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13CB36" w14:textId="77777777" w:rsidR="00962BD0" w:rsidRDefault="00962BD0">
      <w:pPr>
        <w:jc w:val="both"/>
        <w:rPr>
          <w:rFonts w:asciiTheme="minorHAnsi" w:hAnsiTheme="minorHAnsi" w:cs="Calibri"/>
          <w:color w:val="00000A"/>
        </w:rPr>
      </w:pPr>
    </w:p>
    <w:p w14:paraId="163EB2AB" w14:textId="77777777" w:rsidR="00962BD0" w:rsidRDefault="00962BD0" w:rsidP="00962BD0">
      <w:pPr>
        <w:jc w:val="both"/>
        <w:rPr>
          <w:rFonts w:eastAsiaTheme="minorEastAsia" w:cstheme="minorBidi"/>
          <w:kern w:val="3"/>
          <w:lang w:eastAsia="it-IT"/>
        </w:rPr>
      </w:pPr>
      <w:r>
        <w:rPr>
          <w:rFonts w:ascii="Times New Roman" w:eastAsia="Times New Roman" w:hAnsi="Times New Roman" w:cs="Times New Roman"/>
          <w:sz w:val="24"/>
        </w:rPr>
        <w:t xml:space="preserve">Oggetto: Ulteriori misure per la prevenzione e gestione dell'emergenza epidemiologica da COVID-2019.  Aggiornamento delle Linee Guida inerenti la riapertura delle attività economiche, produttive e sociali. Ordinanza ai sensi dell'articolo 32, comma 3 della legge 23 dicembre 1978, n. 833 in materia di igiene e sanità pubblica. </w:t>
      </w:r>
    </w:p>
    <w:p w14:paraId="7E58F8CC" w14:textId="77777777" w:rsidR="00962BD0" w:rsidRDefault="00962BD0" w:rsidP="00962BD0">
      <w:pPr>
        <w:jc w:val="both"/>
      </w:pPr>
    </w:p>
    <w:p w14:paraId="364DB088" w14:textId="77777777" w:rsidR="00962BD0" w:rsidRDefault="00962BD0" w:rsidP="00962BD0">
      <w:pPr>
        <w:jc w:val="both"/>
        <w:rPr>
          <w:rFonts w:ascii="Times New Roman" w:eastAsia="Times New Roman" w:hAnsi="Times New Roman" w:cs="Times New Roman"/>
          <w:sz w:val="24"/>
        </w:rPr>
      </w:pPr>
    </w:p>
    <w:p w14:paraId="5D7A2626" w14:textId="77777777" w:rsidR="00962BD0" w:rsidRDefault="00962BD0" w:rsidP="00962BD0">
      <w:pPr>
        <w:jc w:val="both"/>
        <w:rPr>
          <w:rFonts w:eastAsiaTheme="minorEastAsia" w:cstheme="minorBidi"/>
        </w:rPr>
      </w:pPr>
      <w:r>
        <w:rPr>
          <w:rFonts w:ascii="Times New Roman" w:eastAsia="Times New Roman" w:hAnsi="Times New Roman" w:cs="Times New Roman"/>
          <w:b/>
          <w:sz w:val="24"/>
        </w:rPr>
        <w:t>VISTO</w:t>
      </w:r>
      <w:r>
        <w:rPr>
          <w:rFonts w:ascii="Times New Roman" w:eastAsia="Times New Roman" w:hAnsi="Times New Roman" w:cs="Times New Roman"/>
          <w:sz w:val="24"/>
        </w:rPr>
        <w:t xml:space="preserve"> l’art. 32 della Costituzione;</w:t>
      </w:r>
    </w:p>
    <w:p w14:paraId="32166A5B" w14:textId="77777777" w:rsidR="00962BD0" w:rsidRDefault="00962BD0" w:rsidP="00962BD0">
      <w:pPr>
        <w:jc w:val="both"/>
      </w:pPr>
    </w:p>
    <w:p w14:paraId="20FAE3C7" w14:textId="77777777" w:rsidR="00962BD0" w:rsidRDefault="00962BD0" w:rsidP="00962BD0">
      <w:pPr>
        <w:jc w:val="both"/>
      </w:pPr>
      <w:r>
        <w:rPr>
          <w:rFonts w:ascii="Times New Roman" w:eastAsia="Times New Roman" w:hAnsi="Times New Roman" w:cs="Times New Roman"/>
          <w:b/>
          <w:sz w:val="24"/>
        </w:rPr>
        <w:t>VISTO</w:t>
      </w:r>
      <w:r>
        <w:rPr>
          <w:rFonts w:ascii="Times New Roman" w:eastAsia="Times New Roman" w:hAnsi="Times New Roman" w:cs="Times New Roman"/>
          <w:sz w:val="24"/>
        </w:rPr>
        <w:t xml:space="preserve"> lo Statuto della Regione Lazio; </w:t>
      </w:r>
    </w:p>
    <w:p w14:paraId="5400FE0B" w14:textId="77777777" w:rsidR="00962BD0" w:rsidRDefault="00962BD0" w:rsidP="00962BD0">
      <w:pPr>
        <w:jc w:val="both"/>
      </w:pPr>
    </w:p>
    <w:p w14:paraId="451EC10A" w14:textId="77777777" w:rsidR="00962BD0" w:rsidRDefault="00962BD0" w:rsidP="00962BD0">
      <w:pPr>
        <w:jc w:val="both"/>
      </w:pPr>
      <w:r>
        <w:rPr>
          <w:rFonts w:ascii="Times New Roman" w:eastAsia="Times New Roman" w:hAnsi="Times New Roman" w:cs="Times New Roman"/>
          <w:b/>
          <w:sz w:val="24"/>
        </w:rPr>
        <w:t>VISTA</w:t>
      </w:r>
      <w:r>
        <w:rPr>
          <w:rFonts w:ascii="Times New Roman" w:eastAsia="Times New Roman" w:hAnsi="Times New Roman" w:cs="Times New Roman"/>
          <w:sz w:val="24"/>
        </w:rPr>
        <w:t xml:space="preserve"> la legge regionale 18 febbraio 2002, n. 6, recante “Disciplina del sistema organizzativo della Giunta e del Consiglio e disposizioni relative alla dirigenza regionale”; </w:t>
      </w:r>
    </w:p>
    <w:p w14:paraId="47E07CB1" w14:textId="77777777" w:rsidR="00962BD0" w:rsidRDefault="00962BD0" w:rsidP="00962BD0">
      <w:pPr>
        <w:jc w:val="both"/>
      </w:pPr>
    </w:p>
    <w:p w14:paraId="0A1C66E6" w14:textId="77777777" w:rsidR="00962BD0" w:rsidRDefault="00962BD0" w:rsidP="00962BD0">
      <w:pPr>
        <w:jc w:val="both"/>
      </w:pPr>
      <w:r>
        <w:rPr>
          <w:rFonts w:ascii="Times New Roman" w:eastAsia="Times New Roman" w:hAnsi="Times New Roman" w:cs="Times New Roman"/>
          <w:b/>
          <w:sz w:val="24"/>
        </w:rPr>
        <w:t>VISTA</w:t>
      </w:r>
      <w:r>
        <w:rPr>
          <w:rFonts w:ascii="Times New Roman" w:eastAsia="Times New Roman" w:hAnsi="Times New Roman" w:cs="Times New Roman"/>
          <w:sz w:val="24"/>
        </w:rPr>
        <w:t xml:space="preserve"> la legge 23 dicembre 1978, n. 833, recante “Istituzione del servizio sanitario nazionale” e, in particolare, l’art. 32 che dispone “il Ministro della sanità può emettere ordinanze di carattere contingibile e urgente, in materia di igiene e sanità pubblica e di polizia veterinaria, con efficacia estesa all’intero territorio nazionale o a parte di esso comprendente più regioni”, nonché “nelle medesime materie sono emesse dal presidente della giunta regionale e dal sindaco ordinanze di carattere contingibile e urgente, con efficacia estesa rispettivamente alla regione o a parte del suo territorio comprendente più comuni e al territorio comunale”; </w:t>
      </w:r>
    </w:p>
    <w:p w14:paraId="7EA43BCD" w14:textId="77777777" w:rsidR="00962BD0" w:rsidRDefault="00962BD0" w:rsidP="00962BD0">
      <w:pPr>
        <w:jc w:val="both"/>
      </w:pPr>
    </w:p>
    <w:p w14:paraId="7D9714CA" w14:textId="77777777" w:rsidR="00962BD0" w:rsidRDefault="00962BD0" w:rsidP="00962BD0">
      <w:pPr>
        <w:jc w:val="both"/>
      </w:pPr>
      <w:r>
        <w:rPr>
          <w:rFonts w:ascii="Times New Roman" w:eastAsia="Times New Roman" w:hAnsi="Times New Roman" w:cs="Times New Roman"/>
          <w:b/>
          <w:sz w:val="24"/>
        </w:rPr>
        <w:t>VISTO</w:t>
      </w:r>
      <w:r>
        <w:rPr>
          <w:rFonts w:ascii="Times New Roman" w:eastAsia="Times New Roman" w:hAnsi="Times New Roman" w:cs="Times New Roman"/>
          <w:sz w:val="24"/>
        </w:rPr>
        <w:t xml:space="preserve"> il decreto legislativo 30 dicembre 1992, n. 502, e </w:t>
      </w:r>
      <w:proofErr w:type="spellStart"/>
      <w:r>
        <w:rPr>
          <w:rFonts w:ascii="Times New Roman" w:eastAsia="Times New Roman" w:hAnsi="Times New Roman" w:cs="Times New Roman"/>
          <w:sz w:val="24"/>
        </w:rPr>
        <w:t>s.m.i.</w:t>
      </w:r>
      <w:proofErr w:type="spellEnd"/>
      <w:r>
        <w:rPr>
          <w:rFonts w:ascii="Times New Roman" w:eastAsia="Times New Roman" w:hAnsi="Times New Roman" w:cs="Times New Roman"/>
          <w:sz w:val="24"/>
        </w:rPr>
        <w:t>;</w:t>
      </w:r>
    </w:p>
    <w:p w14:paraId="28058A30" w14:textId="77777777" w:rsidR="00962BD0" w:rsidRDefault="00962BD0" w:rsidP="00962BD0">
      <w:pPr>
        <w:jc w:val="both"/>
      </w:pPr>
    </w:p>
    <w:p w14:paraId="77931034" w14:textId="77777777" w:rsidR="00962BD0" w:rsidRDefault="00962BD0" w:rsidP="00962BD0">
      <w:pPr>
        <w:jc w:val="both"/>
      </w:pPr>
      <w:r>
        <w:rPr>
          <w:rFonts w:ascii="Times New Roman" w:eastAsia="Times New Roman" w:hAnsi="Times New Roman" w:cs="Times New Roman"/>
          <w:b/>
          <w:sz w:val="24"/>
        </w:rPr>
        <w:t>VISTA</w:t>
      </w:r>
      <w:r>
        <w:rPr>
          <w:rFonts w:ascii="Times New Roman" w:eastAsia="Times New Roman" w:hAnsi="Times New Roman" w:cs="Times New Roman"/>
          <w:sz w:val="24"/>
        </w:rPr>
        <w:t xml:space="preserve"> l’ordinanza del Ministro della salute del 25 gennaio 2020, pubblicata nella Gazzetta Ufficiale della Repubblica italiana - Serie generale, n. 21 del 27 gennaio 2020; </w:t>
      </w:r>
    </w:p>
    <w:p w14:paraId="5FE180A4" w14:textId="77777777" w:rsidR="00962BD0" w:rsidRDefault="00962BD0" w:rsidP="00962BD0">
      <w:pPr>
        <w:jc w:val="both"/>
      </w:pPr>
    </w:p>
    <w:p w14:paraId="69110731" w14:textId="77777777" w:rsidR="00962BD0" w:rsidRDefault="00962BD0" w:rsidP="00962BD0">
      <w:pPr>
        <w:jc w:val="both"/>
      </w:pPr>
      <w:r>
        <w:rPr>
          <w:rFonts w:ascii="Times New Roman" w:eastAsia="Times New Roman" w:hAnsi="Times New Roman" w:cs="Times New Roman"/>
          <w:b/>
          <w:sz w:val="24"/>
        </w:rPr>
        <w:t>VISTA</w:t>
      </w:r>
      <w:r>
        <w:rPr>
          <w:rFonts w:ascii="Times New Roman" w:eastAsia="Times New Roman" w:hAnsi="Times New Roman" w:cs="Times New Roman"/>
          <w:sz w:val="24"/>
        </w:rPr>
        <w:t xml:space="preserve"> l’ordinanza del Ministro della salute del 30 gennaio 2020, pubblicata nella Gazzetta Ufficiale della Repubblica italiana - Serie generale, n. 26 del 1° febbraio 2020; </w:t>
      </w:r>
    </w:p>
    <w:p w14:paraId="4D4DC70E" w14:textId="77777777" w:rsidR="00962BD0" w:rsidRDefault="00962BD0" w:rsidP="00962BD0">
      <w:pPr>
        <w:jc w:val="both"/>
      </w:pPr>
    </w:p>
    <w:p w14:paraId="3BDA3F46" w14:textId="77777777" w:rsidR="00962BD0" w:rsidRDefault="00962BD0" w:rsidP="00962BD0">
      <w:pPr>
        <w:jc w:val="both"/>
      </w:pPr>
      <w:r>
        <w:rPr>
          <w:rFonts w:ascii="Times New Roman" w:eastAsia="Times New Roman" w:hAnsi="Times New Roman" w:cs="Times New Roman"/>
          <w:b/>
          <w:sz w:val="24"/>
        </w:rPr>
        <w:t>VISTA</w:t>
      </w:r>
      <w:r>
        <w:rPr>
          <w:rFonts w:ascii="Times New Roman" w:eastAsia="Times New Roman" w:hAnsi="Times New Roman" w:cs="Times New Roman"/>
          <w:sz w:val="24"/>
        </w:rPr>
        <w:t xml:space="preserve"> la delibera del Consiglio dei Ministri del 31 gennaio 2020 con la quale è stato dichiarato, per sei mesi, lo stato di emergenza sul territorio nazionale relativo al rischio sanitario connesso all’insorgenza di patologie derivanti da agenti virali trasmissibili; </w:t>
      </w:r>
    </w:p>
    <w:p w14:paraId="3EBA3C71" w14:textId="77777777" w:rsidR="00962BD0" w:rsidRDefault="00962BD0" w:rsidP="00962BD0">
      <w:pPr>
        <w:jc w:val="both"/>
      </w:pPr>
    </w:p>
    <w:p w14:paraId="09AD96FE" w14:textId="77777777" w:rsidR="00962BD0" w:rsidRDefault="00962BD0" w:rsidP="00962BD0">
      <w:pPr>
        <w:jc w:val="both"/>
      </w:pPr>
      <w:r>
        <w:rPr>
          <w:rFonts w:ascii="Times New Roman" w:eastAsia="Times New Roman" w:hAnsi="Times New Roman" w:cs="Times New Roman"/>
          <w:b/>
          <w:sz w:val="24"/>
        </w:rPr>
        <w:t>VISTA</w:t>
      </w:r>
      <w:r>
        <w:rPr>
          <w:rFonts w:ascii="Times New Roman" w:eastAsia="Times New Roman" w:hAnsi="Times New Roman" w:cs="Times New Roman"/>
          <w:sz w:val="24"/>
        </w:rPr>
        <w:t xml:space="preserve"> l’ordinanza del Ministro della salute del 21 febbraio 2020, pubblicata nella Gazzetta ufficiale della Repubblica italiana - Serie generale, n. 44 del 22 febbraio 2020; </w:t>
      </w:r>
    </w:p>
    <w:p w14:paraId="63863CE1" w14:textId="77777777" w:rsidR="00962BD0" w:rsidRDefault="00962BD0" w:rsidP="00962BD0">
      <w:pPr>
        <w:jc w:val="both"/>
      </w:pPr>
    </w:p>
    <w:p w14:paraId="2FDA5CD4" w14:textId="77777777" w:rsidR="00962BD0" w:rsidRDefault="00962BD0" w:rsidP="00962BD0">
      <w:pPr>
        <w:jc w:val="both"/>
      </w:pPr>
      <w:r>
        <w:rPr>
          <w:rFonts w:ascii="Times New Roman" w:eastAsia="Times New Roman" w:hAnsi="Times New Roman" w:cs="Times New Roman"/>
          <w:b/>
          <w:sz w:val="24"/>
        </w:rPr>
        <w:t>VISTO</w:t>
      </w:r>
      <w:r>
        <w:rPr>
          <w:rFonts w:ascii="Times New Roman" w:eastAsia="Times New Roman" w:hAnsi="Times New Roman" w:cs="Times New Roman"/>
          <w:sz w:val="24"/>
        </w:rPr>
        <w:t xml:space="preserve"> il decreto-legge 23 febbraio 2020, n. 6, recante “Misure urgenti in materia di contenimento e gestione dell’emergenza epidemiologica da COVID-2019”, pubblicato sulla Gazzetta Ufficiale del 23 febbraio 2020, n. 45, che, tra l’altro, dispone che le autorità competenti hanno facoltà di adottare ulteriori misure di contenimento al fine di prevenire la diffusione dell’epidemia da COVID-19;</w:t>
      </w:r>
    </w:p>
    <w:p w14:paraId="672809BB" w14:textId="77777777" w:rsidR="00962BD0" w:rsidRDefault="00962BD0" w:rsidP="00962BD0">
      <w:pPr>
        <w:ind w:right="-143"/>
        <w:jc w:val="both"/>
      </w:pPr>
    </w:p>
    <w:p w14:paraId="060A272D" w14:textId="77777777" w:rsidR="00962BD0" w:rsidRDefault="00962BD0" w:rsidP="00962BD0">
      <w:pPr>
        <w:jc w:val="both"/>
        <w:rPr>
          <w:rFonts w:ascii="Times New Roman" w:eastAsia="Times New Roman" w:hAnsi="Times New Roman" w:cs="Times New Roman"/>
          <w:sz w:val="24"/>
        </w:rPr>
      </w:pPr>
      <w:r>
        <w:rPr>
          <w:rFonts w:ascii="Times New Roman" w:eastAsia="Times New Roman" w:hAnsi="Times New Roman" w:cs="Times New Roman"/>
          <w:b/>
          <w:sz w:val="24"/>
        </w:rPr>
        <w:t>VISTI</w:t>
      </w:r>
      <w:r>
        <w:rPr>
          <w:rFonts w:ascii="Times New Roman" w:eastAsia="Times New Roman" w:hAnsi="Times New Roman" w:cs="Times New Roman"/>
          <w:sz w:val="24"/>
        </w:rPr>
        <w:t xml:space="preserve"> i decreti del Presidente del Consiglio dei Ministri del 25 febbraio 2020, 1° marzo, 4 marzo, 8 marzo, 9 marzo, 11 marzo del 22 marzo 2020, del 1° aprile e del 10 aprile 2020, recanti le misure urgenti per il contenimento del contagio, nonché le ulteriori misure dettate per lo svolgimento in sicurezza delle attività produttive industriali e commerciali per le quali non è stata disposta la sospensione nell’arco temporale comunemente definito di </w:t>
      </w:r>
      <w:proofErr w:type="spellStart"/>
      <w:r>
        <w:rPr>
          <w:rFonts w:ascii="Times New Roman" w:eastAsia="Times New Roman" w:hAnsi="Times New Roman" w:cs="Times New Roman"/>
          <w:i/>
          <w:sz w:val="24"/>
        </w:rPr>
        <w:t>lockdown</w:t>
      </w:r>
      <w:proofErr w:type="spellEnd"/>
      <w:r>
        <w:rPr>
          <w:rFonts w:ascii="Times New Roman" w:eastAsia="Times New Roman" w:hAnsi="Times New Roman" w:cs="Times New Roman"/>
          <w:sz w:val="24"/>
        </w:rPr>
        <w:t>;</w:t>
      </w:r>
    </w:p>
    <w:p w14:paraId="4E8D8D76" w14:textId="77777777" w:rsidR="00962BD0" w:rsidRDefault="00962BD0" w:rsidP="00962BD0">
      <w:pPr>
        <w:tabs>
          <w:tab w:val="left" w:pos="916"/>
          <w:tab w:val="left" w:pos="1832"/>
          <w:tab w:val="left" w:pos="2748"/>
          <w:tab w:val="left" w:pos="3664"/>
          <w:tab w:val="left" w:pos="4580"/>
          <w:tab w:val="left" w:pos="5496"/>
          <w:tab w:val="left" w:pos="6412"/>
          <w:tab w:val="left" w:pos="7328"/>
          <w:tab w:val="left" w:pos="8244"/>
          <w:tab w:val="left" w:pos="9160"/>
          <w:tab w:val="left" w:pos="9656"/>
          <w:tab w:val="left" w:pos="10076"/>
          <w:tab w:val="left" w:pos="10992"/>
          <w:tab w:val="left" w:pos="11908"/>
          <w:tab w:val="left" w:pos="14656"/>
        </w:tabs>
        <w:jc w:val="both"/>
        <w:rPr>
          <w:rFonts w:ascii="Times New Roman" w:eastAsia="Times New Roman" w:hAnsi="Times New Roman" w:cs="Times New Roman"/>
          <w:sz w:val="24"/>
        </w:rPr>
      </w:pPr>
    </w:p>
    <w:p w14:paraId="2778D6D6" w14:textId="77777777" w:rsidR="00962BD0" w:rsidRDefault="00962BD0" w:rsidP="00962BD0">
      <w:pPr>
        <w:tabs>
          <w:tab w:val="left" w:pos="916"/>
          <w:tab w:val="left" w:pos="1832"/>
          <w:tab w:val="left" w:pos="2748"/>
          <w:tab w:val="left" w:pos="3664"/>
          <w:tab w:val="left" w:pos="4580"/>
          <w:tab w:val="left" w:pos="5496"/>
          <w:tab w:val="left" w:pos="6412"/>
          <w:tab w:val="left" w:pos="7328"/>
          <w:tab w:val="left" w:pos="8244"/>
          <w:tab w:val="left" w:pos="9160"/>
          <w:tab w:val="left" w:pos="9656"/>
          <w:tab w:val="left" w:pos="10076"/>
          <w:tab w:val="left" w:pos="10992"/>
          <w:tab w:val="left" w:pos="11908"/>
          <w:tab w:val="left" w:pos="14656"/>
        </w:tabs>
        <w:jc w:val="both"/>
        <w:rPr>
          <w:rFonts w:ascii="Times New Roman" w:eastAsia="Times New Roman" w:hAnsi="Times New Roman" w:cs="Times New Roman"/>
          <w:sz w:val="24"/>
        </w:rPr>
      </w:pPr>
      <w:r>
        <w:rPr>
          <w:rFonts w:ascii="Times New Roman" w:eastAsia="Times New Roman" w:hAnsi="Times New Roman" w:cs="Times New Roman"/>
          <w:b/>
          <w:sz w:val="24"/>
        </w:rPr>
        <w:t>VISTO</w:t>
      </w:r>
      <w:r>
        <w:rPr>
          <w:rFonts w:ascii="Times New Roman" w:eastAsia="Times New Roman" w:hAnsi="Times New Roman" w:cs="Times New Roman"/>
          <w:sz w:val="24"/>
        </w:rPr>
        <w:t xml:space="preserve"> il decreto del Presidente del Consiglio dei ministri 26 aprile 2020, recante «Disposizioni attuative del decreto-legge 25 marzo 2020, n. 19, recante misure urgenti per fronteggiare l’emergenza epidemiologica da COVID-19, applicabili sull’intero territorio nazionale», pubblicato nella Gazzetta Ufficiale n. 108 del 27 aprile 2020, laddove si disciplina l’avvio della fase di transizione successiva al cosiddetto </w:t>
      </w:r>
      <w:proofErr w:type="spellStart"/>
      <w:r>
        <w:rPr>
          <w:rFonts w:ascii="Times New Roman" w:eastAsia="Times New Roman" w:hAnsi="Times New Roman" w:cs="Times New Roman"/>
          <w:i/>
          <w:sz w:val="24"/>
        </w:rPr>
        <w:t>lockdown</w:t>
      </w:r>
      <w:proofErr w:type="spellEnd"/>
      <w:r>
        <w:rPr>
          <w:rFonts w:ascii="Times New Roman" w:eastAsia="Times New Roman" w:hAnsi="Times New Roman" w:cs="Times New Roman"/>
          <w:sz w:val="24"/>
        </w:rPr>
        <w:t>;</w:t>
      </w:r>
    </w:p>
    <w:p w14:paraId="61D6A9F4" w14:textId="77777777" w:rsidR="00962BD0" w:rsidRDefault="00962BD0" w:rsidP="00962BD0">
      <w:pPr>
        <w:tabs>
          <w:tab w:val="left" w:pos="916"/>
          <w:tab w:val="left" w:pos="1832"/>
          <w:tab w:val="left" w:pos="2748"/>
          <w:tab w:val="left" w:pos="3664"/>
          <w:tab w:val="left" w:pos="4580"/>
          <w:tab w:val="left" w:pos="5496"/>
          <w:tab w:val="left" w:pos="6412"/>
          <w:tab w:val="left" w:pos="7328"/>
          <w:tab w:val="left" w:pos="8244"/>
          <w:tab w:val="left" w:pos="9160"/>
          <w:tab w:val="left" w:pos="9656"/>
          <w:tab w:val="left" w:pos="10076"/>
          <w:tab w:val="left" w:pos="10992"/>
          <w:tab w:val="left" w:pos="11908"/>
          <w:tab w:val="left" w:pos="14656"/>
        </w:tabs>
        <w:jc w:val="both"/>
        <w:rPr>
          <w:rFonts w:ascii="Times New Roman" w:eastAsia="Times New Roman" w:hAnsi="Times New Roman" w:cs="Times New Roman"/>
          <w:sz w:val="24"/>
        </w:rPr>
      </w:pPr>
    </w:p>
    <w:p w14:paraId="0342EA28" w14:textId="77777777" w:rsidR="00962BD0" w:rsidRDefault="00962BD0" w:rsidP="00962BD0">
      <w:pPr>
        <w:tabs>
          <w:tab w:val="left" w:pos="916"/>
          <w:tab w:val="left" w:pos="1832"/>
          <w:tab w:val="left" w:pos="2748"/>
          <w:tab w:val="left" w:pos="3664"/>
          <w:tab w:val="left" w:pos="4580"/>
          <w:tab w:val="left" w:pos="5496"/>
          <w:tab w:val="left" w:pos="6412"/>
          <w:tab w:val="left" w:pos="7328"/>
          <w:tab w:val="left" w:pos="8244"/>
          <w:tab w:val="left" w:pos="9160"/>
          <w:tab w:val="left" w:pos="9656"/>
          <w:tab w:val="left" w:pos="10076"/>
          <w:tab w:val="left" w:pos="10992"/>
          <w:tab w:val="left" w:pos="11908"/>
          <w:tab w:val="left" w:pos="14656"/>
        </w:tabs>
        <w:jc w:val="both"/>
        <w:rPr>
          <w:rFonts w:ascii="Times New Roman" w:eastAsia="Times New Roman" w:hAnsi="Times New Roman" w:cs="Times New Roman"/>
          <w:sz w:val="24"/>
        </w:rPr>
      </w:pPr>
      <w:r>
        <w:rPr>
          <w:rFonts w:ascii="Times New Roman" w:eastAsia="Times New Roman" w:hAnsi="Times New Roman" w:cs="Times New Roman"/>
          <w:b/>
          <w:sz w:val="24"/>
        </w:rPr>
        <w:t>VISTO</w:t>
      </w:r>
      <w:r>
        <w:rPr>
          <w:rFonts w:ascii="Times New Roman" w:eastAsia="Times New Roman" w:hAnsi="Times New Roman" w:cs="Times New Roman"/>
          <w:sz w:val="24"/>
        </w:rPr>
        <w:t xml:space="preserve"> il decreto legge del 16 maggio 2020, n. 33, recante “Ulteriori misure urgenti per fronteggiare l’emergenza epidemiologica da COVID-19”;</w:t>
      </w:r>
    </w:p>
    <w:p w14:paraId="391DC551" w14:textId="77777777" w:rsidR="00962BD0" w:rsidRDefault="00962BD0" w:rsidP="00962BD0">
      <w:pPr>
        <w:tabs>
          <w:tab w:val="left" w:pos="916"/>
          <w:tab w:val="left" w:pos="1832"/>
          <w:tab w:val="left" w:pos="2748"/>
          <w:tab w:val="left" w:pos="3664"/>
          <w:tab w:val="left" w:pos="4580"/>
          <w:tab w:val="left" w:pos="5496"/>
          <w:tab w:val="left" w:pos="6412"/>
          <w:tab w:val="left" w:pos="7328"/>
          <w:tab w:val="left" w:pos="8244"/>
          <w:tab w:val="left" w:pos="9160"/>
          <w:tab w:val="left" w:pos="9656"/>
          <w:tab w:val="left" w:pos="10076"/>
          <w:tab w:val="left" w:pos="10992"/>
          <w:tab w:val="left" w:pos="11908"/>
          <w:tab w:val="left" w:pos="14656"/>
        </w:tabs>
        <w:jc w:val="both"/>
        <w:rPr>
          <w:rFonts w:ascii="Times New Roman" w:eastAsia="Times New Roman" w:hAnsi="Times New Roman" w:cs="Times New Roman"/>
          <w:sz w:val="24"/>
        </w:rPr>
      </w:pPr>
    </w:p>
    <w:p w14:paraId="46278487" w14:textId="77777777" w:rsidR="00962BD0" w:rsidRDefault="00962BD0" w:rsidP="00962BD0">
      <w:pPr>
        <w:tabs>
          <w:tab w:val="left" w:pos="916"/>
          <w:tab w:val="left" w:pos="1832"/>
          <w:tab w:val="left" w:pos="2748"/>
          <w:tab w:val="left" w:pos="3664"/>
          <w:tab w:val="left" w:pos="4580"/>
          <w:tab w:val="left" w:pos="5496"/>
          <w:tab w:val="left" w:pos="6412"/>
          <w:tab w:val="left" w:pos="7328"/>
          <w:tab w:val="left" w:pos="8244"/>
          <w:tab w:val="left" w:pos="9160"/>
          <w:tab w:val="left" w:pos="9656"/>
          <w:tab w:val="left" w:pos="10076"/>
          <w:tab w:val="left" w:pos="10992"/>
          <w:tab w:val="left" w:pos="11908"/>
          <w:tab w:val="left" w:pos="14656"/>
        </w:tabs>
        <w:jc w:val="both"/>
        <w:rPr>
          <w:rFonts w:ascii="Times New Roman" w:eastAsia="Times New Roman" w:hAnsi="Times New Roman" w:cs="Times New Roman"/>
          <w:sz w:val="24"/>
        </w:rPr>
      </w:pPr>
      <w:r>
        <w:rPr>
          <w:rFonts w:ascii="Times New Roman" w:eastAsia="Times New Roman" w:hAnsi="Times New Roman" w:cs="Times New Roman"/>
          <w:b/>
          <w:sz w:val="24"/>
        </w:rPr>
        <w:t>VISTO</w:t>
      </w:r>
      <w:r>
        <w:rPr>
          <w:rFonts w:ascii="Times New Roman" w:eastAsia="Times New Roman" w:hAnsi="Times New Roman" w:cs="Times New Roman"/>
          <w:sz w:val="24"/>
        </w:rPr>
        <w:t xml:space="preserve"> il decreto del Presidente del Consiglio dei ministri del 17 maggio 2020 recante “Disposizioni attuative del decreto-legge 25 marzo 2020, n. 19, recante misure urgenti per fronteggiare l'emergenza epidemiologica da COVID-19, e del decreto-legge 16 maggio 2020, n. 33, recante ulteriori misure urgenti per fronteggiare l'emergenza epidemiologica da COVID-19”: </w:t>
      </w:r>
    </w:p>
    <w:p w14:paraId="75140030" w14:textId="77777777" w:rsidR="00962BD0" w:rsidRDefault="00962BD0" w:rsidP="00962BD0">
      <w:pPr>
        <w:tabs>
          <w:tab w:val="left" w:pos="916"/>
          <w:tab w:val="left" w:pos="1832"/>
          <w:tab w:val="left" w:pos="2748"/>
          <w:tab w:val="left" w:pos="3664"/>
          <w:tab w:val="left" w:pos="4580"/>
          <w:tab w:val="left" w:pos="5496"/>
          <w:tab w:val="left" w:pos="6412"/>
          <w:tab w:val="left" w:pos="7328"/>
          <w:tab w:val="left" w:pos="8244"/>
          <w:tab w:val="left" w:pos="9160"/>
          <w:tab w:val="left" w:pos="9656"/>
          <w:tab w:val="left" w:pos="10076"/>
          <w:tab w:val="left" w:pos="10992"/>
          <w:tab w:val="left" w:pos="11908"/>
          <w:tab w:val="left" w:pos="14656"/>
        </w:tabs>
        <w:jc w:val="both"/>
        <w:rPr>
          <w:rFonts w:ascii="Times New Roman" w:eastAsia="Times New Roman" w:hAnsi="Times New Roman" w:cs="Times New Roman"/>
          <w:sz w:val="24"/>
        </w:rPr>
      </w:pPr>
    </w:p>
    <w:p w14:paraId="1B5826C7" w14:textId="3472A574" w:rsidR="00962BD0" w:rsidRDefault="00962BD0" w:rsidP="00962BD0">
      <w:pPr>
        <w:tabs>
          <w:tab w:val="left" w:pos="916"/>
          <w:tab w:val="left" w:pos="1832"/>
          <w:tab w:val="left" w:pos="2748"/>
          <w:tab w:val="left" w:pos="3664"/>
          <w:tab w:val="left" w:pos="4580"/>
          <w:tab w:val="left" w:pos="5496"/>
          <w:tab w:val="left" w:pos="6412"/>
          <w:tab w:val="left" w:pos="7328"/>
          <w:tab w:val="left" w:pos="8244"/>
          <w:tab w:val="left" w:pos="9160"/>
          <w:tab w:val="left" w:pos="9656"/>
          <w:tab w:val="left" w:pos="10076"/>
          <w:tab w:val="left" w:pos="10992"/>
          <w:tab w:val="left" w:pos="11908"/>
          <w:tab w:val="left" w:pos="14656"/>
        </w:tabs>
        <w:jc w:val="both"/>
        <w:rPr>
          <w:rFonts w:ascii="Times New Roman" w:eastAsia="Times New Roman" w:hAnsi="Times New Roman" w:cs="Times New Roman"/>
          <w:sz w:val="24"/>
        </w:rPr>
      </w:pPr>
      <w:r w:rsidRPr="00F61919">
        <w:rPr>
          <w:rFonts w:ascii="Times New Roman" w:eastAsia="Times New Roman" w:hAnsi="Times New Roman" w:cs="Times New Roman"/>
          <w:b/>
          <w:sz w:val="24"/>
        </w:rPr>
        <w:t>VISTO</w:t>
      </w:r>
      <w:r w:rsidRPr="00F61919">
        <w:rPr>
          <w:rFonts w:ascii="Times New Roman" w:eastAsia="Times New Roman" w:hAnsi="Times New Roman" w:cs="Times New Roman"/>
          <w:sz w:val="24"/>
        </w:rPr>
        <w:t xml:space="preserve"> il Decreto del Presidente del Consiglio dei Ministri del</w:t>
      </w:r>
      <w:r w:rsidR="00DF511D" w:rsidRPr="00F61919">
        <w:rPr>
          <w:rFonts w:ascii="Times New Roman" w:eastAsia="Times New Roman" w:hAnsi="Times New Roman" w:cs="Times New Roman"/>
          <w:sz w:val="24"/>
        </w:rPr>
        <w:t>l’11 giugno 2020</w:t>
      </w:r>
      <w:r w:rsidRPr="00F61919">
        <w:rPr>
          <w:rFonts w:ascii="Times New Roman" w:eastAsia="Times New Roman" w:hAnsi="Times New Roman" w:cs="Times New Roman"/>
          <w:sz w:val="24"/>
        </w:rPr>
        <w:t xml:space="preserve"> “</w:t>
      </w:r>
      <w:r w:rsidR="00B24DE5" w:rsidRPr="00B24DE5">
        <w:rPr>
          <w:rFonts w:ascii="Times New Roman" w:eastAsia="Times New Roman" w:hAnsi="Times New Roman" w:cs="Times New Roman"/>
          <w:sz w:val="24"/>
        </w:rPr>
        <w:t>Ulteriori disposizioni attuative del decreto-legge 25 marzo 2020, n. 19, recante misure urgenti per fronteggiare l'emergenza epidemiologica da COVID-19, e del decreto-legge 16 maggio 2020, n. 33, recante ulteriori misure urgenti per fronteggiare l'emergenza epidemiologica da COVID-19</w:t>
      </w:r>
      <w:r w:rsidR="00B24DE5">
        <w:rPr>
          <w:rFonts w:ascii="Times New Roman" w:eastAsia="Times New Roman" w:hAnsi="Times New Roman" w:cs="Times New Roman"/>
          <w:sz w:val="24"/>
        </w:rPr>
        <w:t>”</w:t>
      </w:r>
      <w:r w:rsidR="00B24DE5" w:rsidRPr="00B24DE5">
        <w:rPr>
          <w:rFonts w:ascii="Times New Roman" w:eastAsia="Times New Roman" w:hAnsi="Times New Roman" w:cs="Times New Roman"/>
          <w:sz w:val="24"/>
        </w:rPr>
        <w:t>.</w:t>
      </w:r>
    </w:p>
    <w:p w14:paraId="1FD46528" w14:textId="77777777" w:rsidR="00962BD0" w:rsidRDefault="00962BD0" w:rsidP="00962BD0">
      <w:pPr>
        <w:tabs>
          <w:tab w:val="left" w:pos="916"/>
          <w:tab w:val="left" w:pos="1832"/>
          <w:tab w:val="left" w:pos="2748"/>
          <w:tab w:val="left" w:pos="3664"/>
          <w:tab w:val="left" w:pos="4580"/>
          <w:tab w:val="left" w:pos="5496"/>
          <w:tab w:val="left" w:pos="6412"/>
          <w:tab w:val="left" w:pos="7328"/>
          <w:tab w:val="left" w:pos="8244"/>
          <w:tab w:val="left" w:pos="9160"/>
          <w:tab w:val="left" w:pos="9656"/>
          <w:tab w:val="left" w:pos="10076"/>
          <w:tab w:val="left" w:pos="10992"/>
          <w:tab w:val="left" w:pos="11908"/>
          <w:tab w:val="left" w:pos="14656"/>
        </w:tabs>
        <w:jc w:val="both"/>
        <w:rPr>
          <w:rFonts w:ascii="Times New Roman" w:eastAsia="Times New Roman" w:hAnsi="Times New Roman" w:cs="Times New Roman"/>
          <w:sz w:val="24"/>
        </w:rPr>
      </w:pPr>
    </w:p>
    <w:p w14:paraId="3239603C" w14:textId="77777777" w:rsidR="00962BD0" w:rsidRDefault="00962BD0" w:rsidP="00962BD0">
      <w:pPr>
        <w:tabs>
          <w:tab w:val="left" w:pos="916"/>
          <w:tab w:val="left" w:pos="1832"/>
          <w:tab w:val="left" w:pos="2748"/>
          <w:tab w:val="left" w:pos="3664"/>
          <w:tab w:val="left" w:pos="4580"/>
          <w:tab w:val="left" w:pos="5496"/>
          <w:tab w:val="left" w:pos="6412"/>
          <w:tab w:val="left" w:pos="7328"/>
          <w:tab w:val="left" w:pos="8244"/>
          <w:tab w:val="left" w:pos="9160"/>
          <w:tab w:val="left" w:pos="9656"/>
          <w:tab w:val="left" w:pos="10076"/>
          <w:tab w:val="left" w:pos="10992"/>
          <w:tab w:val="left" w:pos="11908"/>
          <w:tab w:val="left" w:pos="14656"/>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DATO ATTO</w:t>
      </w:r>
      <w:r>
        <w:rPr>
          <w:rFonts w:ascii="Times New Roman" w:eastAsia="Times New Roman" w:hAnsi="Times New Roman" w:cs="Times New Roman"/>
          <w:sz w:val="24"/>
          <w:szCs w:val="24"/>
        </w:rPr>
        <w:t xml:space="preserve"> che la Regione, sulla base del decreto legge 16 maggio 2020, n. 33, delle linee guida approvate dalla Conferenza Stato Regioni in data 16 maggio 2020 e delle linee guida allegate al decreto del Presidente del Consiglio dei Ministri del 17 maggio 2020, ha dettato, con le ordinanze Z00040 del 12 maggio 2020, Z00041 del 16 maggio 2020, Z00042 del 19 maggio 2020, Z00043 del 27 maggio 2020 </w:t>
      </w:r>
      <w:r w:rsidRPr="00F61919">
        <w:rPr>
          <w:rFonts w:ascii="Times New Roman" w:eastAsia="Times New Roman" w:hAnsi="Times New Roman" w:cs="Times New Roman"/>
          <w:sz w:val="24"/>
          <w:szCs w:val="24"/>
        </w:rPr>
        <w:t>e Z00046 del 5 giugno 2020</w:t>
      </w:r>
      <w:r>
        <w:rPr>
          <w:rFonts w:ascii="Times New Roman" w:eastAsia="Times New Roman" w:hAnsi="Times New Roman" w:cs="Times New Roman"/>
          <w:sz w:val="24"/>
          <w:szCs w:val="24"/>
        </w:rPr>
        <w:t>, specifiche disposizioni e adottato le linee guida per il riavvio delle attività economiche, produttive e sociali;</w:t>
      </w:r>
    </w:p>
    <w:p w14:paraId="5E2DBA2F" w14:textId="77777777" w:rsidR="00962BD0" w:rsidRDefault="00962BD0" w:rsidP="00962BD0">
      <w:pPr>
        <w:jc w:val="both"/>
        <w:rPr>
          <w:rFonts w:eastAsiaTheme="minorEastAsia" w:cstheme="minorBidi"/>
        </w:rPr>
      </w:pPr>
    </w:p>
    <w:p w14:paraId="1B4C757E" w14:textId="77777777" w:rsidR="00962BD0" w:rsidRDefault="00962BD0" w:rsidP="00962BD0">
      <w:pPr>
        <w:tabs>
          <w:tab w:val="left" w:pos="916"/>
          <w:tab w:val="left" w:pos="1832"/>
          <w:tab w:val="left" w:pos="2748"/>
          <w:tab w:val="left" w:pos="3664"/>
          <w:tab w:val="left" w:pos="4580"/>
          <w:tab w:val="left" w:pos="5496"/>
          <w:tab w:val="left" w:pos="6412"/>
          <w:tab w:val="left" w:pos="7328"/>
          <w:tab w:val="left" w:pos="8244"/>
          <w:tab w:val="left" w:pos="9160"/>
          <w:tab w:val="left" w:pos="9656"/>
          <w:tab w:val="left" w:pos="10076"/>
          <w:tab w:val="left" w:pos="10992"/>
          <w:tab w:val="left" w:pos="11908"/>
          <w:tab w:val="left" w:pos="14656"/>
        </w:tabs>
        <w:jc w:val="both"/>
        <w:rPr>
          <w:rFonts w:ascii="Times New Roman" w:eastAsia="Times New Roman" w:hAnsi="Times New Roman" w:cs="Times New Roman"/>
          <w:sz w:val="24"/>
        </w:rPr>
      </w:pPr>
      <w:r>
        <w:rPr>
          <w:rFonts w:ascii="Times New Roman" w:eastAsia="Times New Roman" w:hAnsi="Times New Roman" w:cs="Times New Roman"/>
          <w:b/>
          <w:sz w:val="24"/>
        </w:rPr>
        <w:t xml:space="preserve">CONSIDERATO </w:t>
      </w:r>
      <w:r>
        <w:rPr>
          <w:rFonts w:ascii="Times New Roman" w:eastAsia="Times New Roman" w:hAnsi="Times New Roman" w:cs="Times New Roman"/>
          <w:sz w:val="24"/>
        </w:rPr>
        <w:t>che l'evolversi della situazione epidemiologica nel Lazio attesta l’efficacia delle misure di programmazione sanitaria regionale sino ad oggi poste in essere, con un indice di contagiosità in progressivo decremento;</w:t>
      </w:r>
    </w:p>
    <w:p w14:paraId="5F442323" w14:textId="77777777" w:rsidR="00962BD0" w:rsidRDefault="00962BD0" w:rsidP="00962BD0">
      <w:pPr>
        <w:tabs>
          <w:tab w:val="left" w:pos="916"/>
          <w:tab w:val="left" w:pos="1832"/>
          <w:tab w:val="left" w:pos="2748"/>
          <w:tab w:val="left" w:pos="3664"/>
          <w:tab w:val="left" w:pos="4580"/>
          <w:tab w:val="left" w:pos="5496"/>
          <w:tab w:val="left" w:pos="6412"/>
          <w:tab w:val="left" w:pos="7328"/>
          <w:tab w:val="left" w:pos="8244"/>
          <w:tab w:val="left" w:pos="9160"/>
          <w:tab w:val="left" w:pos="9656"/>
          <w:tab w:val="left" w:pos="10076"/>
          <w:tab w:val="left" w:pos="10992"/>
          <w:tab w:val="left" w:pos="11908"/>
          <w:tab w:val="left" w:pos="14656"/>
        </w:tabs>
        <w:jc w:val="both"/>
        <w:rPr>
          <w:rFonts w:ascii="Times New Roman" w:eastAsia="Times New Roman" w:hAnsi="Times New Roman" w:cs="Times New Roman"/>
          <w:sz w:val="24"/>
        </w:rPr>
      </w:pPr>
    </w:p>
    <w:p w14:paraId="5404D0AD" w14:textId="77777777" w:rsidR="00962BD0" w:rsidRDefault="00962BD0" w:rsidP="00962BD0">
      <w:pPr>
        <w:tabs>
          <w:tab w:val="left" w:pos="916"/>
          <w:tab w:val="left" w:pos="1832"/>
          <w:tab w:val="left" w:pos="2748"/>
          <w:tab w:val="left" w:pos="3664"/>
          <w:tab w:val="left" w:pos="4580"/>
          <w:tab w:val="left" w:pos="5496"/>
          <w:tab w:val="left" w:pos="6412"/>
          <w:tab w:val="left" w:pos="7328"/>
          <w:tab w:val="left" w:pos="8244"/>
          <w:tab w:val="left" w:pos="9160"/>
          <w:tab w:val="left" w:pos="9656"/>
          <w:tab w:val="left" w:pos="10076"/>
          <w:tab w:val="left" w:pos="10992"/>
          <w:tab w:val="left" w:pos="11908"/>
          <w:tab w:val="left" w:pos="14656"/>
        </w:tabs>
        <w:jc w:val="both"/>
        <w:rPr>
          <w:rFonts w:ascii="Times New Roman" w:eastAsia="Times New Roman" w:hAnsi="Times New Roman" w:cs="Times New Roman"/>
          <w:sz w:val="24"/>
        </w:rPr>
      </w:pPr>
      <w:r>
        <w:rPr>
          <w:rFonts w:ascii="Times New Roman" w:eastAsia="Times New Roman" w:hAnsi="Times New Roman" w:cs="Times New Roman"/>
          <w:b/>
          <w:sz w:val="24"/>
        </w:rPr>
        <w:t>CONSIDERATO</w:t>
      </w:r>
      <w:r>
        <w:rPr>
          <w:rFonts w:ascii="Times New Roman" w:eastAsia="Times New Roman" w:hAnsi="Times New Roman" w:cs="Times New Roman"/>
          <w:sz w:val="24"/>
        </w:rPr>
        <w:t xml:space="preserve"> che il Servizio sanitario regionale ha approntato numerose misure volte a tracciare, monitorare e intervenire con rapidità nell’ individuazione e contenimento della diffusione del virus  SARS Cov2, tra le quali, a titolo esemplificativo e non esaustivo, la  realizzazione di un piano di intervento sulle strutture sanitarie, la regolamentazione dell’ingresso in Regione, l’approvazione di specifica applicazione App Dottor per </w:t>
      </w:r>
      <w:proofErr w:type="spellStart"/>
      <w:r>
        <w:rPr>
          <w:rFonts w:ascii="Times New Roman" w:eastAsia="Times New Roman" w:hAnsi="Times New Roman" w:cs="Times New Roman"/>
          <w:sz w:val="24"/>
        </w:rPr>
        <w:t>Covid</w:t>
      </w:r>
      <w:proofErr w:type="spellEnd"/>
      <w:r>
        <w:rPr>
          <w:rFonts w:ascii="Times New Roman" w:eastAsia="Times New Roman" w:hAnsi="Times New Roman" w:cs="Times New Roman"/>
          <w:sz w:val="24"/>
        </w:rPr>
        <w:t xml:space="preserve"> l’istituzione delle Unità Speciali di Continuità Assistenziale </w:t>
      </w:r>
      <w:r>
        <w:rPr>
          <w:rFonts w:ascii="Times New Roman" w:eastAsia="Times New Roman" w:hAnsi="Times New Roman" w:cs="Times New Roman"/>
          <w:iCs/>
          <w:sz w:val="24"/>
        </w:rPr>
        <w:t>Regionale</w:t>
      </w:r>
      <w:r>
        <w:rPr>
          <w:rFonts w:ascii="Times New Roman" w:eastAsia="Times New Roman" w:hAnsi="Times New Roman" w:cs="Times New Roman"/>
          <w:sz w:val="24"/>
        </w:rPr>
        <w:t xml:space="preserve"> (</w:t>
      </w:r>
      <w:r>
        <w:rPr>
          <w:rFonts w:ascii="Times New Roman" w:eastAsia="Times New Roman" w:hAnsi="Times New Roman" w:cs="Times New Roman"/>
          <w:iCs/>
          <w:sz w:val="24"/>
        </w:rPr>
        <w:t>USCAR</w:t>
      </w:r>
      <w:r>
        <w:rPr>
          <w:rFonts w:ascii="Times New Roman" w:eastAsia="Times New Roman" w:hAnsi="Times New Roman" w:cs="Times New Roman"/>
          <w:sz w:val="24"/>
        </w:rPr>
        <w:t>) per lo svolgimento di attività di sorveglianza attiva sul territorio, a domicilio e nelle strutture altre residenziali, anche con modalità “drive in” e, da ultimo, l’avvio del piano regionale di sorveglianza epidemiologica;</w:t>
      </w:r>
    </w:p>
    <w:p w14:paraId="57C66A51" w14:textId="77777777" w:rsidR="00962BD0" w:rsidRDefault="00962BD0" w:rsidP="00962BD0">
      <w:pPr>
        <w:tabs>
          <w:tab w:val="left" w:pos="916"/>
          <w:tab w:val="left" w:pos="1832"/>
          <w:tab w:val="left" w:pos="2748"/>
          <w:tab w:val="left" w:pos="3664"/>
          <w:tab w:val="left" w:pos="4580"/>
          <w:tab w:val="left" w:pos="5496"/>
          <w:tab w:val="left" w:pos="6412"/>
          <w:tab w:val="left" w:pos="7328"/>
          <w:tab w:val="left" w:pos="8244"/>
          <w:tab w:val="left" w:pos="9160"/>
          <w:tab w:val="left" w:pos="9656"/>
          <w:tab w:val="left" w:pos="10076"/>
          <w:tab w:val="left" w:pos="10992"/>
          <w:tab w:val="left" w:pos="11908"/>
          <w:tab w:val="left" w:pos="14656"/>
        </w:tabs>
        <w:jc w:val="both"/>
        <w:rPr>
          <w:rFonts w:ascii="Times New Roman" w:eastAsia="Times New Roman" w:hAnsi="Times New Roman" w:cs="Times New Roman"/>
          <w:sz w:val="24"/>
        </w:rPr>
      </w:pPr>
    </w:p>
    <w:p w14:paraId="71E98DB9" w14:textId="77777777" w:rsidR="00962BD0" w:rsidRDefault="00962BD0" w:rsidP="00962BD0">
      <w:pPr>
        <w:tabs>
          <w:tab w:val="left" w:pos="916"/>
          <w:tab w:val="left" w:pos="1832"/>
          <w:tab w:val="left" w:pos="2748"/>
          <w:tab w:val="left" w:pos="3664"/>
          <w:tab w:val="left" w:pos="4580"/>
          <w:tab w:val="left" w:pos="5496"/>
          <w:tab w:val="left" w:pos="6412"/>
          <w:tab w:val="left" w:pos="7328"/>
          <w:tab w:val="left" w:pos="8244"/>
          <w:tab w:val="left" w:pos="9160"/>
          <w:tab w:val="left" w:pos="9656"/>
          <w:tab w:val="left" w:pos="10076"/>
          <w:tab w:val="left" w:pos="10992"/>
          <w:tab w:val="left" w:pos="11908"/>
          <w:tab w:val="left" w:pos="14656"/>
        </w:tabs>
        <w:jc w:val="both"/>
        <w:rPr>
          <w:rFonts w:ascii="Times New Roman" w:eastAsia="Times New Roman" w:hAnsi="Times New Roman" w:cs="Times New Roman"/>
          <w:sz w:val="24"/>
        </w:rPr>
      </w:pPr>
      <w:r>
        <w:rPr>
          <w:rFonts w:ascii="Times New Roman" w:eastAsia="Times New Roman" w:hAnsi="Times New Roman" w:cs="Times New Roman"/>
          <w:b/>
          <w:sz w:val="24"/>
        </w:rPr>
        <w:t>CONSIDERATO</w:t>
      </w:r>
      <w:r>
        <w:rPr>
          <w:rFonts w:ascii="Times New Roman" w:eastAsia="Times New Roman" w:hAnsi="Times New Roman" w:cs="Times New Roman"/>
          <w:sz w:val="24"/>
        </w:rPr>
        <w:t xml:space="preserve"> che con decreto del Ministro della salute del 30 aprile 2020 sono stati adottati i criteri relativi alle attività di monitoraggio del rischio sanitario di cui all'allegato 10 del decreto del Presidente del Consiglio dei ministri del 26 aprile 2020;</w:t>
      </w:r>
    </w:p>
    <w:p w14:paraId="27EEEC6B" w14:textId="77777777" w:rsidR="00962BD0" w:rsidRDefault="00962BD0" w:rsidP="00962BD0">
      <w:pPr>
        <w:tabs>
          <w:tab w:val="left" w:pos="916"/>
          <w:tab w:val="left" w:pos="1832"/>
          <w:tab w:val="left" w:pos="2748"/>
          <w:tab w:val="left" w:pos="3664"/>
          <w:tab w:val="left" w:pos="4580"/>
          <w:tab w:val="left" w:pos="5496"/>
          <w:tab w:val="left" w:pos="6412"/>
          <w:tab w:val="left" w:pos="7328"/>
          <w:tab w:val="left" w:pos="8244"/>
          <w:tab w:val="left" w:pos="9160"/>
          <w:tab w:val="left" w:pos="9656"/>
          <w:tab w:val="left" w:pos="10076"/>
          <w:tab w:val="left" w:pos="10992"/>
          <w:tab w:val="left" w:pos="11908"/>
          <w:tab w:val="left" w:pos="14656"/>
        </w:tabs>
        <w:jc w:val="both"/>
        <w:rPr>
          <w:rFonts w:ascii="Times New Roman" w:eastAsia="Times New Roman" w:hAnsi="Times New Roman" w:cs="Times New Roman"/>
          <w:sz w:val="24"/>
        </w:rPr>
      </w:pPr>
    </w:p>
    <w:p w14:paraId="13F0823E" w14:textId="77777777" w:rsidR="00962BD0" w:rsidRDefault="00962BD0" w:rsidP="00962BD0">
      <w:pPr>
        <w:tabs>
          <w:tab w:val="left" w:pos="916"/>
          <w:tab w:val="left" w:pos="1832"/>
          <w:tab w:val="left" w:pos="2748"/>
          <w:tab w:val="left" w:pos="3664"/>
          <w:tab w:val="left" w:pos="4580"/>
          <w:tab w:val="left" w:pos="5496"/>
          <w:tab w:val="left" w:pos="6412"/>
          <w:tab w:val="left" w:pos="7328"/>
          <w:tab w:val="left" w:pos="8244"/>
          <w:tab w:val="left" w:pos="9160"/>
          <w:tab w:val="left" w:pos="9656"/>
          <w:tab w:val="left" w:pos="10076"/>
          <w:tab w:val="left" w:pos="10992"/>
          <w:tab w:val="left" w:pos="11908"/>
          <w:tab w:val="left" w:pos="14656"/>
        </w:tabs>
        <w:jc w:val="both"/>
        <w:rPr>
          <w:rFonts w:ascii="Times New Roman" w:eastAsia="Times New Roman" w:hAnsi="Times New Roman" w:cs="Times New Roman"/>
          <w:sz w:val="24"/>
        </w:rPr>
      </w:pPr>
      <w:r>
        <w:rPr>
          <w:rFonts w:ascii="Times New Roman" w:eastAsia="Times New Roman" w:hAnsi="Times New Roman" w:cs="Times New Roman"/>
          <w:b/>
          <w:sz w:val="24"/>
        </w:rPr>
        <w:t>TENUTO CONTO</w:t>
      </w:r>
      <w:r>
        <w:rPr>
          <w:rFonts w:ascii="Times New Roman" w:eastAsia="Times New Roman" w:hAnsi="Times New Roman" w:cs="Times New Roman"/>
          <w:sz w:val="24"/>
        </w:rPr>
        <w:t xml:space="preserve"> che in base ai tre set di indicatori relativi “alla capacità di monitoraggio”, alla “capacità di accertamento diagnostico, indagine e di gestione dei contatti”, infine alla “stabilità di trasmissione e alla tenuta dei servizi sanitari”, l’applicazione al contesto regionale del Lazio restituisce – alla data di adozione della presente ordinanza - una matrice di “rischio basso”; </w:t>
      </w:r>
    </w:p>
    <w:p w14:paraId="0CC12EF0" w14:textId="77777777" w:rsidR="00962BD0" w:rsidRDefault="00962BD0" w:rsidP="00962BD0">
      <w:pPr>
        <w:tabs>
          <w:tab w:val="left" w:pos="916"/>
          <w:tab w:val="left" w:pos="1832"/>
          <w:tab w:val="left" w:pos="2748"/>
          <w:tab w:val="left" w:pos="3664"/>
          <w:tab w:val="left" w:pos="4580"/>
          <w:tab w:val="left" w:pos="5496"/>
          <w:tab w:val="left" w:pos="6412"/>
          <w:tab w:val="left" w:pos="7328"/>
          <w:tab w:val="left" w:pos="8244"/>
          <w:tab w:val="left" w:pos="9160"/>
          <w:tab w:val="left" w:pos="9656"/>
          <w:tab w:val="left" w:pos="10076"/>
          <w:tab w:val="left" w:pos="10992"/>
          <w:tab w:val="left" w:pos="11908"/>
          <w:tab w:val="left" w:pos="14656"/>
        </w:tabs>
        <w:jc w:val="both"/>
        <w:rPr>
          <w:rFonts w:ascii="Times New Roman" w:eastAsia="Times New Roman" w:hAnsi="Times New Roman" w:cs="Times New Roman"/>
          <w:sz w:val="24"/>
        </w:rPr>
      </w:pPr>
    </w:p>
    <w:p w14:paraId="6A325951" w14:textId="77777777" w:rsidR="00962BD0" w:rsidRDefault="00962BD0" w:rsidP="00962BD0">
      <w:pPr>
        <w:tabs>
          <w:tab w:val="left" w:pos="916"/>
          <w:tab w:val="left" w:pos="1832"/>
          <w:tab w:val="left" w:pos="2748"/>
          <w:tab w:val="left" w:pos="3664"/>
          <w:tab w:val="left" w:pos="4580"/>
          <w:tab w:val="left" w:pos="5496"/>
          <w:tab w:val="left" w:pos="6412"/>
          <w:tab w:val="left" w:pos="7328"/>
          <w:tab w:val="left" w:pos="8244"/>
          <w:tab w:val="left" w:pos="9160"/>
          <w:tab w:val="left" w:pos="9656"/>
          <w:tab w:val="left" w:pos="10076"/>
          <w:tab w:val="left" w:pos="10992"/>
          <w:tab w:val="left" w:pos="11908"/>
          <w:tab w:val="left" w:pos="14656"/>
        </w:tabs>
        <w:jc w:val="both"/>
        <w:rPr>
          <w:rFonts w:ascii="Times New Roman" w:eastAsia="Times New Roman" w:hAnsi="Times New Roman" w:cs="Times New Roman"/>
          <w:sz w:val="24"/>
        </w:rPr>
      </w:pPr>
      <w:r>
        <w:rPr>
          <w:rFonts w:ascii="Times New Roman" w:eastAsia="Times New Roman" w:hAnsi="Times New Roman" w:cs="Times New Roman"/>
          <w:b/>
          <w:sz w:val="24"/>
        </w:rPr>
        <w:t>CONSIDERATO</w:t>
      </w:r>
      <w:r>
        <w:rPr>
          <w:rFonts w:ascii="Times New Roman" w:eastAsia="Times New Roman" w:hAnsi="Times New Roman" w:cs="Times New Roman"/>
          <w:sz w:val="24"/>
        </w:rPr>
        <w:t xml:space="preserve"> il citato decreto legge del 16 maggio 2020, n.33, laddove stabilisce all’art.1, comma 1, che «A decorrere dal 18 maggio 2020, cessano di avere effetto tutte le misure limitative della libertà di circolazione all’interno del territorio regionale di cui agli articoli 2 e 3 del decreto-legge 25 marzo 2020, n. 19, e tali misure possono essere adottate o reiterate solo con riferimento a specifiche aree del territorio medesimo interessate da particolare aggravamento della situazione epidemiologica.»;</w:t>
      </w:r>
    </w:p>
    <w:p w14:paraId="2899781B" w14:textId="77777777" w:rsidR="00962BD0" w:rsidRDefault="00962BD0" w:rsidP="00962BD0">
      <w:pPr>
        <w:tabs>
          <w:tab w:val="left" w:pos="916"/>
          <w:tab w:val="left" w:pos="1832"/>
          <w:tab w:val="left" w:pos="2748"/>
          <w:tab w:val="left" w:pos="3664"/>
          <w:tab w:val="left" w:pos="4580"/>
          <w:tab w:val="left" w:pos="5496"/>
          <w:tab w:val="left" w:pos="6412"/>
          <w:tab w:val="left" w:pos="7328"/>
          <w:tab w:val="left" w:pos="8244"/>
          <w:tab w:val="left" w:pos="9160"/>
          <w:tab w:val="left" w:pos="9656"/>
          <w:tab w:val="left" w:pos="10076"/>
          <w:tab w:val="left" w:pos="10992"/>
          <w:tab w:val="left" w:pos="11908"/>
          <w:tab w:val="left" w:pos="14656"/>
        </w:tabs>
        <w:jc w:val="both"/>
        <w:rPr>
          <w:rFonts w:ascii="Times New Roman" w:eastAsia="Times New Roman" w:hAnsi="Times New Roman" w:cs="Times New Roman"/>
          <w:sz w:val="24"/>
        </w:rPr>
      </w:pPr>
    </w:p>
    <w:p w14:paraId="22A16B11" w14:textId="77777777" w:rsidR="00962BD0" w:rsidRDefault="00962BD0" w:rsidP="00962BD0">
      <w:pPr>
        <w:tabs>
          <w:tab w:val="left" w:pos="916"/>
          <w:tab w:val="left" w:pos="1832"/>
          <w:tab w:val="left" w:pos="2748"/>
          <w:tab w:val="left" w:pos="3664"/>
          <w:tab w:val="left" w:pos="4580"/>
          <w:tab w:val="left" w:pos="5496"/>
          <w:tab w:val="left" w:pos="6412"/>
          <w:tab w:val="left" w:pos="7328"/>
          <w:tab w:val="left" w:pos="8244"/>
          <w:tab w:val="left" w:pos="9160"/>
          <w:tab w:val="left" w:pos="9656"/>
          <w:tab w:val="left" w:pos="10076"/>
          <w:tab w:val="left" w:pos="10992"/>
          <w:tab w:val="left" w:pos="11908"/>
          <w:tab w:val="left" w:pos="14656"/>
        </w:tabs>
        <w:jc w:val="both"/>
        <w:rPr>
          <w:rFonts w:ascii="Times New Roman" w:eastAsia="Times New Roman" w:hAnsi="Times New Roman" w:cs="Times New Roman"/>
          <w:sz w:val="24"/>
        </w:rPr>
      </w:pPr>
      <w:r>
        <w:rPr>
          <w:rFonts w:ascii="Times New Roman" w:eastAsia="Times New Roman" w:hAnsi="Times New Roman" w:cs="Times New Roman"/>
          <w:b/>
          <w:sz w:val="24"/>
        </w:rPr>
        <w:t>CONSIDERATO</w:t>
      </w:r>
      <w:r>
        <w:rPr>
          <w:rFonts w:ascii="Times New Roman" w:eastAsia="Times New Roman" w:hAnsi="Times New Roman" w:cs="Times New Roman"/>
          <w:sz w:val="24"/>
        </w:rPr>
        <w:t xml:space="preserve"> ancora tale decreto legge, laddove stabilisce inoltre all’art.1, comma 14, che «Le attività economiche, produttive e sociali devono svolgersi nel rispetto dei contenuti di protocolli o linee guida idonei a prevenire o ridurre il rischio di contagio nel settore di riferimento o in ambiti analoghi, adottati dalle regioni o dalla Conferenza delle regioni e delle province autonome nel rispetto dei principi </w:t>
      </w:r>
      <w:r>
        <w:rPr>
          <w:rFonts w:ascii="Times New Roman" w:eastAsia="Times New Roman" w:hAnsi="Times New Roman" w:cs="Times New Roman"/>
          <w:sz w:val="24"/>
        </w:rPr>
        <w:lastRenderedPageBreak/>
        <w:t>contenuti nei protocolli o nelle linee guida nazionali. In assenza di quelli regionali trovano applicazione i protocolli o le linee guida adottati a livello nazionale. Le misure limitative delle attività economiche e produttive possono essere adottate, nel rispetto dei principi di adeguatezza e proporzionalità, con provvedimenti emanati ai sensi dell’articolo 2 del decreto legge n. 19 del 2020 o del comma 15.»;</w:t>
      </w:r>
    </w:p>
    <w:p w14:paraId="25953B0D" w14:textId="77777777" w:rsidR="00962BD0" w:rsidRDefault="00962BD0" w:rsidP="00962BD0">
      <w:pPr>
        <w:tabs>
          <w:tab w:val="left" w:pos="916"/>
          <w:tab w:val="left" w:pos="1832"/>
          <w:tab w:val="left" w:pos="2748"/>
          <w:tab w:val="left" w:pos="3664"/>
          <w:tab w:val="left" w:pos="4580"/>
          <w:tab w:val="left" w:pos="5496"/>
          <w:tab w:val="left" w:pos="6412"/>
          <w:tab w:val="left" w:pos="7328"/>
          <w:tab w:val="left" w:pos="8244"/>
          <w:tab w:val="left" w:pos="9160"/>
          <w:tab w:val="left" w:pos="9656"/>
          <w:tab w:val="left" w:pos="10076"/>
          <w:tab w:val="left" w:pos="10992"/>
          <w:tab w:val="left" w:pos="11908"/>
          <w:tab w:val="left" w:pos="14656"/>
        </w:tabs>
        <w:jc w:val="both"/>
        <w:rPr>
          <w:rFonts w:ascii="Times New Roman" w:eastAsia="Times New Roman" w:hAnsi="Times New Roman" w:cs="Times New Roman"/>
          <w:sz w:val="24"/>
        </w:rPr>
      </w:pPr>
    </w:p>
    <w:p w14:paraId="69072D53" w14:textId="77777777" w:rsidR="00962BD0" w:rsidRDefault="00962BD0" w:rsidP="00962BD0">
      <w:pPr>
        <w:tabs>
          <w:tab w:val="left" w:pos="916"/>
          <w:tab w:val="left" w:pos="1832"/>
          <w:tab w:val="left" w:pos="2748"/>
          <w:tab w:val="left" w:pos="3664"/>
          <w:tab w:val="left" w:pos="4580"/>
          <w:tab w:val="left" w:pos="5496"/>
          <w:tab w:val="left" w:pos="6412"/>
          <w:tab w:val="left" w:pos="7328"/>
          <w:tab w:val="left" w:pos="8244"/>
          <w:tab w:val="left" w:pos="9160"/>
          <w:tab w:val="left" w:pos="9656"/>
          <w:tab w:val="left" w:pos="10076"/>
          <w:tab w:val="left" w:pos="10992"/>
          <w:tab w:val="left" w:pos="11908"/>
          <w:tab w:val="left" w:pos="14656"/>
        </w:tabs>
        <w:jc w:val="both"/>
        <w:rPr>
          <w:rFonts w:ascii="Times New Roman" w:eastAsia="Times New Roman" w:hAnsi="Times New Roman" w:cs="Times New Roman"/>
          <w:sz w:val="24"/>
        </w:rPr>
      </w:pPr>
      <w:r>
        <w:rPr>
          <w:rFonts w:ascii="Times New Roman" w:eastAsia="Times New Roman" w:hAnsi="Times New Roman" w:cs="Times New Roman"/>
          <w:b/>
          <w:sz w:val="24"/>
        </w:rPr>
        <w:t xml:space="preserve">CONSIDERATO </w:t>
      </w:r>
      <w:r>
        <w:rPr>
          <w:rFonts w:ascii="Times New Roman" w:eastAsia="Times New Roman" w:hAnsi="Times New Roman" w:cs="Times New Roman"/>
          <w:sz w:val="24"/>
        </w:rPr>
        <w:t xml:space="preserve">che la Conferenza delle Regioni, in data 16 maggio 2020, ha predisposto le </w:t>
      </w:r>
      <w:r>
        <w:rPr>
          <w:rFonts w:ascii="Times New Roman" w:eastAsia="Times New Roman" w:hAnsi="Times New Roman" w:cs="Times New Roman"/>
          <w:i/>
          <w:sz w:val="24"/>
        </w:rPr>
        <w:t>Linee guida per la riapertura delle Attività Economiche e Produttive</w:t>
      </w:r>
      <w:r>
        <w:rPr>
          <w:rFonts w:ascii="Times New Roman" w:eastAsia="Times New Roman" w:hAnsi="Times New Roman" w:cs="Times New Roman"/>
          <w:sz w:val="24"/>
        </w:rPr>
        <w:t xml:space="preserve"> dal 18 maggio 2020, e trasmesso il medesimo documento al Governo allo scopo di uniformare sull’intero territorio nazionale il contenuto delle misure atte a prevenire o ridurre il rischio di contagio ai sensi del citato art. 1, comma 13, del decreto legge 16 maggio 2020, n. 33; </w:t>
      </w:r>
    </w:p>
    <w:p w14:paraId="6EE65EE2" w14:textId="4F344E96" w:rsidR="00962BD0" w:rsidRDefault="00962BD0" w:rsidP="00962BD0">
      <w:pPr>
        <w:tabs>
          <w:tab w:val="left" w:pos="916"/>
          <w:tab w:val="left" w:pos="1832"/>
          <w:tab w:val="left" w:pos="2748"/>
          <w:tab w:val="left" w:pos="3664"/>
          <w:tab w:val="left" w:pos="4580"/>
          <w:tab w:val="left" w:pos="5496"/>
          <w:tab w:val="left" w:pos="6412"/>
          <w:tab w:val="left" w:pos="7328"/>
          <w:tab w:val="left" w:pos="8244"/>
          <w:tab w:val="left" w:pos="9160"/>
          <w:tab w:val="left" w:pos="9656"/>
          <w:tab w:val="left" w:pos="10076"/>
          <w:tab w:val="left" w:pos="10992"/>
          <w:tab w:val="left" w:pos="11908"/>
          <w:tab w:val="left" w:pos="14656"/>
        </w:tabs>
        <w:jc w:val="both"/>
        <w:rPr>
          <w:rFonts w:ascii="Times New Roman" w:eastAsia="Times New Roman" w:hAnsi="Times New Roman" w:cs="Times New Roman"/>
          <w:sz w:val="24"/>
        </w:rPr>
      </w:pPr>
    </w:p>
    <w:p w14:paraId="16D30727" w14:textId="77777777" w:rsidR="00962BD0" w:rsidRDefault="00962BD0" w:rsidP="00962BD0">
      <w:pPr>
        <w:tabs>
          <w:tab w:val="left" w:pos="916"/>
          <w:tab w:val="left" w:pos="1832"/>
          <w:tab w:val="left" w:pos="2748"/>
          <w:tab w:val="left" w:pos="3664"/>
          <w:tab w:val="left" w:pos="4580"/>
          <w:tab w:val="left" w:pos="5496"/>
          <w:tab w:val="left" w:pos="6412"/>
          <w:tab w:val="left" w:pos="7328"/>
          <w:tab w:val="left" w:pos="8244"/>
          <w:tab w:val="left" w:pos="9160"/>
          <w:tab w:val="left" w:pos="9656"/>
          <w:tab w:val="left" w:pos="10076"/>
          <w:tab w:val="left" w:pos="10992"/>
          <w:tab w:val="left" w:pos="11908"/>
          <w:tab w:val="left" w:pos="14656"/>
        </w:tabs>
        <w:jc w:val="both"/>
        <w:rPr>
          <w:rFonts w:ascii="Times New Roman" w:eastAsia="Times New Roman" w:hAnsi="Times New Roman" w:cs="Times New Roman"/>
          <w:sz w:val="24"/>
        </w:rPr>
      </w:pPr>
      <w:r w:rsidRPr="00F61919">
        <w:rPr>
          <w:rFonts w:ascii="Times New Roman" w:eastAsia="Times New Roman" w:hAnsi="Times New Roman" w:cs="Times New Roman"/>
          <w:b/>
          <w:sz w:val="24"/>
        </w:rPr>
        <w:t xml:space="preserve">CONSIDERATO </w:t>
      </w:r>
      <w:r w:rsidRPr="00F61919">
        <w:rPr>
          <w:rFonts w:ascii="Times New Roman" w:eastAsia="Times New Roman" w:hAnsi="Times New Roman" w:cs="Times New Roman"/>
          <w:sz w:val="24"/>
        </w:rPr>
        <w:t xml:space="preserve">che la Conferenza delle Regioni ha proseguito nella predisposizione e nell’aggiornamento delle </w:t>
      </w:r>
      <w:r w:rsidRPr="00F61919">
        <w:rPr>
          <w:rFonts w:ascii="Times New Roman" w:eastAsia="Times New Roman" w:hAnsi="Times New Roman" w:cs="Times New Roman"/>
          <w:i/>
          <w:sz w:val="24"/>
        </w:rPr>
        <w:t>Linee guida</w:t>
      </w:r>
      <w:r w:rsidRPr="00F61919">
        <w:rPr>
          <w:rFonts w:ascii="Times New Roman" w:eastAsia="Times New Roman" w:hAnsi="Times New Roman" w:cs="Times New Roman"/>
          <w:sz w:val="24"/>
        </w:rPr>
        <w:t xml:space="preserve"> per la riapertura di ulteriori tipologie di attività economiche e sociali, non da ultimo nelle sedute del 9 giugno 2020 e dell’11 giugno 2020;</w:t>
      </w:r>
    </w:p>
    <w:p w14:paraId="38C6312B" w14:textId="77777777" w:rsidR="00962BD0" w:rsidRDefault="00962BD0" w:rsidP="00962BD0">
      <w:pPr>
        <w:tabs>
          <w:tab w:val="left" w:pos="916"/>
          <w:tab w:val="left" w:pos="1832"/>
          <w:tab w:val="left" w:pos="2748"/>
          <w:tab w:val="left" w:pos="3664"/>
          <w:tab w:val="left" w:pos="4580"/>
          <w:tab w:val="left" w:pos="5496"/>
          <w:tab w:val="left" w:pos="6412"/>
          <w:tab w:val="left" w:pos="7328"/>
          <w:tab w:val="left" w:pos="8244"/>
          <w:tab w:val="left" w:pos="9160"/>
          <w:tab w:val="left" w:pos="9656"/>
          <w:tab w:val="left" w:pos="10076"/>
          <w:tab w:val="left" w:pos="10992"/>
          <w:tab w:val="left" w:pos="11908"/>
          <w:tab w:val="left" w:pos="14656"/>
        </w:tabs>
        <w:jc w:val="both"/>
        <w:rPr>
          <w:rFonts w:ascii="Times New Roman" w:eastAsia="Times New Roman" w:hAnsi="Times New Roman" w:cs="Times New Roman"/>
          <w:sz w:val="24"/>
        </w:rPr>
      </w:pPr>
    </w:p>
    <w:p w14:paraId="26591BD5" w14:textId="77777777" w:rsidR="00962BD0" w:rsidRDefault="00962BD0" w:rsidP="00962BD0">
      <w:pPr>
        <w:tabs>
          <w:tab w:val="left" w:pos="916"/>
          <w:tab w:val="left" w:pos="1832"/>
          <w:tab w:val="left" w:pos="2748"/>
          <w:tab w:val="left" w:pos="3664"/>
          <w:tab w:val="left" w:pos="4580"/>
          <w:tab w:val="left" w:pos="5496"/>
          <w:tab w:val="left" w:pos="6412"/>
          <w:tab w:val="left" w:pos="7328"/>
          <w:tab w:val="left" w:pos="8244"/>
          <w:tab w:val="left" w:pos="9160"/>
          <w:tab w:val="left" w:pos="9656"/>
          <w:tab w:val="left" w:pos="10076"/>
          <w:tab w:val="left" w:pos="10992"/>
          <w:tab w:val="left" w:pos="11908"/>
          <w:tab w:val="left" w:pos="14656"/>
        </w:tabs>
        <w:jc w:val="both"/>
        <w:rPr>
          <w:rFonts w:ascii="Times New Roman" w:eastAsia="Times New Roman" w:hAnsi="Times New Roman" w:cs="Times New Roman"/>
          <w:sz w:val="24"/>
        </w:rPr>
      </w:pPr>
      <w:r>
        <w:rPr>
          <w:rFonts w:ascii="Times New Roman" w:eastAsia="Times New Roman" w:hAnsi="Times New Roman" w:cs="Times New Roman"/>
          <w:b/>
          <w:sz w:val="24"/>
        </w:rPr>
        <w:t>CONSIDERATO</w:t>
      </w:r>
      <w:r>
        <w:rPr>
          <w:rFonts w:ascii="Times New Roman" w:eastAsia="Times New Roman" w:hAnsi="Times New Roman" w:cs="Times New Roman"/>
          <w:sz w:val="24"/>
        </w:rPr>
        <w:t xml:space="preserve"> che tali Linee guida costituiscono le misure necessarie, allo stato delle attuali conoscenze in materia di trasmissione del contagio da COVID-19, per consentire il riavvio delle attività economiche, produttive e sociali;</w:t>
      </w:r>
    </w:p>
    <w:p w14:paraId="438D92B8" w14:textId="77777777" w:rsidR="00962BD0" w:rsidRDefault="00962BD0" w:rsidP="00962BD0">
      <w:pPr>
        <w:tabs>
          <w:tab w:val="left" w:pos="916"/>
          <w:tab w:val="left" w:pos="1832"/>
          <w:tab w:val="left" w:pos="2748"/>
          <w:tab w:val="left" w:pos="3664"/>
          <w:tab w:val="left" w:pos="4580"/>
          <w:tab w:val="left" w:pos="5496"/>
          <w:tab w:val="left" w:pos="6412"/>
          <w:tab w:val="left" w:pos="7328"/>
          <w:tab w:val="left" w:pos="8244"/>
          <w:tab w:val="left" w:pos="9160"/>
          <w:tab w:val="left" w:pos="9656"/>
          <w:tab w:val="left" w:pos="10076"/>
          <w:tab w:val="left" w:pos="10992"/>
          <w:tab w:val="left" w:pos="11908"/>
          <w:tab w:val="left" w:pos="14656"/>
        </w:tabs>
        <w:jc w:val="both"/>
        <w:rPr>
          <w:rFonts w:ascii="Times New Roman" w:eastAsia="Times New Roman" w:hAnsi="Times New Roman" w:cs="Times New Roman"/>
          <w:b/>
          <w:sz w:val="24"/>
        </w:rPr>
      </w:pPr>
    </w:p>
    <w:p w14:paraId="29427C9B" w14:textId="2E017136" w:rsidR="00962BD0" w:rsidRPr="00816EFA" w:rsidRDefault="00962BD0" w:rsidP="00962BD0">
      <w:pPr>
        <w:tabs>
          <w:tab w:val="left" w:pos="916"/>
          <w:tab w:val="left" w:pos="1832"/>
          <w:tab w:val="left" w:pos="2748"/>
          <w:tab w:val="left" w:pos="3664"/>
          <w:tab w:val="left" w:pos="4580"/>
          <w:tab w:val="left" w:pos="5496"/>
          <w:tab w:val="left" w:pos="6412"/>
          <w:tab w:val="left" w:pos="7328"/>
          <w:tab w:val="left" w:pos="8244"/>
          <w:tab w:val="left" w:pos="9160"/>
          <w:tab w:val="left" w:pos="9656"/>
          <w:tab w:val="left" w:pos="10076"/>
          <w:tab w:val="left" w:pos="10992"/>
          <w:tab w:val="left" w:pos="11908"/>
          <w:tab w:val="left" w:pos="14656"/>
        </w:tabs>
        <w:jc w:val="both"/>
        <w:rPr>
          <w:rFonts w:ascii="Times New Roman" w:eastAsia="Times New Roman" w:hAnsi="Times New Roman" w:cs="Times New Roman"/>
          <w:sz w:val="24"/>
        </w:rPr>
      </w:pPr>
      <w:r w:rsidRPr="00F61919">
        <w:rPr>
          <w:rFonts w:ascii="Times New Roman" w:eastAsia="Times New Roman" w:hAnsi="Times New Roman" w:cs="Times New Roman"/>
          <w:b/>
          <w:sz w:val="24"/>
        </w:rPr>
        <w:t>CONSIDERATE</w:t>
      </w:r>
      <w:r w:rsidRPr="00F61919">
        <w:rPr>
          <w:rFonts w:ascii="Times New Roman" w:eastAsia="Times New Roman" w:hAnsi="Times New Roman" w:cs="Times New Roman"/>
          <w:sz w:val="24"/>
        </w:rPr>
        <w:t xml:space="preserve"> le ulteriori misure stabilite fino al 14 luglio 2020 dal sopra citato Decreto del Presidente del </w:t>
      </w:r>
      <w:proofErr w:type="gramStart"/>
      <w:r w:rsidRPr="00F61919">
        <w:rPr>
          <w:rFonts w:ascii="Times New Roman" w:eastAsia="Times New Roman" w:hAnsi="Times New Roman" w:cs="Times New Roman"/>
          <w:sz w:val="24"/>
        </w:rPr>
        <w:t>Consiglio dei Ministri</w:t>
      </w:r>
      <w:proofErr w:type="gramEnd"/>
      <w:r w:rsidRPr="00F61919">
        <w:rPr>
          <w:rFonts w:ascii="Times New Roman" w:eastAsia="Times New Roman" w:hAnsi="Times New Roman" w:cs="Times New Roman"/>
          <w:sz w:val="24"/>
        </w:rPr>
        <w:t xml:space="preserve"> del</w:t>
      </w:r>
      <w:r w:rsidR="00DF511D" w:rsidRPr="00F61919">
        <w:rPr>
          <w:rFonts w:ascii="Times New Roman" w:eastAsia="Times New Roman" w:hAnsi="Times New Roman" w:cs="Times New Roman"/>
          <w:sz w:val="24"/>
        </w:rPr>
        <w:t xml:space="preserve">l’11 giugno 2020 </w:t>
      </w:r>
      <w:proofErr w:type="spellStart"/>
      <w:r w:rsidRPr="00F61919">
        <w:rPr>
          <w:rFonts w:ascii="Times New Roman" w:eastAsia="Times New Roman" w:hAnsi="Times New Roman" w:cs="Times New Roman"/>
          <w:sz w:val="24"/>
        </w:rPr>
        <w:t>nonchè</w:t>
      </w:r>
      <w:proofErr w:type="spellEnd"/>
      <w:r w:rsidRPr="00F61919">
        <w:rPr>
          <w:rFonts w:ascii="Times New Roman" w:eastAsia="Times New Roman" w:hAnsi="Times New Roman" w:cs="Times New Roman"/>
          <w:sz w:val="24"/>
        </w:rPr>
        <w:t xml:space="preserve"> le citate Linee guida recepite </w:t>
      </w:r>
      <w:r w:rsidR="00816EFA" w:rsidRPr="00F61919">
        <w:rPr>
          <w:rFonts w:ascii="Times New Roman" w:eastAsia="Times New Roman" w:hAnsi="Times New Roman" w:cs="Times New Roman"/>
          <w:sz w:val="24"/>
        </w:rPr>
        <w:t>nell’Allegato n. 9 d</w:t>
      </w:r>
      <w:r w:rsidRPr="00F61919">
        <w:rPr>
          <w:rFonts w:ascii="Times New Roman" w:eastAsia="Times New Roman" w:hAnsi="Times New Roman" w:cs="Times New Roman"/>
          <w:sz w:val="24"/>
        </w:rPr>
        <w:t>el Decreto</w:t>
      </w:r>
      <w:r w:rsidR="00DF511D" w:rsidRPr="00F61919">
        <w:rPr>
          <w:rFonts w:ascii="Times New Roman" w:eastAsia="Times New Roman" w:hAnsi="Times New Roman" w:cs="Times New Roman"/>
          <w:sz w:val="24"/>
        </w:rPr>
        <w:t xml:space="preserve"> medesimo</w:t>
      </w:r>
      <w:r w:rsidRPr="00F61919">
        <w:rPr>
          <w:rFonts w:ascii="Times New Roman" w:eastAsia="Times New Roman" w:hAnsi="Times New Roman" w:cs="Times New Roman"/>
          <w:sz w:val="24"/>
        </w:rPr>
        <w:t>;</w:t>
      </w:r>
      <w:r w:rsidRPr="00816EFA">
        <w:rPr>
          <w:rFonts w:ascii="Times New Roman" w:eastAsia="Times New Roman" w:hAnsi="Times New Roman" w:cs="Times New Roman"/>
          <w:sz w:val="24"/>
        </w:rPr>
        <w:t xml:space="preserve"> </w:t>
      </w:r>
    </w:p>
    <w:p w14:paraId="76B2FF07" w14:textId="77777777" w:rsidR="00962BD0" w:rsidRDefault="00962BD0" w:rsidP="00962BD0">
      <w:pPr>
        <w:tabs>
          <w:tab w:val="left" w:pos="916"/>
          <w:tab w:val="left" w:pos="1832"/>
          <w:tab w:val="left" w:pos="2748"/>
          <w:tab w:val="left" w:pos="3664"/>
          <w:tab w:val="left" w:pos="4580"/>
          <w:tab w:val="left" w:pos="5496"/>
          <w:tab w:val="left" w:pos="6412"/>
          <w:tab w:val="left" w:pos="7328"/>
          <w:tab w:val="left" w:pos="8244"/>
          <w:tab w:val="left" w:pos="9160"/>
          <w:tab w:val="left" w:pos="9656"/>
          <w:tab w:val="left" w:pos="10076"/>
          <w:tab w:val="left" w:pos="10992"/>
          <w:tab w:val="left" w:pos="11908"/>
          <w:tab w:val="left" w:pos="14656"/>
        </w:tabs>
        <w:jc w:val="both"/>
        <w:rPr>
          <w:rFonts w:ascii="Times New Roman" w:eastAsia="Times New Roman" w:hAnsi="Times New Roman" w:cs="Times New Roman"/>
          <w:sz w:val="24"/>
        </w:rPr>
      </w:pPr>
    </w:p>
    <w:p w14:paraId="4BEE9CA3" w14:textId="77777777" w:rsidR="00962BD0" w:rsidRDefault="00962BD0" w:rsidP="00962BD0">
      <w:pPr>
        <w:tabs>
          <w:tab w:val="left" w:pos="916"/>
          <w:tab w:val="left" w:pos="1832"/>
          <w:tab w:val="left" w:pos="2748"/>
          <w:tab w:val="left" w:pos="3664"/>
          <w:tab w:val="left" w:pos="4580"/>
          <w:tab w:val="left" w:pos="5496"/>
          <w:tab w:val="left" w:pos="6412"/>
          <w:tab w:val="left" w:pos="7328"/>
          <w:tab w:val="left" w:pos="8244"/>
          <w:tab w:val="left" w:pos="9160"/>
          <w:tab w:val="left" w:pos="9656"/>
          <w:tab w:val="left" w:pos="10076"/>
          <w:tab w:val="left" w:pos="10992"/>
          <w:tab w:val="left" w:pos="11908"/>
          <w:tab w:val="left" w:pos="14656"/>
        </w:tabs>
        <w:jc w:val="both"/>
        <w:rPr>
          <w:rFonts w:ascii="Times New Roman" w:eastAsia="Times New Roman" w:hAnsi="Times New Roman" w:cs="Times New Roman"/>
          <w:sz w:val="24"/>
        </w:rPr>
      </w:pPr>
      <w:r>
        <w:rPr>
          <w:rFonts w:ascii="Times New Roman" w:eastAsia="Times New Roman" w:hAnsi="Times New Roman" w:cs="Times New Roman"/>
          <w:b/>
          <w:sz w:val="24"/>
        </w:rPr>
        <w:t>CONSIDERATO</w:t>
      </w:r>
      <w:r>
        <w:rPr>
          <w:rFonts w:ascii="Times New Roman" w:eastAsia="Times New Roman" w:hAnsi="Times New Roman" w:cs="Times New Roman"/>
          <w:sz w:val="24"/>
        </w:rPr>
        <w:t xml:space="preserve"> che,  tutte le  specifiche condizioni stabilite negli atti di indirizzo di cui sopra, dovranno necessariamente essere affiancate dal rispetto generalizzato delle misure di prevenzione e protezione collettive e individuali, dalla collaborazione attiva dell’utenza tenuta a mettere in atto comportamenti virtuosi per il contrasto alla diffusione dell’epidemia e, infine, che resta salva ogni diversa misura precauzionale che ciascun operatore è tenuto a porre in essere anche in relazione all’obbligo di monitoraggio e rivalutazione del rischio ai sensi del decreto legislativo 9 aprile 2008, n. 81;</w:t>
      </w:r>
    </w:p>
    <w:p w14:paraId="1BFC050A" w14:textId="77777777" w:rsidR="00962BD0" w:rsidRDefault="00962BD0" w:rsidP="00962BD0">
      <w:pPr>
        <w:tabs>
          <w:tab w:val="left" w:pos="916"/>
          <w:tab w:val="left" w:pos="1832"/>
          <w:tab w:val="left" w:pos="2748"/>
          <w:tab w:val="left" w:pos="3664"/>
          <w:tab w:val="left" w:pos="4580"/>
          <w:tab w:val="left" w:pos="5496"/>
          <w:tab w:val="left" w:pos="6412"/>
          <w:tab w:val="left" w:pos="7328"/>
          <w:tab w:val="left" w:pos="8244"/>
          <w:tab w:val="left" w:pos="9160"/>
          <w:tab w:val="left" w:pos="9656"/>
          <w:tab w:val="left" w:pos="10076"/>
          <w:tab w:val="left" w:pos="10992"/>
          <w:tab w:val="left" w:pos="11908"/>
          <w:tab w:val="left" w:pos="14656"/>
        </w:tabs>
        <w:jc w:val="both"/>
        <w:rPr>
          <w:rFonts w:ascii="Times New Roman" w:eastAsia="Times New Roman" w:hAnsi="Times New Roman" w:cs="Times New Roman"/>
          <w:b/>
          <w:sz w:val="24"/>
        </w:rPr>
      </w:pPr>
    </w:p>
    <w:p w14:paraId="2E5A12B9" w14:textId="77777777" w:rsidR="00962BD0" w:rsidRDefault="00962BD0" w:rsidP="00962BD0">
      <w:pPr>
        <w:tabs>
          <w:tab w:val="left" w:pos="916"/>
          <w:tab w:val="left" w:pos="1832"/>
          <w:tab w:val="left" w:pos="2748"/>
          <w:tab w:val="left" w:pos="3664"/>
          <w:tab w:val="left" w:pos="4580"/>
          <w:tab w:val="left" w:pos="5496"/>
          <w:tab w:val="left" w:pos="6412"/>
          <w:tab w:val="left" w:pos="7328"/>
          <w:tab w:val="left" w:pos="8244"/>
          <w:tab w:val="left" w:pos="9160"/>
          <w:tab w:val="left" w:pos="9656"/>
          <w:tab w:val="left" w:pos="10076"/>
          <w:tab w:val="left" w:pos="10992"/>
          <w:tab w:val="left" w:pos="11908"/>
          <w:tab w:val="left" w:pos="14656"/>
        </w:tabs>
        <w:jc w:val="both"/>
        <w:rPr>
          <w:rFonts w:ascii="Times New Roman" w:eastAsia="Times New Roman" w:hAnsi="Times New Roman" w:cs="Times New Roman"/>
          <w:sz w:val="24"/>
        </w:rPr>
      </w:pPr>
      <w:r>
        <w:rPr>
          <w:rFonts w:ascii="Times New Roman" w:eastAsia="Times New Roman" w:hAnsi="Times New Roman" w:cs="Times New Roman"/>
          <w:b/>
          <w:sz w:val="24"/>
        </w:rPr>
        <w:t>RITENUTO OPPORTUNO</w:t>
      </w:r>
      <w:r>
        <w:rPr>
          <w:rFonts w:ascii="Times New Roman" w:eastAsia="Times New Roman" w:hAnsi="Times New Roman" w:cs="Times New Roman"/>
          <w:sz w:val="24"/>
        </w:rPr>
        <w:t>, visto l’andamento della situazione epidemiologica del territorio regionale che si attesta, allo stato attuale, ad un indice di contagiosità in progressivo decremento e considerata l’esigenza, pur nel costante e prioritario interesse della tutela della salute pubblica, di proseguire con la ripresa del tessuto economico e sociale della Regione attraverso un ulteriore definizione della Linee guida adottate per la riapertura delle attività economiche, produttive e sociali;</w:t>
      </w:r>
    </w:p>
    <w:p w14:paraId="508CFEA0" w14:textId="77777777" w:rsidR="00962BD0" w:rsidRDefault="00962BD0" w:rsidP="00962BD0">
      <w:pPr>
        <w:tabs>
          <w:tab w:val="left" w:pos="916"/>
          <w:tab w:val="left" w:pos="1832"/>
          <w:tab w:val="left" w:pos="2748"/>
          <w:tab w:val="left" w:pos="3664"/>
          <w:tab w:val="left" w:pos="4580"/>
          <w:tab w:val="left" w:pos="5496"/>
          <w:tab w:val="left" w:pos="6412"/>
          <w:tab w:val="left" w:pos="7328"/>
          <w:tab w:val="left" w:pos="8244"/>
          <w:tab w:val="left" w:pos="9160"/>
          <w:tab w:val="left" w:pos="9656"/>
          <w:tab w:val="left" w:pos="10076"/>
          <w:tab w:val="left" w:pos="10992"/>
          <w:tab w:val="left" w:pos="11908"/>
          <w:tab w:val="left" w:pos="14656"/>
        </w:tabs>
        <w:jc w:val="both"/>
        <w:rPr>
          <w:rFonts w:ascii="Times New Roman" w:eastAsia="Times New Roman" w:hAnsi="Times New Roman" w:cs="Times New Roman"/>
          <w:b/>
          <w:sz w:val="24"/>
        </w:rPr>
      </w:pPr>
    </w:p>
    <w:p w14:paraId="4C111B89" w14:textId="77777777" w:rsidR="00962BD0" w:rsidRDefault="00962BD0" w:rsidP="00962BD0">
      <w:pPr>
        <w:tabs>
          <w:tab w:val="left" w:pos="916"/>
          <w:tab w:val="left" w:pos="1832"/>
          <w:tab w:val="left" w:pos="2748"/>
          <w:tab w:val="left" w:pos="3664"/>
          <w:tab w:val="left" w:pos="4580"/>
          <w:tab w:val="left" w:pos="5496"/>
          <w:tab w:val="left" w:pos="6412"/>
          <w:tab w:val="left" w:pos="7328"/>
          <w:tab w:val="left" w:pos="8244"/>
          <w:tab w:val="left" w:pos="9160"/>
          <w:tab w:val="left" w:pos="9656"/>
          <w:tab w:val="left" w:pos="10076"/>
          <w:tab w:val="left" w:pos="10992"/>
          <w:tab w:val="left" w:pos="11908"/>
          <w:tab w:val="left" w:pos="14656"/>
        </w:tabs>
        <w:jc w:val="both"/>
        <w:rPr>
          <w:rFonts w:ascii="Times New Roman" w:eastAsia="Times New Roman" w:hAnsi="Times New Roman" w:cs="Times New Roman"/>
          <w:sz w:val="24"/>
        </w:rPr>
      </w:pPr>
      <w:r>
        <w:rPr>
          <w:rFonts w:ascii="Times New Roman" w:eastAsia="Times New Roman" w:hAnsi="Times New Roman" w:cs="Times New Roman"/>
          <w:b/>
          <w:sz w:val="24"/>
        </w:rPr>
        <w:t>RITENUTO,</w:t>
      </w:r>
      <w:r>
        <w:rPr>
          <w:rFonts w:ascii="Times New Roman" w:eastAsia="Times New Roman" w:hAnsi="Times New Roman" w:cs="Times New Roman"/>
          <w:sz w:val="24"/>
        </w:rPr>
        <w:t xml:space="preserve"> pertanto, necessario aggiornare ed integrare le tipologie di Linee guida di cui sopra già adottate con precedenti ordinanze; </w:t>
      </w:r>
    </w:p>
    <w:p w14:paraId="475A47B0" w14:textId="77777777" w:rsidR="00962BD0" w:rsidRDefault="00962BD0" w:rsidP="00962BD0">
      <w:pPr>
        <w:tabs>
          <w:tab w:val="left" w:pos="916"/>
          <w:tab w:val="left" w:pos="1832"/>
          <w:tab w:val="left" w:pos="2748"/>
          <w:tab w:val="left" w:pos="3664"/>
          <w:tab w:val="left" w:pos="4580"/>
          <w:tab w:val="left" w:pos="5496"/>
          <w:tab w:val="left" w:pos="6412"/>
          <w:tab w:val="left" w:pos="7328"/>
          <w:tab w:val="left" w:pos="8244"/>
          <w:tab w:val="left" w:pos="9160"/>
          <w:tab w:val="left" w:pos="9656"/>
          <w:tab w:val="left" w:pos="10076"/>
          <w:tab w:val="left" w:pos="10992"/>
          <w:tab w:val="left" w:pos="11908"/>
          <w:tab w:val="left" w:pos="14656"/>
        </w:tabs>
        <w:jc w:val="both"/>
        <w:rPr>
          <w:rFonts w:ascii="Times New Roman" w:eastAsia="Times New Roman" w:hAnsi="Times New Roman" w:cs="Times New Roman"/>
          <w:b/>
          <w:sz w:val="24"/>
        </w:rPr>
      </w:pPr>
    </w:p>
    <w:p w14:paraId="6D7CFA82" w14:textId="77777777" w:rsidR="00962BD0" w:rsidRDefault="00962BD0" w:rsidP="00962BD0">
      <w:pPr>
        <w:tabs>
          <w:tab w:val="left" w:pos="916"/>
          <w:tab w:val="left" w:pos="1832"/>
          <w:tab w:val="left" w:pos="2748"/>
          <w:tab w:val="left" w:pos="3664"/>
          <w:tab w:val="left" w:pos="4580"/>
          <w:tab w:val="left" w:pos="5496"/>
          <w:tab w:val="left" w:pos="6412"/>
          <w:tab w:val="left" w:pos="7328"/>
          <w:tab w:val="left" w:pos="8244"/>
          <w:tab w:val="left" w:pos="9160"/>
          <w:tab w:val="left" w:pos="9656"/>
          <w:tab w:val="left" w:pos="10076"/>
          <w:tab w:val="left" w:pos="10992"/>
          <w:tab w:val="left" w:pos="11908"/>
          <w:tab w:val="left" w:pos="14656"/>
        </w:tabs>
        <w:jc w:val="both"/>
        <w:rPr>
          <w:rFonts w:ascii="Times New Roman" w:eastAsia="Times New Roman" w:hAnsi="Times New Roman" w:cs="Times New Roman"/>
          <w:sz w:val="24"/>
        </w:rPr>
      </w:pPr>
      <w:r>
        <w:rPr>
          <w:rFonts w:ascii="Times New Roman" w:eastAsia="Times New Roman" w:hAnsi="Times New Roman" w:cs="Times New Roman"/>
          <w:b/>
          <w:sz w:val="24"/>
        </w:rPr>
        <w:t>RITENUTO</w:t>
      </w:r>
      <w:r>
        <w:rPr>
          <w:rFonts w:ascii="Times New Roman" w:eastAsia="Times New Roman" w:hAnsi="Times New Roman" w:cs="Times New Roman"/>
          <w:sz w:val="24"/>
        </w:rPr>
        <w:t xml:space="preserve"> necessario, inoltre, consentire ai titolari, ai gestori e al personale comunque addetto o utile allo svolgimento delle attività di prossima apertura, la possibilità di recarsi presso le sedi di lavoro per eseguire ogni utile intervento di predisposizione, allestimento, manutenzione, ristrutturazione o montaggio necessari per garantire le misure di sicurezza e prevenzione del contagio da virus SARS Cov2;</w:t>
      </w:r>
    </w:p>
    <w:p w14:paraId="6EA349AE" w14:textId="77777777" w:rsidR="00962BD0" w:rsidRDefault="00962BD0" w:rsidP="00962BD0">
      <w:pPr>
        <w:tabs>
          <w:tab w:val="left" w:pos="916"/>
          <w:tab w:val="left" w:pos="1832"/>
          <w:tab w:val="left" w:pos="2748"/>
          <w:tab w:val="left" w:pos="3664"/>
          <w:tab w:val="left" w:pos="4580"/>
          <w:tab w:val="left" w:pos="5496"/>
          <w:tab w:val="left" w:pos="6412"/>
          <w:tab w:val="left" w:pos="7328"/>
          <w:tab w:val="left" w:pos="8244"/>
          <w:tab w:val="left" w:pos="9160"/>
          <w:tab w:val="left" w:pos="9656"/>
          <w:tab w:val="left" w:pos="10076"/>
          <w:tab w:val="left" w:pos="10992"/>
          <w:tab w:val="left" w:pos="11908"/>
          <w:tab w:val="left" w:pos="14656"/>
        </w:tabs>
        <w:jc w:val="both"/>
        <w:rPr>
          <w:rFonts w:ascii="Times New Roman" w:eastAsia="Times New Roman" w:hAnsi="Times New Roman" w:cs="Times New Roman"/>
          <w:sz w:val="24"/>
        </w:rPr>
      </w:pPr>
    </w:p>
    <w:p w14:paraId="094E8D2D" w14:textId="77777777" w:rsidR="00962BD0" w:rsidRDefault="00962BD0" w:rsidP="00962BD0">
      <w:pPr>
        <w:tabs>
          <w:tab w:val="left" w:pos="916"/>
          <w:tab w:val="left" w:pos="1832"/>
          <w:tab w:val="left" w:pos="2748"/>
          <w:tab w:val="left" w:pos="3664"/>
          <w:tab w:val="left" w:pos="4580"/>
          <w:tab w:val="left" w:pos="5496"/>
          <w:tab w:val="left" w:pos="6412"/>
          <w:tab w:val="left" w:pos="7328"/>
          <w:tab w:val="left" w:pos="8244"/>
          <w:tab w:val="left" w:pos="9160"/>
          <w:tab w:val="left" w:pos="9656"/>
          <w:tab w:val="left" w:pos="10076"/>
          <w:tab w:val="left" w:pos="10992"/>
          <w:tab w:val="left" w:pos="11908"/>
          <w:tab w:val="left" w:pos="14656"/>
        </w:tabs>
        <w:jc w:val="both"/>
        <w:rPr>
          <w:rFonts w:ascii="Times New Roman" w:eastAsia="Times New Roman" w:hAnsi="Times New Roman" w:cs="Times New Roman"/>
          <w:sz w:val="24"/>
        </w:rPr>
      </w:pPr>
      <w:r>
        <w:rPr>
          <w:rFonts w:ascii="Times New Roman" w:eastAsia="Times New Roman" w:hAnsi="Times New Roman" w:cs="Times New Roman"/>
          <w:b/>
          <w:sz w:val="24"/>
        </w:rPr>
        <w:t>RITENUTO</w:t>
      </w:r>
      <w:r>
        <w:rPr>
          <w:rFonts w:ascii="Times New Roman" w:eastAsia="Times New Roman" w:hAnsi="Times New Roman" w:cs="Times New Roman"/>
          <w:sz w:val="24"/>
        </w:rPr>
        <w:t xml:space="preserve"> infine necessario, fermo restando la ripresa della libera circolazione delle persone all’interno del territorio regionale, specificare talune attività consentite che richiedono per lo svolgimento l’accesso a particolari strutture o l’utilizzo di mezzi e attrezzature; </w:t>
      </w:r>
    </w:p>
    <w:p w14:paraId="258ABFA8" w14:textId="77777777" w:rsidR="00962BD0" w:rsidRDefault="00962BD0" w:rsidP="00962BD0">
      <w:pPr>
        <w:tabs>
          <w:tab w:val="left" w:pos="916"/>
          <w:tab w:val="left" w:pos="1832"/>
          <w:tab w:val="left" w:pos="2748"/>
          <w:tab w:val="left" w:pos="3664"/>
          <w:tab w:val="left" w:pos="4580"/>
          <w:tab w:val="left" w:pos="5496"/>
          <w:tab w:val="left" w:pos="6412"/>
          <w:tab w:val="left" w:pos="7328"/>
          <w:tab w:val="left" w:pos="8244"/>
          <w:tab w:val="left" w:pos="9160"/>
          <w:tab w:val="left" w:pos="9656"/>
          <w:tab w:val="left" w:pos="10076"/>
          <w:tab w:val="left" w:pos="10992"/>
          <w:tab w:val="left" w:pos="11908"/>
          <w:tab w:val="left" w:pos="14656"/>
        </w:tabs>
        <w:jc w:val="both"/>
        <w:rPr>
          <w:rFonts w:ascii="Times New Roman" w:eastAsia="Times New Roman" w:hAnsi="Times New Roman" w:cs="Times New Roman"/>
          <w:sz w:val="24"/>
        </w:rPr>
      </w:pPr>
    </w:p>
    <w:p w14:paraId="56E74E5F" w14:textId="77777777" w:rsidR="00962BD0" w:rsidRDefault="00962BD0" w:rsidP="00962BD0">
      <w:pPr>
        <w:jc w:val="both"/>
        <w:rPr>
          <w:rFonts w:eastAsiaTheme="minorEastAsia" w:cstheme="minorBidi"/>
        </w:rPr>
      </w:pPr>
      <w:r>
        <w:rPr>
          <w:rFonts w:ascii="Times New Roman" w:eastAsia="Times New Roman" w:hAnsi="Times New Roman" w:cs="Times New Roman"/>
          <w:b/>
          <w:sz w:val="24"/>
        </w:rPr>
        <w:t>RITENUTO</w:t>
      </w:r>
      <w:r>
        <w:rPr>
          <w:rFonts w:ascii="Times New Roman" w:eastAsia="Times New Roman" w:hAnsi="Times New Roman" w:cs="Times New Roman"/>
          <w:sz w:val="24"/>
        </w:rPr>
        <w:t xml:space="preserve"> che le situazioni di fatto e di diritto fin qui esposte e motivate integrino le condizioni di eccezionalità ed urgente necessità di tutela della salute pubblica</w:t>
      </w:r>
    </w:p>
    <w:p w14:paraId="02B67126" w14:textId="77777777" w:rsidR="00962BD0" w:rsidRDefault="00962BD0" w:rsidP="00962BD0">
      <w:pPr>
        <w:jc w:val="center"/>
        <w:rPr>
          <w:rFonts w:ascii="Times New Roman" w:eastAsia="Times New Roman" w:hAnsi="Times New Roman" w:cs="Times New Roman"/>
          <w:b/>
          <w:sz w:val="24"/>
        </w:rPr>
      </w:pPr>
    </w:p>
    <w:p w14:paraId="2C1F8218" w14:textId="77777777" w:rsidR="00962BD0" w:rsidRDefault="00962BD0" w:rsidP="00962BD0">
      <w:pPr>
        <w:jc w:val="center"/>
        <w:rPr>
          <w:rFonts w:eastAsiaTheme="minorEastAsia" w:cstheme="minorBidi"/>
        </w:rPr>
      </w:pPr>
      <w:r>
        <w:rPr>
          <w:rFonts w:ascii="Times New Roman" w:eastAsia="Times New Roman" w:hAnsi="Times New Roman" w:cs="Times New Roman"/>
          <w:b/>
          <w:sz w:val="24"/>
        </w:rPr>
        <w:lastRenderedPageBreak/>
        <w:t>ORDINA</w:t>
      </w:r>
    </w:p>
    <w:p w14:paraId="4FCE8A8B" w14:textId="77777777" w:rsidR="00962BD0" w:rsidRDefault="00962BD0" w:rsidP="00962BD0">
      <w:pPr>
        <w:jc w:val="center"/>
      </w:pPr>
    </w:p>
    <w:p w14:paraId="41A5CD57" w14:textId="77777777" w:rsidR="00962BD0" w:rsidRDefault="00962BD0" w:rsidP="00962BD0">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ai sensi dell’art. 32, comma 3, della legge 23 dicembre 1978, n. 833 in materia di igiene e sanità pubblica, </w:t>
      </w:r>
    </w:p>
    <w:p w14:paraId="10C34A17" w14:textId="77777777" w:rsidR="00962BD0" w:rsidRDefault="00962BD0" w:rsidP="00962BD0">
      <w:pPr>
        <w:jc w:val="both"/>
        <w:rPr>
          <w:rFonts w:ascii="Times New Roman" w:eastAsia="Times New Roman" w:hAnsi="Times New Roman" w:cs="Times New Roman"/>
          <w:sz w:val="24"/>
        </w:rPr>
      </w:pPr>
    </w:p>
    <w:p w14:paraId="7698DDE4" w14:textId="249D57C7" w:rsidR="00014104" w:rsidRPr="00890EC6" w:rsidRDefault="00962BD0" w:rsidP="00014104">
      <w:pPr>
        <w:pStyle w:val="Paragrafoelenco"/>
        <w:numPr>
          <w:ilvl w:val="0"/>
          <w:numId w:val="29"/>
        </w:numPr>
        <w:suppressAutoHyphens w:val="0"/>
        <w:overflowPunct/>
        <w:autoSpaceDN w:val="0"/>
        <w:spacing w:after="160" w:line="256" w:lineRule="auto"/>
        <w:jc w:val="both"/>
        <w:rPr>
          <w:rFonts w:ascii="Times New Roman" w:eastAsiaTheme="minorEastAsia" w:hAnsi="Times New Roman" w:cs="Times New Roman"/>
        </w:rPr>
      </w:pPr>
      <w:r w:rsidRPr="00890EC6">
        <w:rPr>
          <w:rFonts w:ascii="Times New Roman" w:hAnsi="Times New Roman" w:cs="Times New Roman"/>
        </w:rPr>
        <w:t>Fermo restando le attività sociali, economico produttive e istituzionali già autorizzate con precedenti provvedimenti sono consentite le seguenti ulteriori attività:</w:t>
      </w:r>
    </w:p>
    <w:p w14:paraId="6422F52B" w14:textId="51D70294" w:rsidR="00962BD0" w:rsidRPr="00890EC6" w:rsidRDefault="00014104" w:rsidP="00962BD0">
      <w:pPr>
        <w:pStyle w:val="Paragrafoelenco"/>
        <w:numPr>
          <w:ilvl w:val="0"/>
          <w:numId w:val="30"/>
        </w:numPr>
        <w:suppressAutoHyphens w:val="0"/>
        <w:overflowPunct/>
        <w:autoSpaceDN w:val="0"/>
        <w:spacing w:after="160" w:line="256" w:lineRule="auto"/>
        <w:ind w:left="1134"/>
        <w:jc w:val="both"/>
        <w:rPr>
          <w:rFonts w:ascii="Times New Roman" w:hAnsi="Times New Roman" w:cs="Times New Roman"/>
        </w:rPr>
      </w:pPr>
      <w:r w:rsidRPr="00890EC6">
        <w:rPr>
          <w:rFonts w:ascii="Times New Roman" w:hAnsi="Times New Roman" w:cs="Times New Roman"/>
        </w:rPr>
        <w:t>a decorrere dal 20 giugno 2020, le attività nelle sale scommesse,</w:t>
      </w:r>
      <w:r w:rsidRPr="00890EC6">
        <w:rPr>
          <w:rFonts w:ascii="Times New Roman" w:hAnsi="Times New Roman" w:cs="Times New Roman"/>
          <w:sz w:val="24"/>
          <w:szCs w:val="24"/>
        </w:rPr>
        <w:t xml:space="preserve"> non è comunque consentito </w:t>
      </w:r>
      <w:r w:rsidRPr="00890EC6">
        <w:rPr>
          <w:rFonts w:ascii="Times New Roman" w:hAnsi="Times New Roman" w:cs="Times New Roman"/>
          <w:sz w:val="24"/>
          <w:szCs w:val="24"/>
          <w:shd w:val="clear" w:color="auto" w:fill="FFFFFF"/>
        </w:rPr>
        <w:t>l’utilizzo delle apparecchiature (giochi, terminali ed apparecchi VLT/AWP), al fine di evitare assembramenti di persone e di assicurare il mantenimento di almeno 1 metro di separazione tra gli utenti</w:t>
      </w:r>
      <w:r w:rsidR="00980444" w:rsidRPr="00890EC6">
        <w:rPr>
          <w:rFonts w:ascii="Times New Roman" w:hAnsi="Times New Roman" w:cs="Times New Roman"/>
        </w:rPr>
        <w:t>;</w:t>
      </w:r>
    </w:p>
    <w:p w14:paraId="2C245827" w14:textId="668A7F3B" w:rsidR="00962BD0" w:rsidRPr="00890EC6" w:rsidRDefault="00962BD0" w:rsidP="00962BD0">
      <w:pPr>
        <w:pStyle w:val="Paragrafoelenco"/>
        <w:numPr>
          <w:ilvl w:val="0"/>
          <w:numId w:val="30"/>
        </w:numPr>
        <w:suppressAutoHyphens w:val="0"/>
        <w:overflowPunct/>
        <w:autoSpaceDN w:val="0"/>
        <w:spacing w:after="160" w:line="256" w:lineRule="auto"/>
        <w:ind w:left="1134"/>
        <w:jc w:val="both"/>
        <w:rPr>
          <w:rFonts w:ascii="Times New Roman" w:hAnsi="Times New Roman" w:cs="Times New Roman"/>
        </w:rPr>
      </w:pPr>
      <w:r w:rsidRPr="00890EC6">
        <w:rPr>
          <w:rFonts w:ascii="Times New Roman" w:hAnsi="Times New Roman" w:cs="Times New Roman"/>
        </w:rPr>
        <w:t>a decorrere dal 1° luglio 2020 sono consentite le attività sale bingo</w:t>
      </w:r>
      <w:r w:rsidR="00014104" w:rsidRPr="00890EC6">
        <w:rPr>
          <w:rFonts w:ascii="Times New Roman" w:hAnsi="Times New Roman" w:cs="Times New Roman"/>
        </w:rPr>
        <w:t>,</w:t>
      </w:r>
      <w:r w:rsidR="00980444" w:rsidRPr="00890EC6">
        <w:rPr>
          <w:rFonts w:ascii="Times New Roman" w:hAnsi="Times New Roman" w:cs="Times New Roman"/>
        </w:rPr>
        <w:t xml:space="preserve"> </w:t>
      </w:r>
      <w:r w:rsidR="00890EC6" w:rsidRPr="00890EC6">
        <w:rPr>
          <w:rFonts w:ascii="Times New Roman" w:hAnsi="Times New Roman" w:cs="Times New Roman"/>
        </w:rPr>
        <w:t xml:space="preserve">sale </w:t>
      </w:r>
      <w:r w:rsidR="00980444" w:rsidRPr="00890EC6">
        <w:rPr>
          <w:rFonts w:ascii="Times New Roman" w:hAnsi="Times New Roman" w:cs="Times New Roman"/>
        </w:rPr>
        <w:t>slot</w:t>
      </w:r>
      <w:r w:rsidR="00014104" w:rsidRPr="00890EC6">
        <w:rPr>
          <w:rFonts w:ascii="Times New Roman" w:hAnsi="Times New Roman" w:cs="Times New Roman"/>
        </w:rPr>
        <w:t xml:space="preserve"> e sale giochi</w:t>
      </w:r>
      <w:r w:rsidRPr="00890EC6">
        <w:rPr>
          <w:rFonts w:ascii="Times New Roman" w:hAnsi="Times New Roman" w:cs="Times New Roman"/>
        </w:rPr>
        <w:t>.</w:t>
      </w:r>
    </w:p>
    <w:p w14:paraId="0B5BE1C9" w14:textId="7A3313B6" w:rsidR="00980444" w:rsidRDefault="00980444" w:rsidP="00962BD0">
      <w:pPr>
        <w:pStyle w:val="Paragrafoelenco"/>
        <w:numPr>
          <w:ilvl w:val="0"/>
          <w:numId w:val="29"/>
        </w:numPr>
        <w:suppressAutoHyphens w:val="0"/>
        <w:overflowPunct/>
        <w:autoSpaceDN w:val="0"/>
        <w:spacing w:after="160" w:line="256" w:lineRule="auto"/>
        <w:jc w:val="both"/>
        <w:rPr>
          <w:rFonts w:ascii="Times New Roman" w:hAnsi="Times New Roman" w:cs="Times New Roman"/>
        </w:rPr>
      </w:pPr>
      <w:r w:rsidRPr="00890EC6">
        <w:rPr>
          <w:rFonts w:ascii="Times New Roman" w:eastAsiaTheme="minorEastAsia" w:hAnsi="Times New Roman" w:cs="Times New Roman"/>
        </w:rPr>
        <w:t xml:space="preserve"> </w:t>
      </w:r>
      <w:r w:rsidRPr="00890EC6">
        <w:rPr>
          <w:rFonts w:ascii="Times New Roman" w:hAnsi="Times New Roman" w:cs="Times New Roman"/>
        </w:rPr>
        <w:t>A decorrere dal 1° luglio 2020 gli spettacoli aperti al pubblico di cui alla lettera m) del DPCM 11 giugno 2020</w:t>
      </w:r>
      <w:r w:rsidRPr="00477F7A">
        <w:rPr>
          <w:rFonts w:ascii="Times New Roman" w:hAnsi="Times New Roman" w:cs="Times New Roman"/>
        </w:rPr>
        <w:t>, le fiere, i congressi, le cerimonie, sono consentite secondo un numero di spettatori o presenti anche superiore ai limiti di cui alla citata lettera m) del DPCM 11 giugno 2020, in relazione alle dimensioni e alle caratteristiche dei luoghi, secondo le modalità determinate dagli organizzatori dell’evento, nel rispetto delle disposizioni in materia di sicurezza e delle misure di prevenzione della diffusione del virus SARS Cov-2.</w:t>
      </w:r>
    </w:p>
    <w:p w14:paraId="0E4372FB" w14:textId="7EA38969" w:rsidR="00477F7A" w:rsidRPr="00890EC6" w:rsidRDefault="00014104" w:rsidP="00890EC6">
      <w:pPr>
        <w:pStyle w:val="Paragrafoelenco"/>
        <w:numPr>
          <w:ilvl w:val="0"/>
          <w:numId w:val="29"/>
        </w:numPr>
        <w:suppressAutoHyphens w:val="0"/>
        <w:overflowPunct/>
        <w:autoSpaceDN w:val="0"/>
        <w:spacing w:after="160" w:line="256" w:lineRule="auto"/>
        <w:jc w:val="both"/>
        <w:rPr>
          <w:rFonts w:ascii="Times New Roman" w:hAnsi="Times New Roman" w:cs="Times New Roman"/>
        </w:rPr>
      </w:pPr>
      <w:r w:rsidRPr="00890EC6">
        <w:rPr>
          <w:rFonts w:ascii="Times New Roman" w:hAnsi="Times New Roman" w:cs="Times New Roman"/>
        </w:rPr>
        <w:t>Nelle more dell’adozione dei provvedimenti per la gestione delle prove concorsuali aventi ambito di applicazione sull’intero territorio nazionale,</w:t>
      </w:r>
      <w:r w:rsidR="00890EC6" w:rsidRPr="00890EC6">
        <w:rPr>
          <w:rFonts w:ascii="Times New Roman" w:hAnsi="Times New Roman" w:cs="Times New Roman"/>
        </w:rPr>
        <w:t xml:space="preserve"> p</w:t>
      </w:r>
      <w:r w:rsidR="00890EC6" w:rsidRPr="00890EC6">
        <w:rPr>
          <w:rFonts w:ascii="Times New Roman" w:hAnsi="Times New Roman" w:cs="Times New Roman"/>
        </w:rPr>
        <w:t>er lo svolgimento</w:t>
      </w:r>
      <w:r w:rsidR="00890EC6" w:rsidRPr="00A506FC">
        <w:rPr>
          <w:rFonts w:ascii="Times New Roman" w:hAnsi="Times New Roman" w:cs="Times New Roman"/>
          <w:sz w:val="24"/>
          <w:szCs w:val="24"/>
        </w:rPr>
        <w:t xml:space="preserve"> delle prove di concorso e selettive da parte delle pubbliche amministrazioni</w:t>
      </w:r>
      <w:r w:rsidR="00890EC6">
        <w:rPr>
          <w:rFonts w:ascii="Times New Roman" w:hAnsi="Times New Roman" w:cs="Times New Roman"/>
          <w:sz w:val="24"/>
          <w:szCs w:val="24"/>
        </w:rPr>
        <w:t xml:space="preserve"> sono</w:t>
      </w:r>
      <w:r w:rsidRPr="00890EC6">
        <w:rPr>
          <w:rFonts w:ascii="Times New Roman" w:hAnsi="Times New Roman" w:cs="Times New Roman"/>
          <w:sz w:val="24"/>
          <w:szCs w:val="24"/>
        </w:rPr>
        <w:t xml:space="preserve"> adotta</w:t>
      </w:r>
      <w:r w:rsidR="00890EC6">
        <w:rPr>
          <w:rFonts w:ascii="Times New Roman" w:hAnsi="Times New Roman" w:cs="Times New Roman"/>
          <w:sz w:val="24"/>
          <w:szCs w:val="24"/>
        </w:rPr>
        <w:t>t</w:t>
      </w:r>
      <w:r w:rsidRPr="00890EC6">
        <w:rPr>
          <w:rFonts w:ascii="Times New Roman" w:hAnsi="Times New Roman" w:cs="Times New Roman"/>
          <w:sz w:val="24"/>
          <w:szCs w:val="24"/>
        </w:rPr>
        <w:t>e apposite indicazioni operative, di cui all</w:t>
      </w:r>
      <w:r w:rsidR="00890EC6">
        <w:rPr>
          <w:rFonts w:ascii="Times New Roman" w:hAnsi="Times New Roman" w:cs="Times New Roman"/>
          <w:sz w:val="24"/>
          <w:szCs w:val="24"/>
        </w:rPr>
        <w:t>e schede tecniche</w:t>
      </w:r>
      <w:r w:rsidRPr="00890EC6">
        <w:rPr>
          <w:rFonts w:ascii="Times New Roman" w:hAnsi="Times New Roman" w:cs="Times New Roman"/>
          <w:sz w:val="24"/>
          <w:szCs w:val="24"/>
        </w:rPr>
        <w:t xml:space="preserve"> </w:t>
      </w:r>
      <w:r w:rsidR="00890EC6">
        <w:rPr>
          <w:rFonts w:ascii="Times New Roman" w:hAnsi="Times New Roman" w:cs="Times New Roman"/>
          <w:sz w:val="24"/>
          <w:szCs w:val="24"/>
        </w:rPr>
        <w:t>allegate</w:t>
      </w:r>
      <w:r w:rsidRPr="00890EC6">
        <w:rPr>
          <w:rFonts w:ascii="Times New Roman" w:hAnsi="Times New Roman" w:cs="Times New Roman"/>
          <w:sz w:val="24"/>
          <w:szCs w:val="24"/>
        </w:rPr>
        <w:t xml:space="preserve"> alla presente ordinanza, che permettano l’attuazione delle stesse, realizzando un corretto bilanciamento tra la salvaguardia delle esigenze organizzative connesse al reclutamento del personale e la necessità imprescindibile di garantire condizioni di tutela della salute dei partecipanti alle procedure concorsuali, nonché del personale e dei collaboratori impegnati a diverso titolo nello svolgimento delle procedure stesse.</w:t>
      </w:r>
    </w:p>
    <w:p w14:paraId="1E61C98A" w14:textId="4EF796AA" w:rsidR="00962BD0" w:rsidRDefault="00962BD0" w:rsidP="00962BD0">
      <w:pPr>
        <w:pStyle w:val="Paragrafoelenco"/>
        <w:numPr>
          <w:ilvl w:val="0"/>
          <w:numId w:val="29"/>
        </w:numPr>
        <w:suppressAutoHyphens w:val="0"/>
        <w:overflowPunct/>
        <w:autoSpaceDN w:val="0"/>
        <w:spacing w:after="160" w:line="256" w:lineRule="auto"/>
        <w:jc w:val="both"/>
        <w:rPr>
          <w:rFonts w:ascii="Times New Roman" w:eastAsiaTheme="minorEastAsia" w:hAnsi="Times New Roman" w:cs="Times New Roman"/>
        </w:rPr>
      </w:pPr>
      <w:r>
        <w:rPr>
          <w:rFonts w:ascii="Times New Roman" w:hAnsi="Times New Roman" w:cs="Times New Roman"/>
        </w:rPr>
        <w:t>Le attività sociali, economiche e istituzionali operano adottando tutte le generali misure di sicurezza relative all’igiene personale e degli ambienti e del distanziamento fisico, nonché le seguenti specifiche misure di protezione e contenimento del contagio:</w:t>
      </w:r>
    </w:p>
    <w:p w14:paraId="287D7299" w14:textId="77777777" w:rsidR="00962BD0" w:rsidRPr="005A5A85" w:rsidRDefault="00962BD0" w:rsidP="00962BD0">
      <w:pPr>
        <w:pStyle w:val="Paragrafoelenco"/>
        <w:numPr>
          <w:ilvl w:val="0"/>
          <w:numId w:val="31"/>
        </w:numPr>
        <w:suppressAutoHyphens w:val="0"/>
        <w:overflowPunct/>
        <w:autoSpaceDN w:val="0"/>
        <w:spacing w:after="160" w:line="256" w:lineRule="auto"/>
        <w:ind w:left="1134"/>
        <w:jc w:val="both"/>
        <w:rPr>
          <w:rFonts w:ascii="Times New Roman" w:hAnsi="Times New Roman" w:cs="Times New Roman"/>
        </w:rPr>
      </w:pPr>
      <w:r w:rsidRPr="005A5A85">
        <w:rPr>
          <w:rFonts w:ascii="Times New Roman" w:hAnsi="Times New Roman" w:cs="Times New Roman"/>
        </w:rPr>
        <w:t xml:space="preserve">misure definite, per singola tipologia di attività, nelle Linee guida per la riapertura allegate alla presente ordinanza; </w:t>
      </w:r>
    </w:p>
    <w:p w14:paraId="6FA22BA6" w14:textId="77777777" w:rsidR="00962BD0" w:rsidRPr="005A5A85" w:rsidRDefault="00962BD0" w:rsidP="00962BD0">
      <w:pPr>
        <w:pStyle w:val="Paragrafoelenco"/>
        <w:numPr>
          <w:ilvl w:val="0"/>
          <w:numId w:val="31"/>
        </w:numPr>
        <w:suppressAutoHyphens w:val="0"/>
        <w:overflowPunct/>
        <w:autoSpaceDN w:val="0"/>
        <w:spacing w:after="160" w:line="256" w:lineRule="auto"/>
        <w:ind w:left="1134"/>
        <w:jc w:val="both"/>
        <w:rPr>
          <w:rFonts w:ascii="Times New Roman" w:hAnsi="Times New Roman" w:cs="Times New Roman"/>
        </w:rPr>
      </w:pPr>
      <w:r w:rsidRPr="005A5A85">
        <w:rPr>
          <w:rFonts w:ascii="Times New Roman" w:hAnsi="Times New Roman" w:cs="Times New Roman"/>
        </w:rPr>
        <w:t>misure contenute nel "Protocollo condiviso di regolamentazione delle misure per il contrasto e il contenimento della diffusione del virus COVID-19 negli ambienti di lavoro" sottoscritto il 14 marzo 2020 fra il Governo e le parti sociali, successivamente integrati in data 24 aprile 2020.</w:t>
      </w:r>
    </w:p>
    <w:p w14:paraId="0B103D2B" w14:textId="679DCD6F" w:rsidR="00962BD0" w:rsidRPr="00890EC6" w:rsidRDefault="00962BD0" w:rsidP="00962BD0">
      <w:pPr>
        <w:pStyle w:val="Paragrafoelenco"/>
        <w:numPr>
          <w:ilvl w:val="0"/>
          <w:numId w:val="31"/>
        </w:numPr>
        <w:suppressAutoHyphens w:val="0"/>
        <w:overflowPunct/>
        <w:autoSpaceDN w:val="0"/>
        <w:spacing w:after="160" w:line="256" w:lineRule="auto"/>
        <w:ind w:left="1134"/>
        <w:jc w:val="both"/>
        <w:rPr>
          <w:rFonts w:ascii="Times New Roman" w:hAnsi="Times New Roman" w:cs="Times New Roman"/>
        </w:rPr>
      </w:pPr>
      <w:r w:rsidRPr="005A5A85">
        <w:rPr>
          <w:rFonts w:ascii="Times New Roman" w:hAnsi="Times New Roman" w:cs="Times New Roman"/>
        </w:rPr>
        <w:t>linee guida nazionali in materia di sanificazione.</w:t>
      </w:r>
    </w:p>
    <w:p w14:paraId="090752F9" w14:textId="77777777" w:rsidR="00962BD0" w:rsidRDefault="00962BD0" w:rsidP="00962BD0">
      <w:pPr>
        <w:jc w:val="both"/>
        <w:rPr>
          <w:rFonts w:eastAsiaTheme="minorEastAsia" w:cstheme="minorBidi"/>
        </w:rPr>
      </w:pPr>
      <w:r>
        <w:rPr>
          <w:rFonts w:ascii="Times New Roman" w:eastAsia="Times New Roman" w:hAnsi="Times New Roman" w:cs="Times New Roman"/>
          <w:sz w:val="24"/>
        </w:rPr>
        <w:t xml:space="preserve">La presente ordinanza è pubblicata sul Bollettino ufficiale della Regione Lazio e sul sito istituzionale dell’amministrazione regionale. La pubblicazione ha valore di notifica individuale, a tutti gli effetti di legge. </w:t>
      </w:r>
    </w:p>
    <w:p w14:paraId="7906BE58" w14:textId="77777777" w:rsidR="00962BD0" w:rsidRDefault="00962BD0" w:rsidP="00962BD0">
      <w:pPr>
        <w:jc w:val="both"/>
        <w:rPr>
          <w:rFonts w:ascii="Times New Roman" w:eastAsia="Times New Roman" w:hAnsi="Times New Roman" w:cs="Times New Roman"/>
          <w:sz w:val="24"/>
        </w:rPr>
      </w:pPr>
    </w:p>
    <w:p w14:paraId="12C13666" w14:textId="77777777" w:rsidR="00962BD0" w:rsidRDefault="00962BD0" w:rsidP="00962BD0">
      <w:pPr>
        <w:jc w:val="both"/>
        <w:rPr>
          <w:rFonts w:eastAsiaTheme="minorEastAsia" w:cstheme="minorBidi"/>
        </w:rPr>
      </w:pPr>
      <w:r>
        <w:rPr>
          <w:rFonts w:ascii="Times New Roman" w:eastAsia="Times New Roman" w:hAnsi="Times New Roman" w:cs="Times New Roman"/>
          <w:sz w:val="24"/>
        </w:rPr>
        <w:t xml:space="preserve">L’efficacia della presente ordinanza decorre dalla data di pubblicazione. </w:t>
      </w:r>
    </w:p>
    <w:p w14:paraId="1950A76C" w14:textId="77777777" w:rsidR="00962BD0" w:rsidRDefault="00962BD0" w:rsidP="00962BD0">
      <w:pPr>
        <w:jc w:val="both"/>
        <w:rPr>
          <w:rFonts w:ascii="Times New Roman" w:eastAsia="Times New Roman" w:hAnsi="Times New Roman" w:cs="Times New Roman"/>
          <w:sz w:val="24"/>
        </w:rPr>
      </w:pPr>
    </w:p>
    <w:p w14:paraId="46338ED6" w14:textId="77777777" w:rsidR="00962BD0" w:rsidRDefault="00962BD0" w:rsidP="00962BD0">
      <w:pPr>
        <w:jc w:val="both"/>
        <w:rPr>
          <w:rFonts w:eastAsiaTheme="minorEastAsia" w:cstheme="minorBidi"/>
        </w:rPr>
      </w:pPr>
      <w:r>
        <w:rPr>
          <w:rFonts w:ascii="Times New Roman" w:eastAsia="Times New Roman" w:hAnsi="Times New Roman" w:cs="Times New Roman"/>
          <w:sz w:val="24"/>
        </w:rPr>
        <w:t xml:space="preserve">La presente ordinanza, per gli adempimenti di legge, viene trasmessa al Presidente del Consiglio dei Ministri, al Ministro della Salute, al Ministro per lo Sviluppo economico e ai Prefetti con richiesta di trasmissione ai Sindaci dei Comuni del Lazio. </w:t>
      </w:r>
    </w:p>
    <w:p w14:paraId="42FB6ED9" w14:textId="77777777" w:rsidR="00962BD0" w:rsidRDefault="00962BD0" w:rsidP="00962BD0">
      <w:pPr>
        <w:jc w:val="both"/>
        <w:rPr>
          <w:rFonts w:ascii="Times New Roman" w:eastAsia="Times New Roman" w:hAnsi="Times New Roman" w:cs="Times New Roman"/>
          <w:sz w:val="24"/>
        </w:rPr>
      </w:pPr>
    </w:p>
    <w:p w14:paraId="025FE333" w14:textId="2BDEFA09" w:rsidR="00962BD0" w:rsidRPr="00890EC6" w:rsidRDefault="00962BD0" w:rsidP="00962BD0">
      <w:pPr>
        <w:jc w:val="both"/>
        <w:rPr>
          <w:rFonts w:eastAsiaTheme="minorEastAsia" w:cstheme="minorBidi"/>
        </w:rPr>
      </w:pPr>
      <w:r>
        <w:rPr>
          <w:rFonts w:ascii="Times New Roman" w:eastAsia="Times New Roman" w:hAnsi="Times New Roman" w:cs="Times New Roman"/>
          <w:sz w:val="24"/>
        </w:rPr>
        <w:t xml:space="preserve">Avverso la presente ordinanza è ammesso ricorso giurisdizionale innanzi al Tribunale Amministrativo Regionale nel termine di sessanta giorni dalla comunicazione, ovvero ricorso straordinario al Capo dello Stato entro il termine di giorni centoventi.  </w:t>
      </w:r>
    </w:p>
    <w:p w14:paraId="7CD9BA18" w14:textId="0F6727D6" w:rsidR="00962BD0" w:rsidRPr="00890EC6" w:rsidRDefault="00962BD0" w:rsidP="00962BD0">
      <w:pPr>
        <w:jc w:val="both"/>
        <w:rPr>
          <w:rFonts w:eastAsiaTheme="minorEastAsia" w:cstheme="minorBidi"/>
        </w:rPr>
      </w:pPr>
      <w:r>
        <w:rPr>
          <w:rFonts w:ascii="Times New Roman" w:eastAsia="Times New Roman" w:hAnsi="Times New Roman" w:cs="Times New Roman"/>
          <w:sz w:val="24"/>
        </w:rPr>
        <w:t xml:space="preserve">La presente ordinanza sarà pubblicata sul Bollettino Ufficiale della Regione e sul sito istituzionale della Giunta della Regione.   </w:t>
      </w:r>
    </w:p>
    <w:p w14:paraId="47C51857" w14:textId="77777777" w:rsidR="00962BD0" w:rsidRDefault="00962BD0" w:rsidP="00962BD0">
      <w:pPr>
        <w:jc w:val="both"/>
        <w:rPr>
          <w:rFonts w:ascii="Times New Roman" w:eastAsia="Times New Roman" w:hAnsi="Times New Roman" w:cs="Times New Roman"/>
          <w:sz w:val="24"/>
        </w:rPr>
      </w:pPr>
    </w:p>
    <w:p w14:paraId="6F43918D" w14:textId="77777777" w:rsidR="00962BD0" w:rsidRDefault="00962BD0" w:rsidP="00962BD0">
      <w:pPr>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Il Presidente</w:t>
      </w:r>
    </w:p>
    <w:p w14:paraId="191B01AA" w14:textId="58F10ACC" w:rsidR="00962BD0" w:rsidRPr="00962BD0" w:rsidRDefault="00962BD0" w:rsidP="00962BD0">
      <w:pPr>
        <w:jc w:val="both"/>
        <w:rPr>
          <w:rFonts w:eastAsiaTheme="minorEastAsia" w:cstheme="minorBidi"/>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Nicola Zingaretti</w:t>
      </w:r>
    </w:p>
    <w:p w14:paraId="0AA68E09" w14:textId="142E6FEB" w:rsidR="00962BD0" w:rsidRDefault="00962BD0">
      <w:pPr>
        <w:pStyle w:val="Titolo2"/>
        <w:jc w:val="both"/>
        <w:rPr>
          <w:rFonts w:asciiTheme="minorHAnsi" w:hAnsiTheme="minorHAnsi" w:cs="Calibri"/>
          <w:color w:val="00000A"/>
          <w:sz w:val="22"/>
          <w:szCs w:val="22"/>
        </w:rPr>
      </w:pPr>
    </w:p>
    <w:p w14:paraId="548844E4" w14:textId="0AC7B35A" w:rsidR="00A15DA7" w:rsidRDefault="00A15DA7" w:rsidP="00A15DA7">
      <w:pPr>
        <w:pStyle w:val="Corpotesto"/>
        <w:rPr>
          <w:lang w:val="it-IT"/>
        </w:rPr>
      </w:pPr>
    </w:p>
    <w:p w14:paraId="2A3832FA" w14:textId="49086BE6" w:rsidR="00A15DA7" w:rsidRDefault="00A15DA7" w:rsidP="00A15DA7">
      <w:pPr>
        <w:pStyle w:val="Corpotesto"/>
        <w:rPr>
          <w:lang w:val="it-IT"/>
        </w:rPr>
      </w:pPr>
    </w:p>
    <w:p w14:paraId="6320308B" w14:textId="2EA14F8C" w:rsidR="00A15DA7" w:rsidRDefault="00A15DA7" w:rsidP="00A15DA7">
      <w:pPr>
        <w:pStyle w:val="Corpotesto"/>
        <w:rPr>
          <w:lang w:val="it-IT"/>
        </w:rPr>
      </w:pPr>
    </w:p>
    <w:p w14:paraId="7D756AB3" w14:textId="1C8B41C0" w:rsidR="00F61919" w:rsidRDefault="00F61919" w:rsidP="00A15DA7">
      <w:pPr>
        <w:pStyle w:val="Corpotesto"/>
        <w:rPr>
          <w:lang w:val="it-IT"/>
        </w:rPr>
      </w:pPr>
    </w:p>
    <w:p w14:paraId="25662BCF" w14:textId="5BAB5B7F" w:rsidR="00F61919" w:rsidRDefault="00F61919" w:rsidP="00A15DA7">
      <w:pPr>
        <w:pStyle w:val="Corpotesto"/>
        <w:rPr>
          <w:lang w:val="it-IT"/>
        </w:rPr>
      </w:pPr>
    </w:p>
    <w:p w14:paraId="57E1F2EC" w14:textId="77777777" w:rsidR="00F61919" w:rsidRDefault="00F61919" w:rsidP="00A15DA7">
      <w:pPr>
        <w:pStyle w:val="Corpotesto"/>
        <w:rPr>
          <w:lang w:val="it-IT"/>
        </w:rPr>
      </w:pPr>
    </w:p>
    <w:p w14:paraId="5EBCF0F4" w14:textId="77777777" w:rsidR="00A15DA7" w:rsidRPr="00A15DA7" w:rsidRDefault="00A15DA7" w:rsidP="00A15DA7">
      <w:pPr>
        <w:pStyle w:val="Corpotesto"/>
        <w:rPr>
          <w:lang w:val="it-IT"/>
        </w:rPr>
      </w:pPr>
    </w:p>
    <w:p w14:paraId="68A82495" w14:textId="3C1B9EC4" w:rsidR="00086B69" w:rsidRPr="000E64ED" w:rsidRDefault="008275E0">
      <w:pPr>
        <w:pStyle w:val="Titolo2"/>
        <w:jc w:val="both"/>
        <w:rPr>
          <w:rFonts w:asciiTheme="minorHAnsi" w:hAnsiTheme="minorHAnsi" w:cs="Calibri"/>
          <w:b/>
          <w:color w:val="00000A"/>
          <w:sz w:val="22"/>
          <w:szCs w:val="22"/>
        </w:rPr>
      </w:pPr>
      <w:r w:rsidRPr="000E64ED">
        <w:rPr>
          <w:rFonts w:asciiTheme="minorHAnsi" w:hAnsiTheme="minorHAnsi" w:cs="Calibri"/>
          <w:b/>
          <w:color w:val="00000A"/>
          <w:sz w:val="22"/>
          <w:szCs w:val="22"/>
        </w:rPr>
        <w:t>SCHEDE TECNICHE</w:t>
      </w:r>
    </w:p>
    <w:p w14:paraId="1590638A" w14:textId="77777777" w:rsidR="00086B69" w:rsidRPr="005C014F" w:rsidRDefault="00086B69">
      <w:pPr>
        <w:jc w:val="both"/>
        <w:rPr>
          <w:rFonts w:asciiTheme="minorHAnsi" w:hAnsiTheme="minorHAnsi" w:cs="Times New Roman"/>
        </w:rPr>
      </w:pPr>
    </w:p>
    <w:p w14:paraId="5F475ED3" w14:textId="77777777" w:rsidR="00086B69" w:rsidRPr="005C014F" w:rsidRDefault="008275E0">
      <w:pPr>
        <w:pStyle w:val="NormaleWeb1"/>
        <w:spacing w:before="28" w:after="28"/>
        <w:jc w:val="both"/>
        <w:rPr>
          <w:rFonts w:asciiTheme="minorHAnsi" w:hAnsiTheme="minorHAnsi"/>
        </w:rPr>
      </w:pPr>
      <w:r w:rsidRPr="005C014F">
        <w:rPr>
          <w:rFonts w:asciiTheme="minorHAnsi" w:hAnsiTheme="minorHAnsi"/>
        </w:rPr>
        <w:t>Si riportano nelle sezioni successive le schede tematiche relative ai principali settori di attività.</w:t>
      </w:r>
    </w:p>
    <w:p w14:paraId="500DBF9C" w14:textId="77777777" w:rsidR="00086B69" w:rsidRPr="005C014F" w:rsidRDefault="00086B69">
      <w:pPr>
        <w:jc w:val="both"/>
        <w:rPr>
          <w:rFonts w:asciiTheme="minorHAnsi" w:hAnsiTheme="minorHAnsi" w:cs="Times New Roman"/>
        </w:rPr>
      </w:pPr>
    </w:p>
    <w:p w14:paraId="3A7CA049" w14:textId="77777777" w:rsidR="00086B69" w:rsidRPr="005C014F" w:rsidRDefault="008275E0">
      <w:pPr>
        <w:pStyle w:val="NormaleWeb1"/>
        <w:numPr>
          <w:ilvl w:val="0"/>
          <w:numId w:val="17"/>
        </w:numPr>
        <w:spacing w:line="480" w:lineRule="auto"/>
        <w:jc w:val="both"/>
        <w:rPr>
          <w:rFonts w:asciiTheme="minorHAnsi" w:hAnsiTheme="minorHAnsi"/>
          <w:b/>
          <w:bCs/>
        </w:rPr>
      </w:pPr>
      <w:r w:rsidRPr="005C014F">
        <w:rPr>
          <w:rFonts w:asciiTheme="minorHAnsi" w:hAnsiTheme="minorHAnsi"/>
          <w:b/>
          <w:bCs/>
        </w:rPr>
        <w:t>RISTORAZIONE</w:t>
      </w:r>
    </w:p>
    <w:p w14:paraId="5A1DD77A" w14:textId="77777777" w:rsidR="00086B69" w:rsidRPr="005C014F" w:rsidRDefault="008275E0">
      <w:pPr>
        <w:pStyle w:val="NormaleWeb1"/>
        <w:numPr>
          <w:ilvl w:val="0"/>
          <w:numId w:val="17"/>
        </w:numPr>
        <w:spacing w:line="480" w:lineRule="auto"/>
        <w:jc w:val="both"/>
        <w:rPr>
          <w:rFonts w:asciiTheme="minorHAnsi" w:hAnsiTheme="minorHAnsi"/>
          <w:b/>
          <w:bCs/>
        </w:rPr>
      </w:pPr>
      <w:r w:rsidRPr="005C014F">
        <w:rPr>
          <w:rFonts w:asciiTheme="minorHAnsi" w:hAnsiTheme="minorHAnsi"/>
          <w:b/>
          <w:bCs/>
        </w:rPr>
        <w:t>ATTIVITÀ TURISTICHE (STABILIMENTI BALNEARI E SPIAGGE)</w:t>
      </w:r>
    </w:p>
    <w:p w14:paraId="45E03DAF" w14:textId="6EE2B8D8" w:rsidR="00086B69" w:rsidRPr="003A7BEE" w:rsidRDefault="008275E0">
      <w:pPr>
        <w:pStyle w:val="NormaleWeb1"/>
        <w:numPr>
          <w:ilvl w:val="0"/>
          <w:numId w:val="17"/>
        </w:numPr>
        <w:spacing w:line="480" w:lineRule="auto"/>
        <w:jc w:val="both"/>
        <w:rPr>
          <w:rFonts w:asciiTheme="minorHAnsi" w:hAnsiTheme="minorHAnsi"/>
          <w:b/>
          <w:bCs/>
        </w:rPr>
      </w:pPr>
      <w:r w:rsidRPr="003A7BEE">
        <w:rPr>
          <w:rFonts w:asciiTheme="minorHAnsi" w:hAnsiTheme="minorHAnsi"/>
          <w:b/>
          <w:bCs/>
        </w:rPr>
        <w:t>ATTIVITÀ RICETTIVE</w:t>
      </w:r>
    </w:p>
    <w:p w14:paraId="46AB3EA9" w14:textId="77777777" w:rsidR="00086B69" w:rsidRPr="005C014F" w:rsidRDefault="008275E0">
      <w:pPr>
        <w:pStyle w:val="NormaleWeb1"/>
        <w:numPr>
          <w:ilvl w:val="0"/>
          <w:numId w:val="17"/>
        </w:numPr>
        <w:spacing w:line="480" w:lineRule="auto"/>
        <w:jc w:val="both"/>
        <w:rPr>
          <w:rFonts w:asciiTheme="minorHAnsi" w:hAnsiTheme="minorHAnsi"/>
          <w:b/>
          <w:bCs/>
        </w:rPr>
      </w:pPr>
      <w:r w:rsidRPr="005C014F">
        <w:rPr>
          <w:rFonts w:asciiTheme="minorHAnsi" w:hAnsiTheme="minorHAnsi"/>
          <w:b/>
          <w:bCs/>
        </w:rPr>
        <w:t xml:space="preserve">SERVIZI ALLA PERSONA (saloni di barbieri e parrucchieri, centri estetici, istituti di bellezza, servizi di manicure e pedicure, attività di tatuaggio e piercing) </w:t>
      </w:r>
    </w:p>
    <w:p w14:paraId="328FBC4D" w14:textId="77777777" w:rsidR="00086B69" w:rsidRPr="005C014F" w:rsidRDefault="008275E0">
      <w:pPr>
        <w:pStyle w:val="NormaleWeb1"/>
        <w:numPr>
          <w:ilvl w:val="0"/>
          <w:numId w:val="17"/>
        </w:numPr>
        <w:spacing w:line="480" w:lineRule="auto"/>
        <w:jc w:val="both"/>
        <w:rPr>
          <w:rFonts w:asciiTheme="minorHAnsi" w:hAnsiTheme="minorHAnsi"/>
          <w:b/>
          <w:bCs/>
        </w:rPr>
      </w:pPr>
      <w:r w:rsidRPr="005C014F">
        <w:rPr>
          <w:rFonts w:asciiTheme="minorHAnsi" w:hAnsiTheme="minorHAnsi"/>
          <w:b/>
          <w:bCs/>
        </w:rPr>
        <w:t>COMMERCIO AL DETTAGLIO</w:t>
      </w:r>
    </w:p>
    <w:p w14:paraId="4F37A6D2" w14:textId="77777777" w:rsidR="00086B69" w:rsidRPr="005C014F" w:rsidRDefault="008275E0">
      <w:pPr>
        <w:pStyle w:val="NormaleWeb1"/>
        <w:numPr>
          <w:ilvl w:val="0"/>
          <w:numId w:val="17"/>
        </w:numPr>
        <w:spacing w:line="480" w:lineRule="auto"/>
        <w:jc w:val="both"/>
        <w:rPr>
          <w:rFonts w:asciiTheme="minorHAnsi" w:hAnsiTheme="minorHAnsi"/>
          <w:b/>
          <w:bCs/>
        </w:rPr>
      </w:pPr>
      <w:r w:rsidRPr="005C014F">
        <w:rPr>
          <w:rFonts w:asciiTheme="minorHAnsi" w:hAnsiTheme="minorHAnsi"/>
          <w:b/>
          <w:bCs/>
        </w:rPr>
        <w:t>COMMERCIO AL DETTAGLIO SU AREE PUBBLICHE (mercati e mercatini degli hobbisti)</w:t>
      </w:r>
    </w:p>
    <w:p w14:paraId="3088844F" w14:textId="77777777" w:rsidR="00086B69" w:rsidRPr="005C014F" w:rsidRDefault="008275E0">
      <w:pPr>
        <w:pStyle w:val="NormaleWeb1"/>
        <w:numPr>
          <w:ilvl w:val="0"/>
          <w:numId w:val="17"/>
        </w:numPr>
        <w:spacing w:line="480" w:lineRule="auto"/>
        <w:jc w:val="both"/>
        <w:rPr>
          <w:rFonts w:asciiTheme="minorHAnsi" w:hAnsiTheme="minorHAnsi"/>
          <w:b/>
          <w:bCs/>
        </w:rPr>
      </w:pPr>
      <w:r w:rsidRPr="005C014F">
        <w:rPr>
          <w:rFonts w:asciiTheme="minorHAnsi" w:hAnsiTheme="minorHAnsi"/>
          <w:b/>
          <w:bCs/>
        </w:rPr>
        <w:t>ESERCIZI COMMERCIALI DI ABBIGLIAMENTO E CALZATURE</w:t>
      </w:r>
    </w:p>
    <w:p w14:paraId="00489256" w14:textId="77777777" w:rsidR="00086B69" w:rsidRPr="005C014F" w:rsidRDefault="008275E0">
      <w:pPr>
        <w:pStyle w:val="NormaleWeb1"/>
        <w:numPr>
          <w:ilvl w:val="0"/>
          <w:numId w:val="17"/>
        </w:numPr>
        <w:spacing w:line="480" w:lineRule="auto"/>
        <w:jc w:val="both"/>
        <w:rPr>
          <w:rFonts w:asciiTheme="minorHAnsi" w:hAnsiTheme="minorHAnsi"/>
          <w:b/>
          <w:bCs/>
        </w:rPr>
      </w:pPr>
      <w:r w:rsidRPr="005C014F">
        <w:rPr>
          <w:rFonts w:asciiTheme="minorHAnsi" w:hAnsiTheme="minorHAnsi"/>
          <w:b/>
          <w:bCs/>
        </w:rPr>
        <w:t>CENTRI COMMERCIALI</w:t>
      </w:r>
    </w:p>
    <w:p w14:paraId="7B22933A" w14:textId="77777777" w:rsidR="00086B69" w:rsidRPr="005C014F" w:rsidRDefault="008275E0">
      <w:pPr>
        <w:pStyle w:val="NormaleWeb1"/>
        <w:numPr>
          <w:ilvl w:val="0"/>
          <w:numId w:val="17"/>
        </w:numPr>
        <w:spacing w:line="480" w:lineRule="auto"/>
        <w:jc w:val="both"/>
        <w:rPr>
          <w:rFonts w:asciiTheme="minorHAnsi" w:hAnsiTheme="minorHAnsi"/>
          <w:b/>
          <w:bCs/>
        </w:rPr>
      </w:pPr>
      <w:r w:rsidRPr="005C014F">
        <w:rPr>
          <w:rFonts w:asciiTheme="minorHAnsi" w:hAnsiTheme="minorHAnsi"/>
          <w:b/>
          <w:bCs/>
        </w:rPr>
        <w:t>UFFICI APERTI AL PUBBLICO</w:t>
      </w:r>
    </w:p>
    <w:p w14:paraId="78771BCB" w14:textId="77777777" w:rsidR="00086B69" w:rsidRPr="005C014F" w:rsidRDefault="008275E0">
      <w:pPr>
        <w:pStyle w:val="NormaleWeb1"/>
        <w:numPr>
          <w:ilvl w:val="0"/>
          <w:numId w:val="17"/>
        </w:numPr>
        <w:spacing w:line="480" w:lineRule="auto"/>
        <w:jc w:val="both"/>
        <w:rPr>
          <w:rFonts w:asciiTheme="minorHAnsi" w:hAnsiTheme="minorHAnsi"/>
          <w:b/>
          <w:bCs/>
        </w:rPr>
      </w:pPr>
      <w:r w:rsidRPr="005C014F">
        <w:rPr>
          <w:rFonts w:asciiTheme="minorHAnsi" w:hAnsiTheme="minorHAnsi"/>
          <w:b/>
          <w:bCs/>
        </w:rPr>
        <w:t>PISCINE</w:t>
      </w:r>
    </w:p>
    <w:p w14:paraId="0C722F6A" w14:textId="77777777" w:rsidR="00086B69" w:rsidRPr="005C014F" w:rsidRDefault="008275E0">
      <w:pPr>
        <w:pStyle w:val="NormaleWeb1"/>
        <w:numPr>
          <w:ilvl w:val="0"/>
          <w:numId w:val="17"/>
        </w:numPr>
        <w:spacing w:line="480" w:lineRule="auto"/>
        <w:jc w:val="both"/>
        <w:rPr>
          <w:rFonts w:asciiTheme="minorHAnsi" w:hAnsiTheme="minorHAnsi"/>
          <w:b/>
          <w:bCs/>
        </w:rPr>
      </w:pPr>
      <w:r w:rsidRPr="005C014F">
        <w:rPr>
          <w:rFonts w:asciiTheme="minorHAnsi" w:hAnsiTheme="minorHAnsi"/>
          <w:b/>
          <w:bCs/>
        </w:rPr>
        <w:t>PALESTRE</w:t>
      </w:r>
    </w:p>
    <w:p w14:paraId="1391A1F1" w14:textId="77777777" w:rsidR="00086B69" w:rsidRPr="005C014F" w:rsidRDefault="008275E0">
      <w:pPr>
        <w:pStyle w:val="NormaleWeb1"/>
        <w:numPr>
          <w:ilvl w:val="0"/>
          <w:numId w:val="17"/>
        </w:numPr>
        <w:spacing w:line="480" w:lineRule="auto"/>
        <w:jc w:val="both"/>
        <w:rPr>
          <w:rFonts w:asciiTheme="minorHAnsi" w:hAnsiTheme="minorHAnsi"/>
          <w:b/>
          <w:bCs/>
        </w:rPr>
      </w:pPr>
      <w:r w:rsidRPr="005C014F">
        <w:rPr>
          <w:rFonts w:asciiTheme="minorHAnsi" w:hAnsiTheme="minorHAnsi"/>
          <w:b/>
          <w:bCs/>
        </w:rPr>
        <w:t>MANUTENZIONE DEL VERDE</w:t>
      </w:r>
    </w:p>
    <w:p w14:paraId="54FE6960" w14:textId="77777777" w:rsidR="00086B69" w:rsidRPr="005C014F" w:rsidRDefault="008275E0">
      <w:pPr>
        <w:pStyle w:val="NormaleWeb1"/>
        <w:numPr>
          <w:ilvl w:val="0"/>
          <w:numId w:val="17"/>
        </w:numPr>
        <w:spacing w:line="480" w:lineRule="auto"/>
        <w:jc w:val="both"/>
        <w:rPr>
          <w:rFonts w:asciiTheme="minorHAnsi" w:hAnsiTheme="minorHAnsi"/>
          <w:b/>
          <w:bCs/>
        </w:rPr>
      </w:pPr>
      <w:r w:rsidRPr="005C014F">
        <w:rPr>
          <w:rFonts w:asciiTheme="minorHAnsi" w:hAnsiTheme="minorHAnsi"/>
          <w:b/>
          <w:bCs/>
        </w:rPr>
        <w:t>MUSEI, ARCHIVI E BIBLIOTECHE</w:t>
      </w:r>
    </w:p>
    <w:p w14:paraId="03AD93C0" w14:textId="77777777" w:rsidR="00086B69" w:rsidRPr="005C014F" w:rsidRDefault="008275E0">
      <w:pPr>
        <w:pStyle w:val="NormaleWeb1"/>
        <w:numPr>
          <w:ilvl w:val="0"/>
          <w:numId w:val="17"/>
        </w:numPr>
        <w:spacing w:line="480" w:lineRule="auto"/>
        <w:jc w:val="both"/>
        <w:rPr>
          <w:rFonts w:asciiTheme="minorHAnsi" w:hAnsiTheme="minorHAnsi"/>
          <w:b/>
          <w:bCs/>
        </w:rPr>
      </w:pPr>
      <w:r w:rsidRPr="005C014F">
        <w:rPr>
          <w:rFonts w:asciiTheme="minorHAnsi" w:hAnsiTheme="minorHAnsi"/>
          <w:b/>
          <w:bCs/>
        </w:rPr>
        <w:t>ATTIVITÀ FISICA ALL’APERTO</w:t>
      </w:r>
    </w:p>
    <w:p w14:paraId="3509E519" w14:textId="77777777" w:rsidR="00086B69" w:rsidRPr="005C014F" w:rsidRDefault="008275E0">
      <w:pPr>
        <w:pStyle w:val="NormaleWeb1"/>
        <w:numPr>
          <w:ilvl w:val="0"/>
          <w:numId w:val="17"/>
        </w:numPr>
        <w:spacing w:line="480" w:lineRule="auto"/>
        <w:jc w:val="both"/>
        <w:rPr>
          <w:rFonts w:asciiTheme="minorHAnsi" w:hAnsiTheme="minorHAnsi"/>
          <w:b/>
          <w:bCs/>
        </w:rPr>
      </w:pPr>
      <w:r w:rsidRPr="005C014F">
        <w:rPr>
          <w:rFonts w:asciiTheme="minorHAnsi" w:hAnsiTheme="minorHAnsi"/>
          <w:b/>
          <w:bCs/>
        </w:rPr>
        <w:t>NOLEGGIO VEICOLI E ALTRE ATTREZZATURE</w:t>
      </w:r>
    </w:p>
    <w:p w14:paraId="57A6BA56" w14:textId="77777777" w:rsidR="00086B69" w:rsidRPr="005C014F" w:rsidRDefault="008275E0">
      <w:pPr>
        <w:pStyle w:val="NormaleWeb1"/>
        <w:numPr>
          <w:ilvl w:val="0"/>
          <w:numId w:val="17"/>
        </w:numPr>
        <w:spacing w:line="480" w:lineRule="auto"/>
        <w:jc w:val="both"/>
        <w:rPr>
          <w:rFonts w:asciiTheme="minorHAnsi" w:hAnsiTheme="minorHAnsi"/>
          <w:b/>
          <w:bCs/>
        </w:rPr>
      </w:pPr>
      <w:r w:rsidRPr="005C014F">
        <w:rPr>
          <w:rFonts w:asciiTheme="minorHAnsi" w:hAnsiTheme="minorHAnsi"/>
          <w:b/>
          <w:bCs/>
        </w:rPr>
        <w:t>INFORMATORI SCIENTIFICI DEL FARMACO</w:t>
      </w:r>
    </w:p>
    <w:p w14:paraId="32474F4F" w14:textId="77777777" w:rsidR="00086B69" w:rsidRPr="005C014F" w:rsidRDefault="008275E0">
      <w:pPr>
        <w:pStyle w:val="NormaleWeb1"/>
        <w:numPr>
          <w:ilvl w:val="0"/>
          <w:numId w:val="17"/>
        </w:numPr>
        <w:spacing w:line="480" w:lineRule="auto"/>
        <w:jc w:val="both"/>
        <w:rPr>
          <w:rFonts w:asciiTheme="minorHAnsi" w:hAnsiTheme="minorHAnsi"/>
          <w:b/>
          <w:bCs/>
        </w:rPr>
      </w:pPr>
      <w:r w:rsidRPr="005C014F">
        <w:rPr>
          <w:rFonts w:asciiTheme="minorHAnsi" w:hAnsiTheme="minorHAnsi"/>
          <w:b/>
          <w:bCs/>
        </w:rPr>
        <w:t>AREE GIOCHI PER BAMBINI</w:t>
      </w:r>
    </w:p>
    <w:p w14:paraId="29B26309" w14:textId="77777777" w:rsidR="00086B69" w:rsidRPr="005C014F" w:rsidRDefault="008275E0">
      <w:pPr>
        <w:pStyle w:val="NormaleWeb1"/>
        <w:numPr>
          <w:ilvl w:val="0"/>
          <w:numId w:val="17"/>
        </w:numPr>
        <w:spacing w:line="480" w:lineRule="auto"/>
        <w:jc w:val="both"/>
        <w:rPr>
          <w:rFonts w:asciiTheme="minorHAnsi" w:hAnsiTheme="minorHAnsi"/>
          <w:b/>
          <w:bCs/>
        </w:rPr>
      </w:pPr>
      <w:r w:rsidRPr="005C014F">
        <w:rPr>
          <w:rFonts w:asciiTheme="minorHAnsi" w:hAnsiTheme="minorHAnsi"/>
          <w:b/>
          <w:bCs/>
        </w:rPr>
        <w:t>CIRCOLI CULTURALI E RICREATIVI</w:t>
      </w:r>
    </w:p>
    <w:p w14:paraId="3B8E1F9F" w14:textId="0CE5F0F8" w:rsidR="00086B69" w:rsidRPr="005C014F" w:rsidRDefault="008275E0">
      <w:pPr>
        <w:pStyle w:val="NormaleWeb1"/>
        <w:numPr>
          <w:ilvl w:val="0"/>
          <w:numId w:val="17"/>
        </w:numPr>
        <w:spacing w:line="480" w:lineRule="auto"/>
        <w:jc w:val="both"/>
        <w:rPr>
          <w:rFonts w:asciiTheme="minorHAnsi" w:hAnsiTheme="minorHAnsi"/>
          <w:b/>
          <w:bCs/>
        </w:rPr>
      </w:pPr>
      <w:r w:rsidRPr="005C014F">
        <w:rPr>
          <w:rFonts w:asciiTheme="minorHAnsi" w:hAnsiTheme="minorHAnsi"/>
          <w:b/>
          <w:bCs/>
        </w:rPr>
        <w:t>FORMAZIONE PROFESSIONALE</w:t>
      </w:r>
      <w:r w:rsidR="005C014F" w:rsidRPr="005C014F">
        <w:rPr>
          <w:rFonts w:asciiTheme="minorHAnsi" w:hAnsiTheme="minorHAnsi"/>
          <w:b/>
          <w:bCs/>
        </w:rPr>
        <w:t xml:space="preserve"> (e corsistica collettiva) </w:t>
      </w:r>
      <w:r w:rsidR="005C014F" w:rsidRPr="001C3F71">
        <w:rPr>
          <w:rFonts w:asciiTheme="minorHAnsi" w:hAnsiTheme="minorHAnsi"/>
          <w:b/>
          <w:bCs/>
        </w:rPr>
        <w:t>TEORICA E PRATICA</w:t>
      </w:r>
    </w:p>
    <w:p w14:paraId="565FD7F3" w14:textId="77777777" w:rsidR="00086B69" w:rsidRPr="00D84BBA" w:rsidRDefault="008275E0">
      <w:pPr>
        <w:pStyle w:val="NormaleWeb1"/>
        <w:numPr>
          <w:ilvl w:val="0"/>
          <w:numId w:val="17"/>
        </w:numPr>
        <w:spacing w:line="480" w:lineRule="auto"/>
        <w:jc w:val="both"/>
        <w:rPr>
          <w:rFonts w:asciiTheme="minorHAnsi" w:hAnsiTheme="minorHAnsi"/>
          <w:b/>
          <w:bCs/>
        </w:rPr>
      </w:pPr>
      <w:r w:rsidRPr="00D84BBA">
        <w:rPr>
          <w:rFonts w:asciiTheme="minorHAnsi" w:hAnsiTheme="minorHAnsi"/>
          <w:b/>
          <w:bCs/>
        </w:rPr>
        <w:t>CINEMA E SPETTACOLI DAL VIVO</w:t>
      </w:r>
    </w:p>
    <w:p w14:paraId="35EC602B" w14:textId="5EA9D129" w:rsidR="00086B69" w:rsidRPr="005C014F" w:rsidRDefault="008275E0">
      <w:pPr>
        <w:pStyle w:val="NormaleWeb1"/>
        <w:numPr>
          <w:ilvl w:val="0"/>
          <w:numId w:val="17"/>
        </w:numPr>
        <w:spacing w:line="480" w:lineRule="auto"/>
        <w:jc w:val="both"/>
        <w:rPr>
          <w:rFonts w:asciiTheme="minorHAnsi" w:hAnsiTheme="minorHAnsi"/>
          <w:b/>
          <w:bCs/>
        </w:rPr>
      </w:pPr>
      <w:r w:rsidRPr="005C014F">
        <w:rPr>
          <w:rFonts w:asciiTheme="minorHAnsi" w:hAnsiTheme="minorHAnsi"/>
          <w:b/>
          <w:bCs/>
        </w:rPr>
        <w:lastRenderedPageBreak/>
        <w:t>PARCHI TEMATICI E DI DIVERTIMENTO</w:t>
      </w:r>
    </w:p>
    <w:p w14:paraId="33CA0D3A" w14:textId="2D692EFA" w:rsidR="007C4DE2" w:rsidRPr="005C014F" w:rsidRDefault="007C4DE2" w:rsidP="007C4DE2">
      <w:pPr>
        <w:pStyle w:val="NormaleWeb1"/>
        <w:numPr>
          <w:ilvl w:val="0"/>
          <w:numId w:val="17"/>
        </w:numPr>
        <w:spacing w:line="480" w:lineRule="auto"/>
        <w:jc w:val="both"/>
        <w:rPr>
          <w:rFonts w:asciiTheme="minorHAnsi" w:hAnsiTheme="minorHAnsi"/>
          <w:b/>
          <w:bCs/>
        </w:rPr>
      </w:pPr>
      <w:r w:rsidRPr="005C014F">
        <w:rPr>
          <w:rFonts w:asciiTheme="minorHAnsi" w:hAnsiTheme="minorHAnsi"/>
          <w:b/>
          <w:bCs/>
        </w:rPr>
        <w:t xml:space="preserve">SAGRE E </w:t>
      </w:r>
      <w:r w:rsidRPr="00C57277">
        <w:rPr>
          <w:rFonts w:asciiTheme="minorHAnsi" w:hAnsiTheme="minorHAnsi"/>
          <w:b/>
          <w:bCs/>
        </w:rPr>
        <w:t>FIERE</w:t>
      </w:r>
      <w:r w:rsidRPr="00D84BBA">
        <w:rPr>
          <w:rFonts w:asciiTheme="minorHAnsi" w:hAnsiTheme="minorHAnsi"/>
          <w:b/>
          <w:bCs/>
        </w:rPr>
        <w:t xml:space="preserve"> LOCALI</w:t>
      </w:r>
    </w:p>
    <w:p w14:paraId="373BF6A0" w14:textId="3DCEC42D" w:rsidR="00061991" w:rsidRPr="005C014F" w:rsidRDefault="00061991" w:rsidP="00061991">
      <w:pPr>
        <w:pStyle w:val="NormaleWeb1"/>
        <w:numPr>
          <w:ilvl w:val="0"/>
          <w:numId w:val="17"/>
        </w:numPr>
        <w:spacing w:line="480" w:lineRule="auto"/>
        <w:jc w:val="both"/>
        <w:rPr>
          <w:rFonts w:asciiTheme="minorHAnsi" w:hAnsiTheme="minorHAnsi"/>
          <w:b/>
          <w:bCs/>
        </w:rPr>
      </w:pPr>
      <w:r w:rsidRPr="005C014F">
        <w:rPr>
          <w:rFonts w:asciiTheme="minorHAnsi" w:hAnsiTheme="minorHAnsi"/>
          <w:b/>
          <w:bCs/>
        </w:rPr>
        <w:t xml:space="preserve">SERVIZI PER L’INFANZIA E L’ADOLESCENZA </w:t>
      </w:r>
    </w:p>
    <w:p w14:paraId="483211C2" w14:textId="77777777" w:rsidR="00086B69" w:rsidRPr="005C014F" w:rsidRDefault="008275E0">
      <w:pPr>
        <w:pStyle w:val="NormaleWeb1"/>
        <w:numPr>
          <w:ilvl w:val="0"/>
          <w:numId w:val="17"/>
        </w:numPr>
        <w:spacing w:line="480" w:lineRule="auto"/>
        <w:jc w:val="both"/>
        <w:rPr>
          <w:rFonts w:asciiTheme="minorHAnsi" w:hAnsiTheme="minorHAnsi"/>
          <w:b/>
          <w:bCs/>
        </w:rPr>
      </w:pPr>
      <w:r w:rsidRPr="005C014F">
        <w:rPr>
          <w:rFonts w:asciiTheme="minorHAnsi" w:hAnsiTheme="minorHAnsi"/>
          <w:b/>
          <w:bCs/>
        </w:rPr>
        <w:t>LUNA PARK E ATTRAZIONI DELLO SPETTACOLO VIAGGIANTE</w:t>
      </w:r>
    </w:p>
    <w:p w14:paraId="43E02BE6" w14:textId="77777777" w:rsidR="00086B69" w:rsidRPr="005C014F" w:rsidRDefault="008275E0">
      <w:pPr>
        <w:pStyle w:val="NormaleWeb1"/>
        <w:numPr>
          <w:ilvl w:val="0"/>
          <w:numId w:val="17"/>
        </w:numPr>
        <w:spacing w:line="480" w:lineRule="auto"/>
        <w:jc w:val="both"/>
        <w:rPr>
          <w:rFonts w:asciiTheme="minorHAnsi" w:hAnsiTheme="minorHAnsi"/>
          <w:b/>
          <w:bCs/>
        </w:rPr>
      </w:pPr>
      <w:r w:rsidRPr="005C014F">
        <w:rPr>
          <w:rFonts w:asciiTheme="minorHAnsi" w:hAnsiTheme="minorHAnsi"/>
          <w:b/>
          <w:bCs/>
        </w:rPr>
        <w:t>STRUTTURE TERMALI E CENTRI BENESSERE</w:t>
      </w:r>
    </w:p>
    <w:p w14:paraId="0A00EA07" w14:textId="77777777" w:rsidR="00086B69" w:rsidRPr="005C014F" w:rsidRDefault="008275E0">
      <w:pPr>
        <w:pStyle w:val="NormaleWeb1"/>
        <w:numPr>
          <w:ilvl w:val="0"/>
          <w:numId w:val="17"/>
        </w:numPr>
        <w:spacing w:line="480" w:lineRule="auto"/>
        <w:jc w:val="both"/>
        <w:rPr>
          <w:rFonts w:asciiTheme="minorHAnsi" w:hAnsiTheme="minorHAnsi"/>
          <w:b/>
          <w:bCs/>
        </w:rPr>
      </w:pPr>
      <w:r w:rsidRPr="005C014F">
        <w:rPr>
          <w:rFonts w:asciiTheme="minorHAnsi" w:hAnsiTheme="minorHAnsi"/>
          <w:b/>
          <w:bCs/>
        </w:rPr>
        <w:t>PROFESSIONI DELLA MONTAGNA (guide alpine e maestri di sci) e GUIDE TURISTICHE</w:t>
      </w:r>
    </w:p>
    <w:p w14:paraId="601ECF5B" w14:textId="77777777" w:rsidR="00086B69" w:rsidRPr="00F621E5" w:rsidRDefault="008275E0">
      <w:pPr>
        <w:pStyle w:val="NormaleWeb1"/>
        <w:numPr>
          <w:ilvl w:val="0"/>
          <w:numId w:val="17"/>
        </w:numPr>
        <w:spacing w:line="480" w:lineRule="auto"/>
        <w:jc w:val="both"/>
        <w:rPr>
          <w:rFonts w:asciiTheme="minorHAnsi" w:hAnsiTheme="minorHAnsi"/>
          <w:b/>
          <w:bCs/>
        </w:rPr>
      </w:pPr>
      <w:r w:rsidRPr="00F621E5">
        <w:rPr>
          <w:rFonts w:asciiTheme="minorHAnsi" w:hAnsiTheme="minorHAnsi"/>
          <w:b/>
          <w:bCs/>
        </w:rPr>
        <w:t>CONGRESSI E GRANDI EVENTI FIERISTICI</w:t>
      </w:r>
    </w:p>
    <w:p w14:paraId="1905B479" w14:textId="77777777" w:rsidR="00086B69" w:rsidRPr="00F621E5" w:rsidRDefault="008275E0">
      <w:pPr>
        <w:pStyle w:val="NormaleWeb1"/>
        <w:numPr>
          <w:ilvl w:val="0"/>
          <w:numId w:val="17"/>
        </w:numPr>
        <w:spacing w:line="480" w:lineRule="auto"/>
        <w:jc w:val="both"/>
        <w:rPr>
          <w:rFonts w:asciiTheme="minorHAnsi" w:hAnsiTheme="minorHAnsi"/>
          <w:b/>
          <w:bCs/>
        </w:rPr>
      </w:pPr>
      <w:r w:rsidRPr="00F621E5">
        <w:rPr>
          <w:rFonts w:asciiTheme="minorHAnsi" w:hAnsiTheme="minorHAnsi"/>
          <w:b/>
          <w:bCs/>
        </w:rPr>
        <w:t>SALE SLOT, SALE GIOCHI, SALE BINGO E SALE SCOMMESSE</w:t>
      </w:r>
    </w:p>
    <w:p w14:paraId="0AE93457" w14:textId="41C1A91A" w:rsidR="00086B69" w:rsidRDefault="008275E0">
      <w:pPr>
        <w:pStyle w:val="NormaleWeb1"/>
        <w:numPr>
          <w:ilvl w:val="0"/>
          <w:numId w:val="17"/>
        </w:numPr>
        <w:spacing w:line="480" w:lineRule="auto"/>
        <w:jc w:val="both"/>
        <w:rPr>
          <w:rFonts w:asciiTheme="minorHAnsi" w:hAnsiTheme="minorHAnsi"/>
          <w:b/>
          <w:bCs/>
        </w:rPr>
      </w:pPr>
      <w:r w:rsidRPr="00F621E5">
        <w:rPr>
          <w:rFonts w:asciiTheme="minorHAnsi" w:hAnsiTheme="minorHAnsi"/>
          <w:b/>
          <w:bCs/>
        </w:rPr>
        <w:t>DISCOTECHE</w:t>
      </w:r>
    </w:p>
    <w:p w14:paraId="2F89B1CB" w14:textId="6B2B3DA1" w:rsidR="00086B69" w:rsidRPr="005755C7" w:rsidRDefault="005755C7" w:rsidP="00014104">
      <w:pPr>
        <w:pStyle w:val="NormaleWeb1"/>
        <w:numPr>
          <w:ilvl w:val="0"/>
          <w:numId w:val="17"/>
        </w:numPr>
        <w:spacing w:before="28" w:after="28" w:line="480" w:lineRule="auto"/>
        <w:jc w:val="both"/>
        <w:rPr>
          <w:rFonts w:asciiTheme="minorHAnsi" w:hAnsiTheme="minorHAnsi"/>
          <w:b/>
          <w:bCs/>
        </w:rPr>
      </w:pPr>
      <w:r>
        <w:rPr>
          <w:rFonts w:asciiTheme="minorHAnsi" w:hAnsiTheme="minorHAnsi"/>
          <w:b/>
          <w:bCs/>
        </w:rPr>
        <w:t>PROCEDURE CONCORSUALI E SELETTIVE</w:t>
      </w:r>
    </w:p>
    <w:p w14:paraId="50767776" w14:textId="77777777" w:rsidR="00086B69" w:rsidRPr="005C014F" w:rsidRDefault="008275E0">
      <w:pPr>
        <w:jc w:val="both"/>
        <w:rPr>
          <w:rFonts w:asciiTheme="minorHAnsi" w:hAnsiTheme="minorHAnsi" w:cs="Times New Roman"/>
        </w:rPr>
      </w:pPr>
      <w:r w:rsidRPr="005C014F">
        <w:rPr>
          <w:rFonts w:asciiTheme="minorHAnsi" w:hAnsiTheme="minorHAnsi" w:cs="Times New Roman"/>
        </w:rPr>
        <w:t>Tutte le indicazioni riportate nelle singole schede tematiche devono intendersi come integrazioni alle raccomandazioni di distanziamento sociale e igienico-comportamentali finalizzate a contrastare la diffusione di SARS-CoV-2 in tutti i contesti di vita sociale. A tal proposito, relativamente all’utilizzo dei guanti monouso, in considerazione del rischio aggiuntivo derivante da un loro errato impiego, si ritiene di privilegiare la rigorosa e frequente igiene delle mani con acqua e sapone o soluzione idro-alcolica, sia per clienti/visitatori/utenti, sia per i lavoratori (fatti salvi, per questi ultimi, tutti i casi di rischio specifico associato alla mansione).</w:t>
      </w:r>
    </w:p>
    <w:p w14:paraId="6BD1C4FA" w14:textId="77777777" w:rsidR="00086B69" w:rsidRPr="005C014F" w:rsidRDefault="008275E0">
      <w:pPr>
        <w:jc w:val="both"/>
        <w:rPr>
          <w:rFonts w:asciiTheme="minorHAnsi" w:hAnsiTheme="minorHAnsi" w:cs="Times New Roman"/>
        </w:rPr>
      </w:pPr>
      <w:r w:rsidRPr="005C014F">
        <w:rPr>
          <w:rFonts w:asciiTheme="minorHAnsi" w:hAnsiTheme="minorHAnsi" w:cs="Times New Roman"/>
        </w:rPr>
        <w:t>Per tutte le procedure di pulizia e disinfezione, di aerazione degli ambienti e di gestione dei rifiuti si rimanda alle indicazioni contenute nei seguenti rapporti (dei quali resta inteso che va considerata l’ultima versione disponibile): Rapporto ISS COVID-19 n. 19/2020 “Raccomandazioni ad interim sui disinfettanti nell’attuale emergenza COVID-19: presidi medico chirurgici e biocidi”; Rapporto ISS COVID-19 n. 5/2020 “Indicazioni ad interim per la prevenzione e gestione degli ambienti indoor in relazione alla trasmissione dell’infezione da virus SARS-CoV-2”; Rapporto ISS COVID-19 n. 3/2020 “Indicazione ad interim per la gestione dei rifiuti urbani in relazione alla trasmissione dell’infezione da virus SARS-CoV-2”; Rapporto ISS COVID-19 n. 21/2020 “Guida per la prevenzione della contaminazione da Legionella negli impianti idrici di strutture turistico-ricettive e altri edifici ad uso civile e industriale non utilizzato durante la pandemia COVID-19”; Rapporto ISS COVID-19 n. 25/2020 – “Raccomandazioni ad interim sulla sanificazione di strutture non sanitarie nell’attuale emergenza COVID-19: superfici, ambienti interni e abbigliamento”; Rapporto ISS COVID-19 n. 26/2020 – “Indicazioni ad interim sulla gestione e smaltimento di mascherine e guanti monouso provenienti da utilizzo domestico e non domestico”; Rapporto ISS COVID-19 n. 33/2020 – “Indicazioni sugli impianti di ventilazione/climatizzazione in strutture comunitarie non sanitarie e in ambienti domestici in relazione alla diffusione del virus SARS-CoV-2”; Circolare del Ministero della Salute n.17644 del 22 maggio 2020 “Indicazioni per l’attuazione di misure contenitive del contagio da SARS-CoV-2 attraverso procedure di sanificazione di strutture non sanitarie (superfici, ambienti interni) e abbigliamento”; Rapporto ISS COVID-19 n. 32/2020 - Indicazioni ad interim sul contenimento del contagio da SARS-CoV-2 e sull'igiene degli alimenti nell’ambito della ristorazione e somministrazione di alimenti.</w:t>
      </w:r>
    </w:p>
    <w:p w14:paraId="697EA63A" w14:textId="77777777" w:rsidR="00086B69" w:rsidRPr="005C014F" w:rsidRDefault="00086B69">
      <w:pPr>
        <w:jc w:val="both"/>
        <w:rPr>
          <w:rFonts w:asciiTheme="minorHAnsi" w:hAnsiTheme="minorHAnsi" w:cs="Times New Roman"/>
        </w:rPr>
      </w:pPr>
    </w:p>
    <w:p w14:paraId="3ABBDF34" w14:textId="77777777" w:rsidR="00086B69" w:rsidRPr="005C014F" w:rsidRDefault="008275E0">
      <w:pPr>
        <w:pageBreakBefore/>
        <w:jc w:val="both"/>
        <w:rPr>
          <w:rFonts w:asciiTheme="minorHAnsi" w:hAnsiTheme="minorHAnsi" w:cs="Calibri"/>
          <w:b/>
        </w:rPr>
      </w:pPr>
      <w:r w:rsidRPr="005C014F">
        <w:rPr>
          <w:rFonts w:asciiTheme="minorHAnsi" w:hAnsiTheme="minorHAnsi" w:cs="Calibri"/>
          <w:b/>
        </w:rPr>
        <w:lastRenderedPageBreak/>
        <w:t>RISTORAZIONE</w:t>
      </w:r>
    </w:p>
    <w:p w14:paraId="546EA974" w14:textId="77777777" w:rsidR="00086B69" w:rsidRPr="005C014F" w:rsidRDefault="00086B69">
      <w:pPr>
        <w:jc w:val="both"/>
        <w:rPr>
          <w:rFonts w:asciiTheme="minorHAnsi" w:hAnsiTheme="minorHAnsi" w:cs="Times New Roman"/>
        </w:rPr>
      </w:pPr>
    </w:p>
    <w:p w14:paraId="34679FA2" w14:textId="77777777" w:rsidR="00086B69" w:rsidRPr="005C014F" w:rsidRDefault="008275E0">
      <w:pPr>
        <w:pStyle w:val="NormaleWeb1"/>
        <w:spacing w:before="28" w:after="28"/>
        <w:jc w:val="both"/>
        <w:rPr>
          <w:rFonts w:asciiTheme="minorHAnsi" w:hAnsiTheme="minorHAnsi"/>
        </w:rPr>
      </w:pPr>
      <w:r w:rsidRPr="005C014F">
        <w:rPr>
          <w:rFonts w:asciiTheme="minorHAnsi" w:hAnsiTheme="minorHAnsi"/>
        </w:rPr>
        <w:t>Le presenti indicazioni si applicano per ogni tipo di esercizio di somministrazione di pasti e bevande, quali ristoranti, trattorie, pizzerie, self-service, bar, pub, pasticcerie, gelaterie, rosticcerie (anche se collocati nell’ambito delle attività ricettive, all’interno di stabilimenti balneari e nei centri commerciali), nonché per l’attività di catering (in tal caso, se la somministrazione di alimenti avviene all’interno di una organizzazione aziendale terza, sarà necessario inoltre rispettare le misure di prevenzione disposte da tale organizzazione). </w:t>
      </w:r>
    </w:p>
    <w:p w14:paraId="0663D130" w14:textId="77777777" w:rsidR="00086B69" w:rsidRPr="005C014F" w:rsidRDefault="008275E0">
      <w:pPr>
        <w:pStyle w:val="NormaleWeb1"/>
        <w:numPr>
          <w:ilvl w:val="0"/>
          <w:numId w:val="18"/>
        </w:numPr>
        <w:spacing w:before="28" w:after="28"/>
        <w:ind w:left="360" w:firstLine="0"/>
        <w:jc w:val="both"/>
        <w:rPr>
          <w:rFonts w:asciiTheme="minorHAnsi" w:hAnsiTheme="minorHAnsi"/>
        </w:rPr>
      </w:pPr>
      <w:r w:rsidRPr="005C014F">
        <w:rPr>
          <w:rFonts w:asciiTheme="minorHAnsi" w:hAnsiTheme="minorHAnsi"/>
        </w:rPr>
        <w:t xml:space="preserve">Predisporre una adeguata </w:t>
      </w:r>
      <w:r w:rsidRPr="005C014F">
        <w:rPr>
          <w:rFonts w:asciiTheme="minorHAnsi" w:hAnsiTheme="minorHAnsi"/>
          <w:b/>
          <w:bCs/>
        </w:rPr>
        <w:t xml:space="preserve">informazione </w:t>
      </w:r>
      <w:r w:rsidRPr="005C014F">
        <w:rPr>
          <w:rFonts w:asciiTheme="minorHAnsi" w:hAnsiTheme="minorHAnsi"/>
        </w:rPr>
        <w:t>sulle misure di prevenzione, comprensibile anche per i clienti di altra nazionalità.</w:t>
      </w:r>
    </w:p>
    <w:p w14:paraId="3E5CCEEB" w14:textId="77777777" w:rsidR="00086B69" w:rsidRPr="00C60624" w:rsidRDefault="008275E0">
      <w:pPr>
        <w:pStyle w:val="NormaleWeb1"/>
        <w:numPr>
          <w:ilvl w:val="0"/>
          <w:numId w:val="18"/>
        </w:numPr>
        <w:spacing w:before="28" w:after="28"/>
        <w:ind w:left="360" w:firstLine="0"/>
        <w:jc w:val="both"/>
        <w:rPr>
          <w:rFonts w:asciiTheme="minorHAnsi" w:hAnsiTheme="minorHAnsi"/>
        </w:rPr>
      </w:pPr>
      <w:r w:rsidRPr="005C014F">
        <w:rPr>
          <w:rFonts w:asciiTheme="minorHAnsi" w:hAnsiTheme="minorHAnsi"/>
        </w:rPr>
        <w:t xml:space="preserve">Potrà essere rilevata ai clienti la </w:t>
      </w:r>
      <w:r w:rsidRPr="005C014F">
        <w:rPr>
          <w:rFonts w:asciiTheme="minorHAnsi" w:hAnsiTheme="minorHAnsi"/>
          <w:b/>
          <w:bCs/>
        </w:rPr>
        <w:t>temperatura</w:t>
      </w:r>
      <w:r w:rsidRPr="005C014F">
        <w:rPr>
          <w:rFonts w:asciiTheme="minorHAnsi" w:hAnsiTheme="minorHAnsi"/>
        </w:rPr>
        <w:t xml:space="preserve"> corporea, impedendo l’accesso in caso di temperatura </w:t>
      </w:r>
      <w:r w:rsidRPr="00C60624">
        <w:rPr>
          <w:rFonts w:asciiTheme="minorHAnsi" w:hAnsiTheme="minorHAnsi"/>
        </w:rPr>
        <w:t>superiore a 37,5 °C.</w:t>
      </w:r>
    </w:p>
    <w:p w14:paraId="097AD4DB" w14:textId="77777777" w:rsidR="00086B69" w:rsidRPr="00C60624" w:rsidRDefault="008275E0">
      <w:pPr>
        <w:pStyle w:val="NormaleWeb1"/>
        <w:numPr>
          <w:ilvl w:val="0"/>
          <w:numId w:val="18"/>
        </w:numPr>
        <w:spacing w:before="28" w:after="28"/>
        <w:ind w:left="360" w:firstLine="0"/>
        <w:jc w:val="both"/>
        <w:rPr>
          <w:rFonts w:asciiTheme="minorHAnsi" w:hAnsiTheme="minorHAnsi"/>
        </w:rPr>
      </w:pPr>
      <w:r w:rsidRPr="00C60624">
        <w:rPr>
          <w:rFonts w:asciiTheme="minorHAnsi" w:hAnsiTheme="minorHAnsi"/>
        </w:rPr>
        <w:t>Gestori e lavoratori non possono iniziare il turno di lavoro se la temperatura corporea è superiore a 37,5°C.</w:t>
      </w:r>
    </w:p>
    <w:p w14:paraId="484493F9" w14:textId="2C16A2A9" w:rsidR="00086B69" w:rsidRPr="00C60624" w:rsidRDefault="008275E0">
      <w:pPr>
        <w:pStyle w:val="NormaleWeb1"/>
        <w:numPr>
          <w:ilvl w:val="0"/>
          <w:numId w:val="18"/>
        </w:numPr>
        <w:spacing w:before="28" w:after="28"/>
        <w:ind w:left="360" w:firstLine="0"/>
        <w:jc w:val="both"/>
        <w:rPr>
          <w:rFonts w:asciiTheme="minorHAnsi" w:hAnsiTheme="minorHAnsi"/>
        </w:rPr>
      </w:pPr>
      <w:r w:rsidRPr="00C60624">
        <w:rPr>
          <w:rFonts w:asciiTheme="minorHAnsi" w:hAnsiTheme="minorHAnsi"/>
        </w:rPr>
        <w:t xml:space="preserve">È necessario rendere disponibili </w:t>
      </w:r>
      <w:r w:rsidRPr="00C60624">
        <w:rPr>
          <w:rFonts w:asciiTheme="minorHAnsi" w:hAnsiTheme="minorHAnsi"/>
          <w:b/>
          <w:bCs/>
        </w:rPr>
        <w:t>prodotti igienizzanti</w:t>
      </w:r>
      <w:r w:rsidRPr="00C60624">
        <w:rPr>
          <w:rFonts w:asciiTheme="minorHAnsi" w:hAnsiTheme="minorHAnsi"/>
        </w:rPr>
        <w:t xml:space="preserve"> </w:t>
      </w:r>
      <w:r w:rsidR="00B86926" w:rsidRPr="00C60624">
        <w:rPr>
          <w:rFonts w:asciiTheme="minorHAnsi" w:hAnsiTheme="minorHAnsi"/>
        </w:rPr>
        <w:t xml:space="preserve">per le mani, </w:t>
      </w:r>
      <w:r w:rsidRPr="00C60624">
        <w:rPr>
          <w:rFonts w:asciiTheme="minorHAnsi" w:hAnsiTheme="minorHAnsi"/>
        </w:rPr>
        <w:t>per i clienti e per il personale anche in più punti del locale, in particolare all’entrata e in prossimità dei servizi igienici, che dovranno essere puliti più volte al giorno.</w:t>
      </w:r>
    </w:p>
    <w:p w14:paraId="09ED9D10" w14:textId="77777777" w:rsidR="00086B69" w:rsidRPr="00C60624" w:rsidRDefault="008275E0">
      <w:pPr>
        <w:pStyle w:val="NormaleWeb1"/>
        <w:numPr>
          <w:ilvl w:val="0"/>
          <w:numId w:val="18"/>
        </w:numPr>
        <w:spacing w:before="28" w:after="28"/>
        <w:ind w:left="360" w:firstLine="0"/>
        <w:jc w:val="both"/>
        <w:rPr>
          <w:rFonts w:asciiTheme="minorHAnsi" w:hAnsiTheme="minorHAnsi"/>
        </w:rPr>
      </w:pPr>
      <w:r w:rsidRPr="00C60624">
        <w:rPr>
          <w:rFonts w:asciiTheme="minorHAnsi" w:hAnsiTheme="minorHAnsi"/>
        </w:rPr>
        <w:t>Eliminare la disponibilità di riviste e materiale informativo di uso promiscuo.</w:t>
      </w:r>
    </w:p>
    <w:p w14:paraId="7BAF2DF9" w14:textId="77777777" w:rsidR="00086B69" w:rsidRPr="00C60624" w:rsidRDefault="008275E0">
      <w:pPr>
        <w:pStyle w:val="NormaleWeb1"/>
        <w:numPr>
          <w:ilvl w:val="0"/>
          <w:numId w:val="18"/>
        </w:numPr>
        <w:spacing w:before="28" w:after="28"/>
        <w:ind w:left="360" w:firstLine="0"/>
        <w:jc w:val="both"/>
        <w:rPr>
          <w:rFonts w:asciiTheme="minorHAnsi" w:hAnsiTheme="minorHAnsi"/>
        </w:rPr>
      </w:pPr>
      <w:r w:rsidRPr="00C60624">
        <w:rPr>
          <w:rFonts w:asciiTheme="minorHAnsi" w:hAnsiTheme="minorHAnsi"/>
        </w:rPr>
        <w:t xml:space="preserve">Si suggerisce di dotare i bagni di asciugamani e </w:t>
      </w:r>
      <w:proofErr w:type="spellStart"/>
      <w:r w:rsidRPr="00C60624">
        <w:rPr>
          <w:rFonts w:asciiTheme="minorHAnsi" w:hAnsiTheme="minorHAnsi"/>
        </w:rPr>
        <w:t>copriwater</w:t>
      </w:r>
      <w:proofErr w:type="spellEnd"/>
      <w:r w:rsidRPr="00C60624">
        <w:rPr>
          <w:rFonts w:asciiTheme="minorHAnsi" w:hAnsiTheme="minorHAnsi"/>
        </w:rPr>
        <w:t xml:space="preserve"> monouso.</w:t>
      </w:r>
    </w:p>
    <w:p w14:paraId="0A83AE62" w14:textId="77777777" w:rsidR="00086B69" w:rsidRPr="00C60624" w:rsidRDefault="008275E0">
      <w:pPr>
        <w:pStyle w:val="NormaleWeb1"/>
        <w:numPr>
          <w:ilvl w:val="0"/>
          <w:numId w:val="18"/>
        </w:numPr>
        <w:spacing w:before="28" w:after="28"/>
        <w:ind w:left="360" w:firstLine="0"/>
        <w:jc w:val="both"/>
        <w:rPr>
          <w:rFonts w:asciiTheme="minorHAnsi" w:hAnsiTheme="minorHAnsi"/>
        </w:rPr>
      </w:pPr>
      <w:r w:rsidRPr="00C60624">
        <w:rPr>
          <w:rFonts w:asciiTheme="minorHAnsi" w:hAnsiTheme="minorHAnsi"/>
        </w:rPr>
        <w:t>Il gestore assicura l’igienizzazione almeno due volte al giorno e la sanificazione quotidiana dei locali, degli ambienti, delle postazioni e strumenti di lavoro, dei tavoli, sedie e oggetti che vengono a contatto con i clienti, ove possibile con prodotti usa e getta.</w:t>
      </w:r>
    </w:p>
    <w:p w14:paraId="78C5A211" w14:textId="77777777" w:rsidR="00086B69" w:rsidRPr="005C014F" w:rsidRDefault="008275E0">
      <w:pPr>
        <w:pStyle w:val="NormaleWeb1"/>
        <w:numPr>
          <w:ilvl w:val="0"/>
          <w:numId w:val="18"/>
        </w:numPr>
        <w:spacing w:before="28" w:after="28"/>
        <w:ind w:left="360" w:firstLine="0"/>
        <w:jc w:val="both"/>
        <w:rPr>
          <w:rFonts w:asciiTheme="minorHAnsi" w:hAnsiTheme="minorHAnsi"/>
        </w:rPr>
      </w:pPr>
      <w:r w:rsidRPr="00C60624">
        <w:rPr>
          <w:rFonts w:asciiTheme="minorHAnsi" w:hAnsiTheme="minorHAnsi"/>
        </w:rPr>
        <w:t xml:space="preserve">Negli esercizi che dispongono di posti a sedere privilegiare l’accesso tramite </w:t>
      </w:r>
      <w:r w:rsidRPr="00C60624">
        <w:rPr>
          <w:rFonts w:asciiTheme="minorHAnsi" w:hAnsiTheme="minorHAnsi"/>
          <w:b/>
          <w:bCs/>
        </w:rPr>
        <w:t xml:space="preserve">prenotazione, </w:t>
      </w:r>
      <w:r w:rsidRPr="00C60624">
        <w:rPr>
          <w:rFonts w:asciiTheme="minorHAnsi" w:hAnsiTheme="minorHAnsi"/>
        </w:rPr>
        <w:t xml:space="preserve">mantenere </w:t>
      </w:r>
      <w:r w:rsidRPr="005C014F">
        <w:rPr>
          <w:rFonts w:asciiTheme="minorHAnsi" w:hAnsiTheme="minorHAnsi"/>
        </w:rPr>
        <w:t>l’elenco dei soggetti che hanno prenotato per un periodo di 30 giorni, nel rispetto della normativa sulla privacy. In tali attività non possono essere presenti all’interno del locale più clienti di quanti siano i posti a sedere.</w:t>
      </w:r>
    </w:p>
    <w:p w14:paraId="50E7566B" w14:textId="77777777" w:rsidR="00086B69" w:rsidRPr="005C014F" w:rsidRDefault="008275E0">
      <w:pPr>
        <w:pStyle w:val="NormaleWeb1"/>
        <w:numPr>
          <w:ilvl w:val="0"/>
          <w:numId w:val="18"/>
        </w:numPr>
        <w:spacing w:before="28" w:after="28"/>
        <w:ind w:left="360" w:firstLine="0"/>
        <w:jc w:val="both"/>
        <w:rPr>
          <w:rFonts w:asciiTheme="minorHAnsi" w:hAnsiTheme="minorHAnsi"/>
        </w:rPr>
      </w:pPr>
      <w:r w:rsidRPr="005C014F">
        <w:rPr>
          <w:rFonts w:asciiTheme="minorHAnsi" w:hAnsiTheme="minorHAnsi"/>
        </w:rPr>
        <w:t xml:space="preserve">Negli esercizi che non dispongono di posti a sedere, consentire l’ingresso ad un numero limitato di clienti per volta, in base alle caratteristiche dei singoli locali, in modo da assicurare il mantenimento di almeno </w:t>
      </w:r>
      <w:r w:rsidRPr="005C014F">
        <w:rPr>
          <w:rFonts w:asciiTheme="minorHAnsi" w:hAnsiTheme="minorHAnsi"/>
          <w:b/>
          <w:bCs/>
        </w:rPr>
        <w:t>1 metro di separazione</w:t>
      </w:r>
      <w:r w:rsidRPr="005C014F">
        <w:rPr>
          <w:rFonts w:asciiTheme="minorHAnsi" w:hAnsiTheme="minorHAnsi"/>
        </w:rPr>
        <w:t xml:space="preserve"> tra i clienti.</w:t>
      </w:r>
    </w:p>
    <w:p w14:paraId="55EB249B" w14:textId="77777777" w:rsidR="00086B69" w:rsidRPr="005C014F" w:rsidRDefault="008275E0">
      <w:pPr>
        <w:pStyle w:val="NormaleWeb1"/>
        <w:numPr>
          <w:ilvl w:val="0"/>
          <w:numId w:val="18"/>
        </w:numPr>
        <w:spacing w:before="28" w:after="28"/>
        <w:ind w:left="360" w:firstLine="0"/>
        <w:jc w:val="both"/>
        <w:rPr>
          <w:rFonts w:asciiTheme="minorHAnsi" w:hAnsiTheme="minorHAnsi"/>
        </w:rPr>
      </w:pPr>
      <w:r w:rsidRPr="005C014F">
        <w:rPr>
          <w:rFonts w:asciiTheme="minorHAnsi" w:hAnsiTheme="minorHAnsi"/>
        </w:rPr>
        <w:t xml:space="preserve">Laddove possibile, privilegiare l’utilizzo degli spazi </w:t>
      </w:r>
      <w:r w:rsidRPr="005C014F">
        <w:rPr>
          <w:rFonts w:asciiTheme="minorHAnsi" w:hAnsiTheme="minorHAnsi"/>
          <w:b/>
          <w:bCs/>
        </w:rPr>
        <w:t xml:space="preserve">esterni </w:t>
      </w:r>
      <w:r w:rsidRPr="005C014F">
        <w:rPr>
          <w:rFonts w:asciiTheme="minorHAnsi" w:hAnsiTheme="minorHAnsi"/>
        </w:rPr>
        <w:t>(giardini, terrazze, plateatici), sempre nel rispetto del distanziamento di almeno 1 metro.</w:t>
      </w:r>
    </w:p>
    <w:p w14:paraId="38E83111" w14:textId="77777777" w:rsidR="00086B69" w:rsidRPr="005C014F" w:rsidRDefault="008275E0">
      <w:pPr>
        <w:pStyle w:val="NormaleWeb1"/>
        <w:numPr>
          <w:ilvl w:val="0"/>
          <w:numId w:val="18"/>
        </w:numPr>
        <w:spacing w:before="28" w:after="28"/>
        <w:ind w:left="360" w:firstLine="0"/>
        <w:jc w:val="both"/>
        <w:rPr>
          <w:rFonts w:asciiTheme="minorHAnsi" w:hAnsiTheme="minorHAnsi"/>
        </w:rPr>
      </w:pPr>
      <w:r w:rsidRPr="005C014F">
        <w:rPr>
          <w:rFonts w:asciiTheme="minorHAnsi" w:hAnsiTheme="minorHAnsi"/>
        </w:rPr>
        <w:t xml:space="preserve">I </w:t>
      </w:r>
      <w:r w:rsidRPr="005C014F">
        <w:rPr>
          <w:rFonts w:asciiTheme="minorHAnsi" w:hAnsiTheme="minorHAnsi"/>
          <w:b/>
          <w:bCs/>
        </w:rPr>
        <w:t xml:space="preserve">tavoli </w:t>
      </w:r>
      <w:r w:rsidRPr="005C014F">
        <w:rPr>
          <w:rFonts w:asciiTheme="minorHAnsi" w:hAnsiTheme="minorHAnsi"/>
        </w:rPr>
        <w:t xml:space="preserve">devono essere disposti in modo che le sedute garantiscano il distanziamento interpersonale preferibilmente di almeno 1 metro e mezzo tra le persone, comunque non inferiore ad almeno 1 metro, ad eccezione delle persone che in base alle disposizioni vigenti non siano soggette al distanziamento interpersonale; detto ultimo aspetto afferisce alla responsabilità individuale. Tale distanza può essere ridotta solo ricorrendo a barriere fisiche tra i diversi tavoli adeguate a prevenire il contagio tramite </w:t>
      </w:r>
      <w:proofErr w:type="spellStart"/>
      <w:r w:rsidRPr="005C014F">
        <w:rPr>
          <w:rFonts w:asciiTheme="minorHAnsi" w:hAnsiTheme="minorHAnsi"/>
        </w:rPr>
        <w:t>droplet</w:t>
      </w:r>
      <w:proofErr w:type="spellEnd"/>
      <w:r w:rsidRPr="005C014F">
        <w:rPr>
          <w:rFonts w:asciiTheme="minorHAnsi" w:hAnsiTheme="minorHAnsi"/>
        </w:rPr>
        <w:t>, tenendo comunque conto del passaggio del personale di sala e fermo restando il divieto di assembramento.</w:t>
      </w:r>
    </w:p>
    <w:p w14:paraId="3EAF1C16" w14:textId="77777777" w:rsidR="00086B69" w:rsidRPr="005C014F" w:rsidRDefault="008275E0">
      <w:pPr>
        <w:pStyle w:val="NormaleWeb1"/>
        <w:numPr>
          <w:ilvl w:val="0"/>
          <w:numId w:val="18"/>
        </w:numPr>
        <w:spacing w:before="28" w:after="28"/>
        <w:ind w:left="360" w:firstLine="0"/>
        <w:jc w:val="both"/>
        <w:rPr>
          <w:rFonts w:asciiTheme="minorHAnsi" w:hAnsiTheme="minorHAnsi"/>
        </w:rPr>
      </w:pPr>
      <w:r w:rsidRPr="005C014F">
        <w:rPr>
          <w:rFonts w:asciiTheme="minorHAnsi" w:hAnsiTheme="minorHAnsi"/>
        </w:rPr>
        <w:t>Ove possibile, devono essere indicati percorsi differenziati in ingresso e in uscita, occorre regolare l’afflusso alla cassa e ai bagni, e più in generale organizzare gli spostamenti all’interno del locale anche mediante segnaletica a terra, al fine di garantire il distanziamento interpersonale ed evitare incroci tra le persone.</w:t>
      </w:r>
    </w:p>
    <w:p w14:paraId="5ED559B2" w14:textId="77777777" w:rsidR="00086B69" w:rsidRPr="005C014F" w:rsidRDefault="008275E0">
      <w:pPr>
        <w:pStyle w:val="NormaleWeb1"/>
        <w:numPr>
          <w:ilvl w:val="0"/>
          <w:numId w:val="18"/>
        </w:numPr>
        <w:spacing w:before="28" w:after="28"/>
        <w:ind w:left="360" w:firstLine="0"/>
        <w:jc w:val="both"/>
        <w:rPr>
          <w:rFonts w:asciiTheme="minorHAnsi" w:hAnsiTheme="minorHAnsi"/>
        </w:rPr>
      </w:pPr>
      <w:r w:rsidRPr="005C014F">
        <w:rPr>
          <w:rFonts w:asciiTheme="minorHAnsi" w:hAnsiTheme="minorHAnsi"/>
        </w:rPr>
        <w:t xml:space="preserve">La consumazione al </w:t>
      </w:r>
      <w:r w:rsidRPr="005C014F">
        <w:rPr>
          <w:rFonts w:asciiTheme="minorHAnsi" w:hAnsiTheme="minorHAnsi"/>
          <w:b/>
          <w:bCs/>
        </w:rPr>
        <w:t xml:space="preserve">banco </w:t>
      </w:r>
      <w:r w:rsidRPr="005C014F">
        <w:rPr>
          <w:rFonts w:asciiTheme="minorHAnsi" w:hAnsiTheme="minorHAnsi"/>
        </w:rPr>
        <w:t>è consentita solo se può essere assicurata la distanza interpersonale di almeno 1 metro tra i clienti, ad eccezione delle persone che in base alle disposizioni vigenti non siano soggette al distanziamento interpersonale; detto ultimo aspetto afferisce alla responsabilità individuale.</w:t>
      </w:r>
    </w:p>
    <w:p w14:paraId="39DEFC79" w14:textId="77777777" w:rsidR="00086B69" w:rsidRPr="00A13682" w:rsidRDefault="008275E0">
      <w:pPr>
        <w:pStyle w:val="NormaleWeb1"/>
        <w:numPr>
          <w:ilvl w:val="0"/>
          <w:numId w:val="18"/>
        </w:numPr>
        <w:spacing w:before="28" w:after="28"/>
        <w:ind w:left="360" w:firstLine="0"/>
        <w:jc w:val="both"/>
        <w:rPr>
          <w:rFonts w:asciiTheme="minorHAnsi" w:hAnsiTheme="minorHAnsi"/>
        </w:rPr>
      </w:pPr>
      <w:r w:rsidRPr="00A13682">
        <w:rPr>
          <w:rFonts w:asciiTheme="minorHAnsi" w:hAnsiTheme="minorHAnsi"/>
        </w:rPr>
        <w:t>È</w:t>
      </w:r>
      <w:r w:rsidRPr="00A13682">
        <w:rPr>
          <w:rFonts w:asciiTheme="minorHAnsi" w:hAnsiTheme="minorHAnsi"/>
          <w:spacing w:val="11"/>
        </w:rPr>
        <w:t xml:space="preserve"> </w:t>
      </w:r>
      <w:r w:rsidRPr="00A13682">
        <w:rPr>
          <w:rFonts w:asciiTheme="minorHAnsi" w:hAnsiTheme="minorHAnsi"/>
          <w:spacing w:val="-1"/>
        </w:rPr>
        <w:t>possibile</w:t>
      </w:r>
      <w:r w:rsidRPr="00A13682">
        <w:rPr>
          <w:rFonts w:asciiTheme="minorHAnsi" w:hAnsiTheme="minorHAnsi"/>
          <w:spacing w:val="11"/>
        </w:rPr>
        <w:t xml:space="preserve"> </w:t>
      </w:r>
      <w:r w:rsidRPr="00A13682">
        <w:rPr>
          <w:rFonts w:asciiTheme="minorHAnsi" w:hAnsiTheme="minorHAnsi"/>
          <w:spacing w:val="-1"/>
        </w:rPr>
        <w:t>organizzare</w:t>
      </w:r>
      <w:r w:rsidRPr="00A13682">
        <w:rPr>
          <w:rFonts w:asciiTheme="minorHAnsi" w:hAnsiTheme="minorHAnsi"/>
          <w:spacing w:val="10"/>
        </w:rPr>
        <w:t xml:space="preserve"> </w:t>
      </w:r>
      <w:r w:rsidRPr="00A13682">
        <w:rPr>
          <w:rFonts w:asciiTheme="minorHAnsi" w:hAnsiTheme="minorHAnsi"/>
          <w:spacing w:val="-1"/>
        </w:rPr>
        <w:t>una</w:t>
      </w:r>
      <w:r w:rsidRPr="00A13682">
        <w:rPr>
          <w:rFonts w:asciiTheme="minorHAnsi" w:hAnsiTheme="minorHAnsi"/>
          <w:spacing w:val="9"/>
        </w:rPr>
        <w:t xml:space="preserve"> </w:t>
      </w:r>
      <w:r w:rsidRPr="00A13682">
        <w:rPr>
          <w:rFonts w:asciiTheme="minorHAnsi" w:hAnsiTheme="minorHAnsi"/>
          <w:spacing w:val="-1"/>
        </w:rPr>
        <w:t>modalità</w:t>
      </w:r>
      <w:r w:rsidRPr="00A13682">
        <w:rPr>
          <w:rFonts w:asciiTheme="minorHAnsi" w:hAnsiTheme="minorHAnsi"/>
          <w:spacing w:val="10"/>
        </w:rPr>
        <w:t xml:space="preserve"> </w:t>
      </w:r>
      <w:r w:rsidRPr="00A13682">
        <w:rPr>
          <w:rFonts w:asciiTheme="minorHAnsi" w:hAnsiTheme="minorHAnsi"/>
        </w:rPr>
        <w:t>a</w:t>
      </w:r>
      <w:r w:rsidRPr="00A13682">
        <w:rPr>
          <w:rFonts w:asciiTheme="minorHAnsi" w:hAnsiTheme="minorHAnsi"/>
          <w:spacing w:val="10"/>
        </w:rPr>
        <w:t xml:space="preserve"> </w:t>
      </w:r>
      <w:r w:rsidRPr="00A13682">
        <w:rPr>
          <w:rFonts w:asciiTheme="minorHAnsi" w:hAnsiTheme="minorHAnsi"/>
          <w:spacing w:val="-1"/>
        </w:rPr>
        <w:t>buffet</w:t>
      </w:r>
      <w:r w:rsidRPr="00A13682">
        <w:rPr>
          <w:rFonts w:asciiTheme="minorHAnsi" w:hAnsiTheme="minorHAnsi"/>
          <w:spacing w:val="12"/>
        </w:rPr>
        <w:t xml:space="preserve"> </w:t>
      </w:r>
      <w:r w:rsidRPr="00A13682">
        <w:rPr>
          <w:rFonts w:asciiTheme="minorHAnsi" w:hAnsiTheme="minorHAnsi"/>
          <w:spacing w:val="-1"/>
        </w:rPr>
        <w:t>mediante</w:t>
      </w:r>
      <w:r w:rsidRPr="00A13682">
        <w:rPr>
          <w:rFonts w:asciiTheme="minorHAnsi" w:hAnsiTheme="minorHAnsi"/>
          <w:spacing w:val="11"/>
        </w:rPr>
        <w:t xml:space="preserve"> </w:t>
      </w:r>
      <w:r w:rsidRPr="00A13682">
        <w:rPr>
          <w:rFonts w:asciiTheme="minorHAnsi" w:hAnsiTheme="minorHAnsi"/>
          <w:spacing w:val="-1"/>
        </w:rPr>
        <w:t>somministrazione</w:t>
      </w:r>
      <w:r w:rsidRPr="00A13682">
        <w:rPr>
          <w:rFonts w:asciiTheme="minorHAnsi" w:hAnsiTheme="minorHAnsi"/>
          <w:spacing w:val="11"/>
        </w:rPr>
        <w:t xml:space="preserve"> </w:t>
      </w:r>
      <w:r w:rsidRPr="00A13682">
        <w:rPr>
          <w:rFonts w:asciiTheme="minorHAnsi" w:hAnsiTheme="minorHAnsi"/>
          <w:spacing w:val="-1"/>
        </w:rPr>
        <w:t>da</w:t>
      </w:r>
      <w:r w:rsidRPr="00A13682">
        <w:rPr>
          <w:rFonts w:asciiTheme="minorHAnsi" w:hAnsiTheme="minorHAnsi"/>
          <w:spacing w:val="10"/>
        </w:rPr>
        <w:t xml:space="preserve"> </w:t>
      </w:r>
      <w:r w:rsidRPr="00A13682">
        <w:rPr>
          <w:rFonts w:asciiTheme="minorHAnsi" w:hAnsiTheme="minorHAnsi"/>
          <w:spacing w:val="-1"/>
        </w:rPr>
        <w:t>parte</w:t>
      </w:r>
      <w:r w:rsidRPr="00A13682">
        <w:rPr>
          <w:rFonts w:asciiTheme="minorHAnsi" w:hAnsiTheme="minorHAnsi"/>
          <w:spacing w:val="11"/>
        </w:rPr>
        <w:t xml:space="preserve"> </w:t>
      </w:r>
      <w:r w:rsidRPr="00A13682">
        <w:rPr>
          <w:rFonts w:asciiTheme="minorHAnsi" w:hAnsiTheme="minorHAnsi"/>
          <w:spacing w:val="-1"/>
        </w:rPr>
        <w:t>di</w:t>
      </w:r>
      <w:r w:rsidRPr="00A13682">
        <w:rPr>
          <w:rFonts w:asciiTheme="minorHAnsi" w:hAnsiTheme="minorHAnsi"/>
          <w:spacing w:val="11"/>
        </w:rPr>
        <w:t xml:space="preserve"> </w:t>
      </w:r>
      <w:r w:rsidRPr="00A13682">
        <w:rPr>
          <w:rFonts w:asciiTheme="minorHAnsi" w:hAnsiTheme="minorHAnsi"/>
          <w:spacing w:val="-1"/>
        </w:rPr>
        <w:t>personale</w:t>
      </w:r>
      <w:r w:rsidRPr="00A13682">
        <w:rPr>
          <w:rFonts w:asciiTheme="minorHAnsi" w:hAnsiTheme="minorHAnsi"/>
          <w:spacing w:val="11"/>
        </w:rPr>
        <w:t xml:space="preserve"> </w:t>
      </w:r>
      <w:r w:rsidRPr="00A13682">
        <w:rPr>
          <w:rFonts w:asciiTheme="minorHAnsi" w:hAnsiTheme="minorHAnsi"/>
          <w:spacing w:val="-1"/>
        </w:rPr>
        <w:t>incaricato,</w:t>
      </w:r>
      <w:r w:rsidRPr="00A13682">
        <w:rPr>
          <w:rFonts w:asciiTheme="minorHAnsi" w:hAnsiTheme="minorHAnsi"/>
          <w:spacing w:val="77"/>
        </w:rPr>
        <w:t xml:space="preserve"> </w:t>
      </w:r>
      <w:r w:rsidRPr="00A13682">
        <w:rPr>
          <w:rFonts w:asciiTheme="minorHAnsi" w:hAnsiTheme="minorHAnsi"/>
          <w:spacing w:val="-1"/>
        </w:rPr>
        <w:t>escludendo</w:t>
      </w:r>
      <w:r w:rsidRPr="00A13682">
        <w:rPr>
          <w:rFonts w:asciiTheme="minorHAnsi" w:hAnsiTheme="minorHAnsi"/>
          <w:spacing w:val="7"/>
        </w:rPr>
        <w:t xml:space="preserve"> </w:t>
      </w:r>
      <w:r w:rsidRPr="00A13682">
        <w:rPr>
          <w:rFonts w:asciiTheme="minorHAnsi" w:hAnsiTheme="minorHAnsi"/>
        </w:rPr>
        <w:t>la</w:t>
      </w:r>
      <w:r w:rsidRPr="00A13682">
        <w:rPr>
          <w:rFonts w:asciiTheme="minorHAnsi" w:hAnsiTheme="minorHAnsi"/>
          <w:spacing w:val="5"/>
        </w:rPr>
        <w:t xml:space="preserve"> </w:t>
      </w:r>
      <w:r w:rsidRPr="00A13682">
        <w:rPr>
          <w:rFonts w:asciiTheme="minorHAnsi" w:hAnsiTheme="minorHAnsi"/>
          <w:spacing w:val="-1"/>
        </w:rPr>
        <w:t>possibilità</w:t>
      </w:r>
      <w:r w:rsidRPr="00A13682">
        <w:rPr>
          <w:rFonts w:asciiTheme="minorHAnsi" w:hAnsiTheme="minorHAnsi"/>
          <w:spacing w:val="7"/>
        </w:rPr>
        <w:t xml:space="preserve"> </w:t>
      </w:r>
      <w:r w:rsidRPr="00A13682">
        <w:rPr>
          <w:rFonts w:asciiTheme="minorHAnsi" w:hAnsiTheme="minorHAnsi"/>
          <w:spacing w:val="-1"/>
        </w:rPr>
        <w:t>per</w:t>
      </w:r>
      <w:r w:rsidRPr="00A13682">
        <w:rPr>
          <w:rFonts w:asciiTheme="minorHAnsi" w:hAnsiTheme="minorHAnsi"/>
          <w:spacing w:val="6"/>
        </w:rPr>
        <w:t xml:space="preserve"> </w:t>
      </w:r>
      <w:r w:rsidRPr="00A13682">
        <w:rPr>
          <w:rFonts w:asciiTheme="minorHAnsi" w:hAnsiTheme="minorHAnsi"/>
        </w:rPr>
        <w:t>i</w:t>
      </w:r>
      <w:r w:rsidRPr="00A13682">
        <w:rPr>
          <w:rFonts w:asciiTheme="minorHAnsi" w:hAnsiTheme="minorHAnsi"/>
          <w:spacing w:val="7"/>
        </w:rPr>
        <w:t xml:space="preserve"> </w:t>
      </w:r>
      <w:r w:rsidRPr="00A13682">
        <w:rPr>
          <w:rFonts w:asciiTheme="minorHAnsi" w:hAnsiTheme="minorHAnsi"/>
          <w:spacing w:val="-1"/>
        </w:rPr>
        <w:t>clienti</w:t>
      </w:r>
      <w:r w:rsidRPr="00A13682">
        <w:rPr>
          <w:rFonts w:asciiTheme="minorHAnsi" w:hAnsiTheme="minorHAnsi"/>
          <w:spacing w:val="7"/>
        </w:rPr>
        <w:t xml:space="preserve"> </w:t>
      </w:r>
      <w:r w:rsidRPr="00A13682">
        <w:rPr>
          <w:rFonts w:asciiTheme="minorHAnsi" w:hAnsiTheme="minorHAnsi"/>
          <w:spacing w:val="-1"/>
        </w:rPr>
        <w:t>di</w:t>
      </w:r>
      <w:r w:rsidRPr="00A13682">
        <w:rPr>
          <w:rFonts w:asciiTheme="minorHAnsi" w:hAnsiTheme="minorHAnsi"/>
          <w:spacing w:val="7"/>
        </w:rPr>
        <w:t xml:space="preserve"> </w:t>
      </w:r>
      <w:r w:rsidRPr="00A13682">
        <w:rPr>
          <w:rFonts w:asciiTheme="minorHAnsi" w:hAnsiTheme="minorHAnsi"/>
          <w:spacing w:val="-1"/>
        </w:rPr>
        <w:t>toccare</w:t>
      </w:r>
      <w:r w:rsidRPr="00A13682">
        <w:rPr>
          <w:rFonts w:asciiTheme="minorHAnsi" w:hAnsiTheme="minorHAnsi"/>
          <w:spacing w:val="7"/>
        </w:rPr>
        <w:t xml:space="preserve"> </w:t>
      </w:r>
      <w:r w:rsidRPr="00A13682">
        <w:rPr>
          <w:rFonts w:asciiTheme="minorHAnsi" w:hAnsiTheme="minorHAnsi"/>
          <w:spacing w:val="-1"/>
        </w:rPr>
        <w:t>quanto</w:t>
      </w:r>
      <w:r w:rsidRPr="00A13682">
        <w:rPr>
          <w:rFonts w:asciiTheme="minorHAnsi" w:hAnsiTheme="minorHAnsi"/>
          <w:spacing w:val="8"/>
        </w:rPr>
        <w:t xml:space="preserve"> </w:t>
      </w:r>
      <w:r w:rsidRPr="00A13682">
        <w:rPr>
          <w:rFonts w:asciiTheme="minorHAnsi" w:hAnsiTheme="minorHAnsi"/>
          <w:spacing w:val="-1"/>
        </w:rPr>
        <w:t>esposto</w:t>
      </w:r>
      <w:r w:rsidRPr="00A13682">
        <w:rPr>
          <w:rFonts w:asciiTheme="minorHAnsi" w:hAnsiTheme="minorHAnsi"/>
          <w:spacing w:val="7"/>
        </w:rPr>
        <w:t xml:space="preserve"> </w:t>
      </w:r>
      <w:r w:rsidRPr="00A13682">
        <w:rPr>
          <w:rFonts w:asciiTheme="minorHAnsi" w:hAnsiTheme="minorHAnsi"/>
        </w:rPr>
        <w:t>e</w:t>
      </w:r>
      <w:r w:rsidRPr="00A13682">
        <w:rPr>
          <w:rFonts w:asciiTheme="minorHAnsi" w:hAnsiTheme="minorHAnsi"/>
          <w:spacing w:val="7"/>
        </w:rPr>
        <w:t xml:space="preserve"> </w:t>
      </w:r>
      <w:r w:rsidRPr="00A13682">
        <w:rPr>
          <w:rFonts w:asciiTheme="minorHAnsi" w:hAnsiTheme="minorHAnsi"/>
          <w:spacing w:val="-1"/>
        </w:rPr>
        <w:t>prevedendo</w:t>
      </w:r>
      <w:r w:rsidRPr="00A13682">
        <w:rPr>
          <w:rFonts w:asciiTheme="minorHAnsi" w:hAnsiTheme="minorHAnsi"/>
          <w:spacing w:val="7"/>
        </w:rPr>
        <w:t xml:space="preserve"> </w:t>
      </w:r>
      <w:r w:rsidRPr="00A13682">
        <w:rPr>
          <w:rFonts w:asciiTheme="minorHAnsi" w:hAnsiTheme="minorHAnsi"/>
        </w:rPr>
        <w:t>in</w:t>
      </w:r>
      <w:r w:rsidRPr="00A13682">
        <w:rPr>
          <w:rFonts w:asciiTheme="minorHAnsi" w:hAnsiTheme="minorHAnsi"/>
          <w:spacing w:val="7"/>
        </w:rPr>
        <w:t xml:space="preserve"> </w:t>
      </w:r>
      <w:r w:rsidRPr="00A13682">
        <w:rPr>
          <w:rFonts w:asciiTheme="minorHAnsi" w:hAnsiTheme="minorHAnsi"/>
          <w:spacing w:val="-1"/>
        </w:rPr>
        <w:t>ogni</w:t>
      </w:r>
      <w:r w:rsidRPr="00A13682">
        <w:rPr>
          <w:rFonts w:asciiTheme="minorHAnsi" w:hAnsiTheme="minorHAnsi"/>
          <w:spacing w:val="5"/>
        </w:rPr>
        <w:t xml:space="preserve"> </w:t>
      </w:r>
      <w:r w:rsidRPr="00A13682">
        <w:rPr>
          <w:rFonts w:asciiTheme="minorHAnsi" w:hAnsiTheme="minorHAnsi"/>
        </w:rPr>
        <w:t>caso,</w:t>
      </w:r>
      <w:r w:rsidRPr="00A13682">
        <w:rPr>
          <w:rFonts w:asciiTheme="minorHAnsi" w:hAnsiTheme="minorHAnsi"/>
          <w:spacing w:val="6"/>
        </w:rPr>
        <w:t xml:space="preserve"> </w:t>
      </w:r>
      <w:r w:rsidRPr="00A13682">
        <w:rPr>
          <w:rFonts w:asciiTheme="minorHAnsi" w:hAnsiTheme="minorHAnsi"/>
          <w:spacing w:val="-1"/>
        </w:rPr>
        <w:t>per</w:t>
      </w:r>
      <w:r w:rsidRPr="00A13682">
        <w:rPr>
          <w:rFonts w:asciiTheme="minorHAnsi" w:hAnsiTheme="minorHAnsi"/>
          <w:spacing w:val="7"/>
        </w:rPr>
        <w:t xml:space="preserve"> </w:t>
      </w:r>
      <w:r w:rsidRPr="00A13682">
        <w:rPr>
          <w:rFonts w:asciiTheme="minorHAnsi" w:hAnsiTheme="minorHAnsi"/>
          <w:spacing w:val="-1"/>
        </w:rPr>
        <w:t>clienti</w:t>
      </w:r>
      <w:r w:rsidRPr="00A13682">
        <w:rPr>
          <w:rFonts w:asciiTheme="minorHAnsi" w:hAnsiTheme="minorHAnsi"/>
          <w:spacing w:val="7"/>
        </w:rPr>
        <w:t xml:space="preserve"> </w:t>
      </w:r>
      <w:r w:rsidRPr="00A13682">
        <w:rPr>
          <w:rFonts w:asciiTheme="minorHAnsi" w:hAnsiTheme="minorHAnsi"/>
        </w:rPr>
        <w:t>e</w:t>
      </w:r>
      <w:r w:rsidRPr="00A13682">
        <w:rPr>
          <w:rFonts w:asciiTheme="minorHAnsi" w:hAnsiTheme="minorHAnsi"/>
          <w:spacing w:val="7"/>
        </w:rPr>
        <w:t xml:space="preserve"> </w:t>
      </w:r>
      <w:r w:rsidRPr="00A13682">
        <w:rPr>
          <w:rFonts w:asciiTheme="minorHAnsi" w:hAnsiTheme="minorHAnsi"/>
          <w:spacing w:val="-1"/>
        </w:rPr>
        <w:t>personale,</w:t>
      </w:r>
      <w:r w:rsidRPr="00A13682">
        <w:rPr>
          <w:rFonts w:asciiTheme="minorHAnsi" w:hAnsiTheme="minorHAnsi"/>
          <w:spacing w:val="59"/>
        </w:rPr>
        <w:t xml:space="preserve"> </w:t>
      </w:r>
      <w:r w:rsidRPr="00A13682">
        <w:rPr>
          <w:rFonts w:asciiTheme="minorHAnsi" w:hAnsiTheme="minorHAnsi"/>
        </w:rPr>
        <w:t>l’obbligo</w:t>
      </w:r>
      <w:r w:rsidRPr="00A13682">
        <w:rPr>
          <w:rFonts w:asciiTheme="minorHAnsi" w:hAnsiTheme="minorHAnsi"/>
          <w:spacing w:val="21"/>
        </w:rPr>
        <w:t xml:space="preserve"> </w:t>
      </w:r>
      <w:r w:rsidRPr="00A13682">
        <w:rPr>
          <w:rFonts w:asciiTheme="minorHAnsi" w:hAnsiTheme="minorHAnsi"/>
        </w:rPr>
        <w:t>del</w:t>
      </w:r>
      <w:r w:rsidRPr="00A13682">
        <w:rPr>
          <w:rFonts w:asciiTheme="minorHAnsi" w:hAnsiTheme="minorHAnsi"/>
          <w:spacing w:val="20"/>
        </w:rPr>
        <w:t xml:space="preserve"> </w:t>
      </w:r>
      <w:r w:rsidRPr="00A13682">
        <w:rPr>
          <w:rFonts w:asciiTheme="minorHAnsi" w:hAnsiTheme="minorHAnsi"/>
          <w:spacing w:val="-1"/>
        </w:rPr>
        <w:t>mantenimento</w:t>
      </w:r>
      <w:r w:rsidRPr="00A13682">
        <w:rPr>
          <w:rFonts w:asciiTheme="minorHAnsi" w:hAnsiTheme="minorHAnsi"/>
          <w:spacing w:val="21"/>
        </w:rPr>
        <w:t xml:space="preserve"> </w:t>
      </w:r>
      <w:r w:rsidRPr="00A13682">
        <w:rPr>
          <w:rFonts w:asciiTheme="minorHAnsi" w:hAnsiTheme="minorHAnsi"/>
          <w:spacing w:val="-1"/>
        </w:rPr>
        <w:t>della</w:t>
      </w:r>
      <w:r w:rsidRPr="00A13682">
        <w:rPr>
          <w:rFonts w:asciiTheme="minorHAnsi" w:hAnsiTheme="minorHAnsi"/>
          <w:spacing w:val="22"/>
        </w:rPr>
        <w:t xml:space="preserve"> </w:t>
      </w:r>
      <w:r w:rsidRPr="00A13682">
        <w:rPr>
          <w:rFonts w:asciiTheme="minorHAnsi" w:hAnsiTheme="minorHAnsi"/>
          <w:spacing w:val="-1"/>
        </w:rPr>
        <w:t>distanza</w:t>
      </w:r>
      <w:r w:rsidRPr="00A13682">
        <w:rPr>
          <w:rFonts w:asciiTheme="minorHAnsi" w:hAnsiTheme="minorHAnsi"/>
          <w:spacing w:val="22"/>
        </w:rPr>
        <w:t xml:space="preserve"> </w:t>
      </w:r>
      <w:r w:rsidRPr="00A13682">
        <w:rPr>
          <w:rFonts w:asciiTheme="minorHAnsi" w:hAnsiTheme="minorHAnsi"/>
        </w:rPr>
        <w:t>e</w:t>
      </w:r>
      <w:r w:rsidRPr="00A13682">
        <w:rPr>
          <w:rFonts w:asciiTheme="minorHAnsi" w:hAnsiTheme="minorHAnsi"/>
          <w:spacing w:val="22"/>
        </w:rPr>
        <w:t xml:space="preserve"> </w:t>
      </w:r>
      <w:r w:rsidRPr="00A13682">
        <w:rPr>
          <w:rFonts w:asciiTheme="minorHAnsi" w:hAnsiTheme="minorHAnsi"/>
          <w:spacing w:val="-1"/>
        </w:rPr>
        <w:t>l’obbligo</w:t>
      </w:r>
      <w:r w:rsidRPr="00A13682">
        <w:rPr>
          <w:rFonts w:asciiTheme="minorHAnsi" w:hAnsiTheme="minorHAnsi"/>
          <w:spacing w:val="21"/>
        </w:rPr>
        <w:t xml:space="preserve"> </w:t>
      </w:r>
      <w:r w:rsidRPr="00A13682">
        <w:rPr>
          <w:rFonts w:asciiTheme="minorHAnsi" w:hAnsiTheme="minorHAnsi"/>
          <w:spacing w:val="-1"/>
        </w:rPr>
        <w:t>dell’utilizzo</w:t>
      </w:r>
      <w:r w:rsidRPr="00A13682">
        <w:rPr>
          <w:rFonts w:asciiTheme="minorHAnsi" w:hAnsiTheme="minorHAnsi"/>
          <w:spacing w:val="20"/>
        </w:rPr>
        <w:t xml:space="preserve"> </w:t>
      </w:r>
      <w:r w:rsidRPr="00A13682">
        <w:rPr>
          <w:rFonts w:asciiTheme="minorHAnsi" w:hAnsiTheme="minorHAnsi"/>
          <w:spacing w:val="-1"/>
        </w:rPr>
        <w:t>della</w:t>
      </w:r>
      <w:r w:rsidRPr="00A13682">
        <w:rPr>
          <w:rFonts w:asciiTheme="minorHAnsi" w:hAnsiTheme="minorHAnsi"/>
          <w:spacing w:val="22"/>
        </w:rPr>
        <w:t xml:space="preserve"> </w:t>
      </w:r>
      <w:r w:rsidRPr="00A13682">
        <w:rPr>
          <w:rFonts w:asciiTheme="minorHAnsi" w:hAnsiTheme="minorHAnsi"/>
          <w:spacing w:val="-1"/>
        </w:rPr>
        <w:t>mascherina</w:t>
      </w:r>
      <w:r w:rsidRPr="00A13682">
        <w:rPr>
          <w:rFonts w:asciiTheme="minorHAnsi" w:hAnsiTheme="minorHAnsi"/>
          <w:spacing w:val="22"/>
        </w:rPr>
        <w:t xml:space="preserve"> </w:t>
      </w:r>
      <w:r w:rsidRPr="00A13682">
        <w:rPr>
          <w:rFonts w:asciiTheme="minorHAnsi" w:hAnsiTheme="minorHAnsi"/>
        </w:rPr>
        <w:t>a</w:t>
      </w:r>
      <w:r w:rsidRPr="00A13682">
        <w:rPr>
          <w:rFonts w:asciiTheme="minorHAnsi" w:hAnsiTheme="minorHAnsi"/>
          <w:spacing w:val="21"/>
        </w:rPr>
        <w:t xml:space="preserve"> </w:t>
      </w:r>
      <w:r w:rsidRPr="00A13682">
        <w:rPr>
          <w:rFonts w:asciiTheme="minorHAnsi" w:hAnsiTheme="minorHAnsi"/>
          <w:spacing w:val="-1"/>
        </w:rPr>
        <w:t>protezione</w:t>
      </w:r>
      <w:r w:rsidRPr="00A13682">
        <w:rPr>
          <w:rFonts w:asciiTheme="minorHAnsi" w:hAnsiTheme="minorHAnsi"/>
          <w:spacing w:val="22"/>
        </w:rPr>
        <w:t xml:space="preserve"> </w:t>
      </w:r>
      <w:r w:rsidRPr="00A13682">
        <w:rPr>
          <w:rFonts w:asciiTheme="minorHAnsi" w:hAnsiTheme="minorHAnsi"/>
          <w:spacing w:val="-1"/>
        </w:rPr>
        <w:t>delle</w:t>
      </w:r>
      <w:r w:rsidRPr="00A13682">
        <w:rPr>
          <w:rFonts w:asciiTheme="minorHAnsi" w:hAnsiTheme="minorHAnsi"/>
          <w:spacing w:val="22"/>
        </w:rPr>
        <w:t xml:space="preserve"> </w:t>
      </w:r>
      <w:r w:rsidRPr="00A13682">
        <w:rPr>
          <w:rFonts w:asciiTheme="minorHAnsi" w:hAnsiTheme="minorHAnsi"/>
          <w:spacing w:val="-1"/>
        </w:rPr>
        <w:t>vie</w:t>
      </w:r>
      <w:r w:rsidRPr="00A13682">
        <w:rPr>
          <w:rFonts w:asciiTheme="minorHAnsi" w:hAnsiTheme="minorHAnsi"/>
          <w:spacing w:val="123"/>
        </w:rPr>
        <w:t xml:space="preserve"> </w:t>
      </w:r>
      <w:r w:rsidRPr="00A13682">
        <w:rPr>
          <w:rFonts w:asciiTheme="minorHAnsi" w:hAnsiTheme="minorHAnsi"/>
          <w:spacing w:val="-1"/>
        </w:rPr>
        <w:t>respiratorie.</w:t>
      </w:r>
      <w:r w:rsidRPr="00A13682">
        <w:rPr>
          <w:rFonts w:asciiTheme="minorHAnsi" w:hAnsiTheme="minorHAnsi"/>
          <w:spacing w:val="1"/>
        </w:rPr>
        <w:t xml:space="preserve"> </w:t>
      </w:r>
      <w:r w:rsidRPr="00A13682">
        <w:rPr>
          <w:rFonts w:asciiTheme="minorHAnsi" w:hAnsiTheme="minorHAnsi"/>
          <w:spacing w:val="-1"/>
        </w:rPr>
        <w:t>La</w:t>
      </w:r>
      <w:r w:rsidRPr="00A13682">
        <w:rPr>
          <w:rFonts w:asciiTheme="minorHAnsi" w:hAnsiTheme="minorHAnsi"/>
          <w:spacing w:val="1"/>
        </w:rPr>
        <w:t xml:space="preserve"> </w:t>
      </w:r>
      <w:r w:rsidRPr="00A13682">
        <w:rPr>
          <w:rFonts w:asciiTheme="minorHAnsi" w:hAnsiTheme="minorHAnsi"/>
          <w:spacing w:val="-1"/>
        </w:rPr>
        <w:t>modalità</w:t>
      </w:r>
      <w:r w:rsidRPr="00A13682">
        <w:rPr>
          <w:rFonts w:asciiTheme="minorHAnsi" w:hAnsiTheme="minorHAnsi"/>
        </w:rPr>
        <w:t xml:space="preserve"> </w:t>
      </w:r>
      <w:r w:rsidRPr="00A13682">
        <w:rPr>
          <w:rFonts w:asciiTheme="minorHAnsi" w:hAnsiTheme="minorHAnsi"/>
          <w:spacing w:val="-1"/>
        </w:rPr>
        <w:t>self-service</w:t>
      </w:r>
      <w:r w:rsidRPr="00A13682">
        <w:rPr>
          <w:rFonts w:asciiTheme="minorHAnsi" w:hAnsiTheme="minorHAnsi"/>
          <w:spacing w:val="1"/>
        </w:rPr>
        <w:t xml:space="preserve"> </w:t>
      </w:r>
      <w:r w:rsidRPr="00A13682">
        <w:rPr>
          <w:rFonts w:asciiTheme="minorHAnsi" w:hAnsiTheme="minorHAnsi"/>
          <w:spacing w:val="-1"/>
        </w:rPr>
        <w:t>può</w:t>
      </w:r>
      <w:r w:rsidRPr="00A13682">
        <w:rPr>
          <w:rFonts w:asciiTheme="minorHAnsi" w:hAnsiTheme="minorHAnsi"/>
          <w:spacing w:val="1"/>
        </w:rPr>
        <w:t xml:space="preserve"> </w:t>
      </w:r>
      <w:r w:rsidRPr="00A13682">
        <w:rPr>
          <w:rFonts w:asciiTheme="minorHAnsi" w:hAnsiTheme="minorHAnsi"/>
          <w:spacing w:val="-1"/>
        </w:rPr>
        <w:t>essere</w:t>
      </w:r>
      <w:r w:rsidRPr="00A13682">
        <w:rPr>
          <w:rFonts w:asciiTheme="minorHAnsi" w:hAnsiTheme="minorHAnsi"/>
          <w:spacing w:val="1"/>
        </w:rPr>
        <w:t xml:space="preserve"> </w:t>
      </w:r>
      <w:r w:rsidRPr="00A13682">
        <w:rPr>
          <w:rFonts w:asciiTheme="minorHAnsi" w:hAnsiTheme="minorHAnsi"/>
          <w:spacing w:val="-1"/>
        </w:rPr>
        <w:t>eventualmente</w:t>
      </w:r>
      <w:r w:rsidRPr="00A13682">
        <w:rPr>
          <w:rFonts w:asciiTheme="minorHAnsi" w:hAnsiTheme="minorHAnsi"/>
          <w:spacing w:val="2"/>
        </w:rPr>
        <w:t xml:space="preserve"> </w:t>
      </w:r>
      <w:r w:rsidRPr="00A13682">
        <w:rPr>
          <w:rFonts w:asciiTheme="minorHAnsi" w:hAnsiTheme="minorHAnsi"/>
          <w:spacing w:val="-1"/>
        </w:rPr>
        <w:t>consentita</w:t>
      </w:r>
      <w:r w:rsidRPr="00A13682">
        <w:rPr>
          <w:rFonts w:asciiTheme="minorHAnsi" w:hAnsiTheme="minorHAnsi"/>
        </w:rPr>
        <w:t xml:space="preserve"> </w:t>
      </w:r>
      <w:r w:rsidRPr="00A13682">
        <w:rPr>
          <w:rFonts w:asciiTheme="minorHAnsi" w:hAnsiTheme="minorHAnsi"/>
          <w:spacing w:val="-1"/>
        </w:rPr>
        <w:t>per</w:t>
      </w:r>
      <w:r w:rsidRPr="00A13682">
        <w:rPr>
          <w:rFonts w:asciiTheme="minorHAnsi" w:hAnsiTheme="minorHAnsi"/>
          <w:spacing w:val="1"/>
        </w:rPr>
        <w:t xml:space="preserve"> </w:t>
      </w:r>
      <w:r w:rsidRPr="00A13682">
        <w:rPr>
          <w:rFonts w:asciiTheme="minorHAnsi" w:hAnsiTheme="minorHAnsi"/>
          <w:spacing w:val="-1"/>
        </w:rPr>
        <w:t>buffet</w:t>
      </w:r>
      <w:r w:rsidRPr="00A13682">
        <w:rPr>
          <w:rFonts w:asciiTheme="minorHAnsi" w:hAnsiTheme="minorHAnsi"/>
          <w:spacing w:val="1"/>
        </w:rPr>
        <w:t xml:space="preserve"> </w:t>
      </w:r>
      <w:r w:rsidRPr="00A13682">
        <w:rPr>
          <w:rFonts w:asciiTheme="minorHAnsi" w:hAnsiTheme="minorHAnsi"/>
          <w:spacing w:val="-1"/>
        </w:rPr>
        <w:t>realizzati</w:t>
      </w:r>
      <w:r w:rsidRPr="00A13682">
        <w:rPr>
          <w:rFonts w:asciiTheme="minorHAnsi" w:hAnsiTheme="minorHAnsi"/>
        </w:rPr>
        <w:t xml:space="preserve"> </w:t>
      </w:r>
      <w:r w:rsidRPr="00A13682">
        <w:rPr>
          <w:rFonts w:asciiTheme="minorHAnsi" w:hAnsiTheme="minorHAnsi"/>
          <w:spacing w:val="-1"/>
        </w:rPr>
        <w:t>esclusivamente</w:t>
      </w:r>
      <w:r w:rsidRPr="00A13682">
        <w:rPr>
          <w:rFonts w:asciiTheme="minorHAnsi" w:hAnsiTheme="minorHAnsi"/>
          <w:spacing w:val="2"/>
        </w:rPr>
        <w:t xml:space="preserve"> </w:t>
      </w:r>
      <w:r w:rsidRPr="00A13682">
        <w:rPr>
          <w:rFonts w:asciiTheme="minorHAnsi" w:hAnsiTheme="minorHAnsi"/>
        </w:rPr>
        <w:t>con</w:t>
      </w:r>
      <w:r w:rsidRPr="00A13682">
        <w:rPr>
          <w:rFonts w:asciiTheme="minorHAnsi" w:hAnsiTheme="minorHAnsi"/>
          <w:spacing w:val="91"/>
        </w:rPr>
        <w:t xml:space="preserve"> </w:t>
      </w:r>
      <w:r w:rsidRPr="00A13682">
        <w:rPr>
          <w:rFonts w:asciiTheme="minorHAnsi" w:hAnsiTheme="minorHAnsi"/>
          <w:spacing w:val="-1"/>
        </w:rPr>
        <w:t>prodotti</w:t>
      </w:r>
      <w:r w:rsidRPr="00A13682">
        <w:rPr>
          <w:rFonts w:asciiTheme="minorHAnsi" w:hAnsiTheme="minorHAnsi"/>
          <w:spacing w:val="38"/>
        </w:rPr>
        <w:t xml:space="preserve"> </w:t>
      </w:r>
      <w:r w:rsidRPr="00A13682">
        <w:rPr>
          <w:rFonts w:asciiTheme="minorHAnsi" w:hAnsiTheme="minorHAnsi"/>
          <w:spacing w:val="-1"/>
        </w:rPr>
        <w:t>confezionati</w:t>
      </w:r>
      <w:r w:rsidRPr="00A13682">
        <w:rPr>
          <w:rFonts w:asciiTheme="minorHAnsi" w:hAnsiTheme="minorHAnsi"/>
          <w:spacing w:val="39"/>
        </w:rPr>
        <w:t xml:space="preserve"> </w:t>
      </w:r>
      <w:r w:rsidRPr="00A13682">
        <w:rPr>
          <w:rFonts w:asciiTheme="minorHAnsi" w:hAnsiTheme="minorHAnsi"/>
        </w:rPr>
        <w:t>in</w:t>
      </w:r>
      <w:r w:rsidRPr="00A13682">
        <w:rPr>
          <w:rFonts w:asciiTheme="minorHAnsi" w:hAnsiTheme="minorHAnsi"/>
          <w:spacing w:val="38"/>
        </w:rPr>
        <w:t xml:space="preserve"> </w:t>
      </w:r>
      <w:r w:rsidRPr="00A13682">
        <w:rPr>
          <w:rFonts w:asciiTheme="minorHAnsi" w:hAnsiTheme="minorHAnsi"/>
          <w:spacing w:val="-1"/>
        </w:rPr>
        <w:t>monodose.</w:t>
      </w:r>
      <w:r w:rsidRPr="00A13682">
        <w:rPr>
          <w:rFonts w:asciiTheme="minorHAnsi" w:hAnsiTheme="minorHAnsi"/>
          <w:spacing w:val="37"/>
        </w:rPr>
        <w:t xml:space="preserve"> </w:t>
      </w:r>
      <w:r w:rsidRPr="00A13682">
        <w:rPr>
          <w:rFonts w:asciiTheme="minorHAnsi" w:hAnsiTheme="minorHAnsi"/>
        </w:rPr>
        <w:t>In</w:t>
      </w:r>
      <w:r w:rsidRPr="00A13682">
        <w:rPr>
          <w:rFonts w:asciiTheme="minorHAnsi" w:hAnsiTheme="minorHAnsi"/>
          <w:spacing w:val="39"/>
        </w:rPr>
        <w:t xml:space="preserve"> </w:t>
      </w:r>
      <w:r w:rsidRPr="00A13682">
        <w:rPr>
          <w:rFonts w:asciiTheme="minorHAnsi" w:hAnsiTheme="minorHAnsi"/>
          <w:spacing w:val="-1"/>
        </w:rPr>
        <w:t>particolare,</w:t>
      </w:r>
      <w:r w:rsidRPr="00A13682">
        <w:rPr>
          <w:rFonts w:asciiTheme="minorHAnsi" w:hAnsiTheme="minorHAnsi"/>
          <w:spacing w:val="40"/>
        </w:rPr>
        <w:t xml:space="preserve"> </w:t>
      </w:r>
      <w:r w:rsidRPr="00A13682">
        <w:rPr>
          <w:rFonts w:asciiTheme="minorHAnsi" w:hAnsiTheme="minorHAnsi"/>
        </w:rPr>
        <w:t>la</w:t>
      </w:r>
      <w:r w:rsidRPr="00A13682">
        <w:rPr>
          <w:rFonts w:asciiTheme="minorHAnsi" w:hAnsiTheme="minorHAnsi"/>
          <w:spacing w:val="37"/>
        </w:rPr>
        <w:t xml:space="preserve"> </w:t>
      </w:r>
      <w:r w:rsidRPr="00A13682">
        <w:rPr>
          <w:rFonts w:asciiTheme="minorHAnsi" w:hAnsiTheme="minorHAnsi"/>
          <w:spacing w:val="-1"/>
        </w:rPr>
        <w:t>distribuzione</w:t>
      </w:r>
      <w:r w:rsidRPr="00A13682">
        <w:rPr>
          <w:rFonts w:asciiTheme="minorHAnsi" w:hAnsiTheme="minorHAnsi"/>
          <w:spacing w:val="37"/>
        </w:rPr>
        <w:t xml:space="preserve"> </w:t>
      </w:r>
      <w:r w:rsidRPr="00A13682">
        <w:rPr>
          <w:rFonts w:asciiTheme="minorHAnsi" w:hAnsiTheme="minorHAnsi"/>
          <w:spacing w:val="-1"/>
        </w:rPr>
        <w:t>degli</w:t>
      </w:r>
      <w:r w:rsidRPr="00A13682">
        <w:rPr>
          <w:rFonts w:asciiTheme="minorHAnsi" w:hAnsiTheme="minorHAnsi"/>
          <w:spacing w:val="39"/>
        </w:rPr>
        <w:t xml:space="preserve"> </w:t>
      </w:r>
      <w:r w:rsidRPr="00A13682">
        <w:rPr>
          <w:rFonts w:asciiTheme="minorHAnsi" w:hAnsiTheme="minorHAnsi"/>
          <w:spacing w:val="-1"/>
        </w:rPr>
        <w:t>alimenti</w:t>
      </w:r>
      <w:r w:rsidRPr="00A13682">
        <w:rPr>
          <w:rFonts w:asciiTheme="minorHAnsi" w:hAnsiTheme="minorHAnsi"/>
          <w:spacing w:val="39"/>
        </w:rPr>
        <w:t xml:space="preserve"> </w:t>
      </w:r>
      <w:r w:rsidRPr="00A13682">
        <w:rPr>
          <w:rFonts w:asciiTheme="minorHAnsi" w:hAnsiTheme="minorHAnsi"/>
          <w:spacing w:val="-1"/>
        </w:rPr>
        <w:t>dovrà</w:t>
      </w:r>
      <w:r w:rsidRPr="00A13682">
        <w:rPr>
          <w:rFonts w:asciiTheme="minorHAnsi" w:hAnsiTheme="minorHAnsi"/>
          <w:spacing w:val="39"/>
        </w:rPr>
        <w:t xml:space="preserve"> </w:t>
      </w:r>
      <w:r w:rsidRPr="00A13682">
        <w:rPr>
          <w:rFonts w:asciiTheme="minorHAnsi" w:hAnsiTheme="minorHAnsi"/>
          <w:spacing w:val="-1"/>
        </w:rPr>
        <w:t>avvenire</w:t>
      </w:r>
      <w:r w:rsidRPr="00A13682">
        <w:rPr>
          <w:rFonts w:asciiTheme="minorHAnsi" w:hAnsiTheme="minorHAnsi"/>
          <w:spacing w:val="38"/>
        </w:rPr>
        <w:t xml:space="preserve"> </w:t>
      </w:r>
      <w:r w:rsidRPr="00A13682">
        <w:rPr>
          <w:rFonts w:asciiTheme="minorHAnsi" w:hAnsiTheme="minorHAnsi"/>
        </w:rPr>
        <w:t>con</w:t>
      </w:r>
      <w:r w:rsidRPr="00A13682">
        <w:rPr>
          <w:rFonts w:asciiTheme="minorHAnsi" w:hAnsiTheme="minorHAnsi"/>
          <w:spacing w:val="38"/>
        </w:rPr>
        <w:t xml:space="preserve"> </w:t>
      </w:r>
      <w:r w:rsidRPr="00A13682">
        <w:rPr>
          <w:rFonts w:asciiTheme="minorHAnsi" w:hAnsiTheme="minorHAnsi"/>
          <w:spacing w:val="-1"/>
        </w:rPr>
        <w:t>modalità</w:t>
      </w:r>
      <w:r w:rsidRPr="00A13682">
        <w:rPr>
          <w:rFonts w:asciiTheme="minorHAnsi" w:hAnsiTheme="minorHAnsi"/>
          <w:spacing w:val="99"/>
        </w:rPr>
        <w:t xml:space="preserve"> </w:t>
      </w:r>
      <w:r w:rsidRPr="00A13682">
        <w:rPr>
          <w:rFonts w:asciiTheme="minorHAnsi" w:hAnsiTheme="minorHAnsi"/>
          <w:spacing w:val="-1"/>
        </w:rPr>
        <w:t>organizzative</w:t>
      </w:r>
      <w:r w:rsidRPr="00A13682">
        <w:rPr>
          <w:rFonts w:asciiTheme="minorHAnsi" w:hAnsiTheme="minorHAnsi"/>
          <w:spacing w:val="35"/>
        </w:rPr>
        <w:t xml:space="preserve"> </w:t>
      </w:r>
      <w:r w:rsidRPr="00A13682">
        <w:rPr>
          <w:rFonts w:asciiTheme="minorHAnsi" w:hAnsiTheme="minorHAnsi"/>
        </w:rPr>
        <w:t>che</w:t>
      </w:r>
      <w:r w:rsidRPr="00A13682">
        <w:rPr>
          <w:rFonts w:asciiTheme="minorHAnsi" w:hAnsiTheme="minorHAnsi"/>
          <w:spacing w:val="35"/>
        </w:rPr>
        <w:t xml:space="preserve"> </w:t>
      </w:r>
      <w:r w:rsidRPr="00A13682">
        <w:rPr>
          <w:rFonts w:asciiTheme="minorHAnsi" w:hAnsiTheme="minorHAnsi"/>
          <w:spacing w:val="-1"/>
        </w:rPr>
        <w:t>evitino</w:t>
      </w:r>
      <w:r w:rsidRPr="00A13682">
        <w:rPr>
          <w:rFonts w:asciiTheme="minorHAnsi" w:hAnsiTheme="minorHAnsi"/>
          <w:spacing w:val="35"/>
        </w:rPr>
        <w:t xml:space="preserve"> </w:t>
      </w:r>
      <w:r w:rsidRPr="00A13682">
        <w:rPr>
          <w:rFonts w:asciiTheme="minorHAnsi" w:hAnsiTheme="minorHAnsi"/>
        </w:rPr>
        <w:t>la</w:t>
      </w:r>
      <w:r w:rsidRPr="00A13682">
        <w:rPr>
          <w:rFonts w:asciiTheme="minorHAnsi" w:hAnsiTheme="minorHAnsi"/>
          <w:spacing w:val="34"/>
        </w:rPr>
        <w:t xml:space="preserve"> </w:t>
      </w:r>
      <w:r w:rsidRPr="00A13682">
        <w:rPr>
          <w:rFonts w:asciiTheme="minorHAnsi" w:hAnsiTheme="minorHAnsi"/>
          <w:spacing w:val="-1"/>
        </w:rPr>
        <w:t>formazione</w:t>
      </w:r>
      <w:r w:rsidRPr="00A13682">
        <w:rPr>
          <w:rFonts w:asciiTheme="minorHAnsi" w:hAnsiTheme="minorHAnsi"/>
          <w:spacing w:val="35"/>
        </w:rPr>
        <w:t xml:space="preserve"> </w:t>
      </w:r>
      <w:r w:rsidRPr="00A13682">
        <w:rPr>
          <w:rFonts w:asciiTheme="minorHAnsi" w:hAnsiTheme="minorHAnsi"/>
          <w:spacing w:val="-1"/>
        </w:rPr>
        <w:t>di</w:t>
      </w:r>
      <w:r w:rsidRPr="00A13682">
        <w:rPr>
          <w:rFonts w:asciiTheme="minorHAnsi" w:hAnsiTheme="minorHAnsi"/>
          <w:spacing w:val="35"/>
        </w:rPr>
        <w:t xml:space="preserve"> </w:t>
      </w:r>
      <w:r w:rsidRPr="00A13682">
        <w:rPr>
          <w:rFonts w:asciiTheme="minorHAnsi" w:hAnsiTheme="minorHAnsi"/>
          <w:spacing w:val="-1"/>
        </w:rPr>
        <w:t>assembramenti</w:t>
      </w:r>
      <w:r w:rsidRPr="00A13682">
        <w:rPr>
          <w:rFonts w:asciiTheme="minorHAnsi" w:hAnsiTheme="minorHAnsi"/>
          <w:spacing w:val="36"/>
        </w:rPr>
        <w:t xml:space="preserve"> </w:t>
      </w:r>
      <w:r w:rsidRPr="00A13682">
        <w:rPr>
          <w:rFonts w:asciiTheme="minorHAnsi" w:hAnsiTheme="minorHAnsi"/>
          <w:spacing w:val="-1"/>
        </w:rPr>
        <w:t>anche</w:t>
      </w:r>
      <w:r w:rsidRPr="00A13682">
        <w:rPr>
          <w:rFonts w:asciiTheme="minorHAnsi" w:hAnsiTheme="minorHAnsi"/>
          <w:spacing w:val="34"/>
        </w:rPr>
        <w:t xml:space="preserve"> </w:t>
      </w:r>
      <w:r w:rsidRPr="00A13682">
        <w:rPr>
          <w:rFonts w:asciiTheme="minorHAnsi" w:hAnsiTheme="minorHAnsi"/>
          <w:spacing w:val="-1"/>
        </w:rPr>
        <w:t>attraverso</w:t>
      </w:r>
      <w:r w:rsidRPr="00A13682">
        <w:rPr>
          <w:rFonts w:asciiTheme="minorHAnsi" w:hAnsiTheme="minorHAnsi"/>
          <w:spacing w:val="35"/>
        </w:rPr>
        <w:t xml:space="preserve"> </w:t>
      </w:r>
      <w:r w:rsidRPr="00A13682">
        <w:rPr>
          <w:rFonts w:asciiTheme="minorHAnsi" w:hAnsiTheme="minorHAnsi"/>
          <w:spacing w:val="-1"/>
        </w:rPr>
        <w:t>una</w:t>
      </w:r>
      <w:r w:rsidRPr="00A13682">
        <w:rPr>
          <w:rFonts w:asciiTheme="minorHAnsi" w:hAnsiTheme="minorHAnsi"/>
          <w:spacing w:val="36"/>
        </w:rPr>
        <w:t xml:space="preserve"> </w:t>
      </w:r>
      <w:r w:rsidRPr="00A13682">
        <w:rPr>
          <w:rFonts w:asciiTheme="minorHAnsi" w:hAnsiTheme="minorHAnsi"/>
          <w:spacing w:val="-1"/>
        </w:rPr>
        <w:t>riorganizzazione</w:t>
      </w:r>
      <w:r w:rsidRPr="00A13682">
        <w:rPr>
          <w:rFonts w:asciiTheme="minorHAnsi" w:hAnsiTheme="minorHAnsi"/>
          <w:spacing w:val="34"/>
        </w:rPr>
        <w:t xml:space="preserve"> </w:t>
      </w:r>
      <w:r w:rsidRPr="00A13682">
        <w:rPr>
          <w:rFonts w:asciiTheme="minorHAnsi" w:hAnsiTheme="minorHAnsi"/>
          <w:spacing w:val="-1"/>
        </w:rPr>
        <w:t>degli</w:t>
      </w:r>
      <w:r w:rsidRPr="00A13682">
        <w:rPr>
          <w:rFonts w:asciiTheme="minorHAnsi" w:hAnsiTheme="minorHAnsi"/>
          <w:spacing w:val="35"/>
        </w:rPr>
        <w:t xml:space="preserve"> </w:t>
      </w:r>
      <w:r w:rsidRPr="00A13682">
        <w:rPr>
          <w:rFonts w:asciiTheme="minorHAnsi" w:hAnsiTheme="minorHAnsi"/>
          <w:spacing w:val="-1"/>
        </w:rPr>
        <w:t>spazi</w:t>
      </w:r>
      <w:r w:rsidRPr="00A13682">
        <w:rPr>
          <w:rFonts w:asciiTheme="minorHAnsi" w:hAnsiTheme="minorHAnsi"/>
          <w:spacing w:val="35"/>
        </w:rPr>
        <w:t xml:space="preserve"> </w:t>
      </w:r>
      <w:r w:rsidRPr="00A13682">
        <w:rPr>
          <w:rFonts w:asciiTheme="minorHAnsi" w:hAnsiTheme="minorHAnsi"/>
        </w:rPr>
        <w:t>in</w:t>
      </w:r>
      <w:r w:rsidRPr="00A13682">
        <w:rPr>
          <w:rFonts w:asciiTheme="minorHAnsi" w:hAnsiTheme="minorHAnsi"/>
          <w:spacing w:val="81"/>
        </w:rPr>
        <w:t xml:space="preserve"> </w:t>
      </w:r>
      <w:r w:rsidRPr="00A13682">
        <w:rPr>
          <w:rFonts w:asciiTheme="minorHAnsi" w:hAnsiTheme="minorHAnsi"/>
          <w:spacing w:val="-1"/>
        </w:rPr>
        <w:t>relazione</w:t>
      </w:r>
      <w:r w:rsidRPr="00A13682">
        <w:rPr>
          <w:rFonts w:asciiTheme="minorHAnsi" w:hAnsiTheme="minorHAnsi"/>
          <w:spacing w:val="-5"/>
        </w:rPr>
        <w:t xml:space="preserve"> </w:t>
      </w:r>
      <w:r w:rsidRPr="00A13682">
        <w:rPr>
          <w:rFonts w:asciiTheme="minorHAnsi" w:hAnsiTheme="minorHAnsi"/>
          <w:spacing w:val="-1"/>
        </w:rPr>
        <w:t>alla</w:t>
      </w:r>
      <w:r w:rsidRPr="00A13682">
        <w:rPr>
          <w:rFonts w:asciiTheme="minorHAnsi" w:hAnsiTheme="minorHAnsi"/>
          <w:spacing w:val="-6"/>
        </w:rPr>
        <w:t xml:space="preserve"> </w:t>
      </w:r>
      <w:r w:rsidRPr="00A13682">
        <w:rPr>
          <w:rFonts w:asciiTheme="minorHAnsi" w:hAnsiTheme="minorHAnsi"/>
          <w:spacing w:val="-1"/>
        </w:rPr>
        <w:t>dimensione</w:t>
      </w:r>
      <w:r w:rsidRPr="00A13682">
        <w:rPr>
          <w:rFonts w:asciiTheme="minorHAnsi" w:hAnsiTheme="minorHAnsi"/>
          <w:spacing w:val="-5"/>
        </w:rPr>
        <w:t xml:space="preserve"> </w:t>
      </w:r>
      <w:r w:rsidRPr="00A13682">
        <w:rPr>
          <w:rFonts w:asciiTheme="minorHAnsi" w:hAnsiTheme="minorHAnsi"/>
          <w:spacing w:val="-1"/>
        </w:rPr>
        <w:t>dei</w:t>
      </w:r>
      <w:r w:rsidRPr="00A13682">
        <w:rPr>
          <w:rFonts w:asciiTheme="minorHAnsi" w:hAnsiTheme="minorHAnsi"/>
          <w:spacing w:val="-5"/>
        </w:rPr>
        <w:t xml:space="preserve"> </w:t>
      </w:r>
      <w:r w:rsidRPr="00A13682">
        <w:rPr>
          <w:rFonts w:asciiTheme="minorHAnsi" w:hAnsiTheme="minorHAnsi"/>
          <w:spacing w:val="-1"/>
        </w:rPr>
        <w:t>locali;</w:t>
      </w:r>
      <w:r w:rsidRPr="00A13682">
        <w:rPr>
          <w:rFonts w:asciiTheme="minorHAnsi" w:hAnsiTheme="minorHAnsi"/>
          <w:spacing w:val="-5"/>
        </w:rPr>
        <w:t xml:space="preserve"> </w:t>
      </w:r>
      <w:r w:rsidRPr="00A13682">
        <w:rPr>
          <w:rFonts w:asciiTheme="minorHAnsi" w:hAnsiTheme="minorHAnsi"/>
          <w:spacing w:val="-1"/>
        </w:rPr>
        <w:t>dovranno</w:t>
      </w:r>
      <w:r w:rsidRPr="00A13682">
        <w:rPr>
          <w:rFonts w:asciiTheme="minorHAnsi" w:hAnsiTheme="minorHAnsi"/>
          <w:spacing w:val="-5"/>
        </w:rPr>
        <w:t xml:space="preserve"> </w:t>
      </w:r>
      <w:r w:rsidRPr="00A13682">
        <w:rPr>
          <w:rFonts w:asciiTheme="minorHAnsi" w:hAnsiTheme="minorHAnsi"/>
          <w:spacing w:val="-1"/>
        </w:rPr>
        <w:t>essere</w:t>
      </w:r>
      <w:r w:rsidRPr="00A13682">
        <w:rPr>
          <w:rFonts w:asciiTheme="minorHAnsi" w:hAnsiTheme="minorHAnsi"/>
          <w:spacing w:val="-6"/>
        </w:rPr>
        <w:t xml:space="preserve"> </w:t>
      </w:r>
      <w:r w:rsidRPr="00A13682">
        <w:rPr>
          <w:rFonts w:asciiTheme="minorHAnsi" w:hAnsiTheme="minorHAnsi"/>
          <w:spacing w:val="-1"/>
        </w:rPr>
        <w:t>altresì</w:t>
      </w:r>
      <w:r w:rsidRPr="00A13682">
        <w:rPr>
          <w:rFonts w:asciiTheme="minorHAnsi" w:hAnsiTheme="minorHAnsi"/>
          <w:spacing w:val="-6"/>
        </w:rPr>
        <w:t xml:space="preserve"> </w:t>
      </w:r>
      <w:r w:rsidRPr="00A13682">
        <w:rPr>
          <w:rFonts w:asciiTheme="minorHAnsi" w:hAnsiTheme="minorHAnsi"/>
          <w:spacing w:val="-1"/>
        </w:rPr>
        <w:t>valutate</w:t>
      </w:r>
      <w:r w:rsidRPr="00A13682">
        <w:rPr>
          <w:rFonts w:asciiTheme="minorHAnsi" w:hAnsiTheme="minorHAnsi"/>
          <w:spacing w:val="-5"/>
        </w:rPr>
        <w:t xml:space="preserve"> </w:t>
      </w:r>
      <w:r w:rsidRPr="00A13682">
        <w:rPr>
          <w:rFonts w:asciiTheme="minorHAnsi" w:hAnsiTheme="minorHAnsi"/>
          <w:spacing w:val="-1"/>
        </w:rPr>
        <w:t>idonee</w:t>
      </w:r>
      <w:r w:rsidRPr="00A13682">
        <w:rPr>
          <w:rFonts w:asciiTheme="minorHAnsi" w:hAnsiTheme="minorHAnsi"/>
          <w:spacing w:val="-5"/>
        </w:rPr>
        <w:t xml:space="preserve"> </w:t>
      </w:r>
      <w:r w:rsidRPr="00A13682">
        <w:rPr>
          <w:rFonts w:asciiTheme="minorHAnsi" w:hAnsiTheme="minorHAnsi"/>
          <w:spacing w:val="-1"/>
        </w:rPr>
        <w:t>misure</w:t>
      </w:r>
      <w:r w:rsidRPr="00A13682">
        <w:rPr>
          <w:rFonts w:asciiTheme="minorHAnsi" w:hAnsiTheme="minorHAnsi"/>
          <w:spacing w:val="-5"/>
        </w:rPr>
        <w:t xml:space="preserve"> </w:t>
      </w:r>
      <w:r w:rsidRPr="00A13682">
        <w:rPr>
          <w:rFonts w:asciiTheme="minorHAnsi" w:hAnsiTheme="minorHAnsi"/>
          <w:spacing w:val="-1"/>
        </w:rPr>
        <w:t>(es.</w:t>
      </w:r>
      <w:r w:rsidRPr="00A13682">
        <w:rPr>
          <w:rFonts w:asciiTheme="minorHAnsi" w:hAnsiTheme="minorHAnsi"/>
          <w:spacing w:val="-6"/>
        </w:rPr>
        <w:t xml:space="preserve"> </w:t>
      </w:r>
      <w:r w:rsidRPr="00A13682">
        <w:rPr>
          <w:rFonts w:asciiTheme="minorHAnsi" w:hAnsiTheme="minorHAnsi"/>
          <w:spacing w:val="-1"/>
        </w:rPr>
        <w:t>segnaletica</w:t>
      </w:r>
      <w:r w:rsidRPr="00A13682">
        <w:rPr>
          <w:rFonts w:asciiTheme="minorHAnsi" w:hAnsiTheme="minorHAnsi"/>
          <w:spacing w:val="-4"/>
        </w:rPr>
        <w:t xml:space="preserve"> </w:t>
      </w:r>
      <w:r w:rsidRPr="00A13682">
        <w:rPr>
          <w:rFonts w:asciiTheme="minorHAnsi" w:hAnsiTheme="minorHAnsi"/>
        </w:rPr>
        <w:t>a</w:t>
      </w:r>
      <w:r w:rsidRPr="00A13682">
        <w:rPr>
          <w:rFonts w:asciiTheme="minorHAnsi" w:hAnsiTheme="minorHAnsi"/>
          <w:spacing w:val="-6"/>
        </w:rPr>
        <w:t xml:space="preserve"> </w:t>
      </w:r>
      <w:r w:rsidRPr="00A13682">
        <w:rPr>
          <w:rFonts w:asciiTheme="minorHAnsi" w:hAnsiTheme="minorHAnsi"/>
          <w:spacing w:val="-1"/>
        </w:rPr>
        <w:t>terra,</w:t>
      </w:r>
      <w:r w:rsidRPr="00A13682">
        <w:rPr>
          <w:rFonts w:asciiTheme="minorHAnsi" w:hAnsiTheme="minorHAnsi"/>
          <w:spacing w:val="-4"/>
        </w:rPr>
        <w:t xml:space="preserve"> </w:t>
      </w:r>
      <w:r w:rsidRPr="00A13682">
        <w:rPr>
          <w:rFonts w:asciiTheme="minorHAnsi" w:hAnsiTheme="minorHAnsi"/>
          <w:spacing w:val="-1"/>
        </w:rPr>
        <w:t>barriere,</w:t>
      </w:r>
      <w:r w:rsidRPr="00A13682">
        <w:rPr>
          <w:rFonts w:asciiTheme="minorHAnsi" w:hAnsiTheme="minorHAnsi"/>
          <w:spacing w:val="89"/>
        </w:rPr>
        <w:t xml:space="preserve"> </w:t>
      </w:r>
      <w:r w:rsidRPr="00A13682">
        <w:rPr>
          <w:rFonts w:asciiTheme="minorHAnsi" w:hAnsiTheme="minorHAnsi"/>
          <w:spacing w:val="-1"/>
        </w:rPr>
        <w:t>ecc.)</w:t>
      </w:r>
      <w:r w:rsidRPr="00A13682">
        <w:rPr>
          <w:rFonts w:asciiTheme="minorHAnsi" w:hAnsiTheme="minorHAnsi"/>
        </w:rPr>
        <w:t xml:space="preserve"> per</w:t>
      </w:r>
      <w:r w:rsidRPr="00A13682">
        <w:rPr>
          <w:rFonts w:asciiTheme="minorHAnsi" w:hAnsiTheme="minorHAnsi"/>
          <w:spacing w:val="-2"/>
        </w:rPr>
        <w:t xml:space="preserve"> </w:t>
      </w:r>
      <w:r w:rsidRPr="00A13682">
        <w:rPr>
          <w:rFonts w:asciiTheme="minorHAnsi" w:hAnsiTheme="minorHAnsi"/>
          <w:spacing w:val="-1"/>
        </w:rPr>
        <w:t>garantire</w:t>
      </w:r>
      <w:r w:rsidRPr="00A13682">
        <w:rPr>
          <w:rFonts w:asciiTheme="minorHAnsi" w:hAnsiTheme="minorHAnsi"/>
        </w:rPr>
        <w:t xml:space="preserve"> il</w:t>
      </w:r>
      <w:r w:rsidRPr="00A13682">
        <w:rPr>
          <w:rFonts w:asciiTheme="minorHAnsi" w:hAnsiTheme="minorHAnsi"/>
          <w:spacing w:val="-1"/>
        </w:rPr>
        <w:t xml:space="preserve"> distanziamento</w:t>
      </w:r>
      <w:r w:rsidRPr="00A13682">
        <w:rPr>
          <w:rFonts w:asciiTheme="minorHAnsi" w:hAnsiTheme="minorHAnsi"/>
        </w:rPr>
        <w:t xml:space="preserve"> </w:t>
      </w:r>
      <w:r w:rsidRPr="00A13682">
        <w:rPr>
          <w:rFonts w:asciiTheme="minorHAnsi" w:hAnsiTheme="minorHAnsi"/>
          <w:spacing w:val="-1"/>
        </w:rPr>
        <w:t>interpersonale</w:t>
      </w:r>
      <w:r w:rsidRPr="00A13682">
        <w:rPr>
          <w:rFonts w:asciiTheme="minorHAnsi" w:hAnsiTheme="minorHAnsi"/>
        </w:rPr>
        <w:t xml:space="preserve"> di </w:t>
      </w:r>
      <w:r w:rsidRPr="00A13682">
        <w:rPr>
          <w:rFonts w:asciiTheme="minorHAnsi" w:hAnsiTheme="minorHAnsi"/>
          <w:spacing w:val="-1"/>
        </w:rPr>
        <w:t>almeno</w:t>
      </w:r>
      <w:r w:rsidRPr="00A13682">
        <w:rPr>
          <w:rFonts w:asciiTheme="minorHAnsi" w:hAnsiTheme="minorHAnsi"/>
        </w:rPr>
        <w:t xml:space="preserve"> un </w:t>
      </w:r>
      <w:r w:rsidRPr="00A13682">
        <w:rPr>
          <w:rFonts w:asciiTheme="minorHAnsi" w:hAnsiTheme="minorHAnsi"/>
          <w:spacing w:val="-1"/>
        </w:rPr>
        <w:t>metro</w:t>
      </w:r>
      <w:r w:rsidRPr="00A13682">
        <w:rPr>
          <w:rFonts w:asciiTheme="minorHAnsi" w:hAnsiTheme="minorHAnsi"/>
          <w:spacing w:val="-2"/>
        </w:rPr>
        <w:t xml:space="preserve"> </w:t>
      </w:r>
      <w:r w:rsidRPr="00A13682">
        <w:rPr>
          <w:rFonts w:asciiTheme="minorHAnsi" w:hAnsiTheme="minorHAnsi"/>
          <w:spacing w:val="-1"/>
        </w:rPr>
        <w:t>durante</w:t>
      </w:r>
      <w:r w:rsidRPr="00A13682">
        <w:rPr>
          <w:rFonts w:asciiTheme="minorHAnsi" w:hAnsiTheme="minorHAnsi"/>
        </w:rPr>
        <w:t xml:space="preserve"> la </w:t>
      </w:r>
      <w:r w:rsidRPr="00A13682">
        <w:rPr>
          <w:rFonts w:asciiTheme="minorHAnsi" w:hAnsiTheme="minorHAnsi"/>
          <w:spacing w:val="-1"/>
        </w:rPr>
        <w:t xml:space="preserve">fila </w:t>
      </w:r>
      <w:r w:rsidRPr="00A13682">
        <w:rPr>
          <w:rFonts w:asciiTheme="minorHAnsi" w:hAnsiTheme="minorHAnsi"/>
        </w:rPr>
        <w:t xml:space="preserve">per </w:t>
      </w:r>
      <w:r w:rsidRPr="00A13682">
        <w:rPr>
          <w:rFonts w:asciiTheme="minorHAnsi" w:hAnsiTheme="minorHAnsi"/>
          <w:spacing w:val="-1"/>
        </w:rPr>
        <w:t>l’accesso</w:t>
      </w:r>
      <w:r w:rsidRPr="00A13682">
        <w:rPr>
          <w:rFonts w:asciiTheme="minorHAnsi" w:hAnsiTheme="minorHAnsi"/>
        </w:rPr>
        <w:t xml:space="preserve"> </w:t>
      </w:r>
      <w:r w:rsidRPr="00A13682">
        <w:rPr>
          <w:rFonts w:asciiTheme="minorHAnsi" w:hAnsiTheme="minorHAnsi"/>
          <w:spacing w:val="-1"/>
        </w:rPr>
        <w:t>al</w:t>
      </w:r>
      <w:r w:rsidRPr="00A13682">
        <w:rPr>
          <w:rFonts w:asciiTheme="minorHAnsi" w:hAnsiTheme="minorHAnsi"/>
        </w:rPr>
        <w:t xml:space="preserve"> buffet.</w:t>
      </w:r>
    </w:p>
    <w:p w14:paraId="3A887CA2" w14:textId="0C45A890" w:rsidR="00086B69" w:rsidRPr="00775289" w:rsidRDefault="008275E0">
      <w:pPr>
        <w:pStyle w:val="NormaleWeb1"/>
        <w:numPr>
          <w:ilvl w:val="0"/>
          <w:numId w:val="18"/>
        </w:numPr>
        <w:spacing w:before="28" w:after="28"/>
        <w:ind w:left="360" w:firstLine="0"/>
        <w:jc w:val="both"/>
        <w:rPr>
          <w:rFonts w:asciiTheme="minorHAnsi" w:hAnsiTheme="minorHAnsi"/>
        </w:rPr>
      </w:pPr>
      <w:r w:rsidRPr="00775289">
        <w:rPr>
          <w:rFonts w:asciiTheme="minorHAnsi" w:hAnsiTheme="minorHAnsi"/>
        </w:rPr>
        <w:lastRenderedPageBreak/>
        <w:t xml:space="preserve">Il </w:t>
      </w:r>
      <w:r w:rsidRPr="00775289">
        <w:rPr>
          <w:rFonts w:asciiTheme="minorHAnsi" w:hAnsiTheme="minorHAnsi"/>
          <w:b/>
          <w:bCs/>
        </w:rPr>
        <w:t xml:space="preserve">personale </w:t>
      </w:r>
      <w:r w:rsidRPr="00775289">
        <w:rPr>
          <w:rFonts w:asciiTheme="minorHAnsi" w:hAnsiTheme="minorHAnsi"/>
        </w:rPr>
        <w:t xml:space="preserve">di servizio a contatto con i clienti deve utilizzare la mascherina e deve procedere ad una frequente igiene delle mani con </w:t>
      </w:r>
      <w:r w:rsidR="00B86926" w:rsidRPr="00775289">
        <w:rPr>
          <w:rFonts w:asciiTheme="minorHAnsi" w:hAnsiTheme="minorHAnsi"/>
        </w:rPr>
        <w:t>prodotti igienizzanti</w:t>
      </w:r>
      <w:r w:rsidRPr="00775289">
        <w:rPr>
          <w:rFonts w:asciiTheme="minorHAnsi" w:hAnsiTheme="minorHAnsi"/>
        </w:rPr>
        <w:t xml:space="preserve"> (prima di ogni servizio al tavolo). Ove possibile il personale, in particolare il personale di cucina, deve indossare guanti in nitrile monouso.</w:t>
      </w:r>
    </w:p>
    <w:p w14:paraId="2122220E" w14:textId="77777777" w:rsidR="00086B69" w:rsidRPr="00775289" w:rsidRDefault="008275E0">
      <w:pPr>
        <w:pStyle w:val="NormaleWeb1"/>
        <w:numPr>
          <w:ilvl w:val="0"/>
          <w:numId w:val="18"/>
        </w:numPr>
        <w:spacing w:before="28" w:after="28"/>
        <w:ind w:left="360" w:firstLine="0"/>
        <w:jc w:val="both"/>
        <w:rPr>
          <w:rFonts w:asciiTheme="minorHAnsi" w:hAnsiTheme="minorHAnsi"/>
          <w:spacing w:val="-1"/>
        </w:rPr>
      </w:pPr>
      <w:r w:rsidRPr="00775289">
        <w:rPr>
          <w:rFonts w:asciiTheme="minorHAnsi" w:hAnsiTheme="minorHAnsi"/>
          <w:spacing w:val="-1"/>
        </w:rPr>
        <w:t>Favorire</w:t>
      </w:r>
      <w:r w:rsidRPr="00775289">
        <w:rPr>
          <w:rFonts w:asciiTheme="minorHAnsi" w:hAnsiTheme="minorHAnsi"/>
          <w:spacing w:val="28"/>
        </w:rPr>
        <w:t xml:space="preserve"> </w:t>
      </w:r>
      <w:r w:rsidRPr="00775289">
        <w:rPr>
          <w:rFonts w:asciiTheme="minorHAnsi" w:hAnsiTheme="minorHAnsi"/>
        </w:rPr>
        <w:t>il</w:t>
      </w:r>
      <w:r w:rsidRPr="00775289">
        <w:rPr>
          <w:rFonts w:asciiTheme="minorHAnsi" w:hAnsiTheme="minorHAnsi"/>
          <w:spacing w:val="27"/>
        </w:rPr>
        <w:t xml:space="preserve"> </w:t>
      </w:r>
      <w:r w:rsidRPr="00775289">
        <w:rPr>
          <w:rFonts w:asciiTheme="minorHAnsi" w:hAnsiTheme="minorHAnsi"/>
          <w:spacing w:val="-1"/>
        </w:rPr>
        <w:t>ricambio</w:t>
      </w:r>
      <w:r w:rsidRPr="00775289">
        <w:rPr>
          <w:rFonts w:asciiTheme="minorHAnsi" w:hAnsiTheme="minorHAnsi"/>
          <w:spacing w:val="28"/>
        </w:rPr>
        <w:t xml:space="preserve"> </w:t>
      </w:r>
      <w:r w:rsidRPr="00775289">
        <w:rPr>
          <w:rFonts w:asciiTheme="minorHAnsi" w:hAnsiTheme="minorHAnsi"/>
          <w:spacing w:val="-1"/>
        </w:rPr>
        <w:t>d’aria</w:t>
      </w:r>
      <w:r w:rsidRPr="00775289">
        <w:rPr>
          <w:rFonts w:asciiTheme="minorHAnsi" w:hAnsiTheme="minorHAnsi"/>
          <w:spacing w:val="27"/>
        </w:rPr>
        <w:t xml:space="preserve"> </w:t>
      </w:r>
      <w:r w:rsidRPr="00775289">
        <w:rPr>
          <w:rFonts w:asciiTheme="minorHAnsi" w:hAnsiTheme="minorHAnsi"/>
          <w:spacing w:val="-1"/>
        </w:rPr>
        <w:t>negli</w:t>
      </w:r>
      <w:r w:rsidRPr="00775289">
        <w:rPr>
          <w:rFonts w:asciiTheme="minorHAnsi" w:hAnsiTheme="minorHAnsi"/>
          <w:spacing w:val="28"/>
        </w:rPr>
        <w:t xml:space="preserve"> </w:t>
      </w:r>
      <w:r w:rsidRPr="00775289">
        <w:rPr>
          <w:rFonts w:asciiTheme="minorHAnsi" w:hAnsiTheme="minorHAnsi"/>
          <w:spacing w:val="-1"/>
        </w:rPr>
        <w:t>ambienti</w:t>
      </w:r>
      <w:r w:rsidRPr="00775289">
        <w:rPr>
          <w:rFonts w:asciiTheme="minorHAnsi" w:hAnsiTheme="minorHAnsi"/>
          <w:spacing w:val="28"/>
        </w:rPr>
        <w:t xml:space="preserve"> </w:t>
      </w:r>
      <w:r w:rsidRPr="00775289">
        <w:rPr>
          <w:rFonts w:asciiTheme="minorHAnsi" w:hAnsiTheme="minorHAnsi"/>
          <w:spacing w:val="-1"/>
        </w:rPr>
        <w:t>interni.</w:t>
      </w:r>
      <w:r w:rsidRPr="00775289">
        <w:rPr>
          <w:rFonts w:asciiTheme="minorHAnsi" w:hAnsiTheme="minorHAnsi"/>
          <w:spacing w:val="28"/>
        </w:rPr>
        <w:t xml:space="preserve"> </w:t>
      </w:r>
      <w:r w:rsidRPr="00775289">
        <w:rPr>
          <w:rFonts w:asciiTheme="minorHAnsi" w:hAnsiTheme="minorHAnsi"/>
        </w:rPr>
        <w:t>In</w:t>
      </w:r>
      <w:r w:rsidRPr="00775289">
        <w:rPr>
          <w:rFonts w:asciiTheme="minorHAnsi" w:hAnsiTheme="minorHAnsi"/>
          <w:spacing w:val="27"/>
        </w:rPr>
        <w:t xml:space="preserve"> </w:t>
      </w:r>
      <w:r w:rsidRPr="00775289">
        <w:rPr>
          <w:rFonts w:asciiTheme="minorHAnsi" w:hAnsiTheme="minorHAnsi"/>
          <w:spacing w:val="-1"/>
        </w:rPr>
        <w:t>ragione</w:t>
      </w:r>
      <w:r w:rsidRPr="00775289">
        <w:rPr>
          <w:rFonts w:asciiTheme="minorHAnsi" w:hAnsiTheme="minorHAnsi"/>
          <w:spacing w:val="28"/>
        </w:rPr>
        <w:t xml:space="preserve"> </w:t>
      </w:r>
      <w:r w:rsidRPr="00775289">
        <w:rPr>
          <w:rFonts w:asciiTheme="minorHAnsi" w:hAnsiTheme="minorHAnsi"/>
          <w:spacing w:val="-1"/>
        </w:rPr>
        <w:t>dell’affollamento</w:t>
      </w:r>
      <w:r w:rsidRPr="00775289">
        <w:rPr>
          <w:rFonts w:asciiTheme="minorHAnsi" w:hAnsiTheme="minorHAnsi"/>
          <w:spacing w:val="30"/>
        </w:rPr>
        <w:t xml:space="preserve"> </w:t>
      </w:r>
      <w:r w:rsidRPr="00775289">
        <w:rPr>
          <w:rFonts w:asciiTheme="minorHAnsi" w:hAnsiTheme="minorHAnsi"/>
        </w:rPr>
        <w:t>e</w:t>
      </w:r>
      <w:r w:rsidRPr="00775289">
        <w:rPr>
          <w:rFonts w:asciiTheme="minorHAnsi" w:hAnsiTheme="minorHAnsi"/>
          <w:spacing w:val="27"/>
        </w:rPr>
        <w:t xml:space="preserve"> </w:t>
      </w:r>
      <w:r w:rsidRPr="00775289">
        <w:rPr>
          <w:rFonts w:asciiTheme="minorHAnsi" w:hAnsiTheme="minorHAnsi"/>
        </w:rPr>
        <w:t>del</w:t>
      </w:r>
      <w:r w:rsidRPr="00775289">
        <w:rPr>
          <w:rFonts w:asciiTheme="minorHAnsi" w:hAnsiTheme="minorHAnsi"/>
          <w:spacing w:val="27"/>
        </w:rPr>
        <w:t xml:space="preserve"> </w:t>
      </w:r>
      <w:r w:rsidRPr="00775289">
        <w:rPr>
          <w:rFonts w:asciiTheme="minorHAnsi" w:hAnsiTheme="minorHAnsi"/>
          <w:spacing w:val="-1"/>
        </w:rPr>
        <w:t>tempo</w:t>
      </w:r>
      <w:r w:rsidRPr="00775289">
        <w:rPr>
          <w:rFonts w:asciiTheme="minorHAnsi" w:hAnsiTheme="minorHAnsi"/>
          <w:spacing w:val="29"/>
        </w:rPr>
        <w:t xml:space="preserve"> </w:t>
      </w:r>
      <w:r w:rsidRPr="00775289">
        <w:rPr>
          <w:rFonts w:asciiTheme="minorHAnsi" w:hAnsiTheme="minorHAnsi"/>
        </w:rPr>
        <w:t>di</w:t>
      </w:r>
      <w:r w:rsidRPr="00775289">
        <w:rPr>
          <w:rFonts w:asciiTheme="minorHAnsi" w:hAnsiTheme="minorHAnsi"/>
          <w:spacing w:val="27"/>
        </w:rPr>
        <w:t xml:space="preserve"> </w:t>
      </w:r>
      <w:r w:rsidRPr="00775289">
        <w:rPr>
          <w:rFonts w:asciiTheme="minorHAnsi" w:hAnsiTheme="minorHAnsi"/>
          <w:spacing w:val="-1"/>
        </w:rPr>
        <w:t>permanenza</w:t>
      </w:r>
      <w:r w:rsidRPr="00775289">
        <w:rPr>
          <w:rFonts w:asciiTheme="minorHAnsi" w:hAnsiTheme="minorHAnsi"/>
          <w:spacing w:val="28"/>
        </w:rPr>
        <w:t xml:space="preserve"> </w:t>
      </w:r>
      <w:r w:rsidRPr="00775289">
        <w:rPr>
          <w:rFonts w:asciiTheme="minorHAnsi" w:hAnsiTheme="minorHAnsi"/>
          <w:spacing w:val="-1"/>
        </w:rPr>
        <w:t>degli</w:t>
      </w:r>
      <w:r w:rsidRPr="00775289">
        <w:rPr>
          <w:rFonts w:asciiTheme="minorHAnsi" w:hAnsiTheme="minorHAnsi"/>
          <w:spacing w:val="141"/>
        </w:rPr>
        <w:t xml:space="preserve"> </w:t>
      </w:r>
      <w:r w:rsidRPr="00775289">
        <w:rPr>
          <w:rFonts w:asciiTheme="minorHAnsi" w:hAnsiTheme="minorHAnsi"/>
          <w:spacing w:val="-1"/>
        </w:rPr>
        <w:t>occupanti,</w:t>
      </w:r>
      <w:r w:rsidRPr="00775289">
        <w:rPr>
          <w:rFonts w:asciiTheme="minorHAnsi" w:hAnsiTheme="minorHAnsi"/>
          <w:spacing w:val="22"/>
        </w:rPr>
        <w:t xml:space="preserve"> </w:t>
      </w:r>
      <w:r w:rsidRPr="00775289">
        <w:rPr>
          <w:rFonts w:asciiTheme="minorHAnsi" w:hAnsiTheme="minorHAnsi"/>
          <w:spacing w:val="-1"/>
        </w:rPr>
        <w:t>dovrà</w:t>
      </w:r>
      <w:r w:rsidRPr="00775289">
        <w:rPr>
          <w:rFonts w:asciiTheme="minorHAnsi" w:hAnsiTheme="minorHAnsi"/>
          <w:spacing w:val="21"/>
        </w:rPr>
        <w:t xml:space="preserve"> </w:t>
      </w:r>
      <w:r w:rsidRPr="00775289">
        <w:rPr>
          <w:rFonts w:asciiTheme="minorHAnsi" w:hAnsiTheme="minorHAnsi"/>
          <w:spacing w:val="-1"/>
        </w:rPr>
        <w:t>essere</w:t>
      </w:r>
      <w:r w:rsidRPr="00775289">
        <w:rPr>
          <w:rFonts w:asciiTheme="minorHAnsi" w:hAnsiTheme="minorHAnsi"/>
          <w:spacing w:val="20"/>
        </w:rPr>
        <w:t xml:space="preserve"> </w:t>
      </w:r>
      <w:r w:rsidRPr="00775289">
        <w:rPr>
          <w:rFonts w:asciiTheme="minorHAnsi" w:hAnsiTheme="minorHAnsi"/>
          <w:spacing w:val="-1"/>
        </w:rPr>
        <w:t>verificata</w:t>
      </w:r>
      <w:r w:rsidRPr="00775289">
        <w:rPr>
          <w:rFonts w:asciiTheme="minorHAnsi" w:hAnsiTheme="minorHAnsi"/>
          <w:spacing w:val="21"/>
        </w:rPr>
        <w:t xml:space="preserve"> </w:t>
      </w:r>
      <w:r w:rsidRPr="00775289">
        <w:rPr>
          <w:rFonts w:asciiTheme="minorHAnsi" w:hAnsiTheme="minorHAnsi"/>
          <w:spacing w:val="-1"/>
        </w:rPr>
        <w:t>l’efficacia</w:t>
      </w:r>
      <w:r w:rsidRPr="00775289">
        <w:rPr>
          <w:rFonts w:asciiTheme="minorHAnsi" w:hAnsiTheme="minorHAnsi"/>
          <w:spacing w:val="20"/>
        </w:rPr>
        <w:t xml:space="preserve"> </w:t>
      </w:r>
      <w:r w:rsidRPr="00775289">
        <w:rPr>
          <w:rFonts w:asciiTheme="minorHAnsi" w:hAnsiTheme="minorHAnsi"/>
        </w:rPr>
        <w:t>degli</w:t>
      </w:r>
      <w:r w:rsidRPr="00775289">
        <w:rPr>
          <w:rFonts w:asciiTheme="minorHAnsi" w:hAnsiTheme="minorHAnsi"/>
          <w:spacing w:val="20"/>
        </w:rPr>
        <w:t xml:space="preserve"> </w:t>
      </w:r>
      <w:r w:rsidRPr="00775289">
        <w:rPr>
          <w:rFonts w:asciiTheme="minorHAnsi" w:hAnsiTheme="minorHAnsi"/>
        </w:rPr>
        <w:t>impianti</w:t>
      </w:r>
      <w:r w:rsidRPr="00775289">
        <w:rPr>
          <w:rFonts w:asciiTheme="minorHAnsi" w:hAnsiTheme="minorHAnsi"/>
          <w:spacing w:val="20"/>
        </w:rPr>
        <w:t xml:space="preserve"> </w:t>
      </w:r>
      <w:r w:rsidRPr="00775289">
        <w:rPr>
          <w:rFonts w:asciiTheme="minorHAnsi" w:hAnsiTheme="minorHAnsi"/>
        </w:rPr>
        <w:t>al</w:t>
      </w:r>
      <w:r w:rsidRPr="00775289">
        <w:rPr>
          <w:rFonts w:asciiTheme="minorHAnsi" w:hAnsiTheme="minorHAnsi"/>
          <w:spacing w:val="21"/>
        </w:rPr>
        <w:t xml:space="preserve"> </w:t>
      </w:r>
      <w:r w:rsidRPr="00775289">
        <w:rPr>
          <w:rFonts w:asciiTheme="minorHAnsi" w:hAnsiTheme="minorHAnsi"/>
        </w:rPr>
        <w:t>fine</w:t>
      </w:r>
      <w:r w:rsidRPr="00775289">
        <w:rPr>
          <w:rFonts w:asciiTheme="minorHAnsi" w:hAnsiTheme="minorHAnsi"/>
          <w:spacing w:val="21"/>
        </w:rPr>
        <w:t xml:space="preserve"> </w:t>
      </w:r>
      <w:r w:rsidRPr="00775289">
        <w:rPr>
          <w:rFonts w:asciiTheme="minorHAnsi" w:hAnsiTheme="minorHAnsi"/>
        </w:rPr>
        <w:t>di</w:t>
      </w:r>
      <w:r w:rsidRPr="00775289">
        <w:rPr>
          <w:rFonts w:asciiTheme="minorHAnsi" w:hAnsiTheme="minorHAnsi"/>
          <w:spacing w:val="21"/>
        </w:rPr>
        <w:t xml:space="preserve"> </w:t>
      </w:r>
      <w:r w:rsidRPr="00775289">
        <w:rPr>
          <w:rFonts w:asciiTheme="minorHAnsi" w:hAnsiTheme="minorHAnsi"/>
          <w:spacing w:val="-1"/>
        </w:rPr>
        <w:t>garantire</w:t>
      </w:r>
      <w:r w:rsidRPr="00775289">
        <w:rPr>
          <w:rFonts w:asciiTheme="minorHAnsi" w:hAnsiTheme="minorHAnsi"/>
          <w:spacing w:val="21"/>
        </w:rPr>
        <w:t xml:space="preserve"> </w:t>
      </w:r>
      <w:r w:rsidRPr="00775289">
        <w:rPr>
          <w:rFonts w:asciiTheme="minorHAnsi" w:hAnsiTheme="minorHAnsi"/>
          <w:spacing w:val="-1"/>
        </w:rPr>
        <w:t>l’adeguatezza</w:t>
      </w:r>
      <w:r w:rsidRPr="00775289">
        <w:rPr>
          <w:rFonts w:asciiTheme="minorHAnsi" w:hAnsiTheme="minorHAnsi"/>
          <w:spacing w:val="21"/>
        </w:rPr>
        <w:t xml:space="preserve"> </w:t>
      </w:r>
      <w:r w:rsidRPr="00775289">
        <w:rPr>
          <w:rFonts w:asciiTheme="minorHAnsi" w:hAnsiTheme="minorHAnsi"/>
          <w:spacing w:val="-1"/>
        </w:rPr>
        <w:t>delle</w:t>
      </w:r>
      <w:r w:rsidRPr="00775289">
        <w:rPr>
          <w:rFonts w:asciiTheme="minorHAnsi" w:hAnsiTheme="minorHAnsi"/>
          <w:spacing w:val="21"/>
        </w:rPr>
        <w:t xml:space="preserve"> </w:t>
      </w:r>
      <w:r w:rsidRPr="00775289">
        <w:rPr>
          <w:rFonts w:asciiTheme="minorHAnsi" w:hAnsiTheme="minorHAnsi"/>
          <w:spacing w:val="-1"/>
        </w:rPr>
        <w:t>portate</w:t>
      </w:r>
      <w:r w:rsidRPr="00775289">
        <w:rPr>
          <w:rFonts w:asciiTheme="minorHAnsi" w:hAnsiTheme="minorHAnsi"/>
          <w:spacing w:val="21"/>
        </w:rPr>
        <w:t xml:space="preserve"> </w:t>
      </w:r>
      <w:r w:rsidRPr="00775289">
        <w:rPr>
          <w:rFonts w:asciiTheme="minorHAnsi" w:hAnsiTheme="minorHAnsi"/>
        </w:rPr>
        <w:t>di</w:t>
      </w:r>
      <w:r w:rsidRPr="00775289">
        <w:rPr>
          <w:rFonts w:asciiTheme="minorHAnsi" w:hAnsiTheme="minorHAnsi"/>
          <w:spacing w:val="21"/>
        </w:rPr>
        <w:t xml:space="preserve"> </w:t>
      </w:r>
      <w:r w:rsidRPr="00775289">
        <w:rPr>
          <w:rFonts w:asciiTheme="minorHAnsi" w:hAnsiTheme="minorHAnsi"/>
          <w:spacing w:val="-1"/>
        </w:rPr>
        <w:t>aria</w:t>
      </w:r>
      <w:r w:rsidRPr="00775289">
        <w:rPr>
          <w:rFonts w:asciiTheme="minorHAnsi" w:hAnsiTheme="minorHAnsi"/>
          <w:spacing w:val="135"/>
        </w:rPr>
        <w:t xml:space="preserve"> </w:t>
      </w:r>
      <w:r w:rsidRPr="00775289">
        <w:rPr>
          <w:rFonts w:asciiTheme="minorHAnsi" w:hAnsiTheme="minorHAnsi"/>
          <w:spacing w:val="-1"/>
        </w:rPr>
        <w:t>esterna secondo</w:t>
      </w:r>
      <w:r w:rsidRPr="00775289">
        <w:rPr>
          <w:rFonts w:asciiTheme="minorHAnsi" w:hAnsiTheme="minorHAnsi"/>
        </w:rPr>
        <w:t xml:space="preserve"> </w:t>
      </w:r>
      <w:r w:rsidRPr="00775289">
        <w:rPr>
          <w:rFonts w:asciiTheme="minorHAnsi" w:hAnsiTheme="minorHAnsi"/>
          <w:spacing w:val="-1"/>
        </w:rPr>
        <w:t>le normative vigenti.</w:t>
      </w:r>
      <w:r w:rsidRPr="00775289">
        <w:rPr>
          <w:rFonts w:asciiTheme="minorHAnsi" w:hAnsiTheme="minorHAnsi"/>
          <w:spacing w:val="-2"/>
        </w:rPr>
        <w:t xml:space="preserve"> </w:t>
      </w:r>
      <w:r w:rsidRPr="00775289">
        <w:rPr>
          <w:rFonts w:asciiTheme="minorHAnsi" w:hAnsiTheme="minorHAnsi"/>
          <w:spacing w:val="-1"/>
        </w:rPr>
        <w:t>In</w:t>
      </w:r>
      <w:r w:rsidRPr="00775289">
        <w:rPr>
          <w:rFonts w:asciiTheme="minorHAnsi" w:hAnsiTheme="minorHAnsi"/>
        </w:rPr>
        <w:t xml:space="preserve"> </w:t>
      </w:r>
      <w:r w:rsidRPr="00775289">
        <w:rPr>
          <w:rFonts w:asciiTheme="minorHAnsi" w:hAnsiTheme="minorHAnsi"/>
          <w:spacing w:val="-1"/>
        </w:rPr>
        <w:t>ogni caso,</w:t>
      </w:r>
      <w:r w:rsidRPr="00775289">
        <w:rPr>
          <w:rFonts w:asciiTheme="minorHAnsi" w:hAnsiTheme="minorHAnsi"/>
        </w:rPr>
        <w:t xml:space="preserve"> </w:t>
      </w:r>
      <w:r w:rsidRPr="00775289">
        <w:rPr>
          <w:rFonts w:asciiTheme="minorHAnsi" w:hAnsiTheme="minorHAnsi"/>
          <w:spacing w:val="-1"/>
        </w:rPr>
        <w:t>l’affollamento</w:t>
      </w:r>
      <w:r w:rsidRPr="00775289">
        <w:rPr>
          <w:rFonts w:asciiTheme="minorHAnsi" w:hAnsiTheme="minorHAnsi"/>
          <w:spacing w:val="-2"/>
        </w:rPr>
        <w:t xml:space="preserve"> </w:t>
      </w:r>
      <w:r w:rsidRPr="00775289">
        <w:rPr>
          <w:rFonts w:asciiTheme="minorHAnsi" w:hAnsiTheme="minorHAnsi"/>
        </w:rPr>
        <w:t>deve</w:t>
      </w:r>
      <w:r w:rsidRPr="00775289">
        <w:rPr>
          <w:rFonts w:asciiTheme="minorHAnsi" w:hAnsiTheme="minorHAnsi"/>
          <w:spacing w:val="-2"/>
        </w:rPr>
        <w:t xml:space="preserve"> </w:t>
      </w:r>
      <w:r w:rsidRPr="00775289">
        <w:rPr>
          <w:rFonts w:asciiTheme="minorHAnsi" w:hAnsiTheme="minorHAnsi"/>
          <w:spacing w:val="-1"/>
        </w:rPr>
        <w:t>essere</w:t>
      </w:r>
      <w:r w:rsidRPr="00775289">
        <w:rPr>
          <w:rFonts w:asciiTheme="minorHAnsi" w:hAnsiTheme="minorHAnsi"/>
          <w:spacing w:val="-2"/>
        </w:rPr>
        <w:t xml:space="preserve"> </w:t>
      </w:r>
      <w:r w:rsidRPr="00775289">
        <w:rPr>
          <w:rFonts w:asciiTheme="minorHAnsi" w:hAnsiTheme="minorHAnsi"/>
          <w:spacing w:val="-1"/>
        </w:rPr>
        <w:t>correlato</w:t>
      </w:r>
      <w:r w:rsidRPr="00775289">
        <w:rPr>
          <w:rFonts w:asciiTheme="minorHAnsi" w:hAnsiTheme="minorHAnsi"/>
          <w:spacing w:val="-2"/>
        </w:rPr>
        <w:t xml:space="preserve"> </w:t>
      </w:r>
      <w:r w:rsidRPr="00775289">
        <w:rPr>
          <w:rFonts w:asciiTheme="minorHAnsi" w:hAnsiTheme="minorHAnsi"/>
          <w:spacing w:val="-1"/>
        </w:rPr>
        <w:t xml:space="preserve">alle </w:t>
      </w:r>
      <w:r w:rsidRPr="00775289">
        <w:rPr>
          <w:rFonts w:asciiTheme="minorHAnsi" w:hAnsiTheme="minorHAnsi"/>
        </w:rPr>
        <w:t>portate</w:t>
      </w:r>
      <w:r w:rsidRPr="00775289">
        <w:rPr>
          <w:rFonts w:asciiTheme="minorHAnsi" w:hAnsiTheme="minorHAnsi"/>
          <w:spacing w:val="-2"/>
        </w:rPr>
        <w:t xml:space="preserve"> </w:t>
      </w:r>
      <w:r w:rsidRPr="00775289">
        <w:rPr>
          <w:rFonts w:asciiTheme="minorHAnsi" w:hAnsiTheme="minorHAnsi"/>
          <w:spacing w:val="-1"/>
        </w:rPr>
        <w:t xml:space="preserve">effettive </w:t>
      </w:r>
      <w:r w:rsidRPr="00775289">
        <w:rPr>
          <w:rFonts w:asciiTheme="minorHAnsi" w:hAnsiTheme="minorHAnsi"/>
        </w:rPr>
        <w:t>di</w:t>
      </w:r>
      <w:r w:rsidRPr="00775289">
        <w:rPr>
          <w:rFonts w:asciiTheme="minorHAnsi" w:hAnsiTheme="minorHAnsi"/>
          <w:spacing w:val="-1"/>
        </w:rPr>
        <w:t xml:space="preserve"> aria</w:t>
      </w:r>
      <w:r w:rsidRPr="00775289">
        <w:rPr>
          <w:rFonts w:asciiTheme="minorHAnsi" w:hAnsiTheme="minorHAnsi"/>
          <w:spacing w:val="125"/>
        </w:rPr>
        <w:t xml:space="preserve"> </w:t>
      </w:r>
      <w:r w:rsidRPr="00775289">
        <w:rPr>
          <w:rFonts w:asciiTheme="minorHAnsi" w:hAnsiTheme="minorHAnsi"/>
          <w:spacing w:val="-1"/>
        </w:rPr>
        <w:t>esterna.</w:t>
      </w:r>
      <w:r w:rsidRPr="00775289">
        <w:rPr>
          <w:rFonts w:asciiTheme="minorHAnsi" w:hAnsiTheme="minorHAnsi"/>
          <w:spacing w:val="24"/>
        </w:rPr>
        <w:t xml:space="preserve"> </w:t>
      </w:r>
      <w:r w:rsidRPr="00775289">
        <w:rPr>
          <w:rFonts w:asciiTheme="minorHAnsi" w:hAnsiTheme="minorHAnsi"/>
          <w:spacing w:val="-1"/>
        </w:rPr>
        <w:t>Per</w:t>
      </w:r>
      <w:r w:rsidRPr="00775289">
        <w:rPr>
          <w:rFonts w:asciiTheme="minorHAnsi" w:hAnsiTheme="minorHAnsi"/>
          <w:spacing w:val="23"/>
        </w:rPr>
        <w:t xml:space="preserve"> </w:t>
      </w:r>
      <w:r w:rsidRPr="00775289">
        <w:rPr>
          <w:rFonts w:asciiTheme="minorHAnsi" w:hAnsiTheme="minorHAnsi"/>
        </w:rPr>
        <w:t>gli</w:t>
      </w:r>
      <w:r w:rsidRPr="00775289">
        <w:rPr>
          <w:rFonts w:asciiTheme="minorHAnsi" w:hAnsiTheme="minorHAnsi"/>
          <w:spacing w:val="24"/>
        </w:rPr>
        <w:t xml:space="preserve"> </w:t>
      </w:r>
      <w:r w:rsidRPr="00775289">
        <w:rPr>
          <w:rFonts w:asciiTheme="minorHAnsi" w:hAnsiTheme="minorHAnsi"/>
          <w:spacing w:val="-1"/>
        </w:rPr>
        <w:t>impianti</w:t>
      </w:r>
      <w:r w:rsidRPr="00775289">
        <w:rPr>
          <w:rFonts w:asciiTheme="minorHAnsi" w:hAnsiTheme="minorHAnsi"/>
          <w:spacing w:val="25"/>
        </w:rPr>
        <w:t xml:space="preserve"> </w:t>
      </w:r>
      <w:r w:rsidRPr="00775289">
        <w:rPr>
          <w:rFonts w:asciiTheme="minorHAnsi" w:hAnsiTheme="minorHAnsi"/>
          <w:spacing w:val="-1"/>
        </w:rPr>
        <w:t>di</w:t>
      </w:r>
      <w:r w:rsidRPr="00775289">
        <w:rPr>
          <w:rFonts w:asciiTheme="minorHAnsi" w:hAnsiTheme="minorHAnsi"/>
          <w:spacing w:val="25"/>
        </w:rPr>
        <w:t xml:space="preserve"> </w:t>
      </w:r>
      <w:r w:rsidRPr="00775289">
        <w:rPr>
          <w:rFonts w:asciiTheme="minorHAnsi" w:hAnsiTheme="minorHAnsi"/>
          <w:spacing w:val="-1"/>
        </w:rPr>
        <w:t>condizionamento,</w:t>
      </w:r>
      <w:r w:rsidRPr="00775289">
        <w:rPr>
          <w:rFonts w:asciiTheme="minorHAnsi" w:hAnsiTheme="minorHAnsi"/>
          <w:spacing w:val="25"/>
        </w:rPr>
        <w:t xml:space="preserve"> </w:t>
      </w:r>
      <w:r w:rsidRPr="00775289">
        <w:rPr>
          <w:rFonts w:asciiTheme="minorHAnsi" w:hAnsiTheme="minorHAnsi"/>
        </w:rPr>
        <w:t>è</w:t>
      </w:r>
      <w:r w:rsidRPr="00775289">
        <w:rPr>
          <w:rFonts w:asciiTheme="minorHAnsi" w:hAnsiTheme="minorHAnsi"/>
          <w:spacing w:val="25"/>
        </w:rPr>
        <w:t xml:space="preserve"> </w:t>
      </w:r>
      <w:r w:rsidRPr="00775289">
        <w:rPr>
          <w:rFonts w:asciiTheme="minorHAnsi" w:hAnsiTheme="minorHAnsi"/>
          <w:spacing w:val="-1"/>
        </w:rPr>
        <w:t>obbligatorio,</w:t>
      </w:r>
      <w:r w:rsidRPr="00775289">
        <w:rPr>
          <w:rFonts w:asciiTheme="minorHAnsi" w:hAnsiTheme="minorHAnsi"/>
          <w:spacing w:val="25"/>
        </w:rPr>
        <w:t xml:space="preserve"> </w:t>
      </w:r>
      <w:r w:rsidRPr="00775289">
        <w:rPr>
          <w:rFonts w:asciiTheme="minorHAnsi" w:hAnsiTheme="minorHAnsi"/>
          <w:spacing w:val="-1"/>
        </w:rPr>
        <w:t>se</w:t>
      </w:r>
      <w:r w:rsidRPr="00775289">
        <w:rPr>
          <w:rFonts w:asciiTheme="minorHAnsi" w:hAnsiTheme="minorHAnsi"/>
          <w:spacing w:val="24"/>
        </w:rPr>
        <w:t xml:space="preserve"> </w:t>
      </w:r>
      <w:r w:rsidRPr="00775289">
        <w:rPr>
          <w:rFonts w:asciiTheme="minorHAnsi" w:hAnsiTheme="minorHAnsi"/>
          <w:spacing w:val="-1"/>
        </w:rPr>
        <w:t>tecnicamente</w:t>
      </w:r>
      <w:r w:rsidRPr="00775289">
        <w:rPr>
          <w:rFonts w:asciiTheme="minorHAnsi" w:hAnsiTheme="minorHAnsi"/>
          <w:spacing w:val="29"/>
        </w:rPr>
        <w:t xml:space="preserve"> </w:t>
      </w:r>
      <w:r w:rsidRPr="00775289">
        <w:rPr>
          <w:rFonts w:asciiTheme="minorHAnsi" w:hAnsiTheme="minorHAnsi"/>
          <w:spacing w:val="-1"/>
        </w:rPr>
        <w:t>possibile,</w:t>
      </w:r>
      <w:r w:rsidRPr="00775289">
        <w:rPr>
          <w:rFonts w:asciiTheme="minorHAnsi" w:hAnsiTheme="minorHAnsi"/>
          <w:spacing w:val="25"/>
        </w:rPr>
        <w:t xml:space="preserve"> </w:t>
      </w:r>
      <w:r w:rsidRPr="00775289">
        <w:rPr>
          <w:rFonts w:asciiTheme="minorHAnsi" w:hAnsiTheme="minorHAnsi"/>
          <w:spacing w:val="-1"/>
        </w:rPr>
        <w:t>escludere</w:t>
      </w:r>
      <w:r w:rsidRPr="00775289">
        <w:rPr>
          <w:rFonts w:asciiTheme="minorHAnsi" w:hAnsiTheme="minorHAnsi"/>
          <w:spacing w:val="25"/>
        </w:rPr>
        <w:t xml:space="preserve"> </w:t>
      </w:r>
      <w:r w:rsidRPr="00775289">
        <w:rPr>
          <w:rFonts w:asciiTheme="minorHAnsi" w:hAnsiTheme="minorHAnsi"/>
          <w:spacing w:val="-1"/>
        </w:rPr>
        <w:t>totalmente</w:t>
      </w:r>
      <w:r w:rsidRPr="00775289">
        <w:rPr>
          <w:rFonts w:asciiTheme="minorHAnsi" w:hAnsiTheme="minorHAnsi"/>
          <w:spacing w:val="24"/>
        </w:rPr>
        <w:t xml:space="preserve"> </w:t>
      </w:r>
      <w:r w:rsidRPr="00775289">
        <w:rPr>
          <w:rFonts w:asciiTheme="minorHAnsi" w:hAnsiTheme="minorHAnsi"/>
        </w:rPr>
        <w:t>la</w:t>
      </w:r>
      <w:r w:rsidRPr="00775289">
        <w:rPr>
          <w:rFonts w:asciiTheme="minorHAnsi" w:hAnsiTheme="minorHAnsi"/>
          <w:spacing w:val="65"/>
        </w:rPr>
        <w:t xml:space="preserve"> </w:t>
      </w:r>
      <w:r w:rsidRPr="00775289">
        <w:rPr>
          <w:rFonts w:asciiTheme="minorHAnsi" w:hAnsiTheme="minorHAnsi"/>
          <w:spacing w:val="-1"/>
        </w:rPr>
        <w:t>funzione</w:t>
      </w:r>
      <w:r w:rsidRPr="00775289">
        <w:rPr>
          <w:rFonts w:asciiTheme="minorHAnsi" w:hAnsiTheme="minorHAnsi"/>
          <w:spacing w:val="10"/>
        </w:rPr>
        <w:t xml:space="preserve"> </w:t>
      </w:r>
      <w:r w:rsidRPr="00775289">
        <w:rPr>
          <w:rFonts w:asciiTheme="minorHAnsi" w:hAnsiTheme="minorHAnsi"/>
        </w:rPr>
        <w:t>di</w:t>
      </w:r>
      <w:r w:rsidRPr="00775289">
        <w:rPr>
          <w:rFonts w:asciiTheme="minorHAnsi" w:hAnsiTheme="minorHAnsi"/>
          <w:spacing w:val="10"/>
        </w:rPr>
        <w:t xml:space="preserve"> </w:t>
      </w:r>
      <w:r w:rsidRPr="00775289">
        <w:rPr>
          <w:rFonts w:asciiTheme="minorHAnsi" w:hAnsiTheme="minorHAnsi"/>
          <w:spacing w:val="-1"/>
        </w:rPr>
        <w:t>ricircolo</w:t>
      </w:r>
      <w:r w:rsidRPr="00775289">
        <w:rPr>
          <w:rFonts w:asciiTheme="minorHAnsi" w:hAnsiTheme="minorHAnsi"/>
          <w:spacing w:val="10"/>
        </w:rPr>
        <w:t xml:space="preserve"> </w:t>
      </w:r>
      <w:r w:rsidRPr="00775289">
        <w:rPr>
          <w:rFonts w:asciiTheme="minorHAnsi" w:hAnsiTheme="minorHAnsi"/>
          <w:spacing w:val="-1"/>
        </w:rPr>
        <w:t>dell’aria.</w:t>
      </w:r>
      <w:r w:rsidRPr="00775289">
        <w:rPr>
          <w:rFonts w:asciiTheme="minorHAnsi" w:hAnsiTheme="minorHAnsi"/>
          <w:spacing w:val="9"/>
        </w:rPr>
        <w:t xml:space="preserve"> </w:t>
      </w:r>
      <w:r w:rsidRPr="00775289">
        <w:rPr>
          <w:rFonts w:asciiTheme="minorHAnsi" w:hAnsiTheme="minorHAnsi"/>
        </w:rPr>
        <w:t>In</w:t>
      </w:r>
      <w:r w:rsidRPr="00775289">
        <w:rPr>
          <w:rFonts w:asciiTheme="minorHAnsi" w:hAnsiTheme="minorHAnsi"/>
          <w:spacing w:val="11"/>
        </w:rPr>
        <w:t xml:space="preserve"> </w:t>
      </w:r>
      <w:r w:rsidRPr="00775289">
        <w:rPr>
          <w:rFonts w:asciiTheme="minorHAnsi" w:hAnsiTheme="minorHAnsi"/>
          <w:spacing w:val="-1"/>
        </w:rPr>
        <w:t>ogni</w:t>
      </w:r>
      <w:r w:rsidRPr="00775289">
        <w:rPr>
          <w:rFonts w:asciiTheme="minorHAnsi" w:hAnsiTheme="minorHAnsi"/>
          <w:spacing w:val="9"/>
        </w:rPr>
        <w:t xml:space="preserve"> </w:t>
      </w:r>
      <w:r w:rsidRPr="00775289">
        <w:rPr>
          <w:rFonts w:asciiTheme="minorHAnsi" w:hAnsiTheme="minorHAnsi"/>
        </w:rPr>
        <w:t>caso</w:t>
      </w:r>
      <w:r w:rsidRPr="00775289">
        <w:rPr>
          <w:rFonts w:asciiTheme="minorHAnsi" w:hAnsiTheme="minorHAnsi"/>
          <w:spacing w:val="11"/>
        </w:rPr>
        <w:t xml:space="preserve"> </w:t>
      </w:r>
      <w:r w:rsidRPr="00775289">
        <w:rPr>
          <w:rFonts w:asciiTheme="minorHAnsi" w:hAnsiTheme="minorHAnsi"/>
          <w:spacing w:val="-1"/>
        </w:rPr>
        <w:t>vanno</w:t>
      </w:r>
      <w:r w:rsidRPr="00775289">
        <w:rPr>
          <w:rFonts w:asciiTheme="minorHAnsi" w:hAnsiTheme="minorHAnsi"/>
          <w:spacing w:val="10"/>
        </w:rPr>
        <w:t xml:space="preserve"> </w:t>
      </w:r>
      <w:r w:rsidRPr="00775289">
        <w:rPr>
          <w:rFonts w:asciiTheme="minorHAnsi" w:hAnsiTheme="minorHAnsi"/>
          <w:spacing w:val="-1"/>
        </w:rPr>
        <w:t>rafforzate</w:t>
      </w:r>
      <w:r w:rsidRPr="00775289">
        <w:rPr>
          <w:rFonts w:asciiTheme="minorHAnsi" w:hAnsiTheme="minorHAnsi"/>
          <w:spacing w:val="9"/>
        </w:rPr>
        <w:t xml:space="preserve"> </w:t>
      </w:r>
      <w:r w:rsidRPr="00775289">
        <w:rPr>
          <w:rFonts w:asciiTheme="minorHAnsi" w:hAnsiTheme="minorHAnsi"/>
          <w:spacing w:val="-1"/>
        </w:rPr>
        <w:t>ulteriormente</w:t>
      </w:r>
      <w:r w:rsidRPr="00775289">
        <w:rPr>
          <w:rFonts w:asciiTheme="minorHAnsi" w:hAnsiTheme="minorHAnsi"/>
          <w:spacing w:val="9"/>
        </w:rPr>
        <w:t xml:space="preserve"> </w:t>
      </w:r>
      <w:r w:rsidRPr="00775289">
        <w:rPr>
          <w:rFonts w:asciiTheme="minorHAnsi" w:hAnsiTheme="minorHAnsi"/>
        </w:rPr>
        <w:t>le</w:t>
      </w:r>
      <w:r w:rsidRPr="00775289">
        <w:rPr>
          <w:rFonts w:asciiTheme="minorHAnsi" w:hAnsiTheme="minorHAnsi"/>
          <w:spacing w:val="10"/>
        </w:rPr>
        <w:t xml:space="preserve"> </w:t>
      </w:r>
      <w:r w:rsidRPr="00775289">
        <w:rPr>
          <w:rFonts w:asciiTheme="minorHAnsi" w:hAnsiTheme="minorHAnsi"/>
          <w:spacing w:val="-1"/>
        </w:rPr>
        <w:t>misure</w:t>
      </w:r>
      <w:r w:rsidRPr="00775289">
        <w:rPr>
          <w:rFonts w:asciiTheme="minorHAnsi" w:hAnsiTheme="minorHAnsi"/>
          <w:spacing w:val="10"/>
        </w:rPr>
        <w:t xml:space="preserve"> </w:t>
      </w:r>
      <w:r w:rsidRPr="00775289">
        <w:rPr>
          <w:rFonts w:asciiTheme="minorHAnsi" w:hAnsiTheme="minorHAnsi"/>
        </w:rPr>
        <w:t>per</w:t>
      </w:r>
      <w:r w:rsidRPr="00775289">
        <w:rPr>
          <w:rFonts w:asciiTheme="minorHAnsi" w:hAnsiTheme="minorHAnsi"/>
          <w:spacing w:val="8"/>
        </w:rPr>
        <w:t xml:space="preserve"> </w:t>
      </w:r>
      <w:r w:rsidRPr="00775289">
        <w:rPr>
          <w:rFonts w:asciiTheme="minorHAnsi" w:hAnsiTheme="minorHAnsi"/>
        </w:rPr>
        <w:t>il</w:t>
      </w:r>
      <w:r w:rsidRPr="00775289">
        <w:rPr>
          <w:rFonts w:asciiTheme="minorHAnsi" w:hAnsiTheme="minorHAnsi"/>
          <w:spacing w:val="9"/>
        </w:rPr>
        <w:t xml:space="preserve"> </w:t>
      </w:r>
      <w:r w:rsidRPr="00775289">
        <w:rPr>
          <w:rFonts w:asciiTheme="minorHAnsi" w:hAnsiTheme="minorHAnsi"/>
          <w:spacing w:val="-1"/>
        </w:rPr>
        <w:t>ricambio</w:t>
      </w:r>
      <w:r w:rsidRPr="00775289">
        <w:rPr>
          <w:rFonts w:asciiTheme="minorHAnsi" w:hAnsiTheme="minorHAnsi"/>
          <w:spacing w:val="10"/>
        </w:rPr>
        <w:t xml:space="preserve"> </w:t>
      </w:r>
      <w:r w:rsidRPr="00775289">
        <w:rPr>
          <w:rFonts w:asciiTheme="minorHAnsi" w:hAnsiTheme="minorHAnsi"/>
          <w:spacing w:val="-1"/>
        </w:rPr>
        <w:t>d’aria</w:t>
      </w:r>
      <w:r w:rsidRPr="00775289">
        <w:rPr>
          <w:rFonts w:asciiTheme="minorHAnsi" w:hAnsiTheme="minorHAnsi"/>
          <w:spacing w:val="10"/>
        </w:rPr>
        <w:t xml:space="preserve"> </w:t>
      </w:r>
      <w:r w:rsidRPr="00775289">
        <w:rPr>
          <w:rFonts w:asciiTheme="minorHAnsi" w:hAnsiTheme="minorHAnsi"/>
          <w:spacing w:val="-1"/>
        </w:rPr>
        <w:t>naturale</w:t>
      </w:r>
      <w:r w:rsidRPr="00775289">
        <w:rPr>
          <w:rFonts w:asciiTheme="minorHAnsi" w:hAnsiTheme="minorHAnsi"/>
          <w:spacing w:val="139"/>
        </w:rPr>
        <w:t xml:space="preserve"> </w:t>
      </w:r>
      <w:r w:rsidRPr="00775289">
        <w:rPr>
          <w:rFonts w:asciiTheme="minorHAnsi" w:hAnsiTheme="minorHAnsi"/>
        </w:rPr>
        <w:t>e/o</w:t>
      </w:r>
      <w:r w:rsidRPr="00775289">
        <w:rPr>
          <w:rFonts w:asciiTheme="minorHAnsi" w:hAnsiTheme="minorHAnsi"/>
          <w:spacing w:val="4"/>
        </w:rPr>
        <w:t xml:space="preserve"> </w:t>
      </w:r>
      <w:r w:rsidRPr="00775289">
        <w:rPr>
          <w:rFonts w:asciiTheme="minorHAnsi" w:hAnsiTheme="minorHAnsi"/>
          <w:spacing w:val="-1"/>
        </w:rPr>
        <w:t>attraverso</w:t>
      </w:r>
      <w:r w:rsidRPr="00775289">
        <w:rPr>
          <w:rFonts w:asciiTheme="minorHAnsi" w:hAnsiTheme="minorHAnsi"/>
          <w:spacing w:val="2"/>
        </w:rPr>
        <w:t xml:space="preserve"> </w:t>
      </w:r>
      <w:r w:rsidRPr="00775289">
        <w:rPr>
          <w:rFonts w:asciiTheme="minorHAnsi" w:hAnsiTheme="minorHAnsi"/>
          <w:spacing w:val="-1"/>
        </w:rPr>
        <w:t>l’impianto,</w:t>
      </w:r>
      <w:r w:rsidRPr="00775289">
        <w:rPr>
          <w:rFonts w:asciiTheme="minorHAnsi" w:hAnsiTheme="minorHAnsi"/>
          <w:spacing w:val="3"/>
        </w:rPr>
        <w:t xml:space="preserve"> </w:t>
      </w:r>
      <w:r w:rsidRPr="00775289">
        <w:rPr>
          <w:rFonts w:asciiTheme="minorHAnsi" w:hAnsiTheme="minorHAnsi"/>
        </w:rPr>
        <w:t>e</w:t>
      </w:r>
      <w:r w:rsidRPr="00775289">
        <w:rPr>
          <w:rFonts w:asciiTheme="minorHAnsi" w:hAnsiTheme="minorHAnsi"/>
          <w:spacing w:val="3"/>
        </w:rPr>
        <w:t xml:space="preserve"> </w:t>
      </w:r>
      <w:r w:rsidRPr="00775289">
        <w:rPr>
          <w:rFonts w:asciiTheme="minorHAnsi" w:hAnsiTheme="minorHAnsi"/>
          <w:spacing w:val="-1"/>
        </w:rPr>
        <w:t>va</w:t>
      </w:r>
      <w:r w:rsidRPr="00775289">
        <w:rPr>
          <w:rFonts w:asciiTheme="minorHAnsi" w:hAnsiTheme="minorHAnsi"/>
          <w:spacing w:val="3"/>
        </w:rPr>
        <w:t xml:space="preserve"> </w:t>
      </w:r>
      <w:r w:rsidRPr="00775289">
        <w:rPr>
          <w:rFonts w:asciiTheme="minorHAnsi" w:hAnsiTheme="minorHAnsi"/>
          <w:spacing w:val="-1"/>
        </w:rPr>
        <w:t>garantita</w:t>
      </w:r>
      <w:r w:rsidRPr="00775289">
        <w:rPr>
          <w:rFonts w:asciiTheme="minorHAnsi" w:hAnsiTheme="minorHAnsi"/>
          <w:spacing w:val="3"/>
        </w:rPr>
        <w:t xml:space="preserve"> </w:t>
      </w:r>
      <w:r w:rsidRPr="00775289">
        <w:rPr>
          <w:rFonts w:asciiTheme="minorHAnsi" w:hAnsiTheme="minorHAnsi"/>
        </w:rPr>
        <w:t>la</w:t>
      </w:r>
      <w:r w:rsidRPr="00775289">
        <w:rPr>
          <w:rFonts w:asciiTheme="minorHAnsi" w:hAnsiTheme="minorHAnsi"/>
          <w:spacing w:val="2"/>
        </w:rPr>
        <w:t xml:space="preserve"> </w:t>
      </w:r>
      <w:r w:rsidRPr="00775289">
        <w:rPr>
          <w:rFonts w:asciiTheme="minorHAnsi" w:hAnsiTheme="minorHAnsi"/>
          <w:spacing w:val="-1"/>
        </w:rPr>
        <w:t>pulizia,</w:t>
      </w:r>
      <w:r w:rsidRPr="00775289">
        <w:rPr>
          <w:rFonts w:asciiTheme="minorHAnsi" w:hAnsiTheme="minorHAnsi"/>
          <w:spacing w:val="4"/>
        </w:rPr>
        <w:t xml:space="preserve"> </w:t>
      </w:r>
      <w:r w:rsidRPr="00775289">
        <w:rPr>
          <w:rFonts w:asciiTheme="minorHAnsi" w:hAnsiTheme="minorHAnsi"/>
        </w:rPr>
        <w:t>ad</w:t>
      </w:r>
      <w:r w:rsidRPr="00775289">
        <w:rPr>
          <w:rFonts w:asciiTheme="minorHAnsi" w:hAnsiTheme="minorHAnsi"/>
          <w:spacing w:val="3"/>
        </w:rPr>
        <w:t xml:space="preserve"> </w:t>
      </w:r>
      <w:r w:rsidRPr="00775289">
        <w:rPr>
          <w:rFonts w:asciiTheme="minorHAnsi" w:hAnsiTheme="minorHAnsi"/>
          <w:spacing w:val="-1"/>
        </w:rPr>
        <w:t>impianto</w:t>
      </w:r>
      <w:r w:rsidRPr="00775289">
        <w:rPr>
          <w:rFonts w:asciiTheme="minorHAnsi" w:hAnsiTheme="minorHAnsi"/>
          <w:spacing w:val="4"/>
        </w:rPr>
        <w:t xml:space="preserve"> </w:t>
      </w:r>
      <w:r w:rsidRPr="00775289">
        <w:rPr>
          <w:rFonts w:asciiTheme="minorHAnsi" w:hAnsiTheme="minorHAnsi"/>
          <w:spacing w:val="-1"/>
        </w:rPr>
        <w:t>fermo,</w:t>
      </w:r>
      <w:r w:rsidRPr="00775289">
        <w:rPr>
          <w:rFonts w:asciiTheme="minorHAnsi" w:hAnsiTheme="minorHAnsi"/>
          <w:spacing w:val="4"/>
        </w:rPr>
        <w:t xml:space="preserve"> </w:t>
      </w:r>
      <w:r w:rsidRPr="00775289">
        <w:rPr>
          <w:rFonts w:asciiTheme="minorHAnsi" w:hAnsiTheme="minorHAnsi"/>
        </w:rPr>
        <w:t>dei</w:t>
      </w:r>
      <w:r w:rsidRPr="00775289">
        <w:rPr>
          <w:rFonts w:asciiTheme="minorHAnsi" w:hAnsiTheme="minorHAnsi"/>
          <w:spacing w:val="2"/>
        </w:rPr>
        <w:t xml:space="preserve"> </w:t>
      </w:r>
      <w:r w:rsidRPr="00775289">
        <w:rPr>
          <w:rFonts w:asciiTheme="minorHAnsi" w:hAnsiTheme="minorHAnsi"/>
          <w:spacing w:val="-1"/>
        </w:rPr>
        <w:t>filtri</w:t>
      </w:r>
      <w:r w:rsidRPr="00775289">
        <w:rPr>
          <w:rFonts w:asciiTheme="minorHAnsi" w:hAnsiTheme="minorHAnsi"/>
          <w:spacing w:val="3"/>
        </w:rPr>
        <w:t xml:space="preserve"> </w:t>
      </w:r>
      <w:r w:rsidRPr="00775289">
        <w:rPr>
          <w:rFonts w:asciiTheme="minorHAnsi" w:hAnsiTheme="minorHAnsi"/>
          <w:spacing w:val="-1"/>
        </w:rPr>
        <w:t>dell’aria</w:t>
      </w:r>
      <w:r w:rsidRPr="00775289">
        <w:rPr>
          <w:rFonts w:asciiTheme="minorHAnsi" w:hAnsiTheme="minorHAnsi"/>
          <w:spacing w:val="3"/>
        </w:rPr>
        <w:t xml:space="preserve"> </w:t>
      </w:r>
      <w:r w:rsidRPr="00775289">
        <w:rPr>
          <w:rFonts w:asciiTheme="minorHAnsi" w:hAnsiTheme="minorHAnsi"/>
          <w:spacing w:val="-1"/>
        </w:rPr>
        <w:t>di</w:t>
      </w:r>
      <w:r w:rsidRPr="00775289">
        <w:rPr>
          <w:rFonts w:asciiTheme="minorHAnsi" w:hAnsiTheme="minorHAnsi"/>
          <w:spacing w:val="3"/>
        </w:rPr>
        <w:t xml:space="preserve"> </w:t>
      </w:r>
      <w:r w:rsidRPr="00775289">
        <w:rPr>
          <w:rFonts w:asciiTheme="minorHAnsi" w:hAnsiTheme="minorHAnsi"/>
        </w:rPr>
        <w:t>ricircolo</w:t>
      </w:r>
      <w:r w:rsidRPr="00775289">
        <w:rPr>
          <w:rFonts w:asciiTheme="minorHAnsi" w:hAnsiTheme="minorHAnsi"/>
          <w:spacing w:val="2"/>
        </w:rPr>
        <w:t xml:space="preserve"> </w:t>
      </w:r>
      <w:r w:rsidRPr="00775289">
        <w:rPr>
          <w:rFonts w:asciiTheme="minorHAnsi" w:hAnsiTheme="minorHAnsi"/>
          <w:spacing w:val="-1"/>
        </w:rPr>
        <w:t>per</w:t>
      </w:r>
      <w:r w:rsidRPr="00775289">
        <w:rPr>
          <w:rFonts w:asciiTheme="minorHAnsi" w:hAnsiTheme="minorHAnsi"/>
          <w:spacing w:val="2"/>
        </w:rPr>
        <w:t xml:space="preserve"> </w:t>
      </w:r>
      <w:r w:rsidRPr="00775289">
        <w:rPr>
          <w:rFonts w:asciiTheme="minorHAnsi" w:hAnsiTheme="minorHAnsi"/>
        </w:rPr>
        <w:t>mantenere</w:t>
      </w:r>
      <w:r w:rsidRPr="00775289">
        <w:rPr>
          <w:rFonts w:asciiTheme="minorHAnsi" w:hAnsiTheme="minorHAnsi"/>
          <w:spacing w:val="2"/>
        </w:rPr>
        <w:t xml:space="preserve"> </w:t>
      </w:r>
      <w:r w:rsidRPr="00775289">
        <w:rPr>
          <w:rFonts w:asciiTheme="minorHAnsi" w:hAnsiTheme="minorHAnsi"/>
        </w:rPr>
        <w:t>i</w:t>
      </w:r>
      <w:r w:rsidRPr="00775289">
        <w:rPr>
          <w:rFonts w:asciiTheme="minorHAnsi" w:hAnsiTheme="minorHAnsi"/>
          <w:spacing w:val="107"/>
        </w:rPr>
        <w:t xml:space="preserve"> </w:t>
      </w:r>
      <w:r w:rsidRPr="00775289">
        <w:rPr>
          <w:rFonts w:asciiTheme="minorHAnsi" w:hAnsiTheme="minorHAnsi"/>
          <w:spacing w:val="-1"/>
        </w:rPr>
        <w:t>livelli</w:t>
      </w:r>
      <w:r w:rsidRPr="00775289">
        <w:rPr>
          <w:rFonts w:asciiTheme="minorHAnsi" w:hAnsiTheme="minorHAnsi"/>
          <w:spacing w:val="11"/>
        </w:rPr>
        <w:t xml:space="preserve"> </w:t>
      </w:r>
      <w:r w:rsidRPr="00775289">
        <w:rPr>
          <w:rFonts w:asciiTheme="minorHAnsi" w:hAnsiTheme="minorHAnsi"/>
          <w:spacing w:val="-1"/>
        </w:rPr>
        <w:t>di</w:t>
      </w:r>
      <w:r w:rsidRPr="00775289">
        <w:rPr>
          <w:rFonts w:asciiTheme="minorHAnsi" w:hAnsiTheme="minorHAnsi"/>
          <w:spacing w:val="12"/>
        </w:rPr>
        <w:t xml:space="preserve"> </w:t>
      </w:r>
      <w:r w:rsidRPr="00775289">
        <w:rPr>
          <w:rFonts w:asciiTheme="minorHAnsi" w:hAnsiTheme="minorHAnsi"/>
          <w:spacing w:val="-1"/>
        </w:rPr>
        <w:t>filtrazione/rimozione</w:t>
      </w:r>
      <w:r w:rsidRPr="00775289">
        <w:rPr>
          <w:rFonts w:asciiTheme="minorHAnsi" w:hAnsiTheme="minorHAnsi"/>
          <w:spacing w:val="11"/>
        </w:rPr>
        <w:t xml:space="preserve"> </w:t>
      </w:r>
      <w:r w:rsidRPr="00775289">
        <w:rPr>
          <w:rFonts w:asciiTheme="minorHAnsi" w:hAnsiTheme="minorHAnsi"/>
          <w:spacing w:val="-1"/>
        </w:rPr>
        <w:t>adeguati.</w:t>
      </w:r>
      <w:r w:rsidRPr="00775289">
        <w:rPr>
          <w:rFonts w:asciiTheme="minorHAnsi" w:hAnsiTheme="minorHAnsi"/>
          <w:spacing w:val="10"/>
        </w:rPr>
        <w:t xml:space="preserve"> </w:t>
      </w:r>
      <w:r w:rsidRPr="00775289">
        <w:rPr>
          <w:rFonts w:asciiTheme="minorHAnsi" w:hAnsiTheme="minorHAnsi"/>
          <w:spacing w:val="-1"/>
        </w:rPr>
        <w:t>Se</w:t>
      </w:r>
      <w:r w:rsidRPr="00775289">
        <w:rPr>
          <w:rFonts w:asciiTheme="minorHAnsi" w:hAnsiTheme="minorHAnsi"/>
          <w:spacing w:val="11"/>
        </w:rPr>
        <w:t xml:space="preserve"> </w:t>
      </w:r>
      <w:r w:rsidRPr="00775289">
        <w:rPr>
          <w:rFonts w:asciiTheme="minorHAnsi" w:hAnsiTheme="minorHAnsi"/>
          <w:spacing w:val="-1"/>
        </w:rPr>
        <w:t>tecnicamente</w:t>
      </w:r>
      <w:r w:rsidRPr="00775289">
        <w:rPr>
          <w:rFonts w:asciiTheme="minorHAnsi" w:hAnsiTheme="minorHAnsi"/>
          <w:spacing w:val="11"/>
        </w:rPr>
        <w:t xml:space="preserve"> </w:t>
      </w:r>
      <w:r w:rsidRPr="00775289">
        <w:rPr>
          <w:rFonts w:asciiTheme="minorHAnsi" w:hAnsiTheme="minorHAnsi"/>
          <w:spacing w:val="-1"/>
        </w:rPr>
        <w:t>possibile,</w:t>
      </w:r>
      <w:r w:rsidRPr="00775289">
        <w:rPr>
          <w:rFonts w:asciiTheme="minorHAnsi" w:hAnsiTheme="minorHAnsi"/>
          <w:spacing w:val="12"/>
        </w:rPr>
        <w:t xml:space="preserve"> </w:t>
      </w:r>
      <w:r w:rsidRPr="00775289">
        <w:rPr>
          <w:rFonts w:asciiTheme="minorHAnsi" w:hAnsiTheme="minorHAnsi"/>
        </w:rPr>
        <w:t>va</w:t>
      </w:r>
      <w:r w:rsidRPr="00775289">
        <w:rPr>
          <w:rFonts w:asciiTheme="minorHAnsi" w:hAnsiTheme="minorHAnsi"/>
          <w:spacing w:val="11"/>
        </w:rPr>
        <w:t xml:space="preserve"> </w:t>
      </w:r>
      <w:r w:rsidRPr="00775289">
        <w:rPr>
          <w:rFonts w:asciiTheme="minorHAnsi" w:hAnsiTheme="minorHAnsi"/>
          <w:spacing w:val="-1"/>
        </w:rPr>
        <w:t>aumentata</w:t>
      </w:r>
      <w:r w:rsidRPr="00775289">
        <w:rPr>
          <w:rFonts w:asciiTheme="minorHAnsi" w:hAnsiTheme="minorHAnsi"/>
          <w:spacing w:val="13"/>
        </w:rPr>
        <w:t xml:space="preserve"> </w:t>
      </w:r>
      <w:r w:rsidRPr="00775289">
        <w:rPr>
          <w:rFonts w:asciiTheme="minorHAnsi" w:hAnsiTheme="minorHAnsi"/>
        </w:rPr>
        <w:t>la</w:t>
      </w:r>
      <w:r w:rsidRPr="00775289">
        <w:rPr>
          <w:rFonts w:asciiTheme="minorHAnsi" w:hAnsiTheme="minorHAnsi"/>
          <w:spacing w:val="10"/>
        </w:rPr>
        <w:t xml:space="preserve"> </w:t>
      </w:r>
      <w:r w:rsidRPr="00775289">
        <w:rPr>
          <w:rFonts w:asciiTheme="minorHAnsi" w:hAnsiTheme="minorHAnsi"/>
          <w:spacing w:val="-1"/>
        </w:rPr>
        <w:t>capacità</w:t>
      </w:r>
      <w:r w:rsidRPr="00775289">
        <w:rPr>
          <w:rFonts w:asciiTheme="minorHAnsi" w:hAnsiTheme="minorHAnsi"/>
          <w:spacing w:val="10"/>
        </w:rPr>
        <w:t xml:space="preserve"> </w:t>
      </w:r>
      <w:r w:rsidRPr="00775289">
        <w:rPr>
          <w:rFonts w:asciiTheme="minorHAnsi" w:hAnsiTheme="minorHAnsi"/>
          <w:spacing w:val="-1"/>
        </w:rPr>
        <w:t>filtrante</w:t>
      </w:r>
      <w:r w:rsidRPr="00775289">
        <w:rPr>
          <w:rFonts w:asciiTheme="minorHAnsi" w:hAnsiTheme="minorHAnsi"/>
          <w:spacing w:val="10"/>
        </w:rPr>
        <w:t xml:space="preserve"> </w:t>
      </w:r>
      <w:r w:rsidRPr="00775289">
        <w:rPr>
          <w:rFonts w:asciiTheme="minorHAnsi" w:hAnsiTheme="minorHAnsi"/>
          <w:spacing w:val="-1"/>
        </w:rPr>
        <w:t>del</w:t>
      </w:r>
      <w:r w:rsidRPr="00775289">
        <w:rPr>
          <w:rFonts w:asciiTheme="minorHAnsi" w:hAnsiTheme="minorHAnsi"/>
          <w:spacing w:val="12"/>
        </w:rPr>
        <w:t xml:space="preserve"> </w:t>
      </w:r>
      <w:r w:rsidRPr="00775289">
        <w:rPr>
          <w:rFonts w:asciiTheme="minorHAnsi" w:hAnsiTheme="minorHAnsi"/>
          <w:spacing w:val="-1"/>
        </w:rPr>
        <w:t>ricircolo,</w:t>
      </w:r>
      <w:r w:rsidRPr="00775289">
        <w:rPr>
          <w:rFonts w:asciiTheme="minorHAnsi" w:hAnsiTheme="minorHAnsi"/>
          <w:spacing w:val="111"/>
        </w:rPr>
        <w:t xml:space="preserve"> </w:t>
      </w:r>
      <w:r w:rsidRPr="00775289">
        <w:rPr>
          <w:rFonts w:asciiTheme="minorHAnsi" w:hAnsiTheme="minorHAnsi"/>
          <w:spacing w:val="-1"/>
        </w:rPr>
        <w:t>sostituendo</w:t>
      </w:r>
      <w:r w:rsidRPr="00775289">
        <w:rPr>
          <w:rFonts w:asciiTheme="minorHAnsi" w:hAnsiTheme="minorHAnsi"/>
          <w:spacing w:val="-10"/>
        </w:rPr>
        <w:t xml:space="preserve"> </w:t>
      </w:r>
      <w:r w:rsidRPr="00775289">
        <w:rPr>
          <w:rFonts w:asciiTheme="minorHAnsi" w:hAnsiTheme="minorHAnsi"/>
        </w:rPr>
        <w:t>i</w:t>
      </w:r>
      <w:r w:rsidRPr="00775289">
        <w:rPr>
          <w:rFonts w:asciiTheme="minorHAnsi" w:hAnsiTheme="minorHAnsi"/>
          <w:spacing w:val="-10"/>
        </w:rPr>
        <w:t xml:space="preserve"> </w:t>
      </w:r>
      <w:r w:rsidRPr="00775289">
        <w:rPr>
          <w:rFonts w:asciiTheme="minorHAnsi" w:hAnsiTheme="minorHAnsi"/>
          <w:spacing w:val="-1"/>
        </w:rPr>
        <w:t>filtri</w:t>
      </w:r>
      <w:r w:rsidRPr="00775289">
        <w:rPr>
          <w:rFonts w:asciiTheme="minorHAnsi" w:hAnsiTheme="minorHAnsi"/>
          <w:spacing w:val="-9"/>
        </w:rPr>
        <w:t xml:space="preserve"> </w:t>
      </w:r>
      <w:r w:rsidRPr="00775289">
        <w:rPr>
          <w:rFonts w:asciiTheme="minorHAnsi" w:hAnsiTheme="minorHAnsi"/>
          <w:spacing w:val="-1"/>
        </w:rPr>
        <w:t>esistenti</w:t>
      </w:r>
      <w:r w:rsidRPr="00775289">
        <w:rPr>
          <w:rFonts w:asciiTheme="minorHAnsi" w:hAnsiTheme="minorHAnsi"/>
          <w:spacing w:val="-10"/>
        </w:rPr>
        <w:t xml:space="preserve"> </w:t>
      </w:r>
      <w:r w:rsidRPr="00775289">
        <w:rPr>
          <w:rFonts w:asciiTheme="minorHAnsi" w:hAnsiTheme="minorHAnsi"/>
          <w:spacing w:val="-1"/>
        </w:rPr>
        <w:t>con</w:t>
      </w:r>
      <w:r w:rsidRPr="00775289">
        <w:rPr>
          <w:rFonts w:asciiTheme="minorHAnsi" w:hAnsiTheme="minorHAnsi"/>
          <w:spacing w:val="-8"/>
        </w:rPr>
        <w:t xml:space="preserve"> </w:t>
      </w:r>
      <w:r w:rsidRPr="00775289">
        <w:rPr>
          <w:rFonts w:asciiTheme="minorHAnsi" w:hAnsiTheme="minorHAnsi"/>
          <w:spacing w:val="-1"/>
        </w:rPr>
        <w:t>filtri</w:t>
      </w:r>
      <w:r w:rsidRPr="00775289">
        <w:rPr>
          <w:rFonts w:asciiTheme="minorHAnsi" w:hAnsiTheme="minorHAnsi"/>
          <w:spacing w:val="-10"/>
        </w:rPr>
        <w:t xml:space="preserve"> </w:t>
      </w:r>
      <w:r w:rsidRPr="00775289">
        <w:rPr>
          <w:rFonts w:asciiTheme="minorHAnsi" w:hAnsiTheme="minorHAnsi"/>
          <w:spacing w:val="-1"/>
        </w:rPr>
        <w:t>di</w:t>
      </w:r>
      <w:r w:rsidRPr="00775289">
        <w:rPr>
          <w:rFonts w:asciiTheme="minorHAnsi" w:hAnsiTheme="minorHAnsi"/>
          <w:spacing w:val="-10"/>
        </w:rPr>
        <w:t xml:space="preserve"> </w:t>
      </w:r>
      <w:r w:rsidRPr="00775289">
        <w:rPr>
          <w:rFonts w:asciiTheme="minorHAnsi" w:hAnsiTheme="minorHAnsi"/>
          <w:spacing w:val="-1"/>
        </w:rPr>
        <w:t>classe</w:t>
      </w:r>
      <w:r w:rsidRPr="00775289">
        <w:rPr>
          <w:rFonts w:asciiTheme="minorHAnsi" w:hAnsiTheme="minorHAnsi"/>
          <w:spacing w:val="-10"/>
        </w:rPr>
        <w:t xml:space="preserve"> </w:t>
      </w:r>
      <w:r w:rsidRPr="00775289">
        <w:rPr>
          <w:rFonts w:asciiTheme="minorHAnsi" w:hAnsiTheme="minorHAnsi"/>
          <w:spacing w:val="-1"/>
        </w:rPr>
        <w:t>superiore,</w:t>
      </w:r>
      <w:r w:rsidRPr="00775289">
        <w:rPr>
          <w:rFonts w:asciiTheme="minorHAnsi" w:hAnsiTheme="minorHAnsi"/>
          <w:spacing w:val="-9"/>
        </w:rPr>
        <w:t xml:space="preserve"> </w:t>
      </w:r>
      <w:r w:rsidRPr="00775289">
        <w:rPr>
          <w:rFonts w:asciiTheme="minorHAnsi" w:hAnsiTheme="minorHAnsi"/>
          <w:spacing w:val="-1"/>
        </w:rPr>
        <w:t>garantendo</w:t>
      </w:r>
      <w:r w:rsidRPr="00775289">
        <w:rPr>
          <w:rFonts w:asciiTheme="minorHAnsi" w:hAnsiTheme="minorHAnsi"/>
          <w:spacing w:val="-8"/>
        </w:rPr>
        <w:t xml:space="preserve"> </w:t>
      </w:r>
      <w:r w:rsidRPr="00775289">
        <w:rPr>
          <w:rFonts w:asciiTheme="minorHAnsi" w:hAnsiTheme="minorHAnsi"/>
        </w:rPr>
        <w:t>il</w:t>
      </w:r>
      <w:r w:rsidRPr="00775289">
        <w:rPr>
          <w:rFonts w:asciiTheme="minorHAnsi" w:hAnsiTheme="minorHAnsi"/>
          <w:spacing w:val="-11"/>
        </w:rPr>
        <w:t xml:space="preserve"> </w:t>
      </w:r>
      <w:r w:rsidRPr="00775289">
        <w:rPr>
          <w:rFonts w:asciiTheme="minorHAnsi" w:hAnsiTheme="minorHAnsi"/>
          <w:spacing w:val="-1"/>
        </w:rPr>
        <w:t>mantenimento</w:t>
      </w:r>
      <w:r w:rsidRPr="00775289">
        <w:rPr>
          <w:rFonts w:asciiTheme="minorHAnsi" w:hAnsiTheme="minorHAnsi"/>
          <w:spacing w:val="-10"/>
        </w:rPr>
        <w:t xml:space="preserve"> </w:t>
      </w:r>
      <w:r w:rsidRPr="00775289">
        <w:rPr>
          <w:rFonts w:asciiTheme="minorHAnsi" w:hAnsiTheme="minorHAnsi"/>
          <w:spacing w:val="-1"/>
        </w:rPr>
        <w:t>delle</w:t>
      </w:r>
      <w:r w:rsidRPr="00775289">
        <w:rPr>
          <w:rFonts w:asciiTheme="minorHAnsi" w:hAnsiTheme="minorHAnsi"/>
          <w:spacing w:val="-10"/>
        </w:rPr>
        <w:t xml:space="preserve"> </w:t>
      </w:r>
      <w:r w:rsidRPr="00775289">
        <w:rPr>
          <w:rFonts w:asciiTheme="minorHAnsi" w:hAnsiTheme="minorHAnsi"/>
          <w:spacing w:val="-1"/>
        </w:rPr>
        <w:t>portate.</w:t>
      </w:r>
      <w:r w:rsidRPr="00775289">
        <w:rPr>
          <w:rFonts w:asciiTheme="minorHAnsi" w:hAnsiTheme="minorHAnsi"/>
          <w:spacing w:val="-10"/>
        </w:rPr>
        <w:t xml:space="preserve"> </w:t>
      </w:r>
      <w:r w:rsidRPr="00775289">
        <w:rPr>
          <w:rFonts w:asciiTheme="minorHAnsi" w:hAnsiTheme="minorHAnsi"/>
        </w:rPr>
        <w:t>Nei</w:t>
      </w:r>
      <w:r w:rsidRPr="00775289">
        <w:rPr>
          <w:rFonts w:asciiTheme="minorHAnsi" w:hAnsiTheme="minorHAnsi"/>
          <w:spacing w:val="-10"/>
        </w:rPr>
        <w:t xml:space="preserve"> </w:t>
      </w:r>
      <w:r w:rsidRPr="00775289">
        <w:rPr>
          <w:rFonts w:asciiTheme="minorHAnsi" w:hAnsiTheme="minorHAnsi"/>
          <w:spacing w:val="-1"/>
        </w:rPr>
        <w:t>servizi</w:t>
      </w:r>
      <w:r w:rsidRPr="00775289">
        <w:rPr>
          <w:rFonts w:asciiTheme="minorHAnsi" w:hAnsiTheme="minorHAnsi"/>
          <w:spacing w:val="-9"/>
        </w:rPr>
        <w:t xml:space="preserve"> </w:t>
      </w:r>
      <w:r w:rsidRPr="00775289">
        <w:rPr>
          <w:rFonts w:asciiTheme="minorHAnsi" w:hAnsiTheme="minorHAnsi"/>
          <w:spacing w:val="-1"/>
        </w:rPr>
        <w:t>igienici</w:t>
      </w:r>
      <w:r w:rsidRPr="00775289">
        <w:rPr>
          <w:rFonts w:asciiTheme="minorHAnsi" w:hAnsiTheme="minorHAnsi"/>
          <w:spacing w:val="99"/>
        </w:rPr>
        <w:t xml:space="preserve"> </w:t>
      </w:r>
      <w:r w:rsidRPr="00775289">
        <w:rPr>
          <w:rFonts w:asciiTheme="minorHAnsi" w:hAnsiTheme="minorHAnsi"/>
        </w:rPr>
        <w:t xml:space="preserve">va </w:t>
      </w:r>
      <w:r w:rsidRPr="00775289">
        <w:rPr>
          <w:rFonts w:asciiTheme="minorHAnsi" w:hAnsiTheme="minorHAnsi"/>
          <w:spacing w:val="-1"/>
        </w:rPr>
        <w:t xml:space="preserve">mantenuto </w:t>
      </w:r>
      <w:r w:rsidRPr="00775289">
        <w:rPr>
          <w:rFonts w:asciiTheme="minorHAnsi" w:hAnsiTheme="minorHAnsi"/>
        </w:rPr>
        <w:t>in funzione</w:t>
      </w:r>
      <w:r w:rsidRPr="00775289">
        <w:rPr>
          <w:rFonts w:asciiTheme="minorHAnsi" w:hAnsiTheme="minorHAnsi"/>
          <w:spacing w:val="-2"/>
        </w:rPr>
        <w:t xml:space="preserve"> </w:t>
      </w:r>
      <w:r w:rsidRPr="00775289">
        <w:rPr>
          <w:rFonts w:asciiTheme="minorHAnsi" w:hAnsiTheme="minorHAnsi"/>
          <w:spacing w:val="-1"/>
        </w:rPr>
        <w:t>continuata</w:t>
      </w:r>
      <w:r w:rsidRPr="00775289">
        <w:rPr>
          <w:rFonts w:asciiTheme="minorHAnsi" w:hAnsiTheme="minorHAnsi"/>
        </w:rPr>
        <w:t xml:space="preserve"> </w:t>
      </w:r>
      <w:r w:rsidRPr="00775289">
        <w:rPr>
          <w:rFonts w:asciiTheme="minorHAnsi" w:hAnsiTheme="minorHAnsi"/>
          <w:spacing w:val="-1"/>
        </w:rPr>
        <w:t>l’estrattore</w:t>
      </w:r>
      <w:r w:rsidRPr="00775289">
        <w:rPr>
          <w:rFonts w:asciiTheme="minorHAnsi" w:hAnsiTheme="minorHAnsi"/>
        </w:rPr>
        <w:t xml:space="preserve"> </w:t>
      </w:r>
      <w:r w:rsidRPr="00775289">
        <w:rPr>
          <w:rFonts w:asciiTheme="minorHAnsi" w:hAnsiTheme="minorHAnsi"/>
          <w:spacing w:val="-1"/>
        </w:rPr>
        <w:t>d’aria.</w:t>
      </w:r>
    </w:p>
    <w:p w14:paraId="35812656" w14:textId="01F992C1" w:rsidR="00086B69" w:rsidRPr="005C014F" w:rsidRDefault="008275E0">
      <w:pPr>
        <w:pStyle w:val="NormaleWeb1"/>
        <w:numPr>
          <w:ilvl w:val="0"/>
          <w:numId w:val="18"/>
        </w:numPr>
        <w:spacing w:before="28" w:after="28"/>
        <w:ind w:left="360" w:firstLine="0"/>
        <w:jc w:val="both"/>
        <w:rPr>
          <w:rFonts w:asciiTheme="minorHAnsi" w:hAnsiTheme="minorHAnsi"/>
        </w:rPr>
      </w:pPr>
      <w:r w:rsidRPr="005C014F">
        <w:rPr>
          <w:rFonts w:asciiTheme="minorHAnsi" w:hAnsiTheme="minorHAnsi"/>
        </w:rPr>
        <w:t xml:space="preserve">La postazione dedicata alla </w:t>
      </w:r>
      <w:r w:rsidRPr="005C014F">
        <w:rPr>
          <w:rFonts w:asciiTheme="minorHAnsi" w:hAnsiTheme="minorHAnsi"/>
          <w:b/>
          <w:bCs/>
        </w:rPr>
        <w:t xml:space="preserve">cassa </w:t>
      </w:r>
      <w:r w:rsidRPr="005C014F">
        <w:rPr>
          <w:rFonts w:asciiTheme="minorHAnsi" w:hAnsiTheme="minorHAnsi"/>
        </w:rPr>
        <w:t xml:space="preserve">può essere dotata di barriere fisiche (es. schermi); </w:t>
      </w:r>
      <w:r w:rsidR="00B86926" w:rsidRPr="005C014F">
        <w:rPr>
          <w:rFonts w:asciiTheme="minorHAnsi" w:hAnsiTheme="minorHAnsi"/>
        </w:rPr>
        <w:t xml:space="preserve">in alternativa </w:t>
      </w:r>
      <w:r w:rsidRPr="005C014F">
        <w:rPr>
          <w:rFonts w:asciiTheme="minorHAnsi" w:hAnsiTheme="minorHAnsi"/>
        </w:rPr>
        <w:t>il personale deve indossare la mascherina e avere a disposizione gel igienizzante per le mani. In ogni caso, favorire modalità di pagamento elettroniche, possibilmente al tavolo.</w:t>
      </w:r>
    </w:p>
    <w:p w14:paraId="36A89460" w14:textId="77777777" w:rsidR="00086B69" w:rsidRPr="00C60624" w:rsidRDefault="008275E0">
      <w:pPr>
        <w:pStyle w:val="NormaleWeb1"/>
        <w:numPr>
          <w:ilvl w:val="0"/>
          <w:numId w:val="18"/>
        </w:numPr>
        <w:spacing w:before="28" w:after="28"/>
        <w:ind w:left="360" w:firstLine="0"/>
        <w:jc w:val="both"/>
        <w:rPr>
          <w:rFonts w:asciiTheme="minorHAnsi" w:hAnsiTheme="minorHAnsi"/>
        </w:rPr>
      </w:pPr>
      <w:r w:rsidRPr="005C014F">
        <w:rPr>
          <w:rFonts w:asciiTheme="minorHAnsi" w:hAnsiTheme="minorHAnsi"/>
        </w:rPr>
        <w:t xml:space="preserve">I clienti devono usare le mascherine all’interno </w:t>
      </w:r>
      <w:r w:rsidRPr="00C60624">
        <w:rPr>
          <w:rFonts w:asciiTheme="minorHAnsi" w:hAnsiTheme="minorHAnsi"/>
        </w:rPr>
        <w:t>dei locali quando non consumano (ad esempio per raggiungere i bagni o per pagare alla cassa). Le mascherine rimosse non devono essere poggiate sul tavolo.</w:t>
      </w:r>
    </w:p>
    <w:p w14:paraId="7C50E643" w14:textId="395A5610" w:rsidR="00086B69" w:rsidRPr="00C60624" w:rsidRDefault="008275E0">
      <w:pPr>
        <w:pStyle w:val="NormaleWeb1"/>
        <w:numPr>
          <w:ilvl w:val="0"/>
          <w:numId w:val="18"/>
        </w:numPr>
        <w:spacing w:before="28" w:after="28"/>
        <w:ind w:left="360" w:firstLine="0"/>
        <w:jc w:val="both"/>
        <w:rPr>
          <w:rFonts w:asciiTheme="minorHAnsi" w:hAnsiTheme="minorHAnsi"/>
        </w:rPr>
      </w:pPr>
      <w:r w:rsidRPr="00C60624">
        <w:rPr>
          <w:rFonts w:asciiTheme="minorHAnsi" w:hAnsiTheme="minorHAnsi"/>
        </w:rPr>
        <w:t xml:space="preserve">Al termine di ogni servizio al tavolo andranno previste tutte le consuete misure di </w:t>
      </w:r>
      <w:r w:rsidR="00741658" w:rsidRPr="00C60624">
        <w:rPr>
          <w:rFonts w:asciiTheme="minorHAnsi" w:hAnsiTheme="minorHAnsi"/>
        </w:rPr>
        <w:t xml:space="preserve">pulizia e </w:t>
      </w:r>
      <w:r w:rsidRPr="00C60624">
        <w:rPr>
          <w:rFonts w:asciiTheme="minorHAnsi" w:hAnsiTheme="minorHAnsi"/>
        </w:rPr>
        <w:t xml:space="preserve">disinfezione delle superfici, evitando il più possibile utensili e contenitori riutilizzabili se non igienizzati </w:t>
      </w:r>
      <w:r w:rsidRPr="005C014F">
        <w:rPr>
          <w:rFonts w:asciiTheme="minorHAnsi" w:hAnsiTheme="minorHAnsi"/>
        </w:rPr>
        <w:t xml:space="preserve">(saliere, oliere, </w:t>
      </w:r>
      <w:proofErr w:type="spellStart"/>
      <w:r w:rsidRPr="005C014F">
        <w:rPr>
          <w:rFonts w:asciiTheme="minorHAnsi" w:hAnsiTheme="minorHAnsi"/>
        </w:rPr>
        <w:t>ecc</w:t>
      </w:r>
      <w:proofErr w:type="spellEnd"/>
      <w:r w:rsidRPr="005C014F">
        <w:rPr>
          <w:rFonts w:asciiTheme="minorHAnsi" w:hAnsiTheme="minorHAnsi"/>
        </w:rPr>
        <w:t xml:space="preserve">). Per i menù favorire la consultazione online sul proprio cellulare, o predisporre menù in stampa </w:t>
      </w:r>
      <w:r w:rsidRPr="00C60624">
        <w:rPr>
          <w:rFonts w:asciiTheme="minorHAnsi" w:hAnsiTheme="minorHAnsi"/>
        </w:rPr>
        <w:t>plastificata, e quindi disinfettabile dopo l’uso, oppure cartacei a perdere.</w:t>
      </w:r>
    </w:p>
    <w:p w14:paraId="469E8BCE" w14:textId="77777777" w:rsidR="00086B69" w:rsidRPr="00C60624" w:rsidRDefault="008275E0">
      <w:pPr>
        <w:pStyle w:val="NormaleWeb1"/>
        <w:numPr>
          <w:ilvl w:val="0"/>
          <w:numId w:val="18"/>
        </w:numPr>
        <w:spacing w:before="28" w:after="28"/>
        <w:ind w:left="360" w:firstLine="0"/>
        <w:jc w:val="both"/>
        <w:rPr>
          <w:rFonts w:asciiTheme="minorHAnsi" w:hAnsiTheme="minorHAnsi"/>
        </w:rPr>
      </w:pPr>
      <w:r w:rsidRPr="00C60624">
        <w:rPr>
          <w:rFonts w:asciiTheme="minorHAnsi" w:hAnsiTheme="minorHAnsi"/>
        </w:rPr>
        <w:t>Tovaglie, tovaglioli e altri tessuti per la tavola devono essere sostituiti per ogni cliente, essere messi in specifici sacchi e lavati ad almeno 60 gradi per 30 minuti.</w:t>
      </w:r>
    </w:p>
    <w:p w14:paraId="4B66343A" w14:textId="77777777" w:rsidR="00086B69" w:rsidRPr="00C60624" w:rsidRDefault="008275E0">
      <w:pPr>
        <w:pStyle w:val="NormaleWeb1"/>
        <w:numPr>
          <w:ilvl w:val="0"/>
          <w:numId w:val="18"/>
        </w:numPr>
        <w:spacing w:before="28" w:after="28"/>
        <w:ind w:left="360" w:firstLine="0"/>
        <w:jc w:val="both"/>
        <w:rPr>
          <w:rFonts w:asciiTheme="minorHAnsi" w:hAnsiTheme="minorHAnsi"/>
        </w:rPr>
      </w:pPr>
      <w:r w:rsidRPr="00C60624">
        <w:rPr>
          <w:rFonts w:asciiTheme="minorHAnsi" w:hAnsiTheme="minorHAnsi"/>
        </w:rPr>
        <w:t>I clienti sono invitati ad adottare comportamenti rigorosi al tavolo, e in generale nel locale, soprattutto innalzando la supervisione dei minori accompagnati e limitando gli spostamenti nel locale alle sole attività necessarie. Si fa leva, quindi, sul senso di responsabilità di tutti.</w:t>
      </w:r>
    </w:p>
    <w:p w14:paraId="2AEE7F78" w14:textId="77777777" w:rsidR="00086B69" w:rsidRPr="00C60624" w:rsidRDefault="008275E0">
      <w:pPr>
        <w:pStyle w:val="NormaleWeb1"/>
        <w:numPr>
          <w:ilvl w:val="0"/>
          <w:numId w:val="18"/>
        </w:numPr>
        <w:spacing w:before="28" w:after="28"/>
        <w:ind w:left="360" w:firstLine="0"/>
        <w:jc w:val="both"/>
        <w:rPr>
          <w:rFonts w:asciiTheme="minorHAnsi" w:hAnsiTheme="minorHAnsi"/>
        </w:rPr>
      </w:pPr>
      <w:r w:rsidRPr="00C60624">
        <w:rPr>
          <w:rFonts w:asciiTheme="minorHAnsi" w:hAnsiTheme="minorHAnsi"/>
        </w:rPr>
        <w:t>Non è consentito l’uso di appendiabiti comuni e del guardaroba.</w:t>
      </w:r>
    </w:p>
    <w:p w14:paraId="1A9CF5BD" w14:textId="77777777" w:rsidR="00086B69" w:rsidRPr="00DA345E" w:rsidRDefault="008275E0">
      <w:pPr>
        <w:pStyle w:val="NormaleWeb1"/>
        <w:numPr>
          <w:ilvl w:val="0"/>
          <w:numId w:val="18"/>
        </w:numPr>
        <w:spacing w:before="28" w:after="28"/>
        <w:ind w:left="360" w:firstLine="0"/>
        <w:jc w:val="both"/>
        <w:rPr>
          <w:rFonts w:asciiTheme="minorHAnsi" w:hAnsiTheme="minorHAnsi"/>
        </w:rPr>
      </w:pPr>
      <w:r w:rsidRPr="00DA345E">
        <w:rPr>
          <w:rFonts w:asciiTheme="minorHAnsi" w:hAnsiTheme="minorHAnsi"/>
        </w:rPr>
        <w:t>Deve essere data informazione sulle misure di sicurezza dei lavoratori come da normativa vigente; deve, altresì, essere fornita completa informazione sulle norme di comportamento dei clienti, mediante esposizione di cartellonistica all'ingresso.</w:t>
      </w:r>
    </w:p>
    <w:p w14:paraId="128C10A8" w14:textId="77777777" w:rsidR="00086B69" w:rsidRPr="00DA345E" w:rsidRDefault="00086B69">
      <w:pPr>
        <w:pStyle w:val="NormaleWeb1"/>
        <w:spacing w:before="28" w:after="28"/>
        <w:jc w:val="both"/>
        <w:rPr>
          <w:rFonts w:asciiTheme="minorHAnsi" w:hAnsiTheme="minorHAnsi"/>
        </w:rPr>
      </w:pPr>
    </w:p>
    <w:p w14:paraId="2267AAF7" w14:textId="77777777" w:rsidR="00086B69" w:rsidRPr="00DA345E" w:rsidRDefault="008275E0">
      <w:pPr>
        <w:pStyle w:val="Titolo2"/>
        <w:spacing w:before="155"/>
        <w:ind w:left="192" w:firstLine="0"/>
        <w:jc w:val="both"/>
        <w:rPr>
          <w:rFonts w:asciiTheme="minorHAnsi" w:hAnsiTheme="minorHAnsi" w:cs="Times New Roman"/>
          <w:color w:val="auto"/>
          <w:spacing w:val="-1"/>
          <w:sz w:val="22"/>
          <w:szCs w:val="22"/>
        </w:rPr>
      </w:pPr>
      <w:r w:rsidRPr="00DA345E">
        <w:rPr>
          <w:rFonts w:asciiTheme="minorHAnsi" w:hAnsiTheme="minorHAnsi" w:cs="Times New Roman"/>
          <w:color w:val="auto"/>
          <w:spacing w:val="-1"/>
          <w:sz w:val="22"/>
          <w:szCs w:val="22"/>
        </w:rPr>
        <w:t>CERIMONIE</w:t>
      </w:r>
    </w:p>
    <w:p w14:paraId="7E168677" w14:textId="77777777" w:rsidR="00086B69" w:rsidRPr="00DA345E" w:rsidRDefault="00086B69">
      <w:pPr>
        <w:spacing w:before="8"/>
        <w:rPr>
          <w:rFonts w:asciiTheme="minorHAnsi" w:eastAsia="Calibri" w:hAnsiTheme="minorHAnsi" w:cs="Times New Roman"/>
          <w:b/>
          <w:bCs/>
        </w:rPr>
      </w:pPr>
    </w:p>
    <w:p w14:paraId="41318109" w14:textId="77777777" w:rsidR="00086B69" w:rsidRPr="00980444" w:rsidRDefault="008275E0">
      <w:pPr>
        <w:pStyle w:val="Corpotesto"/>
        <w:ind w:left="192" w:right="109" w:firstLine="0"/>
        <w:jc w:val="both"/>
        <w:rPr>
          <w:rFonts w:asciiTheme="minorHAnsi" w:hAnsiTheme="minorHAnsi" w:cs="Times New Roman"/>
          <w:spacing w:val="-1"/>
          <w:sz w:val="22"/>
          <w:szCs w:val="22"/>
          <w:lang w:val="it-IT"/>
        </w:rPr>
      </w:pPr>
      <w:r w:rsidRPr="00980444">
        <w:rPr>
          <w:rFonts w:asciiTheme="minorHAnsi" w:hAnsiTheme="minorHAnsi" w:cs="Times New Roman"/>
          <w:sz w:val="22"/>
          <w:szCs w:val="22"/>
          <w:lang w:val="it-IT"/>
        </w:rPr>
        <w:t>Nel</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pacing w:val="-1"/>
          <w:sz w:val="22"/>
          <w:szCs w:val="22"/>
          <w:lang w:val="it-IT"/>
        </w:rPr>
        <w:t>rispetto</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delle</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misure</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pacing w:val="-1"/>
          <w:sz w:val="22"/>
          <w:szCs w:val="22"/>
          <w:lang w:val="it-IT"/>
        </w:rPr>
        <w:t>carattere</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generale</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sopra</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riportate</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dei</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pacing w:val="-1"/>
          <w:sz w:val="22"/>
          <w:szCs w:val="22"/>
          <w:lang w:val="it-IT"/>
        </w:rPr>
        <w:t>protocolli</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z w:val="22"/>
          <w:szCs w:val="22"/>
          <w:lang w:val="it-IT"/>
        </w:rPr>
        <w:t>adottati</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pacing w:val="-1"/>
          <w:sz w:val="22"/>
          <w:szCs w:val="22"/>
          <w:lang w:val="it-IT"/>
        </w:rPr>
        <w:t>per</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z w:val="22"/>
          <w:szCs w:val="22"/>
          <w:lang w:val="it-IT"/>
        </w:rPr>
        <w:t>lo</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pacing w:val="-1"/>
          <w:sz w:val="22"/>
          <w:szCs w:val="22"/>
          <w:lang w:val="it-IT"/>
        </w:rPr>
        <w:t>svolgimento</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dei</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pacing w:val="-1"/>
          <w:sz w:val="22"/>
          <w:szCs w:val="22"/>
          <w:lang w:val="it-IT"/>
        </w:rPr>
        <w:t>riti</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(religiosi</w:t>
      </w:r>
      <w:r w:rsidRPr="00980444">
        <w:rPr>
          <w:rFonts w:asciiTheme="minorHAnsi" w:hAnsiTheme="minorHAnsi" w:cs="Times New Roman"/>
          <w:spacing w:val="64"/>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civili),</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z w:val="22"/>
          <w:szCs w:val="22"/>
          <w:lang w:val="it-IT"/>
        </w:rPr>
        <w:t>le</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seguenti</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indicazioni</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integrative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costituiscono</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indirizzi</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specifici</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per</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z w:val="22"/>
          <w:szCs w:val="22"/>
          <w:lang w:val="it-IT"/>
        </w:rPr>
        <w:t>i</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banchetti</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nell’ambito</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delle</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cerimonie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(es.</w:t>
      </w:r>
      <w:r w:rsidRPr="00980444">
        <w:rPr>
          <w:rFonts w:asciiTheme="minorHAnsi" w:hAnsiTheme="minorHAnsi" w:cs="Times New Roman"/>
          <w:spacing w:val="151"/>
          <w:sz w:val="22"/>
          <w:szCs w:val="22"/>
          <w:lang w:val="it-IT"/>
        </w:rPr>
        <w:t xml:space="preserve"> </w:t>
      </w:r>
      <w:r w:rsidRPr="00980444">
        <w:rPr>
          <w:rFonts w:asciiTheme="minorHAnsi" w:hAnsiTheme="minorHAnsi" w:cs="Times New Roman"/>
          <w:spacing w:val="-1"/>
          <w:sz w:val="22"/>
          <w:szCs w:val="22"/>
          <w:lang w:val="it-IT"/>
        </w:rPr>
        <w:t>matrimoni)</w:t>
      </w:r>
      <w:r w:rsidRPr="00980444">
        <w:rPr>
          <w:rFonts w:asciiTheme="minorHAnsi" w:hAnsiTheme="minorHAnsi" w:cs="Times New Roman"/>
          <w:sz w:val="22"/>
          <w:szCs w:val="22"/>
          <w:lang w:val="it-IT"/>
        </w:rPr>
        <w:t xml:space="preserve"> ed</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 xml:space="preserve">eventi analoghi </w:t>
      </w:r>
      <w:r w:rsidRPr="00980444">
        <w:rPr>
          <w:rFonts w:asciiTheme="minorHAnsi" w:hAnsiTheme="minorHAnsi" w:cs="Times New Roman"/>
          <w:sz w:val="22"/>
          <w:szCs w:val="22"/>
          <w:lang w:val="it-IT"/>
        </w:rPr>
        <w:t>(es.</w:t>
      </w:r>
      <w:r w:rsidRPr="00980444">
        <w:rPr>
          <w:rFonts w:asciiTheme="minorHAnsi" w:hAnsiTheme="minorHAnsi" w:cs="Times New Roman"/>
          <w:spacing w:val="-1"/>
          <w:sz w:val="22"/>
          <w:szCs w:val="22"/>
          <w:lang w:val="it-IT"/>
        </w:rPr>
        <w:t xml:space="preserve"> congressi).</w:t>
      </w:r>
    </w:p>
    <w:p w14:paraId="23300F36" w14:textId="77777777" w:rsidR="00086B69" w:rsidRPr="00DA345E" w:rsidRDefault="00086B69">
      <w:pPr>
        <w:spacing w:before="8"/>
        <w:rPr>
          <w:rFonts w:asciiTheme="minorHAnsi" w:eastAsia="Calibri" w:hAnsiTheme="minorHAnsi" w:cs="Times New Roman"/>
        </w:rPr>
      </w:pPr>
    </w:p>
    <w:p w14:paraId="05C45566" w14:textId="77777777" w:rsidR="00086B69" w:rsidRPr="00980444" w:rsidRDefault="008275E0">
      <w:pPr>
        <w:pStyle w:val="Corpotesto"/>
        <w:numPr>
          <w:ilvl w:val="1"/>
          <w:numId w:val="24"/>
        </w:numPr>
        <w:tabs>
          <w:tab w:val="left" w:pos="553"/>
        </w:tabs>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Predisporre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una</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adeguata</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informazione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sulle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misure</w:t>
      </w:r>
      <w:r w:rsidRPr="00980444">
        <w:rPr>
          <w:rFonts w:asciiTheme="minorHAnsi" w:hAnsiTheme="minorHAnsi" w:cs="Times New Roman"/>
          <w:sz w:val="22"/>
          <w:szCs w:val="22"/>
          <w:lang w:val="it-IT"/>
        </w:rPr>
        <w:t xml:space="preserve"> di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 xml:space="preserve">prevenzione </w:t>
      </w:r>
      <w:r w:rsidRPr="00980444">
        <w:rPr>
          <w:rFonts w:asciiTheme="minorHAnsi" w:hAnsiTheme="minorHAnsi" w:cs="Times New Roman"/>
          <w:sz w:val="22"/>
          <w:szCs w:val="22"/>
          <w:lang w:val="it-IT"/>
        </w:rPr>
        <w:t xml:space="preserve">da </w:t>
      </w:r>
      <w:r w:rsidRPr="00980444">
        <w:rPr>
          <w:rFonts w:asciiTheme="minorHAnsi" w:hAnsiTheme="minorHAnsi" w:cs="Times New Roman"/>
          <w:spacing w:val="-1"/>
          <w:sz w:val="22"/>
          <w:szCs w:val="22"/>
          <w:lang w:val="it-IT"/>
        </w:rPr>
        <w:t>rispettare durante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l’evento.</w:t>
      </w:r>
    </w:p>
    <w:p w14:paraId="580CE82B" w14:textId="77777777" w:rsidR="00086B69" w:rsidRPr="00DA345E" w:rsidRDefault="00086B69">
      <w:pPr>
        <w:spacing w:before="8"/>
        <w:rPr>
          <w:rFonts w:asciiTheme="minorHAnsi" w:eastAsia="Calibri" w:hAnsiTheme="minorHAnsi" w:cs="Times New Roman"/>
        </w:rPr>
      </w:pPr>
    </w:p>
    <w:p w14:paraId="0233A9B8" w14:textId="77777777" w:rsidR="00086B69" w:rsidRPr="00980444" w:rsidRDefault="008275E0">
      <w:pPr>
        <w:pStyle w:val="Corpotesto"/>
        <w:numPr>
          <w:ilvl w:val="1"/>
          <w:numId w:val="24"/>
        </w:numPr>
        <w:tabs>
          <w:tab w:val="left" w:pos="553"/>
        </w:tabs>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Mantenere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l’elenco</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 xml:space="preserve">dei partecipanti </w:t>
      </w:r>
      <w:r w:rsidRPr="00980444">
        <w:rPr>
          <w:rFonts w:asciiTheme="minorHAnsi" w:hAnsiTheme="minorHAnsi" w:cs="Times New Roman"/>
          <w:sz w:val="22"/>
          <w:szCs w:val="22"/>
          <w:lang w:val="it-IT"/>
        </w:rPr>
        <w:t>per</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un</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periodo</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di 30 giorni, nel rispetto della normativa sulla privacy.</w:t>
      </w:r>
    </w:p>
    <w:p w14:paraId="1302A122" w14:textId="77777777" w:rsidR="00086B69" w:rsidRPr="00DA345E" w:rsidRDefault="00086B69">
      <w:pPr>
        <w:spacing w:before="8"/>
        <w:rPr>
          <w:rFonts w:asciiTheme="minorHAnsi" w:eastAsia="Calibri" w:hAnsiTheme="minorHAnsi" w:cs="Times New Roman"/>
        </w:rPr>
      </w:pPr>
    </w:p>
    <w:p w14:paraId="66EC4C0D" w14:textId="77777777" w:rsidR="00086B69" w:rsidRPr="00980444" w:rsidRDefault="008275E0">
      <w:pPr>
        <w:pStyle w:val="Corpotesto"/>
        <w:numPr>
          <w:ilvl w:val="1"/>
          <w:numId w:val="24"/>
        </w:numPr>
        <w:tabs>
          <w:tab w:val="left" w:pos="553"/>
        </w:tabs>
        <w:ind w:left="491" w:right="109"/>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Riorganizzare</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z w:val="22"/>
          <w:szCs w:val="22"/>
          <w:lang w:val="it-IT"/>
        </w:rPr>
        <w:t>gli</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z w:val="22"/>
          <w:szCs w:val="22"/>
          <w:lang w:val="it-IT"/>
        </w:rPr>
        <w:t>spazi,</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z w:val="22"/>
          <w:szCs w:val="22"/>
          <w:lang w:val="it-IT"/>
        </w:rPr>
        <w:t>per</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garantire</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l’accesso</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alla</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sede</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dell’evento</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z w:val="22"/>
          <w:szCs w:val="22"/>
          <w:lang w:val="it-IT"/>
        </w:rPr>
        <w:t>modo</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ordinato,</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z w:val="22"/>
          <w:szCs w:val="22"/>
          <w:lang w:val="it-IT"/>
        </w:rPr>
        <w:t>al</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fine</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z w:val="22"/>
          <w:szCs w:val="22"/>
          <w:lang w:val="it-IT"/>
        </w:rPr>
        <w:t>di</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evitare</w:t>
      </w:r>
      <w:r w:rsidRPr="00980444">
        <w:rPr>
          <w:rFonts w:asciiTheme="minorHAnsi" w:hAnsiTheme="minorHAnsi" w:cs="Times New Roman"/>
          <w:spacing w:val="101"/>
          <w:sz w:val="22"/>
          <w:szCs w:val="22"/>
          <w:lang w:val="it-IT"/>
        </w:rPr>
        <w:t xml:space="preserve"> </w:t>
      </w:r>
      <w:r w:rsidRPr="00980444">
        <w:rPr>
          <w:rFonts w:asciiTheme="minorHAnsi" w:hAnsiTheme="minorHAnsi" w:cs="Times New Roman"/>
          <w:spacing w:val="-1"/>
          <w:sz w:val="22"/>
          <w:szCs w:val="22"/>
          <w:lang w:val="it-IT"/>
        </w:rPr>
        <w:t>assembramenti</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pacing w:val="-1"/>
          <w:sz w:val="22"/>
          <w:szCs w:val="22"/>
          <w:lang w:val="it-IT"/>
        </w:rPr>
        <w:t>persone</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pacing w:val="-1"/>
          <w:sz w:val="22"/>
          <w:szCs w:val="22"/>
          <w:lang w:val="it-IT"/>
        </w:rPr>
        <w:t>assicurare</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il</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pacing w:val="-1"/>
          <w:sz w:val="22"/>
          <w:szCs w:val="22"/>
          <w:lang w:val="it-IT"/>
        </w:rPr>
        <w:t>mantenimento</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pacing w:val="-1"/>
          <w:sz w:val="22"/>
          <w:szCs w:val="22"/>
          <w:lang w:val="it-IT"/>
        </w:rPr>
        <w:t>almeno</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z w:val="22"/>
          <w:szCs w:val="22"/>
          <w:lang w:val="it-IT"/>
        </w:rPr>
        <w:t>1</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pacing w:val="-1"/>
          <w:sz w:val="22"/>
          <w:szCs w:val="22"/>
          <w:lang w:val="it-IT"/>
        </w:rPr>
        <w:t>metro</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pacing w:val="-1"/>
          <w:sz w:val="22"/>
          <w:szCs w:val="22"/>
          <w:lang w:val="it-IT"/>
        </w:rPr>
        <w:t>separazione</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z w:val="22"/>
          <w:szCs w:val="22"/>
          <w:lang w:val="it-IT"/>
        </w:rPr>
        <w:t>tra</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z w:val="22"/>
          <w:szCs w:val="22"/>
          <w:lang w:val="it-IT"/>
        </w:rPr>
        <w:t>gli</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z w:val="22"/>
          <w:szCs w:val="22"/>
          <w:lang w:val="it-IT"/>
        </w:rPr>
        <w:t>utenti.</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pacing w:val="-1"/>
          <w:sz w:val="22"/>
          <w:szCs w:val="22"/>
          <w:lang w:val="it-IT"/>
        </w:rPr>
        <w:t>Se</w:t>
      </w:r>
      <w:r w:rsidRPr="00980444">
        <w:rPr>
          <w:rFonts w:asciiTheme="minorHAnsi" w:hAnsiTheme="minorHAnsi" w:cs="Times New Roman"/>
          <w:spacing w:val="84"/>
          <w:sz w:val="22"/>
          <w:szCs w:val="22"/>
          <w:lang w:val="it-IT"/>
        </w:rPr>
        <w:t xml:space="preserve"> </w:t>
      </w:r>
      <w:r w:rsidRPr="00980444">
        <w:rPr>
          <w:rFonts w:asciiTheme="minorHAnsi" w:hAnsiTheme="minorHAnsi" w:cs="Times New Roman"/>
          <w:spacing w:val="-1"/>
          <w:sz w:val="22"/>
          <w:szCs w:val="22"/>
          <w:lang w:val="it-IT"/>
        </w:rPr>
        <w:t>possibile organizzare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percorsi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separati</w:t>
      </w:r>
      <w:r w:rsidRPr="00980444">
        <w:rPr>
          <w:rFonts w:asciiTheme="minorHAnsi" w:hAnsiTheme="minorHAnsi" w:cs="Times New Roman"/>
          <w:sz w:val="22"/>
          <w:szCs w:val="22"/>
          <w:lang w:val="it-IT"/>
        </w:rPr>
        <w:t xml:space="preserve"> per</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l’entrata</w:t>
      </w:r>
      <w:r w:rsidRPr="00980444">
        <w:rPr>
          <w:rFonts w:asciiTheme="minorHAnsi" w:hAnsiTheme="minorHAnsi" w:cs="Times New Roman"/>
          <w:sz w:val="22"/>
          <w:szCs w:val="22"/>
          <w:lang w:val="it-IT"/>
        </w:rPr>
        <w:t xml:space="preserve"> e</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z w:val="22"/>
          <w:szCs w:val="22"/>
          <w:lang w:val="it-IT"/>
        </w:rPr>
        <w:t xml:space="preserve">per </w:t>
      </w:r>
      <w:r w:rsidRPr="00980444">
        <w:rPr>
          <w:rFonts w:asciiTheme="minorHAnsi" w:hAnsiTheme="minorHAnsi" w:cs="Times New Roman"/>
          <w:spacing w:val="-1"/>
          <w:sz w:val="22"/>
          <w:szCs w:val="22"/>
          <w:lang w:val="it-IT"/>
        </w:rPr>
        <w:t>l’uscita.</w:t>
      </w:r>
    </w:p>
    <w:p w14:paraId="122E7022" w14:textId="77777777" w:rsidR="00086B69" w:rsidRPr="00DA345E" w:rsidRDefault="00086B69">
      <w:pPr>
        <w:rPr>
          <w:rFonts w:asciiTheme="minorHAnsi" w:hAnsiTheme="minorHAnsi" w:cs="Times New Roman"/>
        </w:rPr>
      </w:pPr>
    </w:p>
    <w:p w14:paraId="1A9080ED" w14:textId="77777777" w:rsidR="00086B69" w:rsidRPr="00980444" w:rsidRDefault="008275E0">
      <w:pPr>
        <w:pStyle w:val="Corpotesto"/>
        <w:numPr>
          <w:ilvl w:val="1"/>
          <w:numId w:val="24"/>
        </w:numPr>
        <w:tabs>
          <w:tab w:val="left" w:pos="553"/>
        </w:tabs>
        <w:ind w:left="491" w:right="113"/>
        <w:jc w:val="both"/>
        <w:rPr>
          <w:rFonts w:asciiTheme="minorHAnsi" w:hAnsiTheme="minorHAnsi" w:cs="Times New Roman"/>
          <w:sz w:val="22"/>
          <w:szCs w:val="22"/>
          <w:lang w:val="it-IT"/>
        </w:rPr>
      </w:pPr>
      <w:r w:rsidRPr="00980444">
        <w:rPr>
          <w:rFonts w:asciiTheme="minorHAnsi" w:hAnsiTheme="minorHAnsi" w:cs="Times New Roman"/>
          <w:sz w:val="22"/>
          <w:szCs w:val="22"/>
          <w:lang w:val="it-IT"/>
        </w:rPr>
        <w:t xml:space="preserve">I </w:t>
      </w:r>
      <w:r w:rsidRPr="00980444">
        <w:rPr>
          <w:rFonts w:asciiTheme="minorHAnsi" w:hAnsiTheme="minorHAnsi" w:cs="Times New Roman"/>
          <w:b/>
          <w:bCs/>
          <w:sz w:val="22"/>
          <w:szCs w:val="22"/>
          <w:lang w:val="it-IT"/>
        </w:rPr>
        <w:t xml:space="preserve">tavoli </w:t>
      </w:r>
      <w:r w:rsidRPr="00980444">
        <w:rPr>
          <w:rFonts w:asciiTheme="minorHAnsi" w:hAnsiTheme="minorHAnsi" w:cs="Times New Roman"/>
          <w:sz w:val="22"/>
          <w:szCs w:val="22"/>
          <w:lang w:val="it-IT"/>
        </w:rPr>
        <w:t xml:space="preserve">devono essere disposti in modo che le sedute garantiscano il distanziamento interpersonale preferibilmente di almeno 1 metro e mezzo tra le persone, comunque non inferiore ad almeno 1 metro, ad eccezione delle persone che in base alle disposizioni vigenti non siano soggette al distanziamento interpersonale; detto ultimo aspetto afferisce alla responsabilità individuale. Tale distanza può essere ridotta solo ricorrendo a barriere fisiche tra i diversi tavoli adeguate a prevenire il contagio tramite </w:t>
      </w:r>
      <w:proofErr w:type="spellStart"/>
      <w:r w:rsidRPr="00980444">
        <w:rPr>
          <w:rFonts w:asciiTheme="minorHAnsi" w:hAnsiTheme="minorHAnsi" w:cs="Times New Roman"/>
          <w:sz w:val="22"/>
          <w:szCs w:val="22"/>
          <w:lang w:val="it-IT"/>
        </w:rPr>
        <w:lastRenderedPageBreak/>
        <w:t>droplet</w:t>
      </w:r>
      <w:proofErr w:type="spellEnd"/>
      <w:r w:rsidRPr="00980444">
        <w:rPr>
          <w:rFonts w:asciiTheme="minorHAnsi" w:hAnsiTheme="minorHAnsi" w:cs="Times New Roman"/>
          <w:sz w:val="22"/>
          <w:szCs w:val="22"/>
          <w:lang w:val="it-IT"/>
        </w:rPr>
        <w:t>, tenendo comunque conto del passaggio del personale di sala e fermo restando il divieto di assembramento.</w:t>
      </w:r>
    </w:p>
    <w:p w14:paraId="34AEBCE5" w14:textId="77777777" w:rsidR="00086B69" w:rsidRPr="00DA345E" w:rsidRDefault="00086B69">
      <w:pPr>
        <w:spacing w:before="8"/>
        <w:rPr>
          <w:rFonts w:asciiTheme="minorHAnsi" w:eastAsia="Calibri" w:hAnsiTheme="minorHAnsi" w:cs="Times New Roman"/>
        </w:rPr>
      </w:pPr>
    </w:p>
    <w:p w14:paraId="2E916AE5" w14:textId="77777777" w:rsidR="00086B69" w:rsidRPr="00980444" w:rsidRDefault="008275E0">
      <w:pPr>
        <w:pStyle w:val="Corpotesto"/>
        <w:numPr>
          <w:ilvl w:val="1"/>
          <w:numId w:val="24"/>
        </w:numPr>
        <w:tabs>
          <w:tab w:val="left" w:pos="553"/>
        </w:tabs>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Laddove possibile, privilegiare l’utilizzo degli spazi esterni (es. giardini, terrazze), sempre nel rispetto del distanziamento di almeno 1 metro.</w:t>
      </w:r>
    </w:p>
    <w:p w14:paraId="1BBE9488" w14:textId="77777777" w:rsidR="00086B69" w:rsidRPr="00DA345E" w:rsidRDefault="00086B69">
      <w:pPr>
        <w:spacing w:before="9"/>
        <w:rPr>
          <w:rFonts w:asciiTheme="minorHAnsi" w:eastAsia="Calibri" w:hAnsiTheme="minorHAnsi" w:cs="Times New Roman"/>
        </w:rPr>
      </w:pPr>
    </w:p>
    <w:p w14:paraId="7954E7DD" w14:textId="77777777" w:rsidR="00086B69" w:rsidRPr="00980444" w:rsidRDefault="008275E0">
      <w:pPr>
        <w:pStyle w:val="Corpotesto"/>
        <w:numPr>
          <w:ilvl w:val="1"/>
          <w:numId w:val="24"/>
        </w:numPr>
        <w:tabs>
          <w:tab w:val="left" w:pos="553"/>
        </w:tabs>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Assicurare</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adeguata</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pulizia</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disinfezione</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degli</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ambienti</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interni</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delle</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eventuali</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attrezzature</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prima</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ogni</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utilizzo.</w:t>
      </w:r>
    </w:p>
    <w:p w14:paraId="49500DE8" w14:textId="77777777" w:rsidR="00086B69" w:rsidRPr="00DA345E" w:rsidRDefault="00086B69">
      <w:pPr>
        <w:spacing w:before="6"/>
        <w:rPr>
          <w:rFonts w:asciiTheme="minorHAnsi" w:eastAsia="Calibri" w:hAnsiTheme="minorHAnsi" w:cs="Times New Roman"/>
        </w:rPr>
      </w:pPr>
    </w:p>
    <w:p w14:paraId="1F326A9B" w14:textId="3C736A04" w:rsidR="00086B69" w:rsidRPr="00980444" w:rsidRDefault="008275E0">
      <w:pPr>
        <w:pStyle w:val="Corpotesto"/>
        <w:numPr>
          <w:ilvl w:val="1"/>
          <w:numId w:val="24"/>
        </w:numPr>
        <w:tabs>
          <w:tab w:val="left" w:pos="553"/>
        </w:tabs>
        <w:ind w:left="491" w:right="110"/>
        <w:jc w:val="both"/>
        <w:rPr>
          <w:rFonts w:asciiTheme="minorHAnsi" w:hAnsiTheme="minorHAnsi" w:cs="Times New Roman"/>
          <w:sz w:val="22"/>
          <w:szCs w:val="22"/>
          <w:lang w:val="it-IT"/>
        </w:rPr>
      </w:pPr>
      <w:r w:rsidRPr="00980444">
        <w:rPr>
          <w:rFonts w:asciiTheme="minorHAnsi" w:hAnsiTheme="minorHAnsi" w:cs="Times New Roman"/>
          <w:spacing w:val="-1"/>
          <w:sz w:val="22"/>
          <w:szCs w:val="22"/>
          <w:lang w:val="it-IT"/>
        </w:rPr>
        <w:t>Gli</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pacing w:val="-1"/>
          <w:sz w:val="22"/>
          <w:szCs w:val="22"/>
          <w:lang w:val="it-IT"/>
        </w:rPr>
        <w:t>ospiti</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pacing w:val="-1"/>
          <w:sz w:val="22"/>
          <w:szCs w:val="22"/>
          <w:lang w:val="it-IT"/>
        </w:rPr>
        <w:t>dovranno</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pacing w:val="-1"/>
          <w:sz w:val="22"/>
          <w:szCs w:val="22"/>
          <w:lang w:val="it-IT"/>
        </w:rPr>
        <w:t>indossare</w:t>
      </w:r>
      <w:r w:rsidRPr="00980444">
        <w:rPr>
          <w:rFonts w:asciiTheme="minorHAnsi" w:hAnsiTheme="minorHAnsi" w:cs="Times New Roman"/>
          <w:spacing w:val="31"/>
          <w:sz w:val="22"/>
          <w:szCs w:val="22"/>
          <w:lang w:val="it-IT"/>
        </w:rPr>
        <w:t xml:space="preserve"> </w:t>
      </w:r>
      <w:r w:rsidRPr="00980444">
        <w:rPr>
          <w:rFonts w:asciiTheme="minorHAnsi" w:hAnsiTheme="minorHAnsi" w:cs="Times New Roman"/>
          <w:sz w:val="22"/>
          <w:szCs w:val="22"/>
          <w:lang w:val="it-IT"/>
        </w:rPr>
        <w:t>la</w:t>
      </w:r>
      <w:r w:rsidRPr="00980444">
        <w:rPr>
          <w:rFonts w:asciiTheme="minorHAnsi" w:hAnsiTheme="minorHAnsi" w:cs="Times New Roman"/>
          <w:spacing w:val="31"/>
          <w:sz w:val="22"/>
          <w:szCs w:val="22"/>
          <w:lang w:val="it-IT"/>
        </w:rPr>
        <w:t xml:space="preserve"> </w:t>
      </w:r>
      <w:r w:rsidRPr="00980444">
        <w:rPr>
          <w:rFonts w:asciiTheme="minorHAnsi" w:hAnsiTheme="minorHAnsi" w:cs="Times New Roman"/>
          <w:spacing w:val="-1"/>
          <w:sz w:val="22"/>
          <w:szCs w:val="22"/>
          <w:lang w:val="it-IT"/>
        </w:rPr>
        <w:t>mascherina</w:t>
      </w:r>
      <w:r w:rsidRPr="00980444">
        <w:rPr>
          <w:rFonts w:asciiTheme="minorHAnsi" w:hAnsiTheme="minorHAnsi" w:cs="Times New Roman"/>
          <w:spacing w:val="31"/>
          <w:sz w:val="22"/>
          <w:szCs w:val="22"/>
          <w:lang w:val="it-IT"/>
        </w:rPr>
        <w:t xml:space="preserve"> </w:t>
      </w:r>
      <w:r w:rsidRPr="00980444">
        <w:rPr>
          <w:rFonts w:asciiTheme="minorHAnsi" w:hAnsiTheme="minorHAnsi" w:cs="Times New Roman"/>
          <w:spacing w:val="-1"/>
          <w:sz w:val="22"/>
          <w:szCs w:val="22"/>
          <w:lang w:val="it-IT"/>
        </w:rPr>
        <w:t>negli</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pacing w:val="-1"/>
          <w:sz w:val="22"/>
          <w:szCs w:val="22"/>
          <w:lang w:val="it-IT"/>
        </w:rPr>
        <w:t>ambienti</w:t>
      </w:r>
      <w:r w:rsidRPr="00980444">
        <w:rPr>
          <w:rFonts w:asciiTheme="minorHAnsi" w:hAnsiTheme="minorHAnsi" w:cs="Times New Roman"/>
          <w:spacing w:val="31"/>
          <w:sz w:val="22"/>
          <w:szCs w:val="22"/>
          <w:lang w:val="it-IT"/>
        </w:rPr>
        <w:t xml:space="preserve"> </w:t>
      </w:r>
      <w:r w:rsidRPr="00980444">
        <w:rPr>
          <w:rFonts w:asciiTheme="minorHAnsi" w:hAnsiTheme="minorHAnsi" w:cs="Times New Roman"/>
          <w:spacing w:val="-1"/>
          <w:sz w:val="22"/>
          <w:szCs w:val="22"/>
          <w:lang w:val="it-IT"/>
        </w:rPr>
        <w:t>interni</w:t>
      </w:r>
      <w:r w:rsidRPr="00980444">
        <w:rPr>
          <w:rFonts w:asciiTheme="minorHAnsi" w:hAnsiTheme="minorHAnsi" w:cs="Times New Roman"/>
          <w:spacing w:val="31"/>
          <w:sz w:val="22"/>
          <w:szCs w:val="22"/>
          <w:lang w:val="it-IT"/>
        </w:rPr>
        <w:t xml:space="preserve"> </w:t>
      </w:r>
      <w:r w:rsidRPr="00980444">
        <w:rPr>
          <w:rFonts w:asciiTheme="minorHAnsi" w:hAnsiTheme="minorHAnsi" w:cs="Times New Roman"/>
          <w:spacing w:val="-1"/>
          <w:sz w:val="22"/>
          <w:szCs w:val="22"/>
          <w:lang w:val="it-IT"/>
        </w:rPr>
        <w:t>quando non consumano</w:t>
      </w:r>
      <w:r w:rsidRPr="00980444">
        <w:rPr>
          <w:rFonts w:asciiTheme="minorHAnsi" w:hAnsiTheme="minorHAnsi" w:cs="Times New Roman"/>
          <w:spacing w:val="32"/>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29"/>
          <w:sz w:val="22"/>
          <w:szCs w:val="22"/>
          <w:lang w:val="it-IT"/>
        </w:rPr>
        <w:t xml:space="preserve"> </w:t>
      </w:r>
      <w:r w:rsidRPr="00980444">
        <w:rPr>
          <w:rFonts w:asciiTheme="minorHAnsi" w:hAnsiTheme="minorHAnsi" w:cs="Times New Roman"/>
          <w:spacing w:val="-1"/>
          <w:sz w:val="22"/>
          <w:szCs w:val="22"/>
          <w:lang w:val="it-IT"/>
        </w:rPr>
        <w:t>negli</w:t>
      </w:r>
      <w:r w:rsidRPr="00980444">
        <w:rPr>
          <w:rFonts w:asciiTheme="minorHAnsi" w:hAnsiTheme="minorHAnsi" w:cs="Times New Roman"/>
          <w:spacing w:val="59"/>
          <w:sz w:val="22"/>
          <w:szCs w:val="22"/>
          <w:lang w:val="it-IT"/>
        </w:rPr>
        <w:t xml:space="preserve"> </w:t>
      </w:r>
      <w:r w:rsidRPr="00980444">
        <w:rPr>
          <w:rFonts w:asciiTheme="minorHAnsi" w:hAnsiTheme="minorHAnsi" w:cs="Times New Roman"/>
          <w:spacing w:val="-1"/>
          <w:sz w:val="22"/>
          <w:szCs w:val="22"/>
          <w:lang w:val="it-IT"/>
        </w:rPr>
        <w:t>ambienti</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pacing w:val="-1"/>
          <w:sz w:val="22"/>
          <w:szCs w:val="22"/>
          <w:lang w:val="it-IT"/>
        </w:rPr>
        <w:t>esterni</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(qualora</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pacing w:val="-1"/>
          <w:sz w:val="22"/>
          <w:szCs w:val="22"/>
          <w:lang w:val="it-IT"/>
        </w:rPr>
        <w:t>non</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sia</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possibile</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rispettare</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z w:val="22"/>
          <w:szCs w:val="22"/>
          <w:lang w:val="it-IT"/>
        </w:rPr>
        <w:t>la</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pacing w:val="-1"/>
          <w:sz w:val="22"/>
          <w:szCs w:val="22"/>
          <w:lang w:val="it-IT"/>
        </w:rPr>
        <w:t>distanza</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27"/>
          <w:sz w:val="22"/>
          <w:szCs w:val="22"/>
          <w:lang w:val="it-IT"/>
        </w:rPr>
        <w:t xml:space="preserve"> </w:t>
      </w:r>
      <w:r w:rsidRPr="00980444">
        <w:rPr>
          <w:rFonts w:asciiTheme="minorHAnsi" w:hAnsiTheme="minorHAnsi" w:cs="Times New Roman"/>
          <w:spacing w:val="-1"/>
          <w:sz w:val="22"/>
          <w:szCs w:val="22"/>
          <w:lang w:val="it-IT"/>
        </w:rPr>
        <w:t>almeno</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z w:val="22"/>
          <w:szCs w:val="22"/>
          <w:lang w:val="it-IT"/>
        </w:rPr>
        <w:t>1</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metro).</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Il</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pacing w:val="-1"/>
          <w:sz w:val="22"/>
          <w:szCs w:val="22"/>
          <w:lang w:val="it-IT"/>
        </w:rPr>
        <w:t>personale</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servizio</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z w:val="22"/>
          <w:szCs w:val="22"/>
          <w:lang w:val="it-IT"/>
        </w:rPr>
        <w:t>a</w:t>
      </w:r>
      <w:r w:rsidRPr="00980444">
        <w:rPr>
          <w:rFonts w:asciiTheme="minorHAnsi" w:hAnsiTheme="minorHAnsi" w:cs="Times New Roman"/>
          <w:spacing w:val="69"/>
          <w:sz w:val="22"/>
          <w:szCs w:val="22"/>
          <w:lang w:val="it-IT"/>
        </w:rPr>
        <w:t xml:space="preserve"> </w:t>
      </w:r>
      <w:r w:rsidRPr="00980444">
        <w:rPr>
          <w:rFonts w:asciiTheme="minorHAnsi" w:hAnsiTheme="minorHAnsi" w:cs="Times New Roman"/>
          <w:spacing w:val="-1"/>
          <w:sz w:val="22"/>
          <w:szCs w:val="22"/>
          <w:lang w:val="it-IT"/>
        </w:rPr>
        <w:t>contatto</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pacing w:val="-1"/>
          <w:sz w:val="22"/>
          <w:szCs w:val="22"/>
          <w:lang w:val="it-IT"/>
        </w:rPr>
        <w:t>con</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z w:val="22"/>
          <w:szCs w:val="22"/>
          <w:lang w:val="it-IT"/>
        </w:rPr>
        <w:t>gli</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pacing w:val="-1"/>
          <w:sz w:val="22"/>
          <w:szCs w:val="22"/>
          <w:lang w:val="it-IT"/>
        </w:rPr>
        <w:t>ospiti</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pacing w:val="-1"/>
          <w:sz w:val="22"/>
          <w:szCs w:val="22"/>
          <w:lang w:val="it-IT"/>
        </w:rPr>
        <w:t>deve</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pacing w:val="-1"/>
          <w:sz w:val="22"/>
          <w:szCs w:val="22"/>
          <w:lang w:val="it-IT"/>
        </w:rPr>
        <w:t>utilizzare</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z w:val="22"/>
          <w:szCs w:val="22"/>
          <w:lang w:val="it-IT"/>
        </w:rPr>
        <w:t>la</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pacing w:val="-1"/>
          <w:sz w:val="22"/>
          <w:szCs w:val="22"/>
          <w:lang w:val="it-IT"/>
        </w:rPr>
        <w:t>mascherina</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pacing w:val="-1"/>
          <w:sz w:val="22"/>
          <w:szCs w:val="22"/>
          <w:lang w:val="it-IT"/>
        </w:rPr>
        <w:t>deve</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procedere</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z w:val="22"/>
          <w:szCs w:val="22"/>
          <w:lang w:val="it-IT"/>
        </w:rPr>
        <w:t>ad</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pacing w:val="-1"/>
          <w:sz w:val="22"/>
          <w:szCs w:val="22"/>
          <w:lang w:val="it-IT"/>
        </w:rPr>
        <w:t>una</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pacing w:val="-1"/>
          <w:sz w:val="22"/>
          <w:szCs w:val="22"/>
          <w:lang w:val="it-IT"/>
        </w:rPr>
        <w:t>frequente</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pacing w:val="-1"/>
          <w:sz w:val="22"/>
          <w:szCs w:val="22"/>
          <w:lang w:val="it-IT"/>
        </w:rPr>
        <w:t>igiene</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delle</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z w:val="22"/>
          <w:szCs w:val="22"/>
          <w:lang w:val="it-IT"/>
        </w:rPr>
        <w:t>mani</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pacing w:val="-1"/>
          <w:sz w:val="22"/>
          <w:szCs w:val="22"/>
          <w:lang w:val="it-IT"/>
        </w:rPr>
        <w:t>con</w:t>
      </w:r>
      <w:r w:rsidRPr="00980444">
        <w:rPr>
          <w:rFonts w:asciiTheme="minorHAnsi" w:hAnsiTheme="minorHAnsi" w:cs="Times New Roman"/>
          <w:spacing w:val="69"/>
          <w:sz w:val="22"/>
          <w:szCs w:val="22"/>
          <w:lang w:val="it-IT"/>
        </w:rPr>
        <w:t xml:space="preserve"> </w:t>
      </w:r>
      <w:r w:rsidRPr="00980444">
        <w:rPr>
          <w:rFonts w:asciiTheme="minorHAnsi" w:hAnsiTheme="minorHAnsi" w:cs="Times New Roman"/>
          <w:spacing w:val="-1"/>
          <w:sz w:val="22"/>
          <w:szCs w:val="22"/>
          <w:lang w:val="it-IT"/>
        </w:rPr>
        <w:t>prodotti</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 xml:space="preserve">igienizzanti. </w:t>
      </w:r>
      <w:r w:rsidRPr="00980444">
        <w:rPr>
          <w:rFonts w:asciiTheme="minorHAnsi" w:hAnsiTheme="minorHAnsi" w:cs="Times New Roman"/>
          <w:sz w:val="22"/>
          <w:szCs w:val="22"/>
          <w:lang w:val="it-IT"/>
        </w:rPr>
        <w:t>Ove possibile il personale, in particolare il personale di cucina, deve indossare guanti in nitrile monouso.</w:t>
      </w:r>
    </w:p>
    <w:p w14:paraId="6C30704E" w14:textId="77777777" w:rsidR="00086B69" w:rsidRPr="00DA345E" w:rsidRDefault="00086B69">
      <w:pPr>
        <w:spacing w:before="8"/>
        <w:rPr>
          <w:rFonts w:asciiTheme="minorHAnsi" w:eastAsia="Calibri" w:hAnsiTheme="minorHAnsi" w:cs="Times New Roman"/>
        </w:rPr>
      </w:pPr>
    </w:p>
    <w:p w14:paraId="195162CA" w14:textId="77777777" w:rsidR="00086B69" w:rsidRPr="00980444" w:rsidRDefault="008275E0">
      <w:pPr>
        <w:pStyle w:val="Corpotesto"/>
        <w:numPr>
          <w:ilvl w:val="1"/>
          <w:numId w:val="24"/>
        </w:numPr>
        <w:tabs>
          <w:tab w:val="left" w:pos="553"/>
        </w:tabs>
        <w:ind w:left="491" w:right="110"/>
        <w:jc w:val="both"/>
        <w:rPr>
          <w:rFonts w:asciiTheme="minorHAnsi" w:hAnsiTheme="minorHAnsi" w:cs="Times New Roman"/>
          <w:sz w:val="22"/>
          <w:szCs w:val="22"/>
          <w:lang w:val="it-IT"/>
        </w:rPr>
      </w:pPr>
      <w:r w:rsidRPr="00980444">
        <w:rPr>
          <w:rFonts w:asciiTheme="minorHAnsi" w:hAnsiTheme="minorHAnsi" w:cs="Times New Roman"/>
          <w:sz w:val="22"/>
          <w:szCs w:val="22"/>
          <w:lang w:val="it-IT"/>
        </w:rPr>
        <w:t>È</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possibile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organizzare</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una</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modalità</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z w:val="22"/>
          <w:szCs w:val="22"/>
          <w:lang w:val="it-IT"/>
        </w:rPr>
        <w:t>a</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buffet</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mediante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somministrazione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da</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parte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personale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z w:val="22"/>
          <w:szCs w:val="22"/>
          <w:lang w:val="it-IT"/>
        </w:rPr>
        <w:t>incaricato,</w:t>
      </w:r>
      <w:r w:rsidRPr="00980444">
        <w:rPr>
          <w:rFonts w:asciiTheme="minorHAnsi" w:hAnsiTheme="minorHAnsi" w:cs="Times New Roman"/>
          <w:spacing w:val="57"/>
          <w:sz w:val="22"/>
          <w:szCs w:val="22"/>
          <w:lang w:val="it-IT"/>
        </w:rPr>
        <w:t xml:space="preserve"> </w:t>
      </w:r>
      <w:r w:rsidRPr="00980444">
        <w:rPr>
          <w:rFonts w:asciiTheme="minorHAnsi" w:hAnsiTheme="minorHAnsi" w:cs="Times New Roman"/>
          <w:spacing w:val="-1"/>
          <w:sz w:val="22"/>
          <w:szCs w:val="22"/>
          <w:lang w:val="it-IT"/>
        </w:rPr>
        <w:t>escludendo</w:t>
      </w:r>
      <w:r w:rsidRPr="00980444">
        <w:rPr>
          <w:rFonts w:asciiTheme="minorHAnsi" w:hAnsiTheme="minorHAnsi" w:cs="Times New Roman"/>
          <w:sz w:val="22"/>
          <w:szCs w:val="22"/>
          <w:lang w:val="it-IT"/>
        </w:rPr>
        <w:t xml:space="preserve"> la</w:t>
      </w:r>
      <w:r w:rsidRPr="00980444">
        <w:rPr>
          <w:rFonts w:asciiTheme="minorHAnsi" w:hAnsiTheme="minorHAnsi" w:cs="Times New Roman"/>
          <w:spacing w:val="-1"/>
          <w:sz w:val="22"/>
          <w:szCs w:val="22"/>
          <w:lang w:val="it-IT"/>
        </w:rPr>
        <w:t xml:space="preserve"> possibilità</w:t>
      </w:r>
      <w:r w:rsidRPr="00980444">
        <w:rPr>
          <w:rFonts w:asciiTheme="minorHAnsi" w:hAnsiTheme="minorHAnsi" w:cs="Times New Roman"/>
          <w:sz w:val="22"/>
          <w:szCs w:val="22"/>
          <w:lang w:val="it-IT"/>
        </w:rPr>
        <w:t xml:space="preserve"> per gli</w:t>
      </w:r>
      <w:r w:rsidRPr="00980444">
        <w:rPr>
          <w:rFonts w:asciiTheme="minorHAnsi" w:hAnsiTheme="minorHAnsi" w:cs="Times New Roman"/>
          <w:spacing w:val="-1"/>
          <w:sz w:val="22"/>
          <w:szCs w:val="22"/>
          <w:lang w:val="it-IT"/>
        </w:rPr>
        <w:t xml:space="preserve"> ospiti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toccare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quanto</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esposto</w:t>
      </w:r>
      <w:r w:rsidRPr="00980444">
        <w:rPr>
          <w:rFonts w:asciiTheme="minorHAnsi" w:hAnsiTheme="minorHAnsi" w:cs="Times New Roman"/>
          <w:sz w:val="22"/>
          <w:szCs w:val="22"/>
          <w:lang w:val="it-IT"/>
        </w:rPr>
        <w:t xml:space="preserve"> e </w:t>
      </w:r>
      <w:r w:rsidRPr="00980444">
        <w:rPr>
          <w:rFonts w:asciiTheme="minorHAnsi" w:hAnsiTheme="minorHAnsi" w:cs="Times New Roman"/>
          <w:spacing w:val="-1"/>
          <w:sz w:val="22"/>
          <w:szCs w:val="22"/>
          <w:lang w:val="it-IT"/>
        </w:rPr>
        <w:t>prevedendo</w:t>
      </w:r>
      <w:r w:rsidRPr="00980444">
        <w:rPr>
          <w:rFonts w:asciiTheme="minorHAnsi" w:hAnsiTheme="minorHAnsi" w:cs="Times New Roman"/>
          <w:sz w:val="22"/>
          <w:szCs w:val="22"/>
          <w:lang w:val="it-IT"/>
        </w:rPr>
        <w:t xml:space="preserve"> in</w:t>
      </w:r>
      <w:r w:rsidRPr="00980444">
        <w:rPr>
          <w:rFonts w:asciiTheme="minorHAnsi" w:hAnsiTheme="minorHAnsi" w:cs="Times New Roman"/>
          <w:spacing w:val="-1"/>
          <w:sz w:val="22"/>
          <w:szCs w:val="22"/>
          <w:lang w:val="it-IT"/>
        </w:rPr>
        <w:t xml:space="preserve"> ogni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caso,</w:t>
      </w:r>
      <w:r w:rsidRPr="00980444">
        <w:rPr>
          <w:rFonts w:asciiTheme="minorHAnsi" w:hAnsiTheme="minorHAnsi" w:cs="Times New Roman"/>
          <w:sz w:val="22"/>
          <w:szCs w:val="22"/>
          <w:lang w:val="it-IT"/>
        </w:rPr>
        <w:t xml:space="preserve"> per </w:t>
      </w:r>
      <w:r w:rsidRPr="00980444">
        <w:rPr>
          <w:rFonts w:asciiTheme="minorHAnsi" w:hAnsiTheme="minorHAnsi" w:cs="Times New Roman"/>
          <w:spacing w:val="-1"/>
          <w:sz w:val="22"/>
          <w:szCs w:val="22"/>
          <w:lang w:val="it-IT"/>
        </w:rPr>
        <w:t>ospiti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 xml:space="preserve">e </w:t>
      </w:r>
      <w:r w:rsidRPr="00980444">
        <w:rPr>
          <w:rFonts w:asciiTheme="minorHAnsi" w:hAnsiTheme="minorHAnsi" w:cs="Times New Roman"/>
          <w:spacing w:val="-1"/>
          <w:sz w:val="22"/>
          <w:szCs w:val="22"/>
          <w:lang w:val="it-IT"/>
        </w:rPr>
        <w:t>personale,</w:t>
      </w:r>
      <w:r w:rsidRPr="00980444">
        <w:rPr>
          <w:rFonts w:asciiTheme="minorHAnsi" w:hAnsiTheme="minorHAnsi" w:cs="Times New Roman"/>
          <w:spacing w:val="67"/>
          <w:sz w:val="22"/>
          <w:szCs w:val="22"/>
          <w:lang w:val="it-IT"/>
        </w:rPr>
        <w:t xml:space="preserve"> </w:t>
      </w:r>
      <w:r w:rsidRPr="00980444">
        <w:rPr>
          <w:rFonts w:asciiTheme="minorHAnsi" w:hAnsiTheme="minorHAnsi" w:cs="Times New Roman"/>
          <w:sz w:val="22"/>
          <w:szCs w:val="22"/>
          <w:lang w:val="it-IT"/>
        </w:rPr>
        <w:t>l’obbligo</w:t>
      </w:r>
      <w:r w:rsidRPr="00980444">
        <w:rPr>
          <w:rFonts w:asciiTheme="minorHAnsi" w:hAnsiTheme="minorHAnsi" w:cs="Times New Roman"/>
          <w:spacing w:val="15"/>
          <w:sz w:val="22"/>
          <w:szCs w:val="22"/>
          <w:lang w:val="it-IT"/>
        </w:rPr>
        <w:t xml:space="preserve"> </w:t>
      </w:r>
      <w:r w:rsidRPr="00980444">
        <w:rPr>
          <w:rFonts w:asciiTheme="minorHAnsi" w:hAnsiTheme="minorHAnsi" w:cs="Times New Roman"/>
          <w:sz w:val="22"/>
          <w:szCs w:val="22"/>
          <w:lang w:val="it-IT"/>
        </w:rPr>
        <w:t>del</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pacing w:val="-1"/>
          <w:sz w:val="22"/>
          <w:szCs w:val="22"/>
          <w:lang w:val="it-IT"/>
        </w:rPr>
        <w:t>mantenimento</w:t>
      </w:r>
      <w:r w:rsidRPr="00980444">
        <w:rPr>
          <w:rFonts w:asciiTheme="minorHAnsi" w:hAnsiTheme="minorHAnsi" w:cs="Times New Roman"/>
          <w:spacing w:val="15"/>
          <w:sz w:val="22"/>
          <w:szCs w:val="22"/>
          <w:lang w:val="it-IT"/>
        </w:rPr>
        <w:t xml:space="preserve"> </w:t>
      </w:r>
      <w:r w:rsidRPr="00980444">
        <w:rPr>
          <w:rFonts w:asciiTheme="minorHAnsi" w:hAnsiTheme="minorHAnsi" w:cs="Times New Roman"/>
          <w:spacing w:val="-1"/>
          <w:sz w:val="22"/>
          <w:szCs w:val="22"/>
          <w:lang w:val="it-IT"/>
        </w:rPr>
        <w:t>della</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pacing w:val="-1"/>
          <w:sz w:val="22"/>
          <w:szCs w:val="22"/>
          <w:lang w:val="it-IT"/>
        </w:rPr>
        <w:t>distanza</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pacing w:val="-1"/>
          <w:sz w:val="22"/>
          <w:szCs w:val="22"/>
          <w:lang w:val="it-IT"/>
        </w:rPr>
        <w:t>l’obbligo</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pacing w:val="-1"/>
          <w:sz w:val="22"/>
          <w:szCs w:val="22"/>
          <w:lang w:val="it-IT"/>
        </w:rPr>
        <w:t>dell’utilizzo</w:t>
      </w:r>
      <w:r w:rsidRPr="00980444">
        <w:rPr>
          <w:rFonts w:asciiTheme="minorHAnsi" w:hAnsiTheme="minorHAnsi" w:cs="Times New Roman"/>
          <w:spacing w:val="15"/>
          <w:sz w:val="22"/>
          <w:szCs w:val="22"/>
          <w:lang w:val="it-IT"/>
        </w:rPr>
        <w:t xml:space="preserve"> </w:t>
      </w:r>
      <w:r w:rsidRPr="00980444">
        <w:rPr>
          <w:rFonts w:asciiTheme="minorHAnsi" w:hAnsiTheme="minorHAnsi" w:cs="Times New Roman"/>
          <w:spacing w:val="-1"/>
          <w:sz w:val="22"/>
          <w:szCs w:val="22"/>
          <w:lang w:val="it-IT"/>
        </w:rPr>
        <w:t>della</w:t>
      </w:r>
      <w:r w:rsidRPr="00980444">
        <w:rPr>
          <w:rFonts w:asciiTheme="minorHAnsi" w:hAnsiTheme="minorHAnsi" w:cs="Times New Roman"/>
          <w:spacing w:val="15"/>
          <w:sz w:val="22"/>
          <w:szCs w:val="22"/>
          <w:lang w:val="it-IT"/>
        </w:rPr>
        <w:t xml:space="preserve"> </w:t>
      </w:r>
      <w:r w:rsidRPr="00980444">
        <w:rPr>
          <w:rFonts w:asciiTheme="minorHAnsi" w:hAnsiTheme="minorHAnsi" w:cs="Times New Roman"/>
          <w:spacing w:val="-1"/>
          <w:sz w:val="22"/>
          <w:szCs w:val="22"/>
          <w:lang w:val="it-IT"/>
        </w:rPr>
        <w:t>mascherina</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z w:val="22"/>
          <w:szCs w:val="22"/>
          <w:lang w:val="it-IT"/>
        </w:rPr>
        <w:t>a</w:t>
      </w:r>
      <w:r w:rsidRPr="00980444">
        <w:rPr>
          <w:rFonts w:asciiTheme="minorHAnsi" w:hAnsiTheme="minorHAnsi" w:cs="Times New Roman"/>
          <w:spacing w:val="15"/>
          <w:sz w:val="22"/>
          <w:szCs w:val="22"/>
          <w:lang w:val="it-IT"/>
        </w:rPr>
        <w:t xml:space="preserve"> </w:t>
      </w:r>
      <w:r w:rsidRPr="00980444">
        <w:rPr>
          <w:rFonts w:asciiTheme="minorHAnsi" w:hAnsiTheme="minorHAnsi" w:cs="Times New Roman"/>
          <w:spacing w:val="-1"/>
          <w:sz w:val="22"/>
          <w:szCs w:val="22"/>
          <w:lang w:val="it-IT"/>
        </w:rPr>
        <w:t>protezione</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pacing w:val="-1"/>
          <w:sz w:val="22"/>
          <w:szCs w:val="22"/>
          <w:lang w:val="it-IT"/>
        </w:rPr>
        <w:t>delle</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pacing w:val="-1"/>
          <w:sz w:val="22"/>
          <w:szCs w:val="22"/>
          <w:lang w:val="it-IT"/>
        </w:rPr>
        <w:t>vie</w:t>
      </w:r>
      <w:r w:rsidRPr="00980444">
        <w:rPr>
          <w:rFonts w:asciiTheme="minorHAnsi" w:hAnsiTheme="minorHAnsi" w:cs="Times New Roman"/>
          <w:spacing w:val="121"/>
          <w:sz w:val="22"/>
          <w:szCs w:val="22"/>
          <w:lang w:val="it-IT"/>
        </w:rPr>
        <w:t xml:space="preserve"> </w:t>
      </w:r>
      <w:r w:rsidRPr="00980444">
        <w:rPr>
          <w:rFonts w:asciiTheme="minorHAnsi" w:hAnsiTheme="minorHAnsi" w:cs="Times New Roman"/>
          <w:spacing w:val="-1"/>
          <w:sz w:val="22"/>
          <w:szCs w:val="22"/>
          <w:lang w:val="it-IT"/>
        </w:rPr>
        <w:t>respiratorie.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La</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modalità</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self-service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può</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essere</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eventualmente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consentita</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per</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buffet</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realizzati</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esclusivamente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z w:val="22"/>
          <w:szCs w:val="22"/>
          <w:lang w:val="it-IT"/>
        </w:rPr>
        <w:t>con</w:t>
      </w:r>
      <w:r w:rsidRPr="00980444">
        <w:rPr>
          <w:rFonts w:asciiTheme="minorHAnsi" w:hAnsiTheme="minorHAnsi" w:cs="Times New Roman"/>
          <w:spacing w:val="95"/>
          <w:sz w:val="22"/>
          <w:szCs w:val="22"/>
          <w:lang w:val="it-IT"/>
        </w:rPr>
        <w:t xml:space="preserve"> </w:t>
      </w:r>
      <w:r w:rsidRPr="00980444">
        <w:rPr>
          <w:rFonts w:asciiTheme="minorHAnsi" w:hAnsiTheme="minorHAnsi" w:cs="Times New Roman"/>
          <w:spacing w:val="-1"/>
          <w:sz w:val="22"/>
          <w:szCs w:val="22"/>
          <w:lang w:val="it-IT"/>
        </w:rPr>
        <w:t>prodotti</w:t>
      </w:r>
      <w:r w:rsidRPr="00980444">
        <w:rPr>
          <w:rFonts w:asciiTheme="minorHAnsi" w:hAnsiTheme="minorHAnsi" w:cs="Times New Roman"/>
          <w:spacing w:val="32"/>
          <w:sz w:val="22"/>
          <w:szCs w:val="22"/>
          <w:lang w:val="it-IT"/>
        </w:rPr>
        <w:t xml:space="preserve"> </w:t>
      </w:r>
      <w:r w:rsidRPr="00980444">
        <w:rPr>
          <w:rFonts w:asciiTheme="minorHAnsi" w:hAnsiTheme="minorHAnsi" w:cs="Times New Roman"/>
          <w:spacing w:val="-1"/>
          <w:sz w:val="22"/>
          <w:szCs w:val="22"/>
          <w:lang w:val="it-IT"/>
        </w:rPr>
        <w:t>confezionati</w:t>
      </w:r>
      <w:r w:rsidRPr="00980444">
        <w:rPr>
          <w:rFonts w:asciiTheme="minorHAnsi" w:hAnsiTheme="minorHAnsi" w:cs="Times New Roman"/>
          <w:spacing w:val="33"/>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32"/>
          <w:sz w:val="22"/>
          <w:szCs w:val="22"/>
          <w:lang w:val="it-IT"/>
        </w:rPr>
        <w:t xml:space="preserve"> </w:t>
      </w:r>
      <w:r w:rsidRPr="00980444">
        <w:rPr>
          <w:rFonts w:asciiTheme="minorHAnsi" w:hAnsiTheme="minorHAnsi" w:cs="Times New Roman"/>
          <w:spacing w:val="-1"/>
          <w:sz w:val="22"/>
          <w:szCs w:val="22"/>
          <w:lang w:val="it-IT"/>
        </w:rPr>
        <w:t>monodose.</w:t>
      </w:r>
      <w:r w:rsidRPr="00980444">
        <w:rPr>
          <w:rFonts w:asciiTheme="minorHAnsi" w:hAnsiTheme="minorHAnsi" w:cs="Times New Roman"/>
          <w:spacing w:val="33"/>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33"/>
          <w:sz w:val="22"/>
          <w:szCs w:val="22"/>
          <w:lang w:val="it-IT"/>
        </w:rPr>
        <w:t xml:space="preserve"> </w:t>
      </w:r>
      <w:r w:rsidRPr="00980444">
        <w:rPr>
          <w:rFonts w:asciiTheme="minorHAnsi" w:hAnsiTheme="minorHAnsi" w:cs="Times New Roman"/>
          <w:spacing w:val="-1"/>
          <w:sz w:val="22"/>
          <w:szCs w:val="22"/>
          <w:lang w:val="it-IT"/>
        </w:rPr>
        <w:t>particolare,</w:t>
      </w:r>
      <w:r w:rsidRPr="00980444">
        <w:rPr>
          <w:rFonts w:asciiTheme="minorHAnsi" w:hAnsiTheme="minorHAnsi" w:cs="Times New Roman"/>
          <w:spacing w:val="33"/>
          <w:sz w:val="22"/>
          <w:szCs w:val="22"/>
          <w:lang w:val="it-IT"/>
        </w:rPr>
        <w:t xml:space="preserve"> </w:t>
      </w:r>
      <w:r w:rsidRPr="00980444">
        <w:rPr>
          <w:rFonts w:asciiTheme="minorHAnsi" w:hAnsiTheme="minorHAnsi" w:cs="Times New Roman"/>
          <w:sz w:val="22"/>
          <w:szCs w:val="22"/>
          <w:lang w:val="it-IT"/>
        </w:rPr>
        <w:t>la</w:t>
      </w:r>
      <w:r w:rsidRPr="00980444">
        <w:rPr>
          <w:rFonts w:asciiTheme="minorHAnsi" w:hAnsiTheme="minorHAnsi" w:cs="Times New Roman"/>
          <w:spacing w:val="31"/>
          <w:sz w:val="22"/>
          <w:szCs w:val="22"/>
          <w:lang w:val="it-IT"/>
        </w:rPr>
        <w:t xml:space="preserve"> </w:t>
      </w:r>
      <w:r w:rsidRPr="00980444">
        <w:rPr>
          <w:rFonts w:asciiTheme="minorHAnsi" w:hAnsiTheme="minorHAnsi" w:cs="Times New Roman"/>
          <w:spacing w:val="-1"/>
          <w:sz w:val="22"/>
          <w:szCs w:val="22"/>
          <w:lang w:val="it-IT"/>
        </w:rPr>
        <w:t>distribuzione</w:t>
      </w:r>
      <w:r w:rsidRPr="00980444">
        <w:rPr>
          <w:rFonts w:asciiTheme="minorHAnsi" w:hAnsiTheme="minorHAnsi" w:cs="Times New Roman"/>
          <w:spacing w:val="32"/>
          <w:sz w:val="22"/>
          <w:szCs w:val="22"/>
          <w:lang w:val="it-IT"/>
        </w:rPr>
        <w:t xml:space="preserve"> </w:t>
      </w:r>
      <w:r w:rsidRPr="00980444">
        <w:rPr>
          <w:rFonts w:asciiTheme="minorHAnsi" w:hAnsiTheme="minorHAnsi" w:cs="Times New Roman"/>
          <w:spacing w:val="-1"/>
          <w:sz w:val="22"/>
          <w:szCs w:val="22"/>
          <w:lang w:val="it-IT"/>
        </w:rPr>
        <w:t>degli</w:t>
      </w:r>
      <w:r w:rsidRPr="00980444">
        <w:rPr>
          <w:rFonts w:asciiTheme="minorHAnsi" w:hAnsiTheme="minorHAnsi" w:cs="Times New Roman"/>
          <w:spacing w:val="33"/>
          <w:sz w:val="22"/>
          <w:szCs w:val="22"/>
          <w:lang w:val="it-IT"/>
        </w:rPr>
        <w:t xml:space="preserve"> </w:t>
      </w:r>
      <w:r w:rsidRPr="00980444">
        <w:rPr>
          <w:rFonts w:asciiTheme="minorHAnsi" w:hAnsiTheme="minorHAnsi" w:cs="Times New Roman"/>
          <w:spacing w:val="-1"/>
          <w:sz w:val="22"/>
          <w:szCs w:val="22"/>
          <w:lang w:val="it-IT"/>
        </w:rPr>
        <w:t>alimenti</w:t>
      </w:r>
      <w:r w:rsidRPr="00980444">
        <w:rPr>
          <w:rFonts w:asciiTheme="minorHAnsi" w:hAnsiTheme="minorHAnsi" w:cs="Times New Roman"/>
          <w:spacing w:val="34"/>
          <w:sz w:val="22"/>
          <w:szCs w:val="22"/>
          <w:lang w:val="it-IT"/>
        </w:rPr>
        <w:t xml:space="preserve"> </w:t>
      </w:r>
      <w:r w:rsidRPr="00980444">
        <w:rPr>
          <w:rFonts w:asciiTheme="minorHAnsi" w:hAnsiTheme="minorHAnsi" w:cs="Times New Roman"/>
          <w:spacing w:val="-1"/>
          <w:sz w:val="22"/>
          <w:szCs w:val="22"/>
          <w:lang w:val="it-IT"/>
        </w:rPr>
        <w:t>dovrà</w:t>
      </w:r>
      <w:r w:rsidRPr="00980444">
        <w:rPr>
          <w:rFonts w:asciiTheme="minorHAnsi" w:hAnsiTheme="minorHAnsi" w:cs="Times New Roman"/>
          <w:spacing w:val="33"/>
          <w:sz w:val="22"/>
          <w:szCs w:val="22"/>
          <w:lang w:val="it-IT"/>
        </w:rPr>
        <w:t xml:space="preserve"> </w:t>
      </w:r>
      <w:r w:rsidRPr="00980444">
        <w:rPr>
          <w:rFonts w:asciiTheme="minorHAnsi" w:hAnsiTheme="minorHAnsi" w:cs="Times New Roman"/>
          <w:spacing w:val="-1"/>
          <w:sz w:val="22"/>
          <w:szCs w:val="22"/>
          <w:lang w:val="it-IT"/>
        </w:rPr>
        <w:t>avvenire</w:t>
      </w:r>
      <w:r w:rsidRPr="00980444">
        <w:rPr>
          <w:rFonts w:asciiTheme="minorHAnsi" w:hAnsiTheme="minorHAnsi" w:cs="Times New Roman"/>
          <w:spacing w:val="33"/>
          <w:sz w:val="22"/>
          <w:szCs w:val="22"/>
          <w:lang w:val="it-IT"/>
        </w:rPr>
        <w:t xml:space="preserve"> </w:t>
      </w:r>
      <w:r w:rsidRPr="00980444">
        <w:rPr>
          <w:rFonts w:asciiTheme="minorHAnsi" w:hAnsiTheme="minorHAnsi" w:cs="Times New Roman"/>
          <w:spacing w:val="-1"/>
          <w:sz w:val="22"/>
          <w:szCs w:val="22"/>
          <w:lang w:val="it-IT"/>
        </w:rPr>
        <w:t>con</w:t>
      </w:r>
      <w:r w:rsidRPr="00980444">
        <w:rPr>
          <w:rFonts w:asciiTheme="minorHAnsi" w:hAnsiTheme="minorHAnsi" w:cs="Times New Roman"/>
          <w:spacing w:val="33"/>
          <w:sz w:val="22"/>
          <w:szCs w:val="22"/>
          <w:lang w:val="it-IT"/>
        </w:rPr>
        <w:t xml:space="preserve"> </w:t>
      </w:r>
      <w:r w:rsidRPr="00980444">
        <w:rPr>
          <w:rFonts w:asciiTheme="minorHAnsi" w:hAnsiTheme="minorHAnsi" w:cs="Times New Roman"/>
          <w:spacing w:val="-1"/>
          <w:sz w:val="22"/>
          <w:szCs w:val="22"/>
          <w:lang w:val="it-IT"/>
        </w:rPr>
        <w:t>modalità</w:t>
      </w:r>
      <w:r w:rsidRPr="00980444">
        <w:rPr>
          <w:rFonts w:asciiTheme="minorHAnsi" w:hAnsiTheme="minorHAnsi" w:cs="Times New Roman"/>
          <w:spacing w:val="85"/>
          <w:sz w:val="22"/>
          <w:szCs w:val="22"/>
          <w:lang w:val="it-IT"/>
        </w:rPr>
        <w:t xml:space="preserve"> </w:t>
      </w:r>
      <w:r w:rsidRPr="00980444">
        <w:rPr>
          <w:rFonts w:asciiTheme="minorHAnsi" w:hAnsiTheme="minorHAnsi" w:cs="Times New Roman"/>
          <w:spacing w:val="-1"/>
          <w:sz w:val="22"/>
          <w:szCs w:val="22"/>
          <w:lang w:val="it-IT"/>
        </w:rPr>
        <w:t>organizzative</w:t>
      </w:r>
      <w:r w:rsidRPr="00980444">
        <w:rPr>
          <w:rFonts w:asciiTheme="minorHAnsi" w:hAnsiTheme="minorHAnsi" w:cs="Times New Roman"/>
          <w:spacing w:val="29"/>
          <w:sz w:val="22"/>
          <w:szCs w:val="22"/>
          <w:lang w:val="it-IT"/>
        </w:rPr>
        <w:t xml:space="preserve"> </w:t>
      </w:r>
      <w:r w:rsidRPr="00980444">
        <w:rPr>
          <w:rFonts w:asciiTheme="minorHAnsi" w:hAnsiTheme="minorHAnsi" w:cs="Times New Roman"/>
          <w:sz w:val="22"/>
          <w:szCs w:val="22"/>
          <w:lang w:val="it-IT"/>
        </w:rPr>
        <w:t>che</w:t>
      </w:r>
      <w:r w:rsidRPr="00980444">
        <w:rPr>
          <w:rFonts w:asciiTheme="minorHAnsi" w:hAnsiTheme="minorHAnsi" w:cs="Times New Roman"/>
          <w:spacing w:val="29"/>
          <w:sz w:val="22"/>
          <w:szCs w:val="22"/>
          <w:lang w:val="it-IT"/>
        </w:rPr>
        <w:t xml:space="preserve"> </w:t>
      </w:r>
      <w:r w:rsidRPr="00980444">
        <w:rPr>
          <w:rFonts w:asciiTheme="minorHAnsi" w:hAnsiTheme="minorHAnsi" w:cs="Times New Roman"/>
          <w:spacing w:val="-1"/>
          <w:sz w:val="22"/>
          <w:szCs w:val="22"/>
          <w:lang w:val="it-IT"/>
        </w:rPr>
        <w:t>evitino</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z w:val="22"/>
          <w:szCs w:val="22"/>
          <w:lang w:val="it-IT"/>
        </w:rPr>
        <w:t>la</w:t>
      </w:r>
      <w:r w:rsidRPr="00980444">
        <w:rPr>
          <w:rFonts w:asciiTheme="minorHAnsi" w:hAnsiTheme="minorHAnsi" w:cs="Times New Roman"/>
          <w:spacing w:val="27"/>
          <w:sz w:val="22"/>
          <w:szCs w:val="22"/>
          <w:lang w:val="it-IT"/>
        </w:rPr>
        <w:t xml:space="preserve"> </w:t>
      </w:r>
      <w:r w:rsidRPr="00980444">
        <w:rPr>
          <w:rFonts w:asciiTheme="minorHAnsi" w:hAnsiTheme="minorHAnsi" w:cs="Times New Roman"/>
          <w:spacing w:val="-1"/>
          <w:sz w:val="22"/>
          <w:szCs w:val="22"/>
          <w:lang w:val="it-IT"/>
        </w:rPr>
        <w:t>formazione</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28"/>
          <w:sz w:val="22"/>
          <w:szCs w:val="22"/>
          <w:lang w:val="it-IT"/>
        </w:rPr>
        <w:t xml:space="preserve"> </w:t>
      </w:r>
      <w:r w:rsidRPr="00980444">
        <w:rPr>
          <w:rFonts w:asciiTheme="minorHAnsi" w:hAnsiTheme="minorHAnsi" w:cs="Times New Roman"/>
          <w:spacing w:val="-1"/>
          <w:sz w:val="22"/>
          <w:szCs w:val="22"/>
          <w:lang w:val="it-IT"/>
        </w:rPr>
        <w:t>assembramenti</w:t>
      </w:r>
      <w:r w:rsidRPr="00980444">
        <w:rPr>
          <w:rFonts w:asciiTheme="minorHAnsi" w:hAnsiTheme="minorHAnsi" w:cs="Times New Roman"/>
          <w:spacing w:val="29"/>
          <w:sz w:val="22"/>
          <w:szCs w:val="22"/>
          <w:lang w:val="it-IT"/>
        </w:rPr>
        <w:t xml:space="preserve"> </w:t>
      </w:r>
      <w:r w:rsidRPr="00980444">
        <w:rPr>
          <w:rFonts w:asciiTheme="minorHAnsi" w:hAnsiTheme="minorHAnsi" w:cs="Times New Roman"/>
          <w:sz w:val="22"/>
          <w:szCs w:val="22"/>
          <w:lang w:val="it-IT"/>
        </w:rPr>
        <w:t>anche</w:t>
      </w:r>
      <w:r w:rsidRPr="00980444">
        <w:rPr>
          <w:rFonts w:asciiTheme="minorHAnsi" w:hAnsiTheme="minorHAnsi" w:cs="Times New Roman"/>
          <w:spacing w:val="29"/>
          <w:sz w:val="22"/>
          <w:szCs w:val="22"/>
          <w:lang w:val="it-IT"/>
        </w:rPr>
        <w:t xml:space="preserve"> </w:t>
      </w:r>
      <w:r w:rsidRPr="00980444">
        <w:rPr>
          <w:rFonts w:asciiTheme="minorHAnsi" w:hAnsiTheme="minorHAnsi" w:cs="Times New Roman"/>
          <w:spacing w:val="-1"/>
          <w:sz w:val="22"/>
          <w:szCs w:val="22"/>
          <w:lang w:val="it-IT"/>
        </w:rPr>
        <w:t>attraverso</w:t>
      </w:r>
      <w:r w:rsidRPr="00980444">
        <w:rPr>
          <w:rFonts w:asciiTheme="minorHAnsi" w:hAnsiTheme="minorHAnsi" w:cs="Times New Roman"/>
          <w:spacing w:val="29"/>
          <w:sz w:val="22"/>
          <w:szCs w:val="22"/>
          <w:lang w:val="it-IT"/>
        </w:rPr>
        <w:t xml:space="preserve"> </w:t>
      </w:r>
      <w:r w:rsidRPr="00980444">
        <w:rPr>
          <w:rFonts w:asciiTheme="minorHAnsi" w:hAnsiTheme="minorHAnsi" w:cs="Times New Roman"/>
          <w:spacing w:val="-1"/>
          <w:sz w:val="22"/>
          <w:szCs w:val="22"/>
          <w:lang w:val="it-IT"/>
        </w:rPr>
        <w:t>una</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pacing w:val="-1"/>
          <w:sz w:val="22"/>
          <w:szCs w:val="22"/>
          <w:lang w:val="it-IT"/>
        </w:rPr>
        <w:t>riorganizzazione</w:t>
      </w:r>
      <w:r w:rsidRPr="00980444">
        <w:rPr>
          <w:rFonts w:asciiTheme="minorHAnsi" w:hAnsiTheme="minorHAnsi" w:cs="Times New Roman"/>
          <w:spacing w:val="28"/>
          <w:sz w:val="22"/>
          <w:szCs w:val="22"/>
          <w:lang w:val="it-IT"/>
        </w:rPr>
        <w:t xml:space="preserve"> </w:t>
      </w:r>
      <w:r w:rsidRPr="00980444">
        <w:rPr>
          <w:rFonts w:asciiTheme="minorHAnsi" w:hAnsiTheme="minorHAnsi" w:cs="Times New Roman"/>
          <w:spacing w:val="-1"/>
          <w:sz w:val="22"/>
          <w:szCs w:val="22"/>
          <w:lang w:val="it-IT"/>
        </w:rPr>
        <w:t>degli</w:t>
      </w:r>
      <w:r w:rsidRPr="00980444">
        <w:rPr>
          <w:rFonts w:asciiTheme="minorHAnsi" w:hAnsiTheme="minorHAnsi" w:cs="Times New Roman"/>
          <w:spacing w:val="29"/>
          <w:sz w:val="22"/>
          <w:szCs w:val="22"/>
          <w:lang w:val="it-IT"/>
        </w:rPr>
        <w:t xml:space="preserve"> </w:t>
      </w:r>
      <w:r w:rsidRPr="00980444">
        <w:rPr>
          <w:rFonts w:asciiTheme="minorHAnsi" w:hAnsiTheme="minorHAnsi" w:cs="Times New Roman"/>
          <w:spacing w:val="-1"/>
          <w:sz w:val="22"/>
          <w:szCs w:val="22"/>
          <w:lang w:val="it-IT"/>
        </w:rPr>
        <w:t>spazi</w:t>
      </w:r>
      <w:r w:rsidRPr="00980444">
        <w:rPr>
          <w:rFonts w:asciiTheme="minorHAnsi" w:hAnsiTheme="minorHAnsi" w:cs="Times New Roman"/>
          <w:spacing w:val="29"/>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91"/>
          <w:sz w:val="22"/>
          <w:szCs w:val="22"/>
          <w:lang w:val="it-IT"/>
        </w:rPr>
        <w:t xml:space="preserve"> </w:t>
      </w:r>
      <w:r w:rsidRPr="00980444">
        <w:rPr>
          <w:rFonts w:asciiTheme="minorHAnsi" w:hAnsiTheme="minorHAnsi" w:cs="Times New Roman"/>
          <w:spacing w:val="-1"/>
          <w:sz w:val="22"/>
          <w:szCs w:val="22"/>
          <w:lang w:val="it-IT"/>
        </w:rPr>
        <w:t>relazione</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alla</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dimensione</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dei</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locali;</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dovranno</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essere</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altresì</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pacing w:val="-1"/>
          <w:sz w:val="22"/>
          <w:szCs w:val="22"/>
          <w:lang w:val="it-IT"/>
        </w:rPr>
        <w:t>valutate</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idonee</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misure</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(es.</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segnaletica</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z w:val="22"/>
          <w:szCs w:val="22"/>
          <w:lang w:val="it-IT"/>
        </w:rPr>
        <w:t>a</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terra,</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barriere,</w:t>
      </w:r>
      <w:r w:rsidRPr="00980444">
        <w:rPr>
          <w:rFonts w:asciiTheme="minorHAnsi" w:hAnsiTheme="minorHAnsi" w:cs="Times New Roman"/>
          <w:spacing w:val="93"/>
          <w:sz w:val="22"/>
          <w:szCs w:val="22"/>
          <w:lang w:val="it-IT"/>
        </w:rPr>
        <w:t xml:space="preserve"> </w:t>
      </w:r>
      <w:r w:rsidRPr="00980444">
        <w:rPr>
          <w:rFonts w:asciiTheme="minorHAnsi" w:hAnsiTheme="minorHAnsi" w:cs="Times New Roman"/>
          <w:spacing w:val="-1"/>
          <w:sz w:val="22"/>
          <w:szCs w:val="22"/>
          <w:lang w:val="it-IT"/>
        </w:rPr>
        <w:t>ecc.)</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per</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garantire</w:t>
      </w:r>
      <w:r w:rsidRPr="00980444">
        <w:rPr>
          <w:rFonts w:asciiTheme="minorHAnsi" w:hAnsiTheme="minorHAnsi" w:cs="Times New Roman"/>
          <w:sz w:val="22"/>
          <w:szCs w:val="22"/>
          <w:lang w:val="it-IT"/>
        </w:rPr>
        <w:t xml:space="preserve"> il</w:t>
      </w:r>
      <w:r w:rsidRPr="00980444">
        <w:rPr>
          <w:rFonts w:asciiTheme="minorHAnsi" w:hAnsiTheme="minorHAnsi" w:cs="Times New Roman"/>
          <w:spacing w:val="-1"/>
          <w:sz w:val="22"/>
          <w:szCs w:val="22"/>
          <w:lang w:val="it-IT"/>
        </w:rPr>
        <w:t xml:space="preserve"> distanziamento</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interpersonale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almeno un</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metro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durante</w:t>
      </w:r>
      <w:r w:rsidRPr="00980444">
        <w:rPr>
          <w:rFonts w:asciiTheme="minorHAnsi" w:hAnsiTheme="minorHAnsi" w:cs="Times New Roman"/>
          <w:sz w:val="22"/>
          <w:szCs w:val="22"/>
          <w:lang w:val="it-IT"/>
        </w:rPr>
        <w:t xml:space="preserve"> la </w:t>
      </w:r>
      <w:r w:rsidRPr="00980444">
        <w:rPr>
          <w:rFonts w:asciiTheme="minorHAnsi" w:hAnsiTheme="minorHAnsi" w:cs="Times New Roman"/>
          <w:spacing w:val="-1"/>
          <w:sz w:val="22"/>
          <w:szCs w:val="22"/>
          <w:lang w:val="it-IT"/>
        </w:rPr>
        <w:t xml:space="preserve">fila </w:t>
      </w:r>
      <w:r w:rsidRPr="00980444">
        <w:rPr>
          <w:rFonts w:asciiTheme="minorHAnsi" w:hAnsiTheme="minorHAnsi" w:cs="Times New Roman"/>
          <w:sz w:val="22"/>
          <w:szCs w:val="22"/>
          <w:lang w:val="it-IT"/>
        </w:rPr>
        <w:t xml:space="preserve">per </w:t>
      </w:r>
      <w:r w:rsidRPr="00980444">
        <w:rPr>
          <w:rFonts w:asciiTheme="minorHAnsi" w:hAnsiTheme="minorHAnsi" w:cs="Times New Roman"/>
          <w:spacing w:val="-1"/>
          <w:sz w:val="22"/>
          <w:szCs w:val="22"/>
          <w:lang w:val="it-IT"/>
        </w:rPr>
        <w:t>l’accesso</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al</w:t>
      </w:r>
      <w:r w:rsidRPr="00980444">
        <w:rPr>
          <w:rFonts w:asciiTheme="minorHAnsi" w:hAnsiTheme="minorHAnsi" w:cs="Times New Roman"/>
          <w:sz w:val="22"/>
          <w:szCs w:val="22"/>
          <w:lang w:val="it-IT"/>
        </w:rPr>
        <w:t xml:space="preserve"> buffet.</w:t>
      </w:r>
    </w:p>
    <w:p w14:paraId="62479BFF" w14:textId="77777777" w:rsidR="00086B69" w:rsidRPr="00DA345E" w:rsidRDefault="00086B69">
      <w:pPr>
        <w:spacing w:before="6"/>
        <w:rPr>
          <w:rFonts w:asciiTheme="minorHAnsi" w:eastAsia="Calibri" w:hAnsiTheme="minorHAnsi" w:cs="Times New Roman"/>
        </w:rPr>
      </w:pPr>
    </w:p>
    <w:p w14:paraId="703883D0" w14:textId="77777777" w:rsidR="00086B69" w:rsidRPr="00980444" w:rsidRDefault="008275E0">
      <w:pPr>
        <w:pStyle w:val="Corpotesto"/>
        <w:numPr>
          <w:ilvl w:val="1"/>
          <w:numId w:val="24"/>
        </w:numPr>
        <w:tabs>
          <w:tab w:val="left" w:pos="553"/>
        </w:tabs>
        <w:ind w:left="491" w:right="114"/>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Per</w:t>
      </w:r>
      <w:r w:rsidRPr="00980444">
        <w:rPr>
          <w:rFonts w:asciiTheme="minorHAnsi" w:hAnsiTheme="minorHAnsi" w:cs="Times New Roman"/>
          <w:spacing w:val="36"/>
          <w:sz w:val="22"/>
          <w:szCs w:val="22"/>
          <w:lang w:val="it-IT"/>
        </w:rPr>
        <w:t xml:space="preserve"> </w:t>
      </w:r>
      <w:r w:rsidRPr="00980444">
        <w:rPr>
          <w:rFonts w:asciiTheme="minorHAnsi" w:hAnsiTheme="minorHAnsi" w:cs="Times New Roman"/>
          <w:spacing w:val="-1"/>
          <w:sz w:val="22"/>
          <w:szCs w:val="22"/>
          <w:lang w:val="it-IT"/>
        </w:rPr>
        <w:t>eventuali</w:t>
      </w:r>
      <w:r w:rsidRPr="00980444">
        <w:rPr>
          <w:rFonts w:asciiTheme="minorHAnsi" w:hAnsiTheme="minorHAnsi" w:cs="Times New Roman"/>
          <w:spacing w:val="35"/>
          <w:sz w:val="22"/>
          <w:szCs w:val="22"/>
          <w:lang w:val="it-IT"/>
        </w:rPr>
        <w:t xml:space="preserve"> </w:t>
      </w:r>
      <w:r w:rsidRPr="00980444">
        <w:rPr>
          <w:rFonts w:asciiTheme="minorHAnsi" w:hAnsiTheme="minorHAnsi" w:cs="Times New Roman"/>
          <w:spacing w:val="-1"/>
          <w:sz w:val="22"/>
          <w:szCs w:val="22"/>
          <w:lang w:val="it-IT"/>
        </w:rPr>
        <w:t>esibizioni</w:t>
      </w:r>
      <w:r w:rsidRPr="00980444">
        <w:rPr>
          <w:rFonts w:asciiTheme="minorHAnsi" w:hAnsiTheme="minorHAnsi" w:cs="Times New Roman"/>
          <w:spacing w:val="37"/>
          <w:sz w:val="22"/>
          <w:szCs w:val="22"/>
          <w:lang w:val="it-IT"/>
        </w:rPr>
        <w:t xml:space="preserve"> </w:t>
      </w:r>
      <w:r w:rsidRPr="00980444">
        <w:rPr>
          <w:rFonts w:asciiTheme="minorHAnsi" w:hAnsiTheme="minorHAnsi" w:cs="Times New Roman"/>
          <w:spacing w:val="-1"/>
          <w:sz w:val="22"/>
          <w:szCs w:val="22"/>
          <w:lang w:val="it-IT"/>
        </w:rPr>
        <w:t>musicali</w:t>
      </w:r>
      <w:r w:rsidRPr="00980444">
        <w:rPr>
          <w:rFonts w:asciiTheme="minorHAnsi" w:hAnsiTheme="minorHAnsi" w:cs="Times New Roman"/>
          <w:spacing w:val="36"/>
          <w:sz w:val="22"/>
          <w:szCs w:val="22"/>
          <w:lang w:val="it-IT"/>
        </w:rPr>
        <w:t xml:space="preserve"> </w:t>
      </w:r>
      <w:r w:rsidRPr="00980444">
        <w:rPr>
          <w:rFonts w:asciiTheme="minorHAnsi" w:hAnsiTheme="minorHAnsi" w:cs="Times New Roman"/>
          <w:spacing w:val="-1"/>
          <w:sz w:val="22"/>
          <w:szCs w:val="22"/>
          <w:lang w:val="it-IT"/>
        </w:rPr>
        <w:t>da</w:t>
      </w:r>
      <w:r w:rsidRPr="00980444">
        <w:rPr>
          <w:rFonts w:asciiTheme="minorHAnsi" w:hAnsiTheme="minorHAnsi" w:cs="Times New Roman"/>
          <w:spacing w:val="37"/>
          <w:sz w:val="22"/>
          <w:szCs w:val="22"/>
          <w:lang w:val="it-IT"/>
        </w:rPr>
        <w:t xml:space="preserve"> </w:t>
      </w:r>
      <w:r w:rsidRPr="00980444">
        <w:rPr>
          <w:rFonts w:asciiTheme="minorHAnsi" w:hAnsiTheme="minorHAnsi" w:cs="Times New Roman"/>
          <w:spacing w:val="-1"/>
          <w:sz w:val="22"/>
          <w:szCs w:val="22"/>
          <w:lang w:val="it-IT"/>
        </w:rPr>
        <w:t>parte</w:t>
      </w:r>
      <w:r w:rsidRPr="00980444">
        <w:rPr>
          <w:rFonts w:asciiTheme="minorHAnsi" w:hAnsiTheme="minorHAnsi" w:cs="Times New Roman"/>
          <w:spacing w:val="36"/>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37"/>
          <w:sz w:val="22"/>
          <w:szCs w:val="22"/>
          <w:lang w:val="it-IT"/>
        </w:rPr>
        <w:t xml:space="preserve"> </w:t>
      </w:r>
      <w:r w:rsidRPr="00980444">
        <w:rPr>
          <w:rFonts w:asciiTheme="minorHAnsi" w:hAnsiTheme="minorHAnsi" w:cs="Times New Roman"/>
          <w:spacing w:val="-1"/>
          <w:sz w:val="22"/>
          <w:szCs w:val="22"/>
          <w:lang w:val="it-IT"/>
        </w:rPr>
        <w:t>professionisti,</w:t>
      </w:r>
      <w:r w:rsidRPr="00980444">
        <w:rPr>
          <w:rFonts w:asciiTheme="minorHAnsi" w:hAnsiTheme="minorHAnsi" w:cs="Times New Roman"/>
          <w:spacing w:val="37"/>
          <w:sz w:val="22"/>
          <w:szCs w:val="22"/>
          <w:lang w:val="it-IT"/>
        </w:rPr>
        <w:t xml:space="preserve"> </w:t>
      </w:r>
      <w:r w:rsidRPr="00980444">
        <w:rPr>
          <w:rFonts w:asciiTheme="minorHAnsi" w:hAnsiTheme="minorHAnsi" w:cs="Times New Roman"/>
          <w:spacing w:val="-1"/>
          <w:sz w:val="22"/>
          <w:szCs w:val="22"/>
          <w:lang w:val="it-IT"/>
        </w:rPr>
        <w:t>si</w:t>
      </w:r>
      <w:r w:rsidRPr="00980444">
        <w:rPr>
          <w:rFonts w:asciiTheme="minorHAnsi" w:hAnsiTheme="minorHAnsi" w:cs="Times New Roman"/>
          <w:spacing w:val="36"/>
          <w:sz w:val="22"/>
          <w:szCs w:val="22"/>
          <w:lang w:val="it-IT"/>
        </w:rPr>
        <w:t xml:space="preserve"> </w:t>
      </w:r>
      <w:r w:rsidRPr="00980444">
        <w:rPr>
          <w:rFonts w:asciiTheme="minorHAnsi" w:hAnsiTheme="minorHAnsi" w:cs="Times New Roman"/>
          <w:spacing w:val="-1"/>
          <w:sz w:val="22"/>
          <w:szCs w:val="22"/>
          <w:lang w:val="it-IT"/>
        </w:rPr>
        <w:t>rimanda</w:t>
      </w:r>
      <w:r w:rsidRPr="00980444">
        <w:rPr>
          <w:rFonts w:asciiTheme="minorHAnsi" w:hAnsiTheme="minorHAnsi" w:cs="Times New Roman"/>
          <w:spacing w:val="36"/>
          <w:sz w:val="22"/>
          <w:szCs w:val="22"/>
          <w:lang w:val="it-IT"/>
        </w:rPr>
        <w:t xml:space="preserve"> </w:t>
      </w:r>
      <w:r w:rsidRPr="00980444">
        <w:rPr>
          <w:rFonts w:asciiTheme="minorHAnsi" w:hAnsiTheme="minorHAnsi" w:cs="Times New Roman"/>
          <w:spacing w:val="-1"/>
          <w:sz w:val="22"/>
          <w:szCs w:val="22"/>
          <w:lang w:val="it-IT"/>
        </w:rPr>
        <w:t>alle</w:t>
      </w:r>
      <w:r w:rsidRPr="00980444">
        <w:rPr>
          <w:rFonts w:asciiTheme="minorHAnsi" w:hAnsiTheme="minorHAnsi" w:cs="Times New Roman"/>
          <w:spacing w:val="37"/>
          <w:sz w:val="22"/>
          <w:szCs w:val="22"/>
          <w:lang w:val="it-IT"/>
        </w:rPr>
        <w:t xml:space="preserve"> </w:t>
      </w:r>
      <w:r w:rsidRPr="00980444">
        <w:rPr>
          <w:rFonts w:asciiTheme="minorHAnsi" w:hAnsiTheme="minorHAnsi" w:cs="Times New Roman"/>
          <w:spacing w:val="-1"/>
          <w:sz w:val="22"/>
          <w:szCs w:val="22"/>
          <w:lang w:val="it-IT"/>
        </w:rPr>
        <w:t>indicazioni</w:t>
      </w:r>
      <w:r w:rsidRPr="00980444">
        <w:rPr>
          <w:rFonts w:asciiTheme="minorHAnsi" w:hAnsiTheme="minorHAnsi" w:cs="Times New Roman"/>
          <w:spacing w:val="36"/>
          <w:sz w:val="22"/>
          <w:szCs w:val="22"/>
          <w:lang w:val="it-IT"/>
        </w:rPr>
        <w:t xml:space="preserve"> </w:t>
      </w:r>
      <w:r w:rsidRPr="00980444">
        <w:rPr>
          <w:rFonts w:asciiTheme="minorHAnsi" w:hAnsiTheme="minorHAnsi" w:cs="Times New Roman"/>
          <w:spacing w:val="-1"/>
          <w:sz w:val="22"/>
          <w:szCs w:val="22"/>
          <w:lang w:val="it-IT"/>
        </w:rPr>
        <w:t>contenute</w:t>
      </w:r>
      <w:r w:rsidRPr="00980444">
        <w:rPr>
          <w:rFonts w:asciiTheme="minorHAnsi" w:hAnsiTheme="minorHAnsi" w:cs="Times New Roman"/>
          <w:spacing w:val="35"/>
          <w:sz w:val="22"/>
          <w:szCs w:val="22"/>
          <w:lang w:val="it-IT"/>
        </w:rPr>
        <w:t xml:space="preserve"> </w:t>
      </w:r>
      <w:r w:rsidRPr="00980444">
        <w:rPr>
          <w:rFonts w:asciiTheme="minorHAnsi" w:hAnsiTheme="minorHAnsi" w:cs="Times New Roman"/>
          <w:spacing w:val="-1"/>
          <w:sz w:val="22"/>
          <w:szCs w:val="22"/>
          <w:lang w:val="it-IT"/>
        </w:rPr>
        <w:t>nella</w:t>
      </w:r>
      <w:r w:rsidRPr="00980444">
        <w:rPr>
          <w:rFonts w:asciiTheme="minorHAnsi" w:hAnsiTheme="minorHAnsi" w:cs="Times New Roman"/>
          <w:spacing w:val="36"/>
          <w:sz w:val="22"/>
          <w:szCs w:val="22"/>
          <w:lang w:val="it-IT"/>
        </w:rPr>
        <w:t xml:space="preserve"> </w:t>
      </w:r>
      <w:r w:rsidRPr="00980444">
        <w:rPr>
          <w:rFonts w:asciiTheme="minorHAnsi" w:hAnsiTheme="minorHAnsi" w:cs="Times New Roman"/>
          <w:spacing w:val="-1"/>
          <w:sz w:val="22"/>
          <w:szCs w:val="22"/>
          <w:lang w:val="it-IT"/>
        </w:rPr>
        <w:t>scheda</w:t>
      </w:r>
      <w:r w:rsidRPr="00980444">
        <w:rPr>
          <w:rFonts w:asciiTheme="minorHAnsi" w:hAnsiTheme="minorHAnsi" w:cs="Times New Roman"/>
          <w:spacing w:val="111"/>
          <w:sz w:val="22"/>
          <w:szCs w:val="22"/>
          <w:lang w:val="it-IT"/>
        </w:rPr>
        <w:t xml:space="preserve"> </w:t>
      </w:r>
      <w:r w:rsidRPr="00980444">
        <w:rPr>
          <w:rFonts w:asciiTheme="minorHAnsi" w:hAnsiTheme="minorHAnsi" w:cs="Times New Roman"/>
          <w:spacing w:val="-1"/>
          <w:sz w:val="22"/>
          <w:szCs w:val="22"/>
          <w:lang w:val="it-IT"/>
        </w:rPr>
        <w:t>specifica.</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In</w:t>
      </w:r>
      <w:r w:rsidRPr="00980444">
        <w:rPr>
          <w:rFonts w:asciiTheme="minorHAnsi" w:hAnsiTheme="minorHAnsi" w:cs="Times New Roman"/>
          <w:spacing w:val="18"/>
          <w:sz w:val="22"/>
          <w:szCs w:val="22"/>
          <w:lang w:val="it-IT"/>
        </w:rPr>
        <w:t xml:space="preserve"> </w:t>
      </w:r>
      <w:r w:rsidRPr="00980444">
        <w:rPr>
          <w:rFonts w:asciiTheme="minorHAnsi" w:hAnsiTheme="minorHAnsi" w:cs="Times New Roman"/>
          <w:spacing w:val="-1"/>
          <w:sz w:val="22"/>
          <w:szCs w:val="22"/>
          <w:lang w:val="it-IT"/>
        </w:rPr>
        <w:t>ogni</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pacing w:val="-1"/>
          <w:sz w:val="22"/>
          <w:szCs w:val="22"/>
          <w:lang w:val="it-IT"/>
        </w:rPr>
        <w:t>caso</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pacing w:val="-1"/>
          <w:sz w:val="22"/>
          <w:szCs w:val="22"/>
          <w:lang w:val="it-IT"/>
        </w:rPr>
        <w:t>devono</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pacing w:val="-1"/>
          <w:sz w:val="22"/>
          <w:szCs w:val="22"/>
          <w:lang w:val="it-IT"/>
        </w:rPr>
        <w:t>essere</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pacing w:val="-1"/>
          <w:sz w:val="22"/>
          <w:szCs w:val="22"/>
          <w:lang w:val="it-IT"/>
        </w:rPr>
        <w:t>evitate</w:t>
      </w:r>
      <w:r w:rsidRPr="00980444">
        <w:rPr>
          <w:rFonts w:asciiTheme="minorHAnsi" w:hAnsiTheme="minorHAnsi" w:cs="Times New Roman"/>
          <w:spacing w:val="18"/>
          <w:sz w:val="22"/>
          <w:szCs w:val="22"/>
          <w:lang w:val="it-IT"/>
        </w:rPr>
        <w:t xml:space="preserve"> </w:t>
      </w:r>
      <w:r w:rsidRPr="00980444">
        <w:rPr>
          <w:rFonts w:asciiTheme="minorHAnsi" w:hAnsiTheme="minorHAnsi" w:cs="Times New Roman"/>
          <w:spacing w:val="-1"/>
          <w:sz w:val="22"/>
          <w:szCs w:val="22"/>
          <w:lang w:val="it-IT"/>
        </w:rPr>
        <w:t>attività</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pacing w:val="-1"/>
          <w:sz w:val="22"/>
          <w:szCs w:val="22"/>
          <w:lang w:val="it-IT"/>
        </w:rPr>
        <w:t>occasioni</w:t>
      </w:r>
      <w:r w:rsidRPr="00980444">
        <w:rPr>
          <w:rFonts w:asciiTheme="minorHAnsi" w:hAnsiTheme="minorHAnsi" w:cs="Times New Roman"/>
          <w:spacing w:val="18"/>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pacing w:val="-1"/>
          <w:sz w:val="22"/>
          <w:szCs w:val="22"/>
          <w:lang w:val="it-IT"/>
        </w:rPr>
        <w:t>aggregazione</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che</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non</w:t>
      </w:r>
      <w:r w:rsidRPr="00980444">
        <w:rPr>
          <w:rFonts w:asciiTheme="minorHAnsi" w:hAnsiTheme="minorHAnsi" w:cs="Times New Roman"/>
          <w:spacing w:val="18"/>
          <w:sz w:val="22"/>
          <w:szCs w:val="22"/>
          <w:lang w:val="it-IT"/>
        </w:rPr>
        <w:t xml:space="preserve"> </w:t>
      </w:r>
      <w:r w:rsidRPr="00980444">
        <w:rPr>
          <w:rFonts w:asciiTheme="minorHAnsi" w:hAnsiTheme="minorHAnsi" w:cs="Times New Roman"/>
          <w:spacing w:val="-1"/>
          <w:sz w:val="22"/>
          <w:szCs w:val="22"/>
          <w:lang w:val="it-IT"/>
        </w:rPr>
        <w:t>consentano</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il</w:t>
      </w:r>
      <w:r w:rsidRPr="00980444">
        <w:rPr>
          <w:rFonts w:asciiTheme="minorHAnsi" w:hAnsiTheme="minorHAnsi" w:cs="Times New Roman"/>
          <w:spacing w:val="97"/>
          <w:sz w:val="22"/>
          <w:szCs w:val="22"/>
          <w:lang w:val="it-IT"/>
        </w:rPr>
        <w:t xml:space="preserve"> </w:t>
      </w:r>
      <w:r w:rsidRPr="00980444">
        <w:rPr>
          <w:rFonts w:asciiTheme="minorHAnsi" w:hAnsiTheme="minorHAnsi" w:cs="Times New Roman"/>
          <w:spacing w:val="-1"/>
          <w:sz w:val="22"/>
          <w:szCs w:val="22"/>
          <w:lang w:val="it-IT"/>
        </w:rPr>
        <w:t>mantenimento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della</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distanza</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interpersonale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 xml:space="preserve">di </w:t>
      </w:r>
      <w:r w:rsidRPr="00980444">
        <w:rPr>
          <w:rFonts w:asciiTheme="minorHAnsi" w:hAnsiTheme="minorHAnsi" w:cs="Times New Roman"/>
          <w:spacing w:val="-1"/>
          <w:sz w:val="22"/>
          <w:szCs w:val="22"/>
          <w:lang w:val="it-IT"/>
        </w:rPr>
        <w:t xml:space="preserve">almeno </w:t>
      </w:r>
      <w:r w:rsidRPr="00980444">
        <w:rPr>
          <w:rFonts w:asciiTheme="minorHAnsi" w:hAnsiTheme="minorHAnsi" w:cs="Times New Roman"/>
          <w:sz w:val="22"/>
          <w:szCs w:val="22"/>
          <w:lang w:val="it-IT"/>
        </w:rPr>
        <w:t xml:space="preserve">1 </w:t>
      </w:r>
      <w:r w:rsidRPr="00980444">
        <w:rPr>
          <w:rFonts w:asciiTheme="minorHAnsi" w:hAnsiTheme="minorHAnsi" w:cs="Times New Roman"/>
          <w:spacing w:val="-1"/>
          <w:sz w:val="22"/>
          <w:szCs w:val="22"/>
          <w:lang w:val="it-IT"/>
        </w:rPr>
        <w:t>metro.</w:t>
      </w:r>
    </w:p>
    <w:p w14:paraId="4325BE45" w14:textId="77777777" w:rsidR="00086B69" w:rsidRPr="00DA345E" w:rsidRDefault="00086B69">
      <w:pPr>
        <w:pStyle w:val="Paragrafoelenco1"/>
        <w:rPr>
          <w:rFonts w:asciiTheme="minorHAnsi" w:hAnsiTheme="minorHAnsi" w:cs="Times New Roman"/>
        </w:rPr>
      </w:pPr>
    </w:p>
    <w:p w14:paraId="1A0132B6" w14:textId="77777777" w:rsidR="00086B69" w:rsidRPr="00DA345E" w:rsidRDefault="008275E0">
      <w:pPr>
        <w:pStyle w:val="NormaleWeb1"/>
        <w:numPr>
          <w:ilvl w:val="0"/>
          <w:numId w:val="24"/>
        </w:numPr>
        <w:spacing w:before="28" w:after="28"/>
        <w:jc w:val="both"/>
        <w:rPr>
          <w:rFonts w:asciiTheme="minorHAnsi" w:hAnsiTheme="minorHAnsi"/>
        </w:rPr>
      </w:pPr>
      <w:r w:rsidRPr="00DA345E">
        <w:rPr>
          <w:rFonts w:asciiTheme="minorHAnsi" w:hAnsiTheme="minorHAnsi"/>
        </w:rPr>
        <w:t xml:space="preserve">Al termine di ogni servizio al tavolo andranno previste tutte le consuete misure di disinfezione delle superfici, evitando il più possibile utensili e contenitori riutilizzabili se non igienizzati (saliere, oliere, </w:t>
      </w:r>
      <w:proofErr w:type="spellStart"/>
      <w:r w:rsidRPr="00DA345E">
        <w:rPr>
          <w:rFonts w:asciiTheme="minorHAnsi" w:hAnsiTheme="minorHAnsi"/>
        </w:rPr>
        <w:t>ecc</w:t>
      </w:r>
      <w:proofErr w:type="spellEnd"/>
      <w:r w:rsidRPr="00DA345E">
        <w:rPr>
          <w:rFonts w:asciiTheme="minorHAnsi" w:hAnsiTheme="minorHAnsi"/>
        </w:rPr>
        <w:t>). Per i menù favorire la consultazione online sul proprio cellulare, o predisporre menù in stampa plastificata, e quindi disinfettabile dopo l’uso, oppure cartacei a perdere.</w:t>
      </w:r>
    </w:p>
    <w:p w14:paraId="3B033B32" w14:textId="77777777" w:rsidR="00086B69" w:rsidRPr="00DA345E" w:rsidRDefault="008275E0">
      <w:pPr>
        <w:pStyle w:val="NormaleWeb1"/>
        <w:numPr>
          <w:ilvl w:val="0"/>
          <w:numId w:val="24"/>
        </w:numPr>
        <w:spacing w:before="28" w:after="28"/>
        <w:jc w:val="both"/>
        <w:rPr>
          <w:rFonts w:asciiTheme="minorHAnsi" w:hAnsiTheme="minorHAnsi"/>
        </w:rPr>
      </w:pPr>
      <w:r w:rsidRPr="00DA345E">
        <w:rPr>
          <w:rFonts w:asciiTheme="minorHAnsi" w:hAnsiTheme="minorHAnsi"/>
        </w:rPr>
        <w:t>Tovaglie, tovaglioli e altri tessuti per la tavola devono essere sostituiti per ogni cliente, essere messi in specifici sacchi e lavati ad almeno 60 gradi per 30 minuti.</w:t>
      </w:r>
    </w:p>
    <w:p w14:paraId="0602C728" w14:textId="77777777" w:rsidR="00086B69" w:rsidRPr="00DA345E" w:rsidRDefault="008275E0">
      <w:pPr>
        <w:pStyle w:val="NormaleWeb1"/>
        <w:numPr>
          <w:ilvl w:val="0"/>
          <w:numId w:val="24"/>
        </w:numPr>
        <w:spacing w:before="28" w:after="28"/>
        <w:jc w:val="both"/>
        <w:rPr>
          <w:rFonts w:asciiTheme="minorHAnsi" w:hAnsiTheme="minorHAnsi"/>
        </w:rPr>
      </w:pPr>
      <w:r w:rsidRPr="00DA345E">
        <w:rPr>
          <w:rFonts w:asciiTheme="minorHAnsi" w:hAnsiTheme="minorHAnsi"/>
        </w:rPr>
        <w:t>I clienti sono invitati ad adottare comportamenti rigorosi al tavolo, e in generale nel locale, soprattutto innalzando la supervisione dei minori accompagnati e limitando gli spostamenti nel locale alle sole attività necessarie. Si fa leva, quindi, sul senso di responsabilità di tutti.</w:t>
      </w:r>
    </w:p>
    <w:p w14:paraId="339F02C7" w14:textId="77777777" w:rsidR="00086B69" w:rsidRPr="00DA345E" w:rsidRDefault="008275E0">
      <w:pPr>
        <w:pStyle w:val="NormaleWeb1"/>
        <w:numPr>
          <w:ilvl w:val="0"/>
          <w:numId w:val="24"/>
        </w:numPr>
        <w:spacing w:before="28" w:after="28"/>
        <w:jc w:val="both"/>
        <w:rPr>
          <w:rFonts w:asciiTheme="minorHAnsi" w:hAnsiTheme="minorHAnsi"/>
        </w:rPr>
      </w:pPr>
      <w:r w:rsidRPr="00DA345E">
        <w:rPr>
          <w:rFonts w:asciiTheme="minorHAnsi" w:hAnsiTheme="minorHAnsi"/>
        </w:rPr>
        <w:t>Non è consentito l’uso di appendiabiti comuni e del guardaroba.</w:t>
      </w:r>
    </w:p>
    <w:p w14:paraId="763A5D70" w14:textId="77777777" w:rsidR="00086B69" w:rsidRPr="00DA345E" w:rsidRDefault="008275E0">
      <w:pPr>
        <w:pStyle w:val="NormaleWeb1"/>
        <w:numPr>
          <w:ilvl w:val="0"/>
          <w:numId w:val="24"/>
        </w:numPr>
        <w:spacing w:before="28" w:after="28"/>
        <w:jc w:val="both"/>
        <w:rPr>
          <w:rFonts w:asciiTheme="minorHAnsi" w:hAnsiTheme="minorHAnsi"/>
        </w:rPr>
      </w:pPr>
      <w:r w:rsidRPr="00DA345E">
        <w:rPr>
          <w:rFonts w:asciiTheme="minorHAnsi" w:hAnsiTheme="minorHAnsi"/>
        </w:rPr>
        <w:t>Deve essere data informazione sulle misure di sicurezza dei lavoratori come da normativa vigente; deve, altresì, essere fornita completa informazione sulle norme di comportamento dei clienti, mediante esposizione di cartellonistica all'ingresso.</w:t>
      </w:r>
    </w:p>
    <w:p w14:paraId="381F8707" w14:textId="77777777" w:rsidR="00086B69" w:rsidRPr="005C014F" w:rsidRDefault="00086B69">
      <w:pPr>
        <w:spacing w:before="8"/>
        <w:rPr>
          <w:rFonts w:asciiTheme="minorHAnsi" w:eastAsia="Calibri" w:hAnsiTheme="minorHAnsi" w:cs="Times New Roman"/>
        </w:rPr>
      </w:pPr>
    </w:p>
    <w:p w14:paraId="2C8BDC67" w14:textId="77777777" w:rsidR="00086B69" w:rsidRPr="005C014F" w:rsidRDefault="00086B69">
      <w:pPr>
        <w:pStyle w:val="NormaleWeb1"/>
        <w:spacing w:before="28" w:after="28"/>
        <w:jc w:val="both"/>
        <w:rPr>
          <w:rFonts w:asciiTheme="minorHAnsi" w:hAnsiTheme="minorHAnsi"/>
        </w:rPr>
      </w:pPr>
    </w:p>
    <w:p w14:paraId="0C93327D" w14:textId="77777777" w:rsidR="00086B69" w:rsidRPr="005C014F" w:rsidRDefault="008275E0">
      <w:pPr>
        <w:pageBreakBefore/>
        <w:jc w:val="both"/>
        <w:rPr>
          <w:rFonts w:asciiTheme="minorHAnsi" w:eastAsia="Times New Roman" w:hAnsiTheme="minorHAnsi" w:cs="Times New Roman"/>
          <w:b/>
        </w:rPr>
      </w:pPr>
      <w:r w:rsidRPr="005C014F">
        <w:rPr>
          <w:rFonts w:asciiTheme="minorHAnsi" w:eastAsia="Times New Roman" w:hAnsiTheme="minorHAnsi" w:cs="Times New Roman"/>
          <w:b/>
        </w:rPr>
        <w:lastRenderedPageBreak/>
        <w:t>ATTIVITÀ TURISTICHE (STABILIMENTI BALNEARI E SPIAGGE)</w:t>
      </w:r>
    </w:p>
    <w:p w14:paraId="06049B70" w14:textId="77777777" w:rsidR="00086B69" w:rsidRPr="005C014F" w:rsidRDefault="00086B69">
      <w:pPr>
        <w:jc w:val="center"/>
        <w:rPr>
          <w:rFonts w:asciiTheme="minorHAnsi" w:eastAsia="Times New Roman" w:hAnsiTheme="minorHAnsi" w:cs="Times New Roman"/>
          <w:b/>
        </w:rPr>
      </w:pPr>
    </w:p>
    <w:p w14:paraId="79CBC9BD" w14:textId="77777777" w:rsidR="00086B69" w:rsidRPr="005C014F" w:rsidRDefault="008275E0">
      <w:pPr>
        <w:jc w:val="both"/>
        <w:rPr>
          <w:rFonts w:asciiTheme="minorHAnsi" w:eastAsia="Times New Roman" w:hAnsiTheme="minorHAnsi" w:cs="Times New Roman"/>
        </w:rPr>
      </w:pPr>
      <w:r w:rsidRPr="005C014F">
        <w:rPr>
          <w:rFonts w:asciiTheme="minorHAnsi" w:eastAsia="Times New Roman" w:hAnsiTheme="minorHAnsi" w:cs="Times New Roman"/>
        </w:rPr>
        <w:t xml:space="preserve">Le presenti indicazioni si applicano agli stabilimenti balneari, alle spiagge attrezzate e alle spiagge libere. </w:t>
      </w:r>
    </w:p>
    <w:p w14:paraId="1A073E64" w14:textId="77777777" w:rsidR="00086B69" w:rsidRPr="005C014F" w:rsidRDefault="00086B69">
      <w:pPr>
        <w:jc w:val="both"/>
        <w:rPr>
          <w:rFonts w:asciiTheme="minorHAnsi" w:eastAsia="Times New Roman" w:hAnsiTheme="minorHAnsi" w:cs="Times New Roman"/>
        </w:rPr>
      </w:pPr>
    </w:p>
    <w:p w14:paraId="22F13701" w14:textId="77777777" w:rsidR="00086B69" w:rsidRPr="005C014F" w:rsidRDefault="008275E0">
      <w:pPr>
        <w:pStyle w:val="Paragrafoelenco1"/>
        <w:numPr>
          <w:ilvl w:val="0"/>
          <w:numId w:val="3"/>
        </w:numPr>
        <w:spacing w:after="160" w:line="254" w:lineRule="auto"/>
        <w:ind w:left="284" w:hanging="284"/>
        <w:jc w:val="both"/>
        <w:rPr>
          <w:rFonts w:asciiTheme="minorHAnsi" w:eastAsia="Times New Roman" w:hAnsiTheme="minorHAnsi" w:cs="Times New Roman"/>
        </w:rPr>
      </w:pPr>
      <w:r w:rsidRPr="005C014F">
        <w:rPr>
          <w:rFonts w:asciiTheme="minorHAnsi" w:eastAsia="Times New Roman" w:hAnsiTheme="minorHAnsi" w:cs="Times New Roman"/>
        </w:rPr>
        <w:t xml:space="preserve">Predisporre una adeguata informazione sulle misure di prevenzione, comprensibile anche per i clienti di altra nazionalità. Si promuove, a tal proposito, l’accompagnamento all’ombrellone da parte di personale dello stabilimento adeguatamente preparato (steward di spiaggia) che illustri ai clienti le misure di prevenzione da rispettare. </w:t>
      </w:r>
    </w:p>
    <w:p w14:paraId="69097FDD" w14:textId="0AE3C9FC" w:rsidR="00086B69" w:rsidRPr="005C014F" w:rsidRDefault="008275E0">
      <w:pPr>
        <w:pStyle w:val="Paragrafoelenco1"/>
        <w:numPr>
          <w:ilvl w:val="0"/>
          <w:numId w:val="3"/>
        </w:numPr>
        <w:spacing w:after="160" w:line="254" w:lineRule="auto"/>
        <w:ind w:left="284" w:hanging="284"/>
        <w:jc w:val="both"/>
        <w:rPr>
          <w:rFonts w:asciiTheme="minorHAnsi" w:eastAsia="Times New Roman" w:hAnsiTheme="minorHAnsi" w:cs="Times New Roman"/>
        </w:rPr>
      </w:pPr>
      <w:r w:rsidRPr="005C014F">
        <w:rPr>
          <w:rFonts w:asciiTheme="minorHAnsi" w:eastAsia="Times New Roman" w:hAnsiTheme="minorHAnsi" w:cs="Times New Roman"/>
        </w:rPr>
        <w:t xml:space="preserve">È necessario rendere disponibili prodotti </w:t>
      </w:r>
      <w:r w:rsidR="00B838B8" w:rsidRPr="005C014F">
        <w:rPr>
          <w:rFonts w:asciiTheme="minorHAnsi" w:eastAsia="Times New Roman" w:hAnsiTheme="minorHAnsi" w:cs="Times New Roman"/>
        </w:rPr>
        <w:t>per l’igiene delle mani</w:t>
      </w:r>
      <w:r w:rsidRPr="005C014F">
        <w:rPr>
          <w:rFonts w:asciiTheme="minorHAnsi" w:eastAsia="Times New Roman" w:hAnsiTheme="minorHAnsi" w:cs="Times New Roman"/>
        </w:rPr>
        <w:t xml:space="preserve"> per i clienti e per il personale in più punti dell’impianto.</w:t>
      </w:r>
    </w:p>
    <w:p w14:paraId="0EB493C9" w14:textId="77777777" w:rsidR="00086B69" w:rsidRPr="005C014F" w:rsidRDefault="008275E0">
      <w:pPr>
        <w:pStyle w:val="Paragrafoelenco1"/>
        <w:numPr>
          <w:ilvl w:val="0"/>
          <w:numId w:val="3"/>
        </w:numPr>
        <w:spacing w:after="160" w:line="254" w:lineRule="auto"/>
        <w:ind w:left="284" w:hanging="284"/>
        <w:jc w:val="both"/>
        <w:rPr>
          <w:rFonts w:asciiTheme="minorHAnsi" w:eastAsia="Times New Roman" w:hAnsiTheme="minorHAnsi" w:cs="Times New Roman"/>
        </w:rPr>
      </w:pPr>
      <w:r w:rsidRPr="005C014F">
        <w:rPr>
          <w:rFonts w:asciiTheme="minorHAnsi" w:eastAsia="Times New Roman" w:hAnsiTheme="minorHAnsi" w:cs="Times New Roman"/>
        </w:rPr>
        <w:t>Privilegiare l’accesso agli stabilimenti tramite prenotazione e mantenere l’elenco delle presenze per un periodo di 30 giorni, nel rispetto della normativa sulla privacy.</w:t>
      </w:r>
    </w:p>
    <w:p w14:paraId="5E6AABD5" w14:textId="77777777" w:rsidR="00086B69" w:rsidRPr="005C014F" w:rsidRDefault="008275E0">
      <w:pPr>
        <w:pStyle w:val="Paragrafoelenco1"/>
        <w:numPr>
          <w:ilvl w:val="0"/>
          <w:numId w:val="3"/>
        </w:numPr>
        <w:spacing w:after="160" w:line="254" w:lineRule="auto"/>
        <w:ind w:left="284" w:hanging="284"/>
        <w:jc w:val="both"/>
        <w:rPr>
          <w:rFonts w:asciiTheme="minorHAnsi" w:eastAsia="Times New Roman" w:hAnsiTheme="minorHAnsi" w:cs="Times New Roman"/>
        </w:rPr>
      </w:pPr>
      <w:r w:rsidRPr="005C014F">
        <w:rPr>
          <w:rFonts w:asciiTheme="minorHAnsi" w:eastAsia="Times New Roman" w:hAnsiTheme="minorHAnsi" w:cs="Times New Roman"/>
        </w:rPr>
        <w:t xml:space="preserve">Potrà essere rilevata ai clienti la temperatura corporea, impedendo l’accesso in caso di temperatura superiore a 37,5 °C. </w:t>
      </w:r>
    </w:p>
    <w:p w14:paraId="198FC7BF" w14:textId="77777777" w:rsidR="00086B69" w:rsidRPr="00C60624" w:rsidRDefault="008275E0">
      <w:pPr>
        <w:pStyle w:val="Paragrafoelenco1"/>
        <w:numPr>
          <w:ilvl w:val="0"/>
          <w:numId w:val="3"/>
        </w:numPr>
        <w:spacing w:after="160" w:line="254" w:lineRule="auto"/>
        <w:ind w:left="284" w:hanging="284"/>
        <w:jc w:val="both"/>
        <w:rPr>
          <w:rFonts w:asciiTheme="minorHAnsi" w:eastAsia="Times New Roman" w:hAnsiTheme="minorHAnsi" w:cs="Times New Roman"/>
        </w:rPr>
      </w:pPr>
      <w:r w:rsidRPr="00C60624">
        <w:rPr>
          <w:rFonts w:asciiTheme="minorHAnsi" w:eastAsia="Times New Roman" w:hAnsiTheme="minorHAnsi" w:cs="Times New Roman"/>
        </w:rPr>
        <w:t>Gestori e lavoratori non possono iniziare il turno di lavoro se la temperatura corporea è superiore a 37,5°C.</w:t>
      </w:r>
    </w:p>
    <w:p w14:paraId="4F2A766D" w14:textId="77777777" w:rsidR="00086B69" w:rsidRPr="005C014F" w:rsidRDefault="008275E0">
      <w:pPr>
        <w:pStyle w:val="Paragrafoelenco1"/>
        <w:numPr>
          <w:ilvl w:val="0"/>
          <w:numId w:val="3"/>
        </w:numPr>
        <w:spacing w:after="160" w:line="254" w:lineRule="auto"/>
        <w:ind w:left="284" w:hanging="284"/>
        <w:jc w:val="both"/>
        <w:rPr>
          <w:rFonts w:asciiTheme="minorHAnsi" w:eastAsia="Times New Roman" w:hAnsiTheme="minorHAnsi" w:cs="Times New Roman"/>
        </w:rPr>
      </w:pPr>
      <w:r w:rsidRPr="005C014F">
        <w:rPr>
          <w:rFonts w:asciiTheme="minorHAnsi" w:eastAsia="Times New Roman" w:hAnsiTheme="minorHAnsi" w:cs="Times New Roman"/>
        </w:rPr>
        <w:t xml:space="preserve">La postazione dedicata alla cassa può essere dotata di barriere fisiche (es. schermi); in alternativa il personale deve indossare la mascherina e avere a disposizione gel igienizzante per le mani. In ogni caso, favorire modalità di pagamento elettroniche, eventualmente in fase di prenotazione. </w:t>
      </w:r>
    </w:p>
    <w:p w14:paraId="56E99F0E" w14:textId="77777777" w:rsidR="00086B69" w:rsidRPr="005C014F" w:rsidRDefault="008275E0">
      <w:pPr>
        <w:pStyle w:val="Paragrafoelenco1"/>
        <w:numPr>
          <w:ilvl w:val="0"/>
          <w:numId w:val="3"/>
        </w:numPr>
        <w:spacing w:after="160" w:line="254" w:lineRule="auto"/>
        <w:ind w:left="284" w:hanging="284"/>
        <w:jc w:val="both"/>
        <w:rPr>
          <w:rFonts w:asciiTheme="minorHAnsi" w:eastAsia="Times New Roman" w:hAnsiTheme="minorHAnsi" w:cs="Times New Roman"/>
        </w:rPr>
      </w:pPr>
      <w:r w:rsidRPr="005C014F">
        <w:rPr>
          <w:rFonts w:asciiTheme="minorHAnsi" w:eastAsia="Times New Roman" w:hAnsiTheme="minorHAnsi" w:cs="Times New Roman"/>
        </w:rPr>
        <w:t xml:space="preserve">Riorganizzare gli spazi, per garantire l’accesso allo stabilimento in modo ordinato, al fine di evitare assembramenti di persone e di assicurare il mantenimento di almeno 1 metro di separazione tra gli utenti, ad eccezione delle persone che in base alle disposizioni vigenti non siano soggette al distanziamento interpersonale; detto ultimo aspetto afferisce alla responsabilità individuale. Se possibile organizzare percorsi separati per l’entrata e per l’uscita. </w:t>
      </w:r>
    </w:p>
    <w:p w14:paraId="01102EA0" w14:textId="77777777" w:rsidR="00086B69" w:rsidRPr="005C014F" w:rsidRDefault="008275E0">
      <w:pPr>
        <w:pStyle w:val="Paragrafoelenco1"/>
        <w:numPr>
          <w:ilvl w:val="0"/>
          <w:numId w:val="3"/>
        </w:numPr>
        <w:spacing w:after="160" w:line="254" w:lineRule="auto"/>
        <w:ind w:left="284" w:hanging="284"/>
        <w:jc w:val="both"/>
        <w:rPr>
          <w:rFonts w:asciiTheme="minorHAnsi" w:eastAsia="Times New Roman" w:hAnsiTheme="minorHAnsi" w:cs="Times New Roman"/>
        </w:rPr>
      </w:pPr>
      <w:r w:rsidRPr="005C014F">
        <w:rPr>
          <w:rFonts w:asciiTheme="minorHAnsi" w:eastAsia="Times New Roman" w:hAnsiTheme="minorHAnsi" w:cs="Times New Roman"/>
        </w:rPr>
        <w:t>Favorire, per quanto possibile, l’ampliamento delle zone d’ombra per prevenire gli assembramenti, soprattutto durante le ore più calde.</w:t>
      </w:r>
    </w:p>
    <w:p w14:paraId="0413AE02" w14:textId="77777777" w:rsidR="00086B69" w:rsidRPr="00C60624" w:rsidRDefault="008275E0">
      <w:pPr>
        <w:pStyle w:val="Paragrafoelenco1"/>
        <w:numPr>
          <w:ilvl w:val="0"/>
          <w:numId w:val="3"/>
        </w:numPr>
        <w:spacing w:after="160" w:line="254" w:lineRule="auto"/>
        <w:ind w:left="284" w:hanging="284"/>
        <w:jc w:val="both"/>
        <w:rPr>
          <w:rFonts w:asciiTheme="minorHAnsi" w:eastAsia="Times New Roman" w:hAnsiTheme="minorHAnsi" w:cs="Times New Roman"/>
        </w:rPr>
      </w:pPr>
      <w:r w:rsidRPr="005C014F">
        <w:rPr>
          <w:rFonts w:asciiTheme="minorHAnsi" w:eastAsia="Times New Roman" w:hAnsiTheme="minorHAnsi" w:cs="Times New Roman"/>
        </w:rPr>
        <w:t xml:space="preserve">Indipendentemente dalla modalità di allestimento della spiaggia (per file orizzontali o a rombo), assicurare un distanziamento tra </w:t>
      </w:r>
      <w:r w:rsidRPr="00C60624">
        <w:rPr>
          <w:rFonts w:asciiTheme="minorHAnsi" w:eastAsia="Times New Roman" w:hAnsiTheme="minorHAnsi" w:cs="Times New Roman"/>
        </w:rPr>
        <w:t>gli ombrelloni (o altri sistemi di ombreggio) in modo da garantire una superficie di almeno 10 mq per ogni ombrellone e comunque mantenendo un distanziamento non inferiore a quanto indicato dai PUA comunali. I Comuni individuano, attraverso proprie ordinanze, le modalità con cui garantire i camminamenti per il raggiungimento della battigia garantendo i distanziamenti di sicurezza.</w:t>
      </w:r>
    </w:p>
    <w:p w14:paraId="6A91B0BB" w14:textId="77777777" w:rsidR="00086B69" w:rsidRPr="00C60624" w:rsidRDefault="008275E0">
      <w:pPr>
        <w:pStyle w:val="Paragrafoelenco1"/>
        <w:numPr>
          <w:ilvl w:val="0"/>
          <w:numId w:val="3"/>
        </w:numPr>
        <w:spacing w:after="160" w:line="254" w:lineRule="auto"/>
        <w:ind w:left="284" w:hanging="284"/>
        <w:jc w:val="both"/>
        <w:rPr>
          <w:rFonts w:asciiTheme="minorHAnsi" w:eastAsia="Times New Roman" w:hAnsiTheme="minorHAnsi" w:cs="Times New Roman"/>
        </w:rPr>
      </w:pPr>
      <w:r w:rsidRPr="005C014F">
        <w:rPr>
          <w:rFonts w:asciiTheme="minorHAnsi" w:eastAsia="Times New Roman" w:hAnsiTheme="minorHAnsi" w:cs="Times New Roman"/>
        </w:rPr>
        <w:t xml:space="preserve">Tra le attrezzature di spiaggia (lettini, sedie a sdraio), quando non posizionate nel posto ombrellone, deve essere garantita </w:t>
      </w:r>
      <w:r w:rsidRPr="00C60624">
        <w:rPr>
          <w:rFonts w:asciiTheme="minorHAnsi" w:eastAsia="Times New Roman" w:hAnsiTheme="minorHAnsi" w:cs="Times New Roman"/>
        </w:rPr>
        <w:t xml:space="preserve">una distanza di almeno 1,5 m, ad eccezione di quelle utilizzate da persone che in base alle disposizioni vigenti non siano soggette al distanziamento interpersonale. </w:t>
      </w:r>
    </w:p>
    <w:p w14:paraId="51FF0C57" w14:textId="77777777" w:rsidR="00086B69" w:rsidRPr="00C60624" w:rsidRDefault="008275E0">
      <w:pPr>
        <w:pStyle w:val="Paragrafoelenco1"/>
        <w:numPr>
          <w:ilvl w:val="0"/>
          <w:numId w:val="3"/>
        </w:numPr>
        <w:spacing w:after="160" w:line="254" w:lineRule="auto"/>
        <w:ind w:left="284" w:hanging="284"/>
        <w:jc w:val="both"/>
        <w:rPr>
          <w:rFonts w:asciiTheme="minorHAnsi" w:eastAsia="Times New Roman" w:hAnsiTheme="minorHAnsi" w:cs="Times New Roman"/>
        </w:rPr>
      </w:pPr>
      <w:r w:rsidRPr="00C60624">
        <w:rPr>
          <w:rFonts w:asciiTheme="minorHAnsi" w:eastAsia="Times New Roman" w:hAnsiTheme="minorHAnsi" w:cs="Times New Roman"/>
        </w:rPr>
        <w:t xml:space="preserve">Occorre effettuare regolare e frequente pulizia e disinfezione delle aree comuni, spogliatoi, cabine, docce, servizi igienici, etc., comunque assicurata dopo la chiusura dell’impianto. </w:t>
      </w:r>
    </w:p>
    <w:p w14:paraId="6B17984F" w14:textId="77777777" w:rsidR="00086B69" w:rsidRPr="00C60624" w:rsidRDefault="008275E0">
      <w:pPr>
        <w:pStyle w:val="Paragrafoelenco1"/>
        <w:numPr>
          <w:ilvl w:val="0"/>
          <w:numId w:val="3"/>
        </w:numPr>
        <w:spacing w:after="160" w:line="254" w:lineRule="auto"/>
        <w:ind w:left="284" w:hanging="284"/>
        <w:jc w:val="both"/>
        <w:rPr>
          <w:rFonts w:asciiTheme="minorHAnsi" w:eastAsia="Times New Roman" w:hAnsiTheme="minorHAnsi" w:cs="Times New Roman"/>
        </w:rPr>
      </w:pPr>
      <w:r w:rsidRPr="00C60624">
        <w:rPr>
          <w:rFonts w:asciiTheme="minorHAnsi" w:eastAsia="Times New Roman" w:hAnsiTheme="minorHAnsi" w:cs="Times New Roman"/>
        </w:rPr>
        <w:t xml:space="preserve">Per i servizi igienici si suggerisce di dotare i bagni di asciugamani e </w:t>
      </w:r>
      <w:proofErr w:type="spellStart"/>
      <w:r w:rsidRPr="00C60624">
        <w:rPr>
          <w:rFonts w:asciiTheme="minorHAnsi" w:eastAsia="Times New Roman" w:hAnsiTheme="minorHAnsi" w:cs="Times New Roman"/>
        </w:rPr>
        <w:t>copriwater</w:t>
      </w:r>
      <w:proofErr w:type="spellEnd"/>
      <w:r w:rsidRPr="00C60624">
        <w:rPr>
          <w:rFonts w:asciiTheme="minorHAnsi" w:eastAsia="Times New Roman" w:hAnsiTheme="minorHAnsi" w:cs="Times New Roman"/>
        </w:rPr>
        <w:t xml:space="preserve"> monouso.</w:t>
      </w:r>
    </w:p>
    <w:p w14:paraId="0A98129A" w14:textId="2017EE00" w:rsidR="00086B69" w:rsidRPr="00C60624" w:rsidRDefault="008275E0">
      <w:pPr>
        <w:pStyle w:val="Paragrafoelenco1"/>
        <w:numPr>
          <w:ilvl w:val="0"/>
          <w:numId w:val="3"/>
        </w:numPr>
        <w:spacing w:after="160" w:line="254" w:lineRule="auto"/>
        <w:ind w:left="284" w:hanging="284"/>
        <w:jc w:val="both"/>
        <w:rPr>
          <w:rFonts w:asciiTheme="minorHAnsi" w:eastAsia="Times New Roman" w:hAnsiTheme="minorHAnsi" w:cs="Times New Roman"/>
        </w:rPr>
      </w:pPr>
      <w:r w:rsidRPr="00C60624">
        <w:rPr>
          <w:rFonts w:asciiTheme="minorHAnsi" w:eastAsia="Times New Roman" w:hAnsiTheme="minorHAnsi" w:cs="Times New Roman"/>
        </w:rPr>
        <w:t>Le attrezzature come ad es. lettini, sedie a sdraio, ombrelloni etc. vanno disinfettati ad ogni cambio di persona o nucleo familiare. In ogni caso</w:t>
      </w:r>
      <w:r w:rsidR="00BE2F97" w:rsidRPr="00C60624">
        <w:rPr>
          <w:rFonts w:asciiTheme="minorHAnsi" w:eastAsia="Times New Roman" w:hAnsiTheme="minorHAnsi" w:cs="Times New Roman"/>
        </w:rPr>
        <w:t>,</w:t>
      </w:r>
      <w:r w:rsidRPr="00C60624">
        <w:rPr>
          <w:rFonts w:asciiTheme="minorHAnsi" w:eastAsia="Times New Roman" w:hAnsiTheme="minorHAnsi" w:cs="Times New Roman"/>
        </w:rPr>
        <w:t xml:space="preserve"> ad ogni fine giornata. </w:t>
      </w:r>
    </w:p>
    <w:p w14:paraId="4AD52AB8" w14:textId="77777777" w:rsidR="00086B69" w:rsidRPr="00C60624" w:rsidRDefault="008275E0">
      <w:pPr>
        <w:pStyle w:val="Paragrafoelenco1"/>
        <w:numPr>
          <w:ilvl w:val="0"/>
          <w:numId w:val="3"/>
        </w:numPr>
        <w:spacing w:after="160" w:line="254" w:lineRule="auto"/>
        <w:ind w:left="284" w:hanging="284"/>
        <w:jc w:val="both"/>
        <w:rPr>
          <w:rFonts w:asciiTheme="minorHAnsi" w:eastAsia="Times New Roman" w:hAnsiTheme="minorHAnsi" w:cs="Times New Roman"/>
        </w:rPr>
      </w:pPr>
      <w:r w:rsidRPr="00C60624">
        <w:rPr>
          <w:rFonts w:asciiTheme="minorHAnsi" w:eastAsia="Times New Roman" w:hAnsiTheme="minorHAnsi" w:cs="Times New Roman"/>
        </w:rPr>
        <w:t>Per le attività di ristorazione e bar, i gestori devono attenersi alle Linee guida previste per lo specifico settore. Si suggerisce di agevolare il servizio di delivery all’ombrellone, nel rispetto delle regole di sicurezza e di prevenzione previste.</w:t>
      </w:r>
    </w:p>
    <w:p w14:paraId="715348CA" w14:textId="77777777" w:rsidR="00086B69" w:rsidRPr="00C60624" w:rsidRDefault="008275E0">
      <w:pPr>
        <w:pStyle w:val="Paragrafoelenco1"/>
        <w:numPr>
          <w:ilvl w:val="0"/>
          <w:numId w:val="3"/>
        </w:numPr>
        <w:spacing w:after="160" w:line="254" w:lineRule="auto"/>
        <w:ind w:left="284" w:hanging="284"/>
        <w:jc w:val="both"/>
        <w:rPr>
          <w:rFonts w:asciiTheme="minorHAnsi" w:eastAsia="Times New Roman" w:hAnsiTheme="minorHAnsi" w:cs="Times New Roman"/>
        </w:rPr>
      </w:pPr>
      <w:r w:rsidRPr="00C60624">
        <w:rPr>
          <w:rFonts w:asciiTheme="minorHAnsi" w:eastAsia="Times New Roman" w:hAnsiTheme="minorHAnsi" w:cs="Times New Roman"/>
        </w:rPr>
        <w:t>Con riferimento alle modalità di utilizzo delle aree giochi per bambini, si rimanda alle indicazioni contenute nelle specifiche linee guida.</w:t>
      </w:r>
    </w:p>
    <w:p w14:paraId="12B0BBBF" w14:textId="51122667" w:rsidR="00086B69" w:rsidRPr="005C014F" w:rsidRDefault="008275E0">
      <w:pPr>
        <w:pStyle w:val="Paragrafoelenco1"/>
        <w:numPr>
          <w:ilvl w:val="0"/>
          <w:numId w:val="3"/>
        </w:numPr>
        <w:spacing w:after="160" w:line="254" w:lineRule="auto"/>
        <w:ind w:left="284" w:hanging="284"/>
        <w:jc w:val="both"/>
        <w:rPr>
          <w:rFonts w:asciiTheme="minorHAnsi" w:eastAsia="Times New Roman" w:hAnsiTheme="minorHAnsi" w:cs="Times New Roman"/>
        </w:rPr>
      </w:pPr>
      <w:r w:rsidRPr="005C014F">
        <w:rPr>
          <w:rFonts w:asciiTheme="minorHAnsi" w:eastAsia="Times New Roman" w:hAnsiTheme="minorHAnsi" w:cs="Times New Roman"/>
        </w:rPr>
        <w:lastRenderedPageBreak/>
        <w:t>Per quanto riguarda le spiagge libere, si ribadisce l’importanza dell’informazione e della responsabilizzazione individuale da parte degli avventori nell’adozione di comportamenti rispettosi delle misure di prevenzione. Al fine di assicurare il rispetto della distanza di sicurezza di almeno 1 metro tra le persone e gli interventi di pulizia e disinfezione dei servizi eventualmente presenti</w:t>
      </w:r>
      <w:r w:rsidR="00BE2F97" w:rsidRPr="005C014F">
        <w:rPr>
          <w:rFonts w:asciiTheme="minorHAnsi" w:eastAsia="Times New Roman" w:hAnsiTheme="minorHAnsi" w:cs="Times New Roman"/>
        </w:rPr>
        <w:t>,</w:t>
      </w:r>
      <w:r w:rsidRPr="005C014F">
        <w:rPr>
          <w:rFonts w:asciiTheme="minorHAnsi" w:eastAsia="Times New Roman" w:hAnsiTheme="minorHAnsi" w:cs="Times New Roman"/>
        </w:rPr>
        <w:t xml:space="preserve"> si suggerisce la presenza di un addetto alla sorveglianza. Anche il posizionamento degli ombrelloni dovrà rispettare le indicazioni sopra riportate. </w:t>
      </w:r>
    </w:p>
    <w:p w14:paraId="46627624" w14:textId="77777777" w:rsidR="00086B69" w:rsidRPr="005C014F" w:rsidRDefault="008275E0">
      <w:pPr>
        <w:pStyle w:val="Paragrafoelenco1"/>
        <w:numPr>
          <w:ilvl w:val="0"/>
          <w:numId w:val="3"/>
        </w:numPr>
        <w:spacing w:after="160" w:line="254" w:lineRule="auto"/>
        <w:ind w:left="284" w:hanging="284"/>
        <w:jc w:val="both"/>
        <w:rPr>
          <w:rFonts w:asciiTheme="minorHAnsi" w:eastAsia="Times New Roman" w:hAnsiTheme="minorHAnsi" w:cs="Times New Roman"/>
        </w:rPr>
      </w:pPr>
      <w:r w:rsidRPr="005C014F">
        <w:rPr>
          <w:rFonts w:asciiTheme="minorHAnsi" w:eastAsia="Times New Roman" w:hAnsiTheme="minorHAnsi" w:cs="Times New Roman"/>
        </w:rPr>
        <w:t xml:space="preserve">È da vietare la pratica di attività ludico-sportive di gruppo che possano dar luogo ad assembramenti. </w:t>
      </w:r>
    </w:p>
    <w:p w14:paraId="223AEE86" w14:textId="77777777" w:rsidR="00086B69" w:rsidRPr="005C014F" w:rsidRDefault="008275E0">
      <w:pPr>
        <w:pStyle w:val="Paragrafoelenco1"/>
        <w:numPr>
          <w:ilvl w:val="0"/>
          <w:numId w:val="3"/>
        </w:numPr>
        <w:spacing w:after="160" w:line="254" w:lineRule="auto"/>
        <w:ind w:left="284" w:hanging="284"/>
        <w:jc w:val="both"/>
        <w:rPr>
          <w:rFonts w:asciiTheme="minorHAnsi" w:eastAsia="Times New Roman" w:hAnsiTheme="minorHAnsi" w:cs="Times New Roman"/>
        </w:rPr>
      </w:pPr>
      <w:r w:rsidRPr="005C014F">
        <w:rPr>
          <w:rFonts w:asciiTheme="minorHAnsi" w:eastAsia="Times New Roman" w:hAnsiTheme="minorHAnsi" w:cs="Times New Roman"/>
        </w:rPr>
        <w:t>Gli sport individuali che si svolgono abitualmente in spiaggia (es. racchettoni) o in acqua (es. nuoto, surf, windsurf, kitesurf, stand up paddle) possono essere regolarmente praticati, nel rispetto delle misure di distanziamento interpersonale. Diversamente, per gli sport di squadra (es. beach-volley, beach-soccer) sarà necessario rispettare le disposizioni delle istituzioni competenti.</w:t>
      </w:r>
    </w:p>
    <w:p w14:paraId="49DD43ED" w14:textId="77777777" w:rsidR="00086B69" w:rsidRPr="005C014F" w:rsidRDefault="00086B69">
      <w:pPr>
        <w:rPr>
          <w:rFonts w:asciiTheme="minorHAnsi" w:eastAsia="Times New Roman" w:hAnsiTheme="minorHAnsi" w:cs="Times New Roman"/>
        </w:rPr>
      </w:pPr>
    </w:p>
    <w:p w14:paraId="4883AC3F" w14:textId="77777777" w:rsidR="00086B69" w:rsidRPr="00B84072" w:rsidRDefault="00086B69">
      <w:pPr>
        <w:pageBreakBefore/>
        <w:spacing w:after="160" w:line="254" w:lineRule="auto"/>
        <w:jc w:val="both"/>
        <w:rPr>
          <w:rFonts w:asciiTheme="minorHAnsi" w:eastAsia="Times New Roman" w:hAnsiTheme="minorHAnsi" w:cs="Times New Roman"/>
        </w:rPr>
      </w:pPr>
    </w:p>
    <w:p w14:paraId="7E73BBDC" w14:textId="77777777" w:rsidR="00086B69" w:rsidRPr="00B84072" w:rsidRDefault="008275E0">
      <w:pPr>
        <w:pStyle w:val="Titolo2"/>
        <w:jc w:val="both"/>
        <w:rPr>
          <w:rFonts w:asciiTheme="minorHAnsi" w:hAnsiTheme="minorHAnsi" w:cs="Calibri"/>
          <w:b/>
          <w:color w:val="auto"/>
          <w:sz w:val="22"/>
          <w:szCs w:val="22"/>
        </w:rPr>
      </w:pPr>
      <w:r w:rsidRPr="00B84072">
        <w:rPr>
          <w:rFonts w:asciiTheme="minorHAnsi" w:hAnsiTheme="minorHAnsi" w:cs="Calibri"/>
          <w:b/>
          <w:color w:val="auto"/>
          <w:sz w:val="22"/>
          <w:szCs w:val="22"/>
        </w:rPr>
        <w:t>ATTIVITÀ RICETTIVE</w:t>
      </w:r>
    </w:p>
    <w:p w14:paraId="38FAD1FF" w14:textId="77777777" w:rsidR="00086B69" w:rsidRPr="00B84072" w:rsidRDefault="00086B69">
      <w:pPr>
        <w:jc w:val="both"/>
        <w:rPr>
          <w:rFonts w:asciiTheme="minorHAnsi" w:hAnsiTheme="minorHAnsi" w:cs="Times New Roman"/>
        </w:rPr>
      </w:pPr>
    </w:p>
    <w:p w14:paraId="0956ECD8" w14:textId="77777777" w:rsidR="00086B69" w:rsidRPr="00B84072" w:rsidRDefault="008275E0">
      <w:pPr>
        <w:pStyle w:val="NormaleWeb1"/>
        <w:spacing w:before="28" w:after="28"/>
        <w:jc w:val="both"/>
        <w:rPr>
          <w:rFonts w:asciiTheme="minorHAnsi" w:hAnsiTheme="minorHAnsi"/>
          <w:spacing w:val="-1"/>
        </w:rPr>
      </w:pPr>
      <w:r w:rsidRPr="00B84072">
        <w:rPr>
          <w:rFonts w:asciiTheme="minorHAnsi" w:hAnsiTheme="minorHAnsi"/>
          <w:spacing w:val="-1"/>
        </w:rPr>
        <w:t>Le presenti</w:t>
      </w:r>
      <w:r w:rsidRPr="00B84072">
        <w:rPr>
          <w:rFonts w:asciiTheme="minorHAnsi" w:hAnsiTheme="minorHAnsi"/>
          <w:spacing w:val="-2"/>
        </w:rPr>
        <w:t xml:space="preserve"> </w:t>
      </w:r>
      <w:r w:rsidRPr="00B84072">
        <w:rPr>
          <w:rFonts w:asciiTheme="minorHAnsi" w:hAnsiTheme="minorHAnsi"/>
          <w:spacing w:val="-1"/>
        </w:rPr>
        <w:t>indicazioni</w:t>
      </w:r>
      <w:r w:rsidRPr="00B84072">
        <w:rPr>
          <w:rFonts w:asciiTheme="minorHAnsi" w:hAnsiTheme="minorHAnsi"/>
          <w:spacing w:val="-2"/>
        </w:rPr>
        <w:t xml:space="preserve"> </w:t>
      </w:r>
      <w:r w:rsidRPr="00B84072">
        <w:rPr>
          <w:rFonts w:asciiTheme="minorHAnsi" w:hAnsiTheme="minorHAnsi"/>
          <w:spacing w:val="-1"/>
        </w:rPr>
        <w:t>si</w:t>
      </w:r>
      <w:r w:rsidRPr="00B84072">
        <w:rPr>
          <w:rFonts w:asciiTheme="minorHAnsi" w:hAnsiTheme="minorHAnsi"/>
          <w:spacing w:val="-3"/>
        </w:rPr>
        <w:t xml:space="preserve"> </w:t>
      </w:r>
      <w:r w:rsidRPr="00B84072">
        <w:rPr>
          <w:rFonts w:asciiTheme="minorHAnsi" w:hAnsiTheme="minorHAnsi"/>
          <w:spacing w:val="-1"/>
        </w:rPr>
        <w:t>applicano</w:t>
      </w:r>
      <w:r w:rsidRPr="00B84072">
        <w:rPr>
          <w:rFonts w:asciiTheme="minorHAnsi" w:hAnsiTheme="minorHAnsi"/>
          <w:spacing w:val="-2"/>
        </w:rPr>
        <w:t xml:space="preserve"> </w:t>
      </w:r>
      <w:r w:rsidRPr="00B84072">
        <w:rPr>
          <w:rFonts w:asciiTheme="minorHAnsi" w:hAnsiTheme="minorHAnsi"/>
          <w:spacing w:val="-1"/>
        </w:rPr>
        <w:t>alle strutture ricettive alberghiere</w:t>
      </w:r>
      <w:r w:rsidRPr="00B84072">
        <w:rPr>
          <w:rFonts w:asciiTheme="minorHAnsi" w:hAnsiTheme="minorHAnsi"/>
          <w:spacing w:val="-3"/>
        </w:rPr>
        <w:t xml:space="preserve"> </w:t>
      </w:r>
      <w:r w:rsidRPr="00B84072">
        <w:rPr>
          <w:rFonts w:asciiTheme="minorHAnsi" w:hAnsiTheme="minorHAnsi"/>
        </w:rPr>
        <w:t>ed</w:t>
      </w:r>
      <w:r w:rsidRPr="00B84072">
        <w:rPr>
          <w:rFonts w:asciiTheme="minorHAnsi" w:hAnsiTheme="minorHAnsi"/>
          <w:spacing w:val="-2"/>
        </w:rPr>
        <w:t xml:space="preserve"> </w:t>
      </w:r>
      <w:r w:rsidRPr="00B84072">
        <w:rPr>
          <w:rFonts w:asciiTheme="minorHAnsi" w:hAnsiTheme="minorHAnsi"/>
          <w:spacing w:val="-1"/>
        </w:rPr>
        <w:t>extralberghiere,</w:t>
      </w:r>
      <w:r w:rsidRPr="00B84072">
        <w:rPr>
          <w:rFonts w:asciiTheme="minorHAnsi" w:hAnsiTheme="minorHAnsi"/>
          <w:spacing w:val="-2"/>
        </w:rPr>
        <w:t xml:space="preserve"> </w:t>
      </w:r>
      <w:r w:rsidRPr="00B84072">
        <w:rPr>
          <w:rFonts w:asciiTheme="minorHAnsi" w:hAnsiTheme="minorHAnsi"/>
        </w:rPr>
        <w:t>agli</w:t>
      </w:r>
      <w:r w:rsidRPr="00B84072">
        <w:rPr>
          <w:rFonts w:asciiTheme="minorHAnsi" w:hAnsiTheme="minorHAnsi"/>
          <w:spacing w:val="-3"/>
        </w:rPr>
        <w:t xml:space="preserve"> </w:t>
      </w:r>
      <w:r w:rsidRPr="00B84072">
        <w:rPr>
          <w:rFonts w:asciiTheme="minorHAnsi" w:hAnsiTheme="minorHAnsi"/>
          <w:spacing w:val="-1"/>
        </w:rPr>
        <w:t>alloggi</w:t>
      </w:r>
      <w:r w:rsidRPr="00B84072">
        <w:rPr>
          <w:rFonts w:asciiTheme="minorHAnsi" w:hAnsiTheme="minorHAnsi"/>
          <w:spacing w:val="-3"/>
        </w:rPr>
        <w:t xml:space="preserve"> </w:t>
      </w:r>
      <w:r w:rsidRPr="00B84072">
        <w:rPr>
          <w:rFonts w:asciiTheme="minorHAnsi" w:hAnsiTheme="minorHAnsi"/>
        </w:rPr>
        <w:t>in</w:t>
      </w:r>
      <w:r w:rsidRPr="00B84072">
        <w:rPr>
          <w:rFonts w:asciiTheme="minorHAnsi" w:hAnsiTheme="minorHAnsi"/>
          <w:spacing w:val="-4"/>
        </w:rPr>
        <w:t xml:space="preserve"> </w:t>
      </w:r>
      <w:r w:rsidRPr="00B84072">
        <w:rPr>
          <w:rFonts w:asciiTheme="minorHAnsi" w:hAnsiTheme="minorHAnsi"/>
          <w:spacing w:val="-1"/>
        </w:rPr>
        <w:t>agriturismo,</w:t>
      </w:r>
      <w:r w:rsidRPr="00B84072">
        <w:rPr>
          <w:rFonts w:asciiTheme="minorHAnsi" w:hAnsiTheme="minorHAnsi"/>
          <w:spacing w:val="-2"/>
        </w:rPr>
        <w:t xml:space="preserve"> </w:t>
      </w:r>
      <w:r w:rsidRPr="00B84072">
        <w:rPr>
          <w:rFonts w:asciiTheme="minorHAnsi" w:hAnsiTheme="minorHAnsi"/>
          <w:spacing w:val="-1"/>
        </w:rPr>
        <w:t>alle</w:t>
      </w:r>
      <w:r w:rsidRPr="00B84072">
        <w:rPr>
          <w:rFonts w:asciiTheme="minorHAnsi" w:hAnsiTheme="minorHAnsi"/>
          <w:spacing w:val="103"/>
        </w:rPr>
        <w:t xml:space="preserve"> </w:t>
      </w:r>
      <w:r w:rsidRPr="00B84072">
        <w:rPr>
          <w:rFonts w:asciiTheme="minorHAnsi" w:hAnsiTheme="minorHAnsi"/>
        </w:rPr>
        <w:t>locazioni</w:t>
      </w:r>
      <w:r w:rsidRPr="00B84072">
        <w:rPr>
          <w:rFonts w:asciiTheme="minorHAnsi" w:hAnsiTheme="minorHAnsi"/>
          <w:spacing w:val="-13"/>
        </w:rPr>
        <w:t xml:space="preserve"> </w:t>
      </w:r>
      <w:r w:rsidRPr="00B84072">
        <w:rPr>
          <w:rFonts w:asciiTheme="minorHAnsi" w:hAnsiTheme="minorHAnsi"/>
          <w:spacing w:val="-1"/>
        </w:rPr>
        <w:t>brevi,</w:t>
      </w:r>
      <w:r w:rsidRPr="00B84072">
        <w:rPr>
          <w:rFonts w:asciiTheme="minorHAnsi" w:hAnsiTheme="minorHAnsi"/>
          <w:spacing w:val="-12"/>
        </w:rPr>
        <w:t xml:space="preserve"> alberghi diffusi, </w:t>
      </w:r>
      <w:r w:rsidRPr="00B84072">
        <w:rPr>
          <w:rFonts w:asciiTheme="minorHAnsi" w:hAnsiTheme="minorHAnsi"/>
          <w:spacing w:val="-1"/>
        </w:rPr>
        <w:t>alle</w:t>
      </w:r>
      <w:r w:rsidRPr="00B84072">
        <w:rPr>
          <w:rFonts w:asciiTheme="minorHAnsi" w:hAnsiTheme="minorHAnsi"/>
          <w:spacing w:val="-11"/>
        </w:rPr>
        <w:t xml:space="preserve"> </w:t>
      </w:r>
      <w:r w:rsidRPr="00B84072">
        <w:rPr>
          <w:rFonts w:asciiTheme="minorHAnsi" w:hAnsiTheme="minorHAnsi"/>
          <w:spacing w:val="-1"/>
        </w:rPr>
        <w:t>strutture</w:t>
      </w:r>
      <w:r w:rsidRPr="00B84072">
        <w:rPr>
          <w:rFonts w:asciiTheme="minorHAnsi" w:hAnsiTheme="minorHAnsi"/>
          <w:spacing w:val="-11"/>
        </w:rPr>
        <w:t xml:space="preserve"> </w:t>
      </w:r>
      <w:r w:rsidRPr="00B84072">
        <w:rPr>
          <w:rFonts w:asciiTheme="minorHAnsi" w:hAnsiTheme="minorHAnsi"/>
          <w:spacing w:val="-1"/>
        </w:rPr>
        <w:t>turistico-ricettive</w:t>
      </w:r>
      <w:r w:rsidRPr="00B84072">
        <w:rPr>
          <w:rFonts w:asciiTheme="minorHAnsi" w:hAnsiTheme="minorHAnsi"/>
          <w:spacing w:val="-12"/>
        </w:rPr>
        <w:t xml:space="preserve"> </w:t>
      </w:r>
      <w:r w:rsidRPr="00B84072">
        <w:rPr>
          <w:rFonts w:asciiTheme="minorHAnsi" w:hAnsiTheme="minorHAnsi"/>
          <w:spacing w:val="-1"/>
        </w:rPr>
        <w:t>all’aria</w:t>
      </w:r>
      <w:r w:rsidRPr="00B84072">
        <w:rPr>
          <w:rFonts w:asciiTheme="minorHAnsi" w:hAnsiTheme="minorHAnsi"/>
          <w:spacing w:val="-11"/>
        </w:rPr>
        <w:t xml:space="preserve"> </w:t>
      </w:r>
      <w:r w:rsidRPr="00B84072">
        <w:rPr>
          <w:rFonts w:asciiTheme="minorHAnsi" w:hAnsiTheme="minorHAnsi"/>
          <w:spacing w:val="-1"/>
        </w:rPr>
        <w:t>aperta,</w:t>
      </w:r>
      <w:r w:rsidRPr="00B84072">
        <w:rPr>
          <w:rFonts w:asciiTheme="minorHAnsi" w:hAnsiTheme="minorHAnsi"/>
          <w:spacing w:val="-10"/>
        </w:rPr>
        <w:t xml:space="preserve"> </w:t>
      </w:r>
      <w:r w:rsidRPr="00B84072">
        <w:rPr>
          <w:rFonts w:asciiTheme="minorHAnsi" w:hAnsiTheme="minorHAnsi"/>
        </w:rPr>
        <w:t>ai</w:t>
      </w:r>
      <w:r w:rsidRPr="00B84072">
        <w:rPr>
          <w:rFonts w:asciiTheme="minorHAnsi" w:hAnsiTheme="minorHAnsi"/>
          <w:spacing w:val="-12"/>
        </w:rPr>
        <w:t xml:space="preserve"> </w:t>
      </w:r>
      <w:r w:rsidRPr="00B84072">
        <w:rPr>
          <w:rFonts w:asciiTheme="minorHAnsi" w:hAnsiTheme="minorHAnsi"/>
          <w:spacing w:val="-1"/>
        </w:rPr>
        <w:t>rifugi</w:t>
      </w:r>
      <w:r w:rsidRPr="00B84072">
        <w:rPr>
          <w:rFonts w:asciiTheme="minorHAnsi" w:hAnsiTheme="minorHAnsi"/>
          <w:spacing w:val="-13"/>
        </w:rPr>
        <w:t xml:space="preserve"> </w:t>
      </w:r>
      <w:r w:rsidRPr="00B84072">
        <w:rPr>
          <w:rFonts w:asciiTheme="minorHAnsi" w:hAnsiTheme="minorHAnsi"/>
          <w:spacing w:val="-1"/>
        </w:rPr>
        <w:t>di montagna</w:t>
      </w:r>
      <w:r w:rsidRPr="00B84072">
        <w:rPr>
          <w:rFonts w:asciiTheme="minorHAnsi" w:hAnsiTheme="minorHAnsi"/>
          <w:spacing w:val="-11"/>
        </w:rPr>
        <w:t xml:space="preserve"> </w:t>
      </w:r>
      <w:r w:rsidRPr="00B84072">
        <w:rPr>
          <w:rFonts w:asciiTheme="minorHAnsi" w:hAnsiTheme="minorHAnsi"/>
        </w:rPr>
        <w:t>ed</w:t>
      </w:r>
      <w:r w:rsidRPr="00B84072">
        <w:rPr>
          <w:rFonts w:asciiTheme="minorHAnsi" w:hAnsiTheme="minorHAnsi"/>
          <w:spacing w:val="-12"/>
        </w:rPr>
        <w:t xml:space="preserve"> </w:t>
      </w:r>
      <w:r w:rsidRPr="00B84072">
        <w:rPr>
          <w:rFonts w:asciiTheme="minorHAnsi" w:hAnsiTheme="minorHAnsi"/>
          <w:spacing w:val="-1"/>
        </w:rPr>
        <w:t>escursionistici</w:t>
      </w:r>
      <w:r w:rsidRPr="00B84072">
        <w:rPr>
          <w:rFonts w:asciiTheme="minorHAnsi" w:hAnsiTheme="minorHAnsi"/>
          <w:spacing w:val="-11"/>
        </w:rPr>
        <w:t xml:space="preserve"> </w:t>
      </w:r>
      <w:r w:rsidRPr="00B84072">
        <w:rPr>
          <w:rFonts w:asciiTheme="minorHAnsi" w:hAnsiTheme="minorHAnsi"/>
        </w:rPr>
        <w:t>e</w:t>
      </w:r>
      <w:r w:rsidRPr="00B84072">
        <w:rPr>
          <w:rFonts w:asciiTheme="minorHAnsi" w:hAnsiTheme="minorHAnsi"/>
          <w:spacing w:val="-11"/>
        </w:rPr>
        <w:t xml:space="preserve"> </w:t>
      </w:r>
      <w:r w:rsidRPr="00B84072">
        <w:rPr>
          <w:rFonts w:asciiTheme="minorHAnsi" w:hAnsiTheme="minorHAnsi"/>
        </w:rPr>
        <w:t>agli</w:t>
      </w:r>
      <w:r w:rsidRPr="00B84072">
        <w:rPr>
          <w:rFonts w:asciiTheme="minorHAnsi" w:hAnsiTheme="minorHAnsi"/>
          <w:spacing w:val="-11"/>
        </w:rPr>
        <w:t xml:space="preserve"> </w:t>
      </w:r>
      <w:r w:rsidRPr="00B84072">
        <w:rPr>
          <w:rFonts w:asciiTheme="minorHAnsi" w:hAnsiTheme="minorHAnsi"/>
          <w:spacing w:val="-1"/>
        </w:rPr>
        <w:t>ostelli</w:t>
      </w:r>
      <w:r w:rsidRPr="00B84072">
        <w:rPr>
          <w:rFonts w:asciiTheme="minorHAnsi" w:hAnsiTheme="minorHAnsi"/>
          <w:spacing w:val="-11"/>
        </w:rPr>
        <w:t xml:space="preserve"> </w:t>
      </w:r>
      <w:r w:rsidRPr="00B84072">
        <w:rPr>
          <w:rFonts w:asciiTheme="minorHAnsi" w:hAnsiTheme="minorHAnsi"/>
          <w:spacing w:val="-1"/>
        </w:rPr>
        <w:t>della</w:t>
      </w:r>
      <w:r w:rsidRPr="00B84072">
        <w:rPr>
          <w:rFonts w:asciiTheme="minorHAnsi" w:hAnsiTheme="minorHAnsi"/>
          <w:spacing w:val="-11"/>
        </w:rPr>
        <w:t xml:space="preserve"> </w:t>
      </w:r>
      <w:r w:rsidRPr="00B84072">
        <w:rPr>
          <w:rFonts w:asciiTheme="minorHAnsi" w:hAnsiTheme="minorHAnsi"/>
          <w:spacing w:val="-1"/>
        </w:rPr>
        <w:t>gioventù.</w:t>
      </w:r>
      <w:r w:rsidRPr="00B84072">
        <w:rPr>
          <w:rFonts w:asciiTheme="minorHAnsi" w:hAnsiTheme="minorHAnsi"/>
          <w:spacing w:val="123"/>
        </w:rPr>
        <w:t xml:space="preserve"> </w:t>
      </w:r>
      <w:r w:rsidRPr="00B84072">
        <w:rPr>
          <w:rFonts w:asciiTheme="minorHAnsi" w:hAnsiTheme="minorHAnsi"/>
          <w:spacing w:val="-1"/>
        </w:rPr>
        <w:t>Tali</w:t>
      </w:r>
      <w:r w:rsidRPr="00B84072">
        <w:rPr>
          <w:rFonts w:asciiTheme="minorHAnsi" w:hAnsiTheme="minorHAnsi"/>
          <w:spacing w:val="9"/>
        </w:rPr>
        <w:t xml:space="preserve"> </w:t>
      </w:r>
      <w:r w:rsidRPr="00B84072">
        <w:rPr>
          <w:rFonts w:asciiTheme="minorHAnsi" w:hAnsiTheme="minorHAnsi"/>
          <w:spacing w:val="-1"/>
        </w:rPr>
        <w:t>indicazioni</w:t>
      </w:r>
      <w:r w:rsidRPr="00B84072">
        <w:rPr>
          <w:rFonts w:asciiTheme="minorHAnsi" w:hAnsiTheme="minorHAnsi"/>
          <w:spacing w:val="9"/>
        </w:rPr>
        <w:t xml:space="preserve"> </w:t>
      </w:r>
      <w:r w:rsidRPr="00B84072">
        <w:rPr>
          <w:rFonts w:asciiTheme="minorHAnsi" w:hAnsiTheme="minorHAnsi"/>
          <w:spacing w:val="-1"/>
        </w:rPr>
        <w:t>inoltre</w:t>
      </w:r>
      <w:r w:rsidRPr="00B84072">
        <w:rPr>
          <w:rFonts w:asciiTheme="minorHAnsi" w:hAnsiTheme="minorHAnsi"/>
          <w:spacing w:val="9"/>
        </w:rPr>
        <w:t xml:space="preserve"> </w:t>
      </w:r>
      <w:r w:rsidRPr="00B84072">
        <w:rPr>
          <w:rFonts w:asciiTheme="minorHAnsi" w:hAnsiTheme="minorHAnsi"/>
          <w:spacing w:val="-1"/>
        </w:rPr>
        <w:t>vanno</w:t>
      </w:r>
      <w:r w:rsidRPr="00B84072">
        <w:rPr>
          <w:rFonts w:asciiTheme="minorHAnsi" w:hAnsiTheme="minorHAnsi"/>
          <w:spacing w:val="10"/>
        </w:rPr>
        <w:t xml:space="preserve"> </w:t>
      </w:r>
      <w:r w:rsidRPr="00B84072">
        <w:rPr>
          <w:rFonts w:asciiTheme="minorHAnsi" w:hAnsiTheme="minorHAnsi"/>
          <w:spacing w:val="-1"/>
        </w:rPr>
        <w:t>integrate,</w:t>
      </w:r>
      <w:r w:rsidRPr="00B84072">
        <w:rPr>
          <w:rFonts w:asciiTheme="minorHAnsi" w:hAnsiTheme="minorHAnsi"/>
          <w:spacing w:val="9"/>
        </w:rPr>
        <w:t xml:space="preserve"> </w:t>
      </w:r>
      <w:r w:rsidRPr="00B84072">
        <w:rPr>
          <w:rFonts w:asciiTheme="minorHAnsi" w:hAnsiTheme="minorHAnsi"/>
          <w:spacing w:val="-1"/>
        </w:rPr>
        <w:t>in</w:t>
      </w:r>
      <w:r w:rsidRPr="00B84072">
        <w:rPr>
          <w:rFonts w:asciiTheme="minorHAnsi" w:hAnsiTheme="minorHAnsi"/>
          <w:spacing w:val="10"/>
        </w:rPr>
        <w:t xml:space="preserve"> </w:t>
      </w:r>
      <w:r w:rsidRPr="00B84072">
        <w:rPr>
          <w:rFonts w:asciiTheme="minorHAnsi" w:hAnsiTheme="minorHAnsi"/>
          <w:spacing w:val="-1"/>
        </w:rPr>
        <w:t>funzione</w:t>
      </w:r>
      <w:r w:rsidRPr="00B84072">
        <w:rPr>
          <w:rFonts w:asciiTheme="minorHAnsi" w:hAnsiTheme="minorHAnsi"/>
          <w:spacing w:val="9"/>
        </w:rPr>
        <w:t xml:space="preserve"> </w:t>
      </w:r>
      <w:r w:rsidRPr="00B84072">
        <w:rPr>
          <w:rFonts w:asciiTheme="minorHAnsi" w:hAnsiTheme="minorHAnsi"/>
          <w:spacing w:val="-1"/>
        </w:rPr>
        <w:t>dello</w:t>
      </w:r>
      <w:r w:rsidRPr="00B84072">
        <w:rPr>
          <w:rFonts w:asciiTheme="minorHAnsi" w:hAnsiTheme="minorHAnsi"/>
          <w:spacing w:val="10"/>
        </w:rPr>
        <w:t xml:space="preserve"> </w:t>
      </w:r>
      <w:r w:rsidRPr="00B84072">
        <w:rPr>
          <w:rFonts w:asciiTheme="minorHAnsi" w:hAnsiTheme="minorHAnsi"/>
          <w:spacing w:val="-1"/>
        </w:rPr>
        <w:t>specifico</w:t>
      </w:r>
      <w:r w:rsidRPr="00B84072">
        <w:rPr>
          <w:rFonts w:asciiTheme="minorHAnsi" w:hAnsiTheme="minorHAnsi"/>
          <w:spacing w:val="9"/>
        </w:rPr>
        <w:t xml:space="preserve"> </w:t>
      </w:r>
      <w:r w:rsidRPr="00B84072">
        <w:rPr>
          <w:rFonts w:asciiTheme="minorHAnsi" w:hAnsiTheme="minorHAnsi"/>
          <w:spacing w:val="-1"/>
        </w:rPr>
        <w:t>contesto,</w:t>
      </w:r>
      <w:r w:rsidRPr="00B84072">
        <w:rPr>
          <w:rFonts w:asciiTheme="minorHAnsi" w:hAnsiTheme="minorHAnsi"/>
          <w:spacing w:val="9"/>
        </w:rPr>
        <w:t xml:space="preserve"> </w:t>
      </w:r>
      <w:r w:rsidRPr="00B84072">
        <w:rPr>
          <w:rFonts w:asciiTheme="minorHAnsi" w:hAnsiTheme="minorHAnsi"/>
          <w:spacing w:val="-1"/>
        </w:rPr>
        <w:t>con</w:t>
      </w:r>
      <w:r w:rsidRPr="00B84072">
        <w:rPr>
          <w:rFonts w:asciiTheme="minorHAnsi" w:hAnsiTheme="minorHAnsi"/>
          <w:spacing w:val="9"/>
        </w:rPr>
        <w:t xml:space="preserve"> </w:t>
      </w:r>
      <w:r w:rsidRPr="00B84072">
        <w:rPr>
          <w:rFonts w:asciiTheme="minorHAnsi" w:hAnsiTheme="minorHAnsi"/>
          <w:spacing w:val="-1"/>
        </w:rPr>
        <w:t>quelle</w:t>
      </w:r>
      <w:r w:rsidRPr="00B84072">
        <w:rPr>
          <w:rFonts w:asciiTheme="minorHAnsi" w:hAnsiTheme="minorHAnsi"/>
          <w:spacing w:val="12"/>
        </w:rPr>
        <w:t xml:space="preserve"> </w:t>
      </w:r>
      <w:r w:rsidRPr="00B84072">
        <w:rPr>
          <w:rFonts w:asciiTheme="minorHAnsi" w:hAnsiTheme="minorHAnsi"/>
          <w:spacing w:val="-1"/>
        </w:rPr>
        <w:t>relative</w:t>
      </w:r>
      <w:r w:rsidRPr="00B84072">
        <w:rPr>
          <w:rFonts w:asciiTheme="minorHAnsi" w:hAnsiTheme="minorHAnsi"/>
          <w:spacing w:val="8"/>
        </w:rPr>
        <w:t xml:space="preserve"> </w:t>
      </w:r>
      <w:r w:rsidRPr="00B84072">
        <w:rPr>
          <w:rFonts w:asciiTheme="minorHAnsi" w:hAnsiTheme="minorHAnsi"/>
        </w:rPr>
        <w:t>a</w:t>
      </w:r>
      <w:r w:rsidRPr="00B84072">
        <w:rPr>
          <w:rFonts w:asciiTheme="minorHAnsi" w:hAnsiTheme="minorHAnsi"/>
          <w:spacing w:val="10"/>
        </w:rPr>
        <w:t xml:space="preserve"> </w:t>
      </w:r>
      <w:r w:rsidRPr="00B84072">
        <w:rPr>
          <w:rFonts w:asciiTheme="minorHAnsi" w:hAnsiTheme="minorHAnsi"/>
          <w:spacing w:val="-1"/>
        </w:rPr>
        <w:t>ristorazione, balneazione,</w:t>
      </w:r>
      <w:r w:rsidRPr="00B84072">
        <w:rPr>
          <w:rFonts w:asciiTheme="minorHAnsi" w:hAnsiTheme="minorHAnsi"/>
        </w:rPr>
        <w:t xml:space="preserve"> </w:t>
      </w:r>
      <w:r w:rsidRPr="00B84072">
        <w:rPr>
          <w:rFonts w:asciiTheme="minorHAnsi" w:hAnsiTheme="minorHAnsi"/>
          <w:spacing w:val="-1"/>
        </w:rPr>
        <w:t>piscine, palestre,</w:t>
      </w:r>
      <w:r w:rsidRPr="00B84072">
        <w:rPr>
          <w:rFonts w:asciiTheme="minorHAnsi" w:hAnsiTheme="minorHAnsi"/>
          <w:spacing w:val="-2"/>
        </w:rPr>
        <w:t xml:space="preserve"> </w:t>
      </w:r>
      <w:r w:rsidRPr="00B84072">
        <w:rPr>
          <w:rFonts w:asciiTheme="minorHAnsi" w:hAnsiTheme="minorHAnsi"/>
          <w:spacing w:val="-1"/>
        </w:rPr>
        <w:t xml:space="preserve">strutture termali </w:t>
      </w:r>
      <w:r w:rsidRPr="00B84072">
        <w:rPr>
          <w:rFonts w:asciiTheme="minorHAnsi" w:hAnsiTheme="minorHAnsi"/>
        </w:rPr>
        <w:t xml:space="preserve">e </w:t>
      </w:r>
      <w:r w:rsidRPr="00B84072">
        <w:rPr>
          <w:rFonts w:asciiTheme="minorHAnsi" w:hAnsiTheme="minorHAnsi"/>
          <w:spacing w:val="-1"/>
        </w:rPr>
        <w:t>centri benessere.</w:t>
      </w:r>
    </w:p>
    <w:p w14:paraId="66C8DFB3" w14:textId="77777777" w:rsidR="00086B69" w:rsidRPr="00B84072" w:rsidRDefault="00086B69">
      <w:pPr>
        <w:pStyle w:val="Titolo2"/>
        <w:jc w:val="both"/>
        <w:rPr>
          <w:rFonts w:asciiTheme="minorHAnsi" w:hAnsiTheme="minorHAnsi" w:cs="Times New Roman"/>
          <w:b/>
          <w:color w:val="auto"/>
          <w:spacing w:val="-1"/>
          <w:sz w:val="22"/>
          <w:szCs w:val="22"/>
        </w:rPr>
      </w:pPr>
    </w:p>
    <w:p w14:paraId="433ACFF0" w14:textId="77777777" w:rsidR="00086B69" w:rsidRPr="00B84072" w:rsidRDefault="008275E0">
      <w:pPr>
        <w:pStyle w:val="Titolo2"/>
        <w:jc w:val="both"/>
        <w:rPr>
          <w:rFonts w:asciiTheme="minorHAnsi" w:hAnsiTheme="minorHAnsi" w:cs="Times New Roman"/>
          <w:b/>
          <w:color w:val="auto"/>
          <w:spacing w:val="-1"/>
          <w:sz w:val="22"/>
          <w:szCs w:val="22"/>
        </w:rPr>
      </w:pPr>
      <w:r w:rsidRPr="00B84072">
        <w:rPr>
          <w:rFonts w:asciiTheme="minorHAnsi" w:hAnsiTheme="minorHAnsi" w:cs="Times New Roman"/>
          <w:b/>
          <w:color w:val="auto"/>
          <w:spacing w:val="-1"/>
          <w:sz w:val="22"/>
          <w:szCs w:val="22"/>
        </w:rPr>
        <w:t>INDICAZIONI</w:t>
      </w:r>
      <w:r w:rsidRPr="00B84072">
        <w:rPr>
          <w:rFonts w:asciiTheme="minorHAnsi" w:hAnsiTheme="minorHAnsi" w:cs="Times New Roman"/>
          <w:b/>
          <w:color w:val="auto"/>
          <w:sz w:val="22"/>
          <w:szCs w:val="22"/>
        </w:rPr>
        <w:t xml:space="preserve"> </w:t>
      </w:r>
      <w:r w:rsidRPr="00B84072">
        <w:rPr>
          <w:rFonts w:asciiTheme="minorHAnsi" w:hAnsiTheme="minorHAnsi" w:cs="Times New Roman"/>
          <w:b/>
          <w:color w:val="auto"/>
          <w:spacing w:val="-1"/>
          <w:sz w:val="22"/>
          <w:szCs w:val="22"/>
        </w:rPr>
        <w:t>DI</w:t>
      </w:r>
      <w:r w:rsidRPr="00B84072">
        <w:rPr>
          <w:rFonts w:asciiTheme="minorHAnsi" w:hAnsiTheme="minorHAnsi" w:cs="Times New Roman"/>
          <w:b/>
          <w:color w:val="auto"/>
          <w:sz w:val="22"/>
          <w:szCs w:val="22"/>
        </w:rPr>
        <w:t xml:space="preserve"> </w:t>
      </w:r>
      <w:r w:rsidRPr="00B84072">
        <w:rPr>
          <w:rFonts w:asciiTheme="minorHAnsi" w:hAnsiTheme="minorHAnsi" w:cs="Times New Roman"/>
          <w:b/>
          <w:color w:val="auto"/>
          <w:spacing w:val="-1"/>
          <w:sz w:val="22"/>
          <w:szCs w:val="22"/>
        </w:rPr>
        <w:t>CARATTERE GENERALE</w:t>
      </w:r>
    </w:p>
    <w:p w14:paraId="4247F1F8" w14:textId="77777777" w:rsidR="00086B69" w:rsidRPr="00B84072" w:rsidRDefault="00086B69">
      <w:pPr>
        <w:spacing w:before="6"/>
        <w:rPr>
          <w:rFonts w:asciiTheme="minorHAnsi" w:eastAsia="Calibri" w:hAnsiTheme="minorHAnsi" w:cs="Times New Roman"/>
          <w:b/>
          <w:bCs/>
        </w:rPr>
      </w:pPr>
    </w:p>
    <w:p w14:paraId="5D1A9162" w14:textId="23BC6F48" w:rsidR="00086B69" w:rsidRPr="00B84072" w:rsidRDefault="008275E0">
      <w:pPr>
        <w:pStyle w:val="NormaleWeb1"/>
        <w:spacing w:before="28" w:after="28"/>
        <w:jc w:val="both"/>
        <w:rPr>
          <w:rFonts w:asciiTheme="minorHAnsi" w:hAnsiTheme="minorHAnsi"/>
          <w:spacing w:val="-1"/>
        </w:rPr>
      </w:pPr>
      <w:r w:rsidRPr="00B84072">
        <w:rPr>
          <w:rFonts w:asciiTheme="minorHAnsi" w:hAnsiTheme="minorHAnsi"/>
          <w:spacing w:val="-1"/>
        </w:rPr>
        <w:t xml:space="preserve">Le seguenti indicazioni generali sono valide </w:t>
      </w:r>
      <w:r w:rsidR="0036124A" w:rsidRPr="00B84072">
        <w:rPr>
          <w:rFonts w:asciiTheme="minorHAnsi" w:hAnsiTheme="minorHAnsi"/>
          <w:spacing w:val="-1"/>
        </w:rPr>
        <w:t xml:space="preserve">per </w:t>
      </w:r>
      <w:r w:rsidRPr="00B84072">
        <w:rPr>
          <w:rFonts w:asciiTheme="minorHAnsi" w:hAnsiTheme="minorHAnsi"/>
          <w:spacing w:val="-1"/>
        </w:rPr>
        <w:t>tutte le strutture ricettive; eventuali in</w:t>
      </w:r>
      <w:r w:rsidR="00CE4C9D" w:rsidRPr="00B84072">
        <w:rPr>
          <w:rFonts w:asciiTheme="minorHAnsi" w:hAnsiTheme="minorHAnsi"/>
          <w:spacing w:val="-1"/>
        </w:rPr>
        <w:t>dirizzi specifici sono riportati</w:t>
      </w:r>
      <w:r w:rsidRPr="00B84072">
        <w:rPr>
          <w:rFonts w:asciiTheme="minorHAnsi" w:hAnsiTheme="minorHAnsi"/>
          <w:spacing w:val="-1"/>
        </w:rPr>
        <w:t xml:space="preserve"> nelle rispettive sezioni.</w:t>
      </w:r>
    </w:p>
    <w:p w14:paraId="5F4831B8" w14:textId="77777777" w:rsidR="00086B69" w:rsidRPr="00B84072" w:rsidRDefault="008275E0">
      <w:pPr>
        <w:pStyle w:val="NormaleWeb1"/>
        <w:numPr>
          <w:ilvl w:val="0"/>
          <w:numId w:val="21"/>
        </w:numPr>
        <w:spacing w:before="28" w:after="28"/>
        <w:ind w:left="360" w:firstLine="0"/>
        <w:jc w:val="both"/>
        <w:rPr>
          <w:rFonts w:asciiTheme="minorHAnsi" w:hAnsiTheme="minorHAnsi"/>
          <w:spacing w:val="-1"/>
        </w:rPr>
      </w:pPr>
      <w:r w:rsidRPr="00B84072">
        <w:rPr>
          <w:rFonts w:asciiTheme="minorHAnsi" w:hAnsiTheme="minorHAnsi"/>
          <w:spacing w:val="-1"/>
        </w:rPr>
        <w:t>Predisporre</w:t>
      </w:r>
      <w:r w:rsidRPr="00B84072">
        <w:rPr>
          <w:rFonts w:asciiTheme="minorHAnsi" w:hAnsiTheme="minorHAnsi"/>
          <w:spacing w:val="31"/>
        </w:rPr>
        <w:t xml:space="preserve"> </w:t>
      </w:r>
      <w:r w:rsidRPr="00B84072">
        <w:rPr>
          <w:rFonts w:asciiTheme="minorHAnsi" w:hAnsiTheme="minorHAnsi"/>
          <w:spacing w:val="-1"/>
        </w:rPr>
        <w:t>una</w:t>
      </w:r>
      <w:r w:rsidRPr="00B84072">
        <w:rPr>
          <w:rFonts w:asciiTheme="minorHAnsi" w:hAnsiTheme="minorHAnsi"/>
          <w:spacing w:val="31"/>
        </w:rPr>
        <w:t xml:space="preserve"> </w:t>
      </w:r>
      <w:r w:rsidRPr="00B84072">
        <w:rPr>
          <w:rFonts w:asciiTheme="minorHAnsi" w:hAnsiTheme="minorHAnsi"/>
          <w:spacing w:val="-1"/>
        </w:rPr>
        <w:t>adeguata</w:t>
      </w:r>
      <w:r w:rsidRPr="00B84072">
        <w:rPr>
          <w:rFonts w:asciiTheme="minorHAnsi" w:hAnsiTheme="minorHAnsi"/>
          <w:spacing w:val="32"/>
        </w:rPr>
        <w:t xml:space="preserve"> </w:t>
      </w:r>
      <w:r w:rsidRPr="00B84072">
        <w:rPr>
          <w:rFonts w:asciiTheme="minorHAnsi" w:hAnsiTheme="minorHAnsi"/>
          <w:spacing w:val="-1"/>
        </w:rPr>
        <w:t>informazione</w:t>
      </w:r>
      <w:r w:rsidRPr="00B84072">
        <w:rPr>
          <w:rFonts w:asciiTheme="minorHAnsi" w:hAnsiTheme="minorHAnsi"/>
          <w:spacing w:val="31"/>
        </w:rPr>
        <w:t xml:space="preserve"> </w:t>
      </w:r>
      <w:r w:rsidRPr="00B84072">
        <w:rPr>
          <w:rFonts w:asciiTheme="minorHAnsi" w:hAnsiTheme="minorHAnsi"/>
          <w:spacing w:val="-1"/>
        </w:rPr>
        <w:t>sulle</w:t>
      </w:r>
      <w:r w:rsidRPr="00B84072">
        <w:rPr>
          <w:rFonts w:asciiTheme="minorHAnsi" w:hAnsiTheme="minorHAnsi"/>
          <w:spacing w:val="31"/>
        </w:rPr>
        <w:t xml:space="preserve"> </w:t>
      </w:r>
      <w:r w:rsidRPr="00B84072">
        <w:rPr>
          <w:rFonts w:asciiTheme="minorHAnsi" w:hAnsiTheme="minorHAnsi"/>
          <w:spacing w:val="-1"/>
        </w:rPr>
        <w:t>misure</w:t>
      </w:r>
      <w:r w:rsidRPr="00B84072">
        <w:rPr>
          <w:rFonts w:asciiTheme="minorHAnsi" w:hAnsiTheme="minorHAnsi"/>
          <w:spacing w:val="30"/>
        </w:rPr>
        <w:t xml:space="preserve"> </w:t>
      </w:r>
      <w:r w:rsidRPr="00B84072">
        <w:rPr>
          <w:rFonts w:asciiTheme="minorHAnsi" w:hAnsiTheme="minorHAnsi"/>
          <w:spacing w:val="-1"/>
        </w:rPr>
        <w:t>di</w:t>
      </w:r>
      <w:r w:rsidRPr="00B84072">
        <w:rPr>
          <w:rFonts w:asciiTheme="minorHAnsi" w:hAnsiTheme="minorHAnsi"/>
          <w:spacing w:val="30"/>
        </w:rPr>
        <w:t xml:space="preserve"> </w:t>
      </w:r>
      <w:r w:rsidRPr="00B84072">
        <w:rPr>
          <w:rFonts w:asciiTheme="minorHAnsi" w:hAnsiTheme="minorHAnsi"/>
          <w:spacing w:val="-1"/>
        </w:rPr>
        <w:t>prevenzione,</w:t>
      </w:r>
      <w:r w:rsidRPr="00B84072">
        <w:rPr>
          <w:rFonts w:asciiTheme="minorHAnsi" w:hAnsiTheme="minorHAnsi"/>
          <w:spacing w:val="30"/>
        </w:rPr>
        <w:t xml:space="preserve"> </w:t>
      </w:r>
      <w:r w:rsidRPr="00B84072">
        <w:rPr>
          <w:rFonts w:asciiTheme="minorHAnsi" w:hAnsiTheme="minorHAnsi"/>
          <w:spacing w:val="-1"/>
        </w:rPr>
        <w:t>comprensibile</w:t>
      </w:r>
      <w:r w:rsidRPr="00B84072">
        <w:rPr>
          <w:rFonts w:asciiTheme="minorHAnsi" w:hAnsiTheme="minorHAnsi"/>
          <w:spacing w:val="29"/>
        </w:rPr>
        <w:t xml:space="preserve"> </w:t>
      </w:r>
      <w:r w:rsidRPr="00B84072">
        <w:rPr>
          <w:rFonts w:asciiTheme="minorHAnsi" w:hAnsiTheme="minorHAnsi"/>
        </w:rPr>
        <w:t>anche</w:t>
      </w:r>
      <w:r w:rsidRPr="00B84072">
        <w:rPr>
          <w:rFonts w:asciiTheme="minorHAnsi" w:hAnsiTheme="minorHAnsi"/>
          <w:spacing w:val="31"/>
        </w:rPr>
        <w:t xml:space="preserve"> </w:t>
      </w:r>
      <w:r w:rsidRPr="00B84072">
        <w:rPr>
          <w:rFonts w:asciiTheme="minorHAnsi" w:hAnsiTheme="minorHAnsi"/>
          <w:spacing w:val="-1"/>
        </w:rPr>
        <w:t>per</w:t>
      </w:r>
      <w:r w:rsidRPr="00B84072">
        <w:rPr>
          <w:rFonts w:asciiTheme="minorHAnsi" w:hAnsiTheme="minorHAnsi"/>
          <w:spacing w:val="30"/>
        </w:rPr>
        <w:t xml:space="preserve"> </w:t>
      </w:r>
      <w:r w:rsidRPr="00B84072">
        <w:rPr>
          <w:rFonts w:asciiTheme="minorHAnsi" w:hAnsiTheme="minorHAnsi"/>
        </w:rPr>
        <w:t>i</w:t>
      </w:r>
      <w:r w:rsidRPr="00B84072">
        <w:rPr>
          <w:rFonts w:asciiTheme="minorHAnsi" w:hAnsiTheme="minorHAnsi"/>
          <w:spacing w:val="30"/>
        </w:rPr>
        <w:t xml:space="preserve"> </w:t>
      </w:r>
      <w:r w:rsidRPr="00B84072">
        <w:rPr>
          <w:rFonts w:asciiTheme="minorHAnsi" w:hAnsiTheme="minorHAnsi"/>
          <w:spacing w:val="-1"/>
        </w:rPr>
        <w:t>clienti</w:t>
      </w:r>
      <w:r w:rsidRPr="00B84072">
        <w:rPr>
          <w:rFonts w:asciiTheme="minorHAnsi" w:hAnsiTheme="minorHAnsi"/>
          <w:spacing w:val="30"/>
        </w:rPr>
        <w:t xml:space="preserve"> </w:t>
      </w:r>
      <w:r w:rsidRPr="00B84072">
        <w:rPr>
          <w:rFonts w:asciiTheme="minorHAnsi" w:hAnsiTheme="minorHAnsi"/>
          <w:spacing w:val="-1"/>
        </w:rPr>
        <w:t>di</w:t>
      </w:r>
      <w:r w:rsidRPr="00B84072">
        <w:rPr>
          <w:rFonts w:asciiTheme="minorHAnsi" w:hAnsiTheme="minorHAnsi"/>
          <w:spacing w:val="31"/>
        </w:rPr>
        <w:t xml:space="preserve"> </w:t>
      </w:r>
      <w:r w:rsidRPr="00B84072">
        <w:rPr>
          <w:rFonts w:asciiTheme="minorHAnsi" w:hAnsiTheme="minorHAnsi"/>
          <w:spacing w:val="-1"/>
        </w:rPr>
        <w:t>altra</w:t>
      </w:r>
      <w:r w:rsidRPr="00B84072">
        <w:rPr>
          <w:rFonts w:asciiTheme="minorHAnsi" w:hAnsiTheme="minorHAnsi"/>
          <w:spacing w:val="71"/>
        </w:rPr>
        <w:t xml:space="preserve"> </w:t>
      </w:r>
      <w:r w:rsidRPr="00B84072">
        <w:rPr>
          <w:rFonts w:asciiTheme="minorHAnsi" w:hAnsiTheme="minorHAnsi"/>
          <w:spacing w:val="-1"/>
        </w:rPr>
        <w:t>nazionalità,</w:t>
      </w:r>
      <w:r w:rsidRPr="00B84072">
        <w:rPr>
          <w:rFonts w:asciiTheme="minorHAnsi" w:hAnsiTheme="minorHAnsi"/>
          <w:spacing w:val="4"/>
        </w:rPr>
        <w:t xml:space="preserve"> </w:t>
      </w:r>
      <w:r w:rsidRPr="00B84072">
        <w:rPr>
          <w:rFonts w:asciiTheme="minorHAnsi" w:hAnsiTheme="minorHAnsi"/>
          <w:spacing w:val="-1"/>
        </w:rPr>
        <w:t>sia</w:t>
      </w:r>
      <w:r w:rsidRPr="00B84072">
        <w:rPr>
          <w:rFonts w:asciiTheme="minorHAnsi" w:hAnsiTheme="minorHAnsi"/>
          <w:spacing w:val="2"/>
        </w:rPr>
        <w:t xml:space="preserve"> </w:t>
      </w:r>
      <w:r w:rsidRPr="00B84072">
        <w:rPr>
          <w:rFonts w:asciiTheme="minorHAnsi" w:hAnsiTheme="minorHAnsi"/>
          <w:spacing w:val="-1"/>
        </w:rPr>
        <w:t>mediante</w:t>
      </w:r>
      <w:r w:rsidRPr="00B84072">
        <w:rPr>
          <w:rFonts w:asciiTheme="minorHAnsi" w:hAnsiTheme="minorHAnsi"/>
          <w:spacing w:val="2"/>
        </w:rPr>
        <w:t xml:space="preserve"> </w:t>
      </w:r>
      <w:r w:rsidRPr="00B84072">
        <w:rPr>
          <w:rFonts w:asciiTheme="minorHAnsi" w:hAnsiTheme="minorHAnsi"/>
          <w:spacing w:val="-1"/>
        </w:rPr>
        <w:t>l’ausilio</w:t>
      </w:r>
      <w:r w:rsidRPr="00B84072">
        <w:rPr>
          <w:rFonts w:asciiTheme="minorHAnsi" w:hAnsiTheme="minorHAnsi"/>
          <w:spacing w:val="3"/>
        </w:rPr>
        <w:t xml:space="preserve"> </w:t>
      </w:r>
      <w:r w:rsidRPr="00B84072">
        <w:rPr>
          <w:rFonts w:asciiTheme="minorHAnsi" w:hAnsiTheme="minorHAnsi"/>
        </w:rPr>
        <w:t>di</w:t>
      </w:r>
      <w:r w:rsidRPr="00B84072">
        <w:rPr>
          <w:rFonts w:asciiTheme="minorHAnsi" w:hAnsiTheme="minorHAnsi"/>
          <w:spacing w:val="3"/>
        </w:rPr>
        <w:t xml:space="preserve"> </w:t>
      </w:r>
      <w:r w:rsidRPr="00B84072">
        <w:rPr>
          <w:rFonts w:asciiTheme="minorHAnsi" w:hAnsiTheme="minorHAnsi"/>
          <w:spacing w:val="-1"/>
        </w:rPr>
        <w:t>apposita</w:t>
      </w:r>
      <w:r w:rsidRPr="00B84072">
        <w:rPr>
          <w:rFonts w:asciiTheme="minorHAnsi" w:hAnsiTheme="minorHAnsi"/>
          <w:spacing w:val="3"/>
        </w:rPr>
        <w:t xml:space="preserve"> </w:t>
      </w:r>
      <w:r w:rsidRPr="00B84072">
        <w:rPr>
          <w:rFonts w:asciiTheme="minorHAnsi" w:hAnsiTheme="minorHAnsi"/>
          <w:spacing w:val="-1"/>
        </w:rPr>
        <w:t>segnaletica</w:t>
      </w:r>
      <w:r w:rsidRPr="00B84072">
        <w:rPr>
          <w:rFonts w:asciiTheme="minorHAnsi" w:hAnsiTheme="minorHAnsi"/>
          <w:spacing w:val="3"/>
        </w:rPr>
        <w:t xml:space="preserve"> </w:t>
      </w:r>
      <w:r w:rsidRPr="00B84072">
        <w:rPr>
          <w:rFonts w:asciiTheme="minorHAnsi" w:hAnsiTheme="minorHAnsi"/>
        </w:rPr>
        <w:t>e</w:t>
      </w:r>
      <w:r w:rsidRPr="00B84072">
        <w:rPr>
          <w:rFonts w:asciiTheme="minorHAnsi" w:hAnsiTheme="minorHAnsi"/>
          <w:spacing w:val="2"/>
        </w:rPr>
        <w:t xml:space="preserve"> </w:t>
      </w:r>
      <w:r w:rsidRPr="00B84072">
        <w:rPr>
          <w:rFonts w:asciiTheme="minorHAnsi" w:hAnsiTheme="minorHAnsi"/>
          <w:spacing w:val="-1"/>
        </w:rPr>
        <w:t>cartellonistica</w:t>
      </w:r>
      <w:r w:rsidRPr="00B84072">
        <w:rPr>
          <w:rFonts w:asciiTheme="minorHAnsi" w:hAnsiTheme="minorHAnsi"/>
          <w:spacing w:val="3"/>
        </w:rPr>
        <w:t xml:space="preserve"> </w:t>
      </w:r>
      <w:r w:rsidRPr="00B84072">
        <w:rPr>
          <w:rFonts w:asciiTheme="minorHAnsi" w:hAnsiTheme="minorHAnsi"/>
        </w:rPr>
        <w:t>e/o</w:t>
      </w:r>
      <w:r w:rsidRPr="00B84072">
        <w:rPr>
          <w:rFonts w:asciiTheme="minorHAnsi" w:hAnsiTheme="minorHAnsi"/>
          <w:spacing w:val="4"/>
        </w:rPr>
        <w:t xml:space="preserve"> </w:t>
      </w:r>
      <w:r w:rsidRPr="00B84072">
        <w:rPr>
          <w:rFonts w:asciiTheme="minorHAnsi" w:hAnsiTheme="minorHAnsi"/>
          <w:spacing w:val="-1"/>
        </w:rPr>
        <w:t>sistemi</w:t>
      </w:r>
      <w:r w:rsidRPr="00B84072">
        <w:rPr>
          <w:rFonts w:asciiTheme="minorHAnsi" w:hAnsiTheme="minorHAnsi"/>
          <w:spacing w:val="3"/>
        </w:rPr>
        <w:t xml:space="preserve"> </w:t>
      </w:r>
      <w:r w:rsidRPr="00B84072">
        <w:rPr>
          <w:rFonts w:asciiTheme="minorHAnsi" w:hAnsiTheme="minorHAnsi"/>
          <w:spacing w:val="-1"/>
        </w:rPr>
        <w:t>audio-video,</w:t>
      </w:r>
      <w:r w:rsidRPr="00B84072">
        <w:rPr>
          <w:rFonts w:asciiTheme="minorHAnsi" w:hAnsiTheme="minorHAnsi"/>
          <w:spacing w:val="4"/>
        </w:rPr>
        <w:t xml:space="preserve"> </w:t>
      </w:r>
      <w:r w:rsidRPr="00B84072">
        <w:rPr>
          <w:rFonts w:asciiTheme="minorHAnsi" w:hAnsiTheme="minorHAnsi"/>
          <w:spacing w:val="-1"/>
        </w:rPr>
        <w:t>sia</w:t>
      </w:r>
      <w:r w:rsidRPr="00B84072">
        <w:rPr>
          <w:rFonts w:asciiTheme="minorHAnsi" w:hAnsiTheme="minorHAnsi"/>
          <w:spacing w:val="3"/>
        </w:rPr>
        <w:t xml:space="preserve"> </w:t>
      </w:r>
      <w:r w:rsidRPr="00B84072">
        <w:rPr>
          <w:rFonts w:asciiTheme="minorHAnsi" w:hAnsiTheme="minorHAnsi"/>
          <w:spacing w:val="-1"/>
        </w:rPr>
        <w:t>ricorrendo</w:t>
      </w:r>
      <w:r w:rsidRPr="00B84072">
        <w:rPr>
          <w:rFonts w:asciiTheme="minorHAnsi" w:hAnsiTheme="minorHAnsi"/>
          <w:spacing w:val="2"/>
        </w:rPr>
        <w:t xml:space="preserve"> </w:t>
      </w:r>
      <w:r w:rsidRPr="00B84072">
        <w:rPr>
          <w:rFonts w:asciiTheme="minorHAnsi" w:hAnsiTheme="minorHAnsi"/>
        </w:rPr>
        <w:t>a</w:t>
      </w:r>
      <w:r w:rsidRPr="00B84072">
        <w:rPr>
          <w:rFonts w:asciiTheme="minorHAnsi" w:hAnsiTheme="minorHAnsi"/>
          <w:spacing w:val="121"/>
        </w:rPr>
        <w:t xml:space="preserve"> </w:t>
      </w:r>
      <w:r w:rsidRPr="00B84072">
        <w:rPr>
          <w:rFonts w:asciiTheme="minorHAnsi" w:hAnsiTheme="minorHAnsi"/>
          <w:spacing w:val="-1"/>
        </w:rPr>
        <w:t>eventuale</w:t>
      </w:r>
      <w:r w:rsidRPr="00B84072">
        <w:rPr>
          <w:rFonts w:asciiTheme="minorHAnsi" w:hAnsiTheme="minorHAnsi"/>
          <w:spacing w:val="-11"/>
        </w:rPr>
        <w:t xml:space="preserve"> </w:t>
      </w:r>
      <w:r w:rsidRPr="00B84072">
        <w:rPr>
          <w:rFonts w:asciiTheme="minorHAnsi" w:hAnsiTheme="minorHAnsi"/>
          <w:spacing w:val="-1"/>
        </w:rPr>
        <w:t>personale</w:t>
      </w:r>
      <w:r w:rsidRPr="00B84072">
        <w:rPr>
          <w:rFonts w:asciiTheme="minorHAnsi" w:hAnsiTheme="minorHAnsi"/>
          <w:spacing w:val="-9"/>
        </w:rPr>
        <w:t xml:space="preserve"> </w:t>
      </w:r>
      <w:r w:rsidRPr="00B84072">
        <w:rPr>
          <w:rFonts w:asciiTheme="minorHAnsi" w:hAnsiTheme="minorHAnsi"/>
          <w:spacing w:val="-1"/>
        </w:rPr>
        <w:t>addetto,</w:t>
      </w:r>
      <w:r w:rsidRPr="00B84072">
        <w:rPr>
          <w:rFonts w:asciiTheme="minorHAnsi" w:hAnsiTheme="minorHAnsi"/>
          <w:spacing w:val="-12"/>
        </w:rPr>
        <w:t xml:space="preserve"> </w:t>
      </w:r>
      <w:r w:rsidRPr="00B84072">
        <w:rPr>
          <w:rFonts w:asciiTheme="minorHAnsi" w:hAnsiTheme="minorHAnsi"/>
          <w:spacing w:val="-1"/>
        </w:rPr>
        <w:t>incaricato</w:t>
      </w:r>
      <w:r w:rsidRPr="00B84072">
        <w:rPr>
          <w:rFonts w:asciiTheme="minorHAnsi" w:hAnsiTheme="minorHAnsi"/>
          <w:spacing w:val="-11"/>
        </w:rPr>
        <w:t xml:space="preserve"> </w:t>
      </w:r>
      <w:r w:rsidRPr="00B84072">
        <w:rPr>
          <w:rFonts w:asciiTheme="minorHAnsi" w:hAnsiTheme="minorHAnsi"/>
          <w:spacing w:val="-1"/>
        </w:rPr>
        <w:t>di</w:t>
      </w:r>
      <w:r w:rsidRPr="00B84072">
        <w:rPr>
          <w:rFonts w:asciiTheme="minorHAnsi" w:hAnsiTheme="minorHAnsi"/>
          <w:spacing w:val="-10"/>
        </w:rPr>
        <w:t xml:space="preserve"> </w:t>
      </w:r>
      <w:r w:rsidRPr="00B84072">
        <w:rPr>
          <w:rFonts w:asciiTheme="minorHAnsi" w:hAnsiTheme="minorHAnsi"/>
          <w:spacing w:val="-1"/>
        </w:rPr>
        <w:t>monitorare</w:t>
      </w:r>
      <w:r w:rsidRPr="00B84072">
        <w:rPr>
          <w:rFonts w:asciiTheme="minorHAnsi" w:hAnsiTheme="minorHAnsi"/>
          <w:spacing w:val="-10"/>
        </w:rPr>
        <w:t xml:space="preserve"> </w:t>
      </w:r>
      <w:r w:rsidRPr="00B84072">
        <w:rPr>
          <w:rFonts w:asciiTheme="minorHAnsi" w:hAnsiTheme="minorHAnsi"/>
        </w:rPr>
        <w:t>e</w:t>
      </w:r>
      <w:r w:rsidRPr="00B84072">
        <w:rPr>
          <w:rFonts w:asciiTheme="minorHAnsi" w:hAnsiTheme="minorHAnsi"/>
          <w:spacing w:val="-11"/>
        </w:rPr>
        <w:t xml:space="preserve"> </w:t>
      </w:r>
      <w:r w:rsidRPr="00B84072">
        <w:rPr>
          <w:rFonts w:asciiTheme="minorHAnsi" w:hAnsiTheme="minorHAnsi"/>
          <w:spacing w:val="-1"/>
        </w:rPr>
        <w:t>promuovere</w:t>
      </w:r>
      <w:r w:rsidRPr="00B84072">
        <w:rPr>
          <w:rFonts w:asciiTheme="minorHAnsi" w:hAnsiTheme="minorHAnsi"/>
          <w:spacing w:val="-10"/>
        </w:rPr>
        <w:t xml:space="preserve"> </w:t>
      </w:r>
      <w:r w:rsidRPr="00B84072">
        <w:rPr>
          <w:rFonts w:asciiTheme="minorHAnsi" w:hAnsiTheme="minorHAnsi"/>
        </w:rPr>
        <w:t>il</w:t>
      </w:r>
      <w:r w:rsidRPr="00B84072">
        <w:rPr>
          <w:rFonts w:asciiTheme="minorHAnsi" w:hAnsiTheme="minorHAnsi"/>
          <w:spacing w:val="-11"/>
        </w:rPr>
        <w:t xml:space="preserve"> </w:t>
      </w:r>
      <w:r w:rsidRPr="00B84072">
        <w:rPr>
          <w:rFonts w:asciiTheme="minorHAnsi" w:hAnsiTheme="minorHAnsi"/>
          <w:spacing w:val="-1"/>
        </w:rPr>
        <w:t>rispetto</w:t>
      </w:r>
      <w:r w:rsidRPr="00B84072">
        <w:rPr>
          <w:rFonts w:asciiTheme="minorHAnsi" w:hAnsiTheme="minorHAnsi"/>
          <w:spacing w:val="-12"/>
        </w:rPr>
        <w:t xml:space="preserve"> </w:t>
      </w:r>
      <w:r w:rsidRPr="00B84072">
        <w:rPr>
          <w:rFonts w:asciiTheme="minorHAnsi" w:hAnsiTheme="minorHAnsi"/>
          <w:spacing w:val="-1"/>
        </w:rPr>
        <w:t>delle</w:t>
      </w:r>
      <w:r w:rsidRPr="00B84072">
        <w:rPr>
          <w:rFonts w:asciiTheme="minorHAnsi" w:hAnsiTheme="minorHAnsi"/>
          <w:spacing w:val="-10"/>
        </w:rPr>
        <w:t xml:space="preserve"> </w:t>
      </w:r>
      <w:r w:rsidRPr="00B84072">
        <w:rPr>
          <w:rFonts w:asciiTheme="minorHAnsi" w:hAnsiTheme="minorHAnsi"/>
          <w:spacing w:val="-1"/>
        </w:rPr>
        <w:t>misure</w:t>
      </w:r>
      <w:r w:rsidRPr="00B84072">
        <w:rPr>
          <w:rFonts w:asciiTheme="minorHAnsi" w:hAnsiTheme="minorHAnsi"/>
          <w:spacing w:val="-10"/>
        </w:rPr>
        <w:t xml:space="preserve"> </w:t>
      </w:r>
      <w:r w:rsidRPr="00B84072">
        <w:rPr>
          <w:rFonts w:asciiTheme="minorHAnsi" w:hAnsiTheme="minorHAnsi"/>
          <w:spacing w:val="-1"/>
        </w:rPr>
        <w:t>di</w:t>
      </w:r>
      <w:r w:rsidRPr="00B84072">
        <w:rPr>
          <w:rFonts w:asciiTheme="minorHAnsi" w:hAnsiTheme="minorHAnsi"/>
          <w:spacing w:val="-11"/>
        </w:rPr>
        <w:t xml:space="preserve"> </w:t>
      </w:r>
      <w:r w:rsidRPr="00B84072">
        <w:rPr>
          <w:rFonts w:asciiTheme="minorHAnsi" w:hAnsiTheme="minorHAnsi"/>
          <w:spacing w:val="-1"/>
        </w:rPr>
        <w:t>prevenzione</w:t>
      </w:r>
      <w:r w:rsidRPr="00B84072">
        <w:rPr>
          <w:rFonts w:asciiTheme="minorHAnsi" w:hAnsiTheme="minorHAnsi"/>
          <w:spacing w:val="-9"/>
        </w:rPr>
        <w:t xml:space="preserve"> </w:t>
      </w:r>
      <w:r w:rsidRPr="00B84072">
        <w:rPr>
          <w:rFonts w:asciiTheme="minorHAnsi" w:hAnsiTheme="minorHAnsi"/>
          <w:spacing w:val="-1"/>
        </w:rPr>
        <w:t>facendo</w:t>
      </w:r>
      <w:r w:rsidRPr="00B84072">
        <w:rPr>
          <w:rFonts w:asciiTheme="minorHAnsi" w:hAnsiTheme="minorHAnsi"/>
          <w:spacing w:val="83"/>
        </w:rPr>
        <w:t xml:space="preserve"> </w:t>
      </w:r>
      <w:r w:rsidRPr="00B84072">
        <w:rPr>
          <w:rFonts w:asciiTheme="minorHAnsi" w:hAnsiTheme="minorHAnsi"/>
        </w:rPr>
        <w:t xml:space="preserve">anche </w:t>
      </w:r>
      <w:r w:rsidRPr="00B84072">
        <w:rPr>
          <w:rFonts w:asciiTheme="minorHAnsi" w:hAnsiTheme="minorHAnsi"/>
          <w:spacing w:val="-1"/>
        </w:rPr>
        <w:t>riferimento</w:t>
      </w:r>
      <w:r w:rsidRPr="00B84072">
        <w:rPr>
          <w:rFonts w:asciiTheme="minorHAnsi" w:hAnsiTheme="minorHAnsi"/>
        </w:rPr>
        <w:t xml:space="preserve"> al </w:t>
      </w:r>
      <w:r w:rsidRPr="00B84072">
        <w:rPr>
          <w:rFonts w:asciiTheme="minorHAnsi" w:hAnsiTheme="minorHAnsi"/>
          <w:spacing w:val="-1"/>
        </w:rPr>
        <w:t>senso</w:t>
      </w:r>
      <w:r w:rsidRPr="00B84072">
        <w:rPr>
          <w:rFonts w:asciiTheme="minorHAnsi" w:hAnsiTheme="minorHAnsi"/>
        </w:rPr>
        <w:t xml:space="preserve"> di</w:t>
      </w:r>
      <w:r w:rsidRPr="00B84072">
        <w:rPr>
          <w:rFonts w:asciiTheme="minorHAnsi" w:hAnsiTheme="minorHAnsi"/>
          <w:spacing w:val="-2"/>
        </w:rPr>
        <w:t xml:space="preserve"> </w:t>
      </w:r>
      <w:r w:rsidRPr="00B84072">
        <w:rPr>
          <w:rFonts w:asciiTheme="minorHAnsi" w:hAnsiTheme="minorHAnsi"/>
          <w:spacing w:val="-1"/>
        </w:rPr>
        <w:t>responsabilità</w:t>
      </w:r>
      <w:r w:rsidRPr="00B84072">
        <w:rPr>
          <w:rFonts w:asciiTheme="minorHAnsi" w:hAnsiTheme="minorHAnsi"/>
          <w:spacing w:val="-2"/>
        </w:rPr>
        <w:t xml:space="preserve"> </w:t>
      </w:r>
      <w:r w:rsidRPr="00B84072">
        <w:rPr>
          <w:rFonts w:asciiTheme="minorHAnsi" w:hAnsiTheme="minorHAnsi"/>
          <w:spacing w:val="-1"/>
        </w:rPr>
        <w:t>del</w:t>
      </w:r>
      <w:r w:rsidRPr="00B84072">
        <w:rPr>
          <w:rFonts w:asciiTheme="minorHAnsi" w:hAnsiTheme="minorHAnsi"/>
        </w:rPr>
        <w:t xml:space="preserve"> </w:t>
      </w:r>
      <w:r w:rsidRPr="00B84072">
        <w:rPr>
          <w:rFonts w:asciiTheme="minorHAnsi" w:hAnsiTheme="minorHAnsi"/>
          <w:spacing w:val="-1"/>
        </w:rPr>
        <w:t>visitatore</w:t>
      </w:r>
      <w:r w:rsidRPr="00B84072">
        <w:rPr>
          <w:rFonts w:asciiTheme="minorHAnsi" w:hAnsiTheme="minorHAnsi"/>
        </w:rPr>
        <w:t xml:space="preserve"> </w:t>
      </w:r>
      <w:r w:rsidRPr="00B84072">
        <w:rPr>
          <w:rFonts w:asciiTheme="minorHAnsi" w:hAnsiTheme="minorHAnsi"/>
          <w:spacing w:val="-1"/>
        </w:rPr>
        <w:t>stesso.</w:t>
      </w:r>
    </w:p>
    <w:p w14:paraId="6FA846DE" w14:textId="77777777" w:rsidR="00086B69" w:rsidRPr="00B84072" w:rsidRDefault="008275E0">
      <w:pPr>
        <w:pStyle w:val="NormaleWeb1"/>
        <w:numPr>
          <w:ilvl w:val="0"/>
          <w:numId w:val="21"/>
        </w:numPr>
        <w:spacing w:before="28" w:after="28"/>
        <w:ind w:left="360" w:firstLine="0"/>
        <w:jc w:val="both"/>
        <w:rPr>
          <w:rFonts w:asciiTheme="minorHAnsi" w:hAnsiTheme="minorHAnsi"/>
        </w:rPr>
      </w:pPr>
      <w:r w:rsidRPr="00B84072">
        <w:rPr>
          <w:rFonts w:asciiTheme="minorHAnsi" w:hAnsiTheme="minorHAnsi"/>
        </w:rPr>
        <w:t xml:space="preserve">Potrà essere rilevata ai clienti la </w:t>
      </w:r>
      <w:r w:rsidRPr="00B84072">
        <w:rPr>
          <w:rFonts w:asciiTheme="minorHAnsi" w:hAnsiTheme="minorHAnsi"/>
          <w:b/>
          <w:bCs/>
        </w:rPr>
        <w:t xml:space="preserve">temperatura </w:t>
      </w:r>
      <w:r w:rsidRPr="00B84072">
        <w:rPr>
          <w:rFonts w:asciiTheme="minorHAnsi" w:hAnsiTheme="minorHAnsi"/>
        </w:rPr>
        <w:t>corporea, impedendo l’accesso in caso di temperatura &gt; 37,5 °C.</w:t>
      </w:r>
    </w:p>
    <w:p w14:paraId="25B3A97D" w14:textId="77777777" w:rsidR="00086B69" w:rsidRPr="00B84072" w:rsidRDefault="008275E0">
      <w:pPr>
        <w:pStyle w:val="NormaleWeb1"/>
        <w:numPr>
          <w:ilvl w:val="0"/>
          <w:numId w:val="21"/>
        </w:numPr>
        <w:spacing w:before="28" w:after="28"/>
        <w:ind w:left="360" w:firstLine="0"/>
        <w:jc w:val="both"/>
        <w:rPr>
          <w:rFonts w:asciiTheme="minorHAnsi" w:hAnsiTheme="minorHAnsi"/>
        </w:rPr>
      </w:pPr>
      <w:r w:rsidRPr="00B84072">
        <w:rPr>
          <w:rFonts w:asciiTheme="minorHAnsi" w:hAnsiTheme="minorHAnsi"/>
        </w:rPr>
        <w:t>Gestori e lavoratori non possono iniziare il turno di lavoro se la temperatura corporea è superiore a 37,5°C.</w:t>
      </w:r>
    </w:p>
    <w:p w14:paraId="7879D72E" w14:textId="77777777" w:rsidR="00086B69" w:rsidRPr="00B84072" w:rsidRDefault="008275E0">
      <w:pPr>
        <w:pStyle w:val="NormaleWeb1"/>
        <w:numPr>
          <w:ilvl w:val="0"/>
          <w:numId w:val="21"/>
        </w:numPr>
        <w:spacing w:before="28" w:after="28"/>
        <w:ind w:left="360" w:firstLine="0"/>
        <w:jc w:val="both"/>
        <w:rPr>
          <w:rFonts w:asciiTheme="minorHAnsi" w:hAnsiTheme="minorHAnsi"/>
        </w:rPr>
      </w:pPr>
      <w:r w:rsidRPr="00B84072">
        <w:rPr>
          <w:rFonts w:asciiTheme="minorHAnsi" w:hAnsiTheme="minorHAnsi"/>
          <w:spacing w:val="-1"/>
        </w:rPr>
        <w:t>Promuovere</w:t>
      </w:r>
      <w:r w:rsidRPr="00B84072">
        <w:rPr>
          <w:rFonts w:asciiTheme="minorHAnsi" w:hAnsiTheme="minorHAnsi"/>
          <w:spacing w:val="-3"/>
        </w:rPr>
        <w:t xml:space="preserve"> </w:t>
      </w:r>
      <w:r w:rsidRPr="00B84072">
        <w:rPr>
          <w:rFonts w:asciiTheme="minorHAnsi" w:hAnsiTheme="minorHAnsi"/>
        </w:rPr>
        <w:t>e</w:t>
      </w:r>
      <w:r w:rsidRPr="00B84072">
        <w:rPr>
          <w:rFonts w:asciiTheme="minorHAnsi" w:hAnsiTheme="minorHAnsi"/>
          <w:spacing w:val="-4"/>
        </w:rPr>
        <w:t xml:space="preserve"> </w:t>
      </w:r>
      <w:r w:rsidRPr="00B84072">
        <w:rPr>
          <w:rFonts w:asciiTheme="minorHAnsi" w:hAnsiTheme="minorHAnsi"/>
          <w:spacing w:val="-1"/>
        </w:rPr>
        <w:t>facilitare</w:t>
      </w:r>
      <w:r w:rsidRPr="00B84072">
        <w:rPr>
          <w:rFonts w:asciiTheme="minorHAnsi" w:hAnsiTheme="minorHAnsi"/>
          <w:spacing w:val="-3"/>
        </w:rPr>
        <w:t xml:space="preserve"> </w:t>
      </w:r>
      <w:r w:rsidRPr="00B84072">
        <w:rPr>
          <w:rFonts w:asciiTheme="minorHAnsi" w:hAnsiTheme="minorHAnsi"/>
        </w:rPr>
        <w:t>il</w:t>
      </w:r>
      <w:r w:rsidRPr="00B84072">
        <w:rPr>
          <w:rFonts w:asciiTheme="minorHAnsi" w:hAnsiTheme="minorHAnsi"/>
          <w:spacing w:val="-3"/>
        </w:rPr>
        <w:t xml:space="preserve"> </w:t>
      </w:r>
      <w:r w:rsidRPr="00B84072">
        <w:rPr>
          <w:rFonts w:asciiTheme="minorHAnsi" w:hAnsiTheme="minorHAnsi"/>
          <w:spacing w:val="-1"/>
        </w:rPr>
        <w:t>rispetto</w:t>
      </w:r>
      <w:r w:rsidRPr="00B84072">
        <w:rPr>
          <w:rFonts w:asciiTheme="minorHAnsi" w:hAnsiTheme="minorHAnsi"/>
          <w:spacing w:val="-4"/>
        </w:rPr>
        <w:t xml:space="preserve"> </w:t>
      </w:r>
      <w:r w:rsidRPr="00B84072">
        <w:rPr>
          <w:rFonts w:asciiTheme="minorHAnsi" w:hAnsiTheme="minorHAnsi"/>
          <w:spacing w:val="-1"/>
        </w:rPr>
        <w:t>della</w:t>
      </w:r>
      <w:r w:rsidRPr="00B84072">
        <w:rPr>
          <w:rFonts w:asciiTheme="minorHAnsi" w:hAnsiTheme="minorHAnsi"/>
          <w:spacing w:val="-2"/>
        </w:rPr>
        <w:t xml:space="preserve"> </w:t>
      </w:r>
      <w:r w:rsidRPr="00B84072">
        <w:rPr>
          <w:rFonts w:asciiTheme="minorHAnsi" w:hAnsiTheme="minorHAnsi"/>
          <w:spacing w:val="-1"/>
        </w:rPr>
        <w:t>distanza</w:t>
      </w:r>
      <w:r w:rsidRPr="00B84072">
        <w:rPr>
          <w:rFonts w:asciiTheme="minorHAnsi" w:hAnsiTheme="minorHAnsi"/>
          <w:spacing w:val="-2"/>
        </w:rPr>
        <w:t xml:space="preserve"> interpersonale</w:t>
      </w:r>
      <w:r w:rsidRPr="00B84072">
        <w:rPr>
          <w:rFonts w:asciiTheme="minorHAnsi" w:hAnsiTheme="minorHAnsi"/>
          <w:spacing w:val="-3"/>
        </w:rPr>
        <w:t xml:space="preserve"> </w:t>
      </w:r>
      <w:r w:rsidRPr="00B84072">
        <w:rPr>
          <w:rFonts w:asciiTheme="minorHAnsi" w:hAnsiTheme="minorHAnsi"/>
          <w:spacing w:val="-1"/>
        </w:rPr>
        <w:t>di</w:t>
      </w:r>
      <w:r w:rsidRPr="00B84072">
        <w:rPr>
          <w:rFonts w:asciiTheme="minorHAnsi" w:hAnsiTheme="minorHAnsi"/>
          <w:spacing w:val="-2"/>
        </w:rPr>
        <w:t xml:space="preserve"> </w:t>
      </w:r>
      <w:r w:rsidRPr="00B84072">
        <w:rPr>
          <w:rFonts w:asciiTheme="minorHAnsi" w:hAnsiTheme="minorHAnsi"/>
          <w:spacing w:val="-1"/>
        </w:rPr>
        <w:t>almeno</w:t>
      </w:r>
      <w:r w:rsidRPr="00B84072">
        <w:rPr>
          <w:rFonts w:asciiTheme="minorHAnsi" w:hAnsiTheme="minorHAnsi"/>
          <w:spacing w:val="-4"/>
        </w:rPr>
        <w:t xml:space="preserve"> </w:t>
      </w:r>
      <w:r w:rsidRPr="00B84072">
        <w:rPr>
          <w:rFonts w:asciiTheme="minorHAnsi" w:hAnsiTheme="minorHAnsi"/>
        </w:rPr>
        <w:t>1</w:t>
      </w:r>
      <w:r w:rsidRPr="00B84072">
        <w:rPr>
          <w:rFonts w:asciiTheme="minorHAnsi" w:hAnsiTheme="minorHAnsi"/>
          <w:spacing w:val="-3"/>
        </w:rPr>
        <w:t xml:space="preserve"> </w:t>
      </w:r>
      <w:r w:rsidRPr="00B84072">
        <w:rPr>
          <w:rFonts w:asciiTheme="minorHAnsi" w:hAnsiTheme="minorHAnsi"/>
          <w:spacing w:val="-1"/>
        </w:rPr>
        <w:t>metro</w:t>
      </w:r>
      <w:r w:rsidRPr="00B84072">
        <w:rPr>
          <w:rFonts w:asciiTheme="minorHAnsi" w:hAnsiTheme="minorHAnsi"/>
          <w:spacing w:val="-4"/>
        </w:rPr>
        <w:t xml:space="preserve"> </w:t>
      </w:r>
      <w:r w:rsidRPr="00B84072">
        <w:rPr>
          <w:rFonts w:asciiTheme="minorHAnsi" w:hAnsiTheme="minorHAnsi"/>
        </w:rPr>
        <w:t xml:space="preserve">e favorire la </w:t>
      </w:r>
      <w:r w:rsidRPr="00B84072">
        <w:rPr>
          <w:rFonts w:asciiTheme="minorHAnsi" w:hAnsiTheme="minorHAnsi"/>
          <w:b/>
          <w:bCs/>
        </w:rPr>
        <w:t>differenziazione dei percorsi</w:t>
      </w:r>
      <w:r w:rsidRPr="00B84072">
        <w:rPr>
          <w:rFonts w:asciiTheme="minorHAnsi" w:hAnsiTheme="minorHAnsi"/>
        </w:rPr>
        <w:t xml:space="preserve"> all’interno delle strutture, con particolare attenzione alle zone di ingresso e uscita. Si suggerisce, a tal proposito, di affiggere dei cartelli informativi e/o di delimitare gli spazi (ad esempio, con adesivi da attaccare sul pavimento, palline, nastri </w:t>
      </w:r>
      <w:proofErr w:type="spellStart"/>
      <w:r w:rsidRPr="00B84072">
        <w:rPr>
          <w:rFonts w:asciiTheme="minorHAnsi" w:hAnsiTheme="minorHAnsi"/>
        </w:rPr>
        <w:t>segnapercorso</w:t>
      </w:r>
      <w:proofErr w:type="spellEnd"/>
      <w:r w:rsidRPr="00B84072">
        <w:rPr>
          <w:rFonts w:asciiTheme="minorHAnsi" w:hAnsiTheme="minorHAnsi"/>
        </w:rPr>
        <w:t xml:space="preserve">, ecc.). </w:t>
      </w:r>
    </w:p>
    <w:p w14:paraId="7540F772" w14:textId="77777777" w:rsidR="00086B69" w:rsidRPr="00B84072" w:rsidRDefault="008275E0">
      <w:pPr>
        <w:pStyle w:val="NormaleWeb1"/>
        <w:numPr>
          <w:ilvl w:val="0"/>
          <w:numId w:val="21"/>
        </w:numPr>
        <w:spacing w:before="28" w:after="28"/>
        <w:ind w:left="360" w:firstLine="0"/>
        <w:jc w:val="both"/>
        <w:rPr>
          <w:rFonts w:asciiTheme="minorHAnsi" w:hAnsiTheme="minorHAnsi"/>
        </w:rPr>
      </w:pPr>
      <w:r w:rsidRPr="00B84072">
        <w:rPr>
          <w:rFonts w:asciiTheme="minorHAnsi" w:hAnsiTheme="minorHAnsi"/>
        </w:rPr>
        <w:t>Il distanziamento interpersonale non si applica ai membri dello stesso gruppo familiare o di conviventi, né alle persone che occupano la medesima camera, né alle persone che in base alle disposizioni vigenti non sono soggette al distanziamento interpersonale (detto ultimo aspetto afferisce alla responsabilità individuale).</w:t>
      </w:r>
    </w:p>
    <w:p w14:paraId="5861B471" w14:textId="77777777" w:rsidR="00086B69" w:rsidRPr="00B84072" w:rsidRDefault="008275E0">
      <w:pPr>
        <w:pStyle w:val="NormaleWeb1"/>
        <w:numPr>
          <w:ilvl w:val="0"/>
          <w:numId w:val="21"/>
        </w:numPr>
        <w:spacing w:before="28" w:after="28"/>
        <w:ind w:left="426" w:hanging="426"/>
        <w:jc w:val="both"/>
        <w:rPr>
          <w:rFonts w:asciiTheme="minorHAnsi" w:hAnsiTheme="minorHAnsi"/>
        </w:rPr>
      </w:pPr>
      <w:r w:rsidRPr="00B84072">
        <w:rPr>
          <w:rFonts w:asciiTheme="minorHAnsi" w:hAnsiTheme="minorHAnsi"/>
        </w:rPr>
        <w:t>La postazione dedicata</w:t>
      </w:r>
      <w:r w:rsidRPr="00B84072">
        <w:rPr>
          <w:rFonts w:asciiTheme="minorHAnsi" w:hAnsiTheme="minorHAnsi"/>
          <w:b/>
          <w:bCs/>
        </w:rPr>
        <w:t xml:space="preserve"> </w:t>
      </w:r>
      <w:r w:rsidRPr="00B84072">
        <w:rPr>
          <w:rFonts w:asciiTheme="minorHAnsi" w:hAnsiTheme="minorHAnsi"/>
        </w:rPr>
        <w:t>alla</w:t>
      </w:r>
      <w:r w:rsidRPr="00B84072">
        <w:rPr>
          <w:rFonts w:asciiTheme="minorHAnsi" w:hAnsiTheme="minorHAnsi"/>
          <w:b/>
          <w:bCs/>
        </w:rPr>
        <w:t xml:space="preserve"> reception </w:t>
      </w:r>
      <w:r w:rsidRPr="00B84072">
        <w:rPr>
          <w:rFonts w:asciiTheme="minorHAnsi" w:hAnsiTheme="minorHAnsi"/>
        </w:rPr>
        <w:t>e alla</w:t>
      </w:r>
      <w:r w:rsidRPr="00B84072">
        <w:rPr>
          <w:rFonts w:asciiTheme="minorHAnsi" w:hAnsiTheme="minorHAnsi"/>
          <w:b/>
          <w:bCs/>
        </w:rPr>
        <w:t xml:space="preserve"> cassa </w:t>
      </w:r>
      <w:r w:rsidRPr="00B84072">
        <w:rPr>
          <w:rFonts w:asciiTheme="minorHAnsi" w:hAnsiTheme="minorHAnsi"/>
        </w:rPr>
        <w:t>può essere dotata di barriere fisiche (es. schermi); in alternativa, il personale dovrà indossare la mascherina in tutte le occasioni di contatto con gli utenti. In ogni caso, favorire modalità di pagamento elettroniche e gestione delle prenotazioni online, con sistemi automatizzati di check-in e check-out ove possibile. Resta fermo l’obbligo di provvedere al riconoscimento dell’ospite in presenza, prima di effettuare la comunicazione all’autorità di pubblica sicurezza.</w:t>
      </w:r>
    </w:p>
    <w:p w14:paraId="37543FC6" w14:textId="7C4482AB" w:rsidR="00086B69" w:rsidRPr="00B84072" w:rsidRDefault="008275E0">
      <w:pPr>
        <w:pStyle w:val="NormaleWeb1"/>
        <w:numPr>
          <w:ilvl w:val="0"/>
          <w:numId w:val="21"/>
        </w:numPr>
        <w:spacing w:before="28" w:after="28"/>
        <w:ind w:left="360" w:firstLine="0"/>
        <w:jc w:val="both"/>
        <w:rPr>
          <w:rFonts w:asciiTheme="minorHAnsi" w:hAnsiTheme="minorHAnsi"/>
          <w:spacing w:val="-1"/>
        </w:rPr>
      </w:pPr>
      <w:r w:rsidRPr="00B84072">
        <w:rPr>
          <w:rFonts w:asciiTheme="minorHAnsi" w:hAnsiTheme="minorHAnsi"/>
          <w:spacing w:val="-1"/>
        </w:rPr>
        <w:t>Mantenere</w:t>
      </w:r>
      <w:r w:rsidRPr="00B84072">
        <w:rPr>
          <w:rFonts w:asciiTheme="minorHAnsi" w:hAnsiTheme="minorHAnsi"/>
          <w:spacing w:val="-4"/>
        </w:rPr>
        <w:t xml:space="preserve"> </w:t>
      </w:r>
      <w:r w:rsidRPr="00B84072">
        <w:rPr>
          <w:rFonts w:asciiTheme="minorHAnsi" w:hAnsiTheme="minorHAnsi"/>
          <w:spacing w:val="-1"/>
        </w:rPr>
        <w:t>l’elenco</w:t>
      </w:r>
      <w:r w:rsidRPr="00B84072">
        <w:rPr>
          <w:rFonts w:asciiTheme="minorHAnsi" w:hAnsiTheme="minorHAnsi"/>
          <w:spacing w:val="-4"/>
        </w:rPr>
        <w:t xml:space="preserve"> </w:t>
      </w:r>
      <w:r w:rsidRPr="00B84072">
        <w:rPr>
          <w:rFonts w:asciiTheme="minorHAnsi" w:hAnsiTheme="minorHAnsi"/>
        </w:rPr>
        <w:t>dei</w:t>
      </w:r>
      <w:r w:rsidRPr="00B84072">
        <w:rPr>
          <w:rFonts w:asciiTheme="minorHAnsi" w:hAnsiTheme="minorHAnsi"/>
          <w:spacing w:val="-4"/>
        </w:rPr>
        <w:t xml:space="preserve"> </w:t>
      </w:r>
      <w:r w:rsidRPr="00B84072">
        <w:rPr>
          <w:rFonts w:asciiTheme="minorHAnsi" w:hAnsiTheme="minorHAnsi"/>
          <w:spacing w:val="-1"/>
        </w:rPr>
        <w:t>soggetti</w:t>
      </w:r>
      <w:r w:rsidRPr="00B84072">
        <w:rPr>
          <w:rFonts w:asciiTheme="minorHAnsi" w:hAnsiTheme="minorHAnsi"/>
          <w:spacing w:val="-4"/>
        </w:rPr>
        <w:t xml:space="preserve"> </w:t>
      </w:r>
      <w:r w:rsidRPr="00B84072">
        <w:rPr>
          <w:rFonts w:asciiTheme="minorHAnsi" w:hAnsiTheme="minorHAnsi"/>
          <w:spacing w:val="-1"/>
        </w:rPr>
        <w:t>alloggiati</w:t>
      </w:r>
      <w:r w:rsidRPr="00B84072">
        <w:rPr>
          <w:rFonts w:asciiTheme="minorHAnsi" w:hAnsiTheme="minorHAnsi"/>
          <w:spacing w:val="-5"/>
        </w:rPr>
        <w:t xml:space="preserve"> </w:t>
      </w:r>
      <w:r w:rsidRPr="00B84072">
        <w:rPr>
          <w:rFonts w:asciiTheme="minorHAnsi" w:hAnsiTheme="minorHAnsi"/>
          <w:spacing w:val="-1"/>
        </w:rPr>
        <w:t>per</w:t>
      </w:r>
      <w:r w:rsidRPr="00B84072">
        <w:rPr>
          <w:rFonts w:asciiTheme="minorHAnsi" w:hAnsiTheme="minorHAnsi"/>
          <w:spacing w:val="-4"/>
        </w:rPr>
        <w:t xml:space="preserve"> </w:t>
      </w:r>
      <w:r w:rsidRPr="00B84072">
        <w:rPr>
          <w:rFonts w:asciiTheme="minorHAnsi" w:hAnsiTheme="minorHAnsi"/>
        </w:rPr>
        <w:t>un</w:t>
      </w:r>
      <w:r w:rsidRPr="00B84072">
        <w:rPr>
          <w:rFonts w:asciiTheme="minorHAnsi" w:hAnsiTheme="minorHAnsi"/>
          <w:spacing w:val="-3"/>
        </w:rPr>
        <w:t xml:space="preserve"> </w:t>
      </w:r>
      <w:r w:rsidRPr="00B84072">
        <w:rPr>
          <w:rFonts w:asciiTheme="minorHAnsi" w:hAnsiTheme="minorHAnsi"/>
          <w:spacing w:val="-1"/>
        </w:rPr>
        <w:t>periodo</w:t>
      </w:r>
      <w:r w:rsidRPr="00B84072">
        <w:rPr>
          <w:rFonts w:asciiTheme="minorHAnsi" w:hAnsiTheme="minorHAnsi"/>
          <w:spacing w:val="-5"/>
        </w:rPr>
        <w:t xml:space="preserve"> </w:t>
      </w:r>
      <w:r w:rsidRPr="00B84072">
        <w:rPr>
          <w:rFonts w:asciiTheme="minorHAnsi" w:hAnsiTheme="minorHAnsi"/>
        </w:rPr>
        <w:t>di</w:t>
      </w:r>
      <w:r w:rsidRPr="00B84072">
        <w:rPr>
          <w:rFonts w:asciiTheme="minorHAnsi" w:hAnsiTheme="minorHAnsi"/>
          <w:spacing w:val="-4"/>
        </w:rPr>
        <w:t xml:space="preserve"> </w:t>
      </w:r>
      <w:r w:rsidRPr="00B84072">
        <w:rPr>
          <w:rFonts w:asciiTheme="minorHAnsi" w:hAnsiTheme="minorHAnsi"/>
        </w:rPr>
        <w:t>30</w:t>
      </w:r>
      <w:r w:rsidRPr="00B84072">
        <w:rPr>
          <w:rFonts w:asciiTheme="minorHAnsi" w:hAnsiTheme="minorHAnsi"/>
          <w:spacing w:val="-3"/>
        </w:rPr>
        <w:t xml:space="preserve"> </w:t>
      </w:r>
      <w:r w:rsidRPr="00B84072">
        <w:rPr>
          <w:rFonts w:asciiTheme="minorHAnsi" w:hAnsiTheme="minorHAnsi"/>
          <w:spacing w:val="-1"/>
        </w:rPr>
        <w:t>giorni, nel rispetto della normativa sulla privacy:</w:t>
      </w:r>
      <w:r w:rsidRPr="00B84072">
        <w:rPr>
          <w:rFonts w:asciiTheme="minorHAnsi" w:hAnsiTheme="minorHAnsi"/>
          <w:spacing w:val="-3"/>
        </w:rPr>
        <w:t xml:space="preserve"> </w:t>
      </w:r>
      <w:r w:rsidRPr="00B84072">
        <w:rPr>
          <w:rFonts w:asciiTheme="minorHAnsi" w:hAnsiTheme="minorHAnsi"/>
        </w:rPr>
        <w:t>tale</w:t>
      </w:r>
      <w:r w:rsidRPr="00B84072">
        <w:rPr>
          <w:rFonts w:asciiTheme="minorHAnsi" w:hAnsiTheme="minorHAnsi"/>
          <w:spacing w:val="-4"/>
        </w:rPr>
        <w:t xml:space="preserve"> </w:t>
      </w:r>
      <w:r w:rsidRPr="00B84072">
        <w:rPr>
          <w:rFonts w:asciiTheme="minorHAnsi" w:hAnsiTheme="minorHAnsi"/>
          <w:spacing w:val="-1"/>
        </w:rPr>
        <w:t>adempimento</w:t>
      </w:r>
      <w:r w:rsidRPr="00B84072">
        <w:rPr>
          <w:rFonts w:asciiTheme="minorHAnsi" w:hAnsiTheme="minorHAnsi"/>
          <w:spacing w:val="-5"/>
        </w:rPr>
        <w:t xml:space="preserve"> </w:t>
      </w:r>
      <w:r w:rsidRPr="00B84072">
        <w:rPr>
          <w:rFonts w:asciiTheme="minorHAnsi" w:hAnsiTheme="minorHAnsi"/>
        </w:rPr>
        <w:t>si</w:t>
      </w:r>
      <w:r w:rsidRPr="00B84072">
        <w:rPr>
          <w:rFonts w:asciiTheme="minorHAnsi" w:hAnsiTheme="minorHAnsi"/>
          <w:spacing w:val="-4"/>
        </w:rPr>
        <w:t xml:space="preserve"> </w:t>
      </w:r>
      <w:r w:rsidRPr="00B84072">
        <w:rPr>
          <w:rFonts w:asciiTheme="minorHAnsi" w:hAnsiTheme="minorHAnsi"/>
          <w:spacing w:val="-1"/>
        </w:rPr>
        <w:t>considera</w:t>
      </w:r>
      <w:r w:rsidRPr="00B84072">
        <w:rPr>
          <w:rFonts w:asciiTheme="minorHAnsi" w:hAnsiTheme="minorHAnsi"/>
          <w:spacing w:val="-4"/>
        </w:rPr>
        <w:t xml:space="preserve"> </w:t>
      </w:r>
      <w:r w:rsidRPr="00B84072">
        <w:rPr>
          <w:rFonts w:asciiTheme="minorHAnsi" w:hAnsiTheme="minorHAnsi"/>
          <w:spacing w:val="-1"/>
        </w:rPr>
        <w:t>assolto</w:t>
      </w:r>
      <w:r w:rsidRPr="00B84072">
        <w:rPr>
          <w:rFonts w:asciiTheme="minorHAnsi" w:hAnsiTheme="minorHAnsi"/>
          <w:spacing w:val="-4"/>
        </w:rPr>
        <w:t xml:space="preserve"> </w:t>
      </w:r>
      <w:r w:rsidRPr="00B84072">
        <w:rPr>
          <w:rFonts w:asciiTheme="minorHAnsi" w:hAnsiTheme="minorHAnsi"/>
        </w:rPr>
        <w:t>con</w:t>
      </w:r>
      <w:r w:rsidRPr="00B84072">
        <w:rPr>
          <w:rFonts w:asciiTheme="minorHAnsi" w:hAnsiTheme="minorHAnsi"/>
          <w:spacing w:val="-3"/>
        </w:rPr>
        <w:t xml:space="preserve"> </w:t>
      </w:r>
      <w:r w:rsidRPr="00B84072">
        <w:rPr>
          <w:rFonts w:asciiTheme="minorHAnsi" w:hAnsiTheme="minorHAnsi"/>
          <w:spacing w:val="-1"/>
        </w:rPr>
        <w:t>la</w:t>
      </w:r>
      <w:r w:rsidR="00BE2F97" w:rsidRPr="00B84072">
        <w:rPr>
          <w:rFonts w:asciiTheme="minorHAnsi" w:hAnsiTheme="minorHAnsi"/>
          <w:spacing w:val="127"/>
        </w:rPr>
        <w:t xml:space="preserve"> </w:t>
      </w:r>
      <w:r w:rsidRPr="00B84072">
        <w:rPr>
          <w:rFonts w:asciiTheme="minorHAnsi" w:hAnsiTheme="minorHAnsi"/>
        </w:rPr>
        <w:t>notifica</w:t>
      </w:r>
      <w:r w:rsidRPr="00B84072">
        <w:rPr>
          <w:rFonts w:asciiTheme="minorHAnsi" w:hAnsiTheme="minorHAnsi"/>
          <w:spacing w:val="31"/>
        </w:rPr>
        <w:t xml:space="preserve"> </w:t>
      </w:r>
      <w:r w:rsidRPr="00B84072">
        <w:rPr>
          <w:rFonts w:asciiTheme="minorHAnsi" w:hAnsiTheme="minorHAnsi"/>
          <w:spacing w:val="-1"/>
        </w:rPr>
        <w:t>alloggiati</w:t>
      </w:r>
      <w:r w:rsidRPr="00B84072">
        <w:rPr>
          <w:rFonts w:asciiTheme="minorHAnsi" w:hAnsiTheme="minorHAnsi"/>
          <w:spacing w:val="31"/>
        </w:rPr>
        <w:t xml:space="preserve"> </w:t>
      </w:r>
      <w:r w:rsidRPr="00B84072">
        <w:rPr>
          <w:rFonts w:asciiTheme="minorHAnsi" w:hAnsiTheme="minorHAnsi"/>
          <w:spacing w:val="-1"/>
        </w:rPr>
        <w:t>all’autorità</w:t>
      </w:r>
      <w:r w:rsidRPr="00B84072">
        <w:rPr>
          <w:rFonts w:asciiTheme="minorHAnsi" w:hAnsiTheme="minorHAnsi"/>
          <w:spacing w:val="30"/>
        </w:rPr>
        <w:t xml:space="preserve"> </w:t>
      </w:r>
      <w:r w:rsidRPr="00B84072">
        <w:rPr>
          <w:rFonts w:asciiTheme="minorHAnsi" w:hAnsiTheme="minorHAnsi"/>
        </w:rPr>
        <w:t>di</w:t>
      </w:r>
      <w:r w:rsidRPr="00B84072">
        <w:rPr>
          <w:rFonts w:asciiTheme="minorHAnsi" w:hAnsiTheme="minorHAnsi"/>
          <w:spacing w:val="31"/>
        </w:rPr>
        <w:t xml:space="preserve"> </w:t>
      </w:r>
      <w:r w:rsidRPr="00B84072">
        <w:rPr>
          <w:rFonts w:asciiTheme="minorHAnsi" w:hAnsiTheme="minorHAnsi"/>
          <w:spacing w:val="-1"/>
        </w:rPr>
        <w:t>pubblica</w:t>
      </w:r>
      <w:r w:rsidRPr="00B84072">
        <w:rPr>
          <w:rFonts w:asciiTheme="minorHAnsi" w:hAnsiTheme="minorHAnsi"/>
          <w:spacing w:val="33"/>
        </w:rPr>
        <w:t xml:space="preserve"> </w:t>
      </w:r>
      <w:r w:rsidRPr="00B84072">
        <w:rPr>
          <w:rFonts w:asciiTheme="minorHAnsi" w:hAnsiTheme="minorHAnsi"/>
          <w:spacing w:val="-1"/>
        </w:rPr>
        <w:t>sicurezza.</w:t>
      </w:r>
      <w:r w:rsidRPr="00B84072">
        <w:rPr>
          <w:rFonts w:asciiTheme="minorHAnsi" w:hAnsiTheme="minorHAnsi"/>
          <w:spacing w:val="30"/>
        </w:rPr>
        <w:t xml:space="preserve"> </w:t>
      </w:r>
      <w:r w:rsidRPr="00B84072">
        <w:rPr>
          <w:rFonts w:asciiTheme="minorHAnsi" w:hAnsiTheme="minorHAnsi"/>
          <w:spacing w:val="-1"/>
        </w:rPr>
        <w:t>In</w:t>
      </w:r>
      <w:r w:rsidRPr="00B84072">
        <w:rPr>
          <w:rFonts w:asciiTheme="minorHAnsi" w:hAnsiTheme="minorHAnsi"/>
          <w:spacing w:val="31"/>
        </w:rPr>
        <w:t xml:space="preserve"> </w:t>
      </w:r>
      <w:r w:rsidRPr="00B84072">
        <w:rPr>
          <w:rFonts w:asciiTheme="minorHAnsi" w:hAnsiTheme="minorHAnsi"/>
          <w:spacing w:val="-1"/>
        </w:rPr>
        <w:t>caso</w:t>
      </w:r>
      <w:r w:rsidRPr="00B84072">
        <w:rPr>
          <w:rFonts w:asciiTheme="minorHAnsi" w:hAnsiTheme="minorHAnsi"/>
          <w:spacing w:val="31"/>
        </w:rPr>
        <w:t xml:space="preserve"> </w:t>
      </w:r>
      <w:r w:rsidRPr="00B84072">
        <w:rPr>
          <w:rFonts w:asciiTheme="minorHAnsi" w:hAnsiTheme="minorHAnsi"/>
        </w:rPr>
        <w:t>di</w:t>
      </w:r>
      <w:r w:rsidRPr="00B84072">
        <w:rPr>
          <w:rFonts w:asciiTheme="minorHAnsi" w:hAnsiTheme="minorHAnsi"/>
          <w:spacing w:val="31"/>
        </w:rPr>
        <w:t xml:space="preserve"> </w:t>
      </w:r>
      <w:r w:rsidRPr="00B84072">
        <w:rPr>
          <w:rFonts w:asciiTheme="minorHAnsi" w:hAnsiTheme="minorHAnsi"/>
          <w:spacing w:val="-1"/>
        </w:rPr>
        <w:t>utilizzo</w:t>
      </w:r>
      <w:r w:rsidRPr="00B84072">
        <w:rPr>
          <w:rFonts w:asciiTheme="minorHAnsi" w:hAnsiTheme="minorHAnsi"/>
          <w:spacing w:val="30"/>
        </w:rPr>
        <w:t xml:space="preserve"> </w:t>
      </w:r>
      <w:r w:rsidRPr="00B84072">
        <w:rPr>
          <w:rFonts w:asciiTheme="minorHAnsi" w:hAnsiTheme="minorHAnsi"/>
        </w:rPr>
        <w:t>da</w:t>
      </w:r>
      <w:r w:rsidRPr="00B84072">
        <w:rPr>
          <w:rFonts w:asciiTheme="minorHAnsi" w:hAnsiTheme="minorHAnsi"/>
          <w:spacing w:val="31"/>
        </w:rPr>
        <w:t xml:space="preserve"> </w:t>
      </w:r>
      <w:r w:rsidRPr="00B84072">
        <w:rPr>
          <w:rFonts w:asciiTheme="minorHAnsi" w:hAnsiTheme="minorHAnsi"/>
        </w:rPr>
        <w:t>parte</w:t>
      </w:r>
      <w:r w:rsidRPr="00B84072">
        <w:rPr>
          <w:rFonts w:asciiTheme="minorHAnsi" w:hAnsiTheme="minorHAnsi"/>
          <w:spacing w:val="31"/>
        </w:rPr>
        <w:t xml:space="preserve"> </w:t>
      </w:r>
      <w:r w:rsidRPr="00B84072">
        <w:rPr>
          <w:rFonts w:asciiTheme="minorHAnsi" w:hAnsiTheme="minorHAnsi"/>
          <w:spacing w:val="-1"/>
        </w:rPr>
        <w:t>dei</w:t>
      </w:r>
      <w:r w:rsidRPr="00B84072">
        <w:rPr>
          <w:rFonts w:asciiTheme="minorHAnsi" w:hAnsiTheme="minorHAnsi"/>
          <w:spacing w:val="31"/>
        </w:rPr>
        <w:t xml:space="preserve"> </w:t>
      </w:r>
      <w:r w:rsidRPr="00B84072">
        <w:rPr>
          <w:rFonts w:asciiTheme="minorHAnsi" w:hAnsiTheme="minorHAnsi"/>
          <w:spacing w:val="-1"/>
        </w:rPr>
        <w:t>soggetti</w:t>
      </w:r>
      <w:r w:rsidRPr="00B84072">
        <w:rPr>
          <w:rFonts w:asciiTheme="minorHAnsi" w:hAnsiTheme="minorHAnsi"/>
          <w:spacing w:val="32"/>
        </w:rPr>
        <w:t xml:space="preserve"> </w:t>
      </w:r>
      <w:r w:rsidRPr="00B84072">
        <w:rPr>
          <w:rFonts w:asciiTheme="minorHAnsi" w:hAnsiTheme="minorHAnsi"/>
          <w:spacing w:val="-1"/>
        </w:rPr>
        <w:t>alloggiati</w:t>
      </w:r>
      <w:r w:rsidRPr="00B84072">
        <w:rPr>
          <w:rFonts w:asciiTheme="minorHAnsi" w:hAnsiTheme="minorHAnsi"/>
          <w:spacing w:val="33"/>
        </w:rPr>
        <w:t xml:space="preserve"> </w:t>
      </w:r>
      <w:r w:rsidRPr="00B84072">
        <w:rPr>
          <w:rFonts w:asciiTheme="minorHAnsi" w:hAnsiTheme="minorHAnsi"/>
          <w:spacing w:val="-1"/>
        </w:rPr>
        <w:t>di</w:t>
      </w:r>
      <w:r w:rsidRPr="00B84072">
        <w:rPr>
          <w:rFonts w:asciiTheme="minorHAnsi" w:hAnsiTheme="minorHAnsi"/>
          <w:spacing w:val="31"/>
        </w:rPr>
        <w:t xml:space="preserve"> </w:t>
      </w:r>
      <w:r w:rsidRPr="00B84072">
        <w:rPr>
          <w:rFonts w:asciiTheme="minorHAnsi" w:hAnsiTheme="minorHAnsi"/>
          <w:spacing w:val="-1"/>
        </w:rPr>
        <w:t>servizi</w:t>
      </w:r>
      <w:r w:rsidRPr="00B84072">
        <w:rPr>
          <w:rFonts w:asciiTheme="minorHAnsi" w:hAnsiTheme="minorHAnsi"/>
          <w:spacing w:val="113"/>
        </w:rPr>
        <w:t xml:space="preserve"> </w:t>
      </w:r>
      <w:r w:rsidRPr="00B84072">
        <w:rPr>
          <w:rFonts w:asciiTheme="minorHAnsi" w:hAnsiTheme="minorHAnsi"/>
          <w:spacing w:val="-1"/>
        </w:rPr>
        <w:t>accessori (es.</w:t>
      </w:r>
      <w:r w:rsidRPr="00B84072">
        <w:rPr>
          <w:rFonts w:asciiTheme="minorHAnsi" w:hAnsiTheme="minorHAnsi"/>
        </w:rPr>
        <w:t xml:space="preserve"> </w:t>
      </w:r>
      <w:r w:rsidRPr="00B84072">
        <w:rPr>
          <w:rFonts w:asciiTheme="minorHAnsi" w:hAnsiTheme="minorHAnsi"/>
          <w:spacing w:val="-1"/>
        </w:rPr>
        <w:t>piscina,</w:t>
      </w:r>
      <w:r w:rsidRPr="00B84072">
        <w:rPr>
          <w:rFonts w:asciiTheme="minorHAnsi" w:hAnsiTheme="minorHAnsi"/>
        </w:rPr>
        <w:t xml:space="preserve"> </w:t>
      </w:r>
      <w:r w:rsidRPr="00B84072">
        <w:rPr>
          <w:rFonts w:asciiTheme="minorHAnsi" w:hAnsiTheme="minorHAnsi"/>
          <w:spacing w:val="-1"/>
        </w:rPr>
        <w:t xml:space="preserve">ristorante, </w:t>
      </w:r>
      <w:r w:rsidRPr="00B84072">
        <w:rPr>
          <w:rFonts w:asciiTheme="minorHAnsi" w:hAnsiTheme="minorHAnsi"/>
        </w:rPr>
        <w:t>centro</w:t>
      </w:r>
      <w:r w:rsidRPr="00B84072">
        <w:rPr>
          <w:rFonts w:asciiTheme="minorHAnsi" w:hAnsiTheme="minorHAnsi"/>
          <w:spacing w:val="-2"/>
        </w:rPr>
        <w:t xml:space="preserve"> </w:t>
      </w:r>
      <w:r w:rsidRPr="00B84072">
        <w:rPr>
          <w:rFonts w:asciiTheme="minorHAnsi" w:hAnsiTheme="minorHAnsi"/>
          <w:spacing w:val="-1"/>
        </w:rPr>
        <w:t>benessere,</w:t>
      </w:r>
      <w:r w:rsidRPr="00B84072">
        <w:rPr>
          <w:rFonts w:asciiTheme="minorHAnsi" w:hAnsiTheme="minorHAnsi"/>
        </w:rPr>
        <w:t xml:space="preserve"> </w:t>
      </w:r>
      <w:r w:rsidRPr="00B84072">
        <w:rPr>
          <w:rFonts w:asciiTheme="minorHAnsi" w:hAnsiTheme="minorHAnsi"/>
          <w:spacing w:val="-1"/>
        </w:rPr>
        <w:t>etc.)</w:t>
      </w:r>
      <w:r w:rsidRPr="00B84072">
        <w:rPr>
          <w:rFonts w:asciiTheme="minorHAnsi" w:hAnsiTheme="minorHAnsi"/>
        </w:rPr>
        <w:t xml:space="preserve"> </w:t>
      </w:r>
      <w:r w:rsidRPr="00B84072">
        <w:rPr>
          <w:rFonts w:asciiTheme="minorHAnsi" w:hAnsiTheme="minorHAnsi"/>
          <w:spacing w:val="-1"/>
        </w:rPr>
        <w:t>non</w:t>
      </w:r>
      <w:r w:rsidRPr="00B84072">
        <w:rPr>
          <w:rFonts w:asciiTheme="minorHAnsi" w:hAnsiTheme="minorHAnsi"/>
        </w:rPr>
        <w:t xml:space="preserve"> è</w:t>
      </w:r>
      <w:r w:rsidRPr="00B84072">
        <w:rPr>
          <w:rFonts w:asciiTheme="minorHAnsi" w:hAnsiTheme="minorHAnsi"/>
          <w:spacing w:val="-1"/>
        </w:rPr>
        <w:t xml:space="preserve"> necessario</w:t>
      </w:r>
      <w:r w:rsidRPr="00B84072">
        <w:rPr>
          <w:rFonts w:asciiTheme="minorHAnsi" w:hAnsiTheme="minorHAnsi"/>
        </w:rPr>
        <w:t xml:space="preserve"> </w:t>
      </w:r>
      <w:r w:rsidRPr="00B84072">
        <w:rPr>
          <w:rFonts w:asciiTheme="minorHAnsi" w:hAnsiTheme="minorHAnsi"/>
          <w:spacing w:val="-1"/>
        </w:rPr>
        <w:t>ripetere</w:t>
      </w:r>
      <w:r w:rsidRPr="00B84072">
        <w:rPr>
          <w:rFonts w:asciiTheme="minorHAnsi" w:hAnsiTheme="minorHAnsi"/>
        </w:rPr>
        <w:t xml:space="preserve"> la </w:t>
      </w:r>
      <w:r w:rsidRPr="00B84072">
        <w:rPr>
          <w:rFonts w:asciiTheme="minorHAnsi" w:hAnsiTheme="minorHAnsi"/>
          <w:spacing w:val="-1"/>
        </w:rPr>
        <w:t>registrazione.</w:t>
      </w:r>
    </w:p>
    <w:p w14:paraId="361F57E9" w14:textId="77777777" w:rsidR="00086B69" w:rsidRPr="005C014F" w:rsidRDefault="008275E0">
      <w:pPr>
        <w:pStyle w:val="NormaleWeb1"/>
        <w:numPr>
          <w:ilvl w:val="0"/>
          <w:numId w:val="21"/>
        </w:numPr>
        <w:spacing w:before="28" w:after="28"/>
        <w:ind w:left="360" w:firstLine="0"/>
        <w:jc w:val="both"/>
        <w:rPr>
          <w:rFonts w:asciiTheme="minorHAnsi" w:hAnsiTheme="minorHAnsi"/>
        </w:rPr>
      </w:pPr>
      <w:r w:rsidRPr="00B84072">
        <w:rPr>
          <w:rFonts w:asciiTheme="minorHAnsi" w:hAnsiTheme="minorHAnsi"/>
        </w:rPr>
        <w:t>L’addetto al servizio di ricevimento deve provvedere, alla fine di ogni turno di lavoro, a</w:t>
      </w:r>
      <w:r w:rsidRPr="00B84072">
        <w:rPr>
          <w:rFonts w:asciiTheme="minorHAnsi" w:hAnsiTheme="minorHAnsi"/>
          <w:spacing w:val="10"/>
        </w:rPr>
        <w:t xml:space="preserve"> </w:t>
      </w:r>
      <w:r w:rsidRPr="00B84072">
        <w:rPr>
          <w:rFonts w:asciiTheme="minorHAnsi" w:hAnsiTheme="minorHAnsi"/>
          <w:spacing w:val="-1"/>
        </w:rPr>
        <w:t>pulizia</w:t>
      </w:r>
      <w:r w:rsidRPr="00B84072">
        <w:rPr>
          <w:rFonts w:asciiTheme="minorHAnsi" w:hAnsiTheme="minorHAnsi"/>
          <w:spacing w:val="11"/>
        </w:rPr>
        <w:t xml:space="preserve"> </w:t>
      </w:r>
      <w:r w:rsidRPr="00B84072">
        <w:rPr>
          <w:rFonts w:asciiTheme="minorHAnsi" w:hAnsiTheme="minorHAnsi"/>
        </w:rPr>
        <w:t>e</w:t>
      </w:r>
      <w:r w:rsidRPr="00B84072">
        <w:rPr>
          <w:rFonts w:asciiTheme="minorHAnsi" w:hAnsiTheme="minorHAnsi"/>
          <w:spacing w:val="17"/>
        </w:rPr>
        <w:t xml:space="preserve"> </w:t>
      </w:r>
      <w:r w:rsidRPr="00B84072">
        <w:rPr>
          <w:rFonts w:asciiTheme="minorHAnsi" w:hAnsiTheme="minorHAnsi"/>
          <w:spacing w:val="-1"/>
        </w:rPr>
        <w:t>disinfezione</w:t>
      </w:r>
      <w:r w:rsidRPr="00B84072">
        <w:rPr>
          <w:rFonts w:asciiTheme="minorHAnsi" w:hAnsiTheme="minorHAnsi"/>
          <w:spacing w:val="12"/>
        </w:rPr>
        <w:t xml:space="preserve"> </w:t>
      </w:r>
      <w:r w:rsidRPr="005C014F">
        <w:rPr>
          <w:rFonts w:asciiTheme="minorHAnsi" w:hAnsiTheme="minorHAnsi"/>
        </w:rPr>
        <w:t>del piano di lavoro e delle attrezzature utilizzate. </w:t>
      </w:r>
    </w:p>
    <w:p w14:paraId="6B7C5C56" w14:textId="77777777" w:rsidR="00086B69" w:rsidRPr="005C014F" w:rsidRDefault="008275E0">
      <w:pPr>
        <w:pStyle w:val="NormaleWeb1"/>
        <w:numPr>
          <w:ilvl w:val="0"/>
          <w:numId w:val="21"/>
        </w:numPr>
        <w:spacing w:before="28" w:after="28"/>
        <w:ind w:left="360" w:firstLine="0"/>
        <w:jc w:val="both"/>
        <w:rPr>
          <w:rFonts w:asciiTheme="minorHAnsi" w:hAnsiTheme="minorHAnsi"/>
        </w:rPr>
      </w:pPr>
      <w:r w:rsidRPr="005C014F">
        <w:rPr>
          <w:rFonts w:asciiTheme="minorHAnsi" w:hAnsiTheme="minorHAnsi"/>
        </w:rPr>
        <w:t xml:space="preserve">Gli ospiti devono sempre indossare la </w:t>
      </w:r>
      <w:r w:rsidRPr="005C014F">
        <w:rPr>
          <w:rFonts w:asciiTheme="minorHAnsi" w:hAnsiTheme="minorHAnsi"/>
          <w:b/>
          <w:bCs/>
        </w:rPr>
        <w:t>mascherina</w:t>
      </w:r>
      <w:r w:rsidRPr="005C014F">
        <w:rPr>
          <w:rFonts w:asciiTheme="minorHAnsi" w:hAnsiTheme="minorHAnsi"/>
        </w:rPr>
        <w:t xml:space="preserve"> nelle aree comuni chiuse. Negli ambienti comuni all’aperto, la mascherina deve essere indossata quando non sia possibile garantire la distanza interpersonale di almeno un metro, mentre il personale dipendente è tenuto all’utilizzo della mascherina sempre quando in presenza dei clienti e comunque in ogni circostanza in cui non sia possibile garantire la distanza interpersonale di almeno un metro.</w:t>
      </w:r>
    </w:p>
    <w:p w14:paraId="1CEF2F27" w14:textId="77777777" w:rsidR="00086B69" w:rsidRPr="005C014F" w:rsidRDefault="008275E0">
      <w:pPr>
        <w:pStyle w:val="NormaleWeb1"/>
        <w:numPr>
          <w:ilvl w:val="0"/>
          <w:numId w:val="21"/>
        </w:numPr>
        <w:spacing w:before="28" w:after="28"/>
        <w:ind w:left="360" w:firstLine="0"/>
        <w:jc w:val="both"/>
        <w:rPr>
          <w:rFonts w:asciiTheme="minorHAnsi" w:hAnsiTheme="minorHAnsi"/>
        </w:rPr>
      </w:pPr>
      <w:r w:rsidRPr="00B84072">
        <w:rPr>
          <w:rFonts w:asciiTheme="minorHAnsi" w:hAnsiTheme="minorHAnsi"/>
        </w:rPr>
        <w:t>È</w:t>
      </w:r>
      <w:r w:rsidRPr="00B84072">
        <w:rPr>
          <w:rFonts w:asciiTheme="minorHAnsi" w:hAnsiTheme="minorHAnsi"/>
          <w:spacing w:val="-10"/>
        </w:rPr>
        <w:t xml:space="preserve"> </w:t>
      </w:r>
      <w:r w:rsidRPr="00B84072">
        <w:rPr>
          <w:rFonts w:asciiTheme="minorHAnsi" w:hAnsiTheme="minorHAnsi"/>
          <w:spacing w:val="-1"/>
        </w:rPr>
        <w:t>necessario</w:t>
      </w:r>
      <w:r w:rsidRPr="00B84072">
        <w:rPr>
          <w:rFonts w:asciiTheme="minorHAnsi" w:hAnsiTheme="minorHAnsi"/>
          <w:spacing w:val="-12"/>
        </w:rPr>
        <w:t xml:space="preserve"> </w:t>
      </w:r>
      <w:r w:rsidRPr="00B84072">
        <w:rPr>
          <w:rFonts w:asciiTheme="minorHAnsi" w:hAnsiTheme="minorHAnsi"/>
          <w:spacing w:val="-1"/>
        </w:rPr>
        <w:t>rendere</w:t>
      </w:r>
      <w:r w:rsidRPr="00B84072">
        <w:rPr>
          <w:rFonts w:asciiTheme="minorHAnsi" w:hAnsiTheme="minorHAnsi"/>
          <w:spacing w:val="-12"/>
        </w:rPr>
        <w:t xml:space="preserve"> </w:t>
      </w:r>
      <w:r w:rsidRPr="00B84072">
        <w:rPr>
          <w:rFonts w:asciiTheme="minorHAnsi" w:hAnsiTheme="minorHAnsi"/>
          <w:spacing w:val="-1"/>
        </w:rPr>
        <w:t>disponibili</w:t>
      </w:r>
      <w:r w:rsidRPr="00B84072">
        <w:rPr>
          <w:rFonts w:asciiTheme="minorHAnsi" w:hAnsiTheme="minorHAnsi"/>
          <w:spacing w:val="-11"/>
        </w:rPr>
        <w:t xml:space="preserve"> </w:t>
      </w:r>
      <w:r w:rsidRPr="00B84072">
        <w:rPr>
          <w:rFonts w:asciiTheme="minorHAnsi" w:hAnsiTheme="minorHAnsi"/>
        </w:rPr>
        <w:t>prodotti</w:t>
      </w:r>
      <w:r w:rsidRPr="00B84072">
        <w:rPr>
          <w:rFonts w:asciiTheme="minorHAnsi" w:hAnsiTheme="minorHAnsi"/>
          <w:spacing w:val="-11"/>
        </w:rPr>
        <w:t xml:space="preserve"> </w:t>
      </w:r>
      <w:r w:rsidRPr="00B84072">
        <w:rPr>
          <w:rFonts w:asciiTheme="minorHAnsi" w:hAnsiTheme="minorHAnsi"/>
        </w:rPr>
        <w:t>per</w:t>
      </w:r>
      <w:r w:rsidRPr="00B84072">
        <w:rPr>
          <w:rFonts w:asciiTheme="minorHAnsi" w:hAnsiTheme="minorHAnsi"/>
          <w:spacing w:val="-13"/>
        </w:rPr>
        <w:t xml:space="preserve"> </w:t>
      </w:r>
      <w:r w:rsidRPr="00B84072">
        <w:rPr>
          <w:rFonts w:asciiTheme="minorHAnsi" w:hAnsiTheme="minorHAnsi"/>
          <w:spacing w:val="-1"/>
        </w:rPr>
        <w:t>l’igienizzazione</w:t>
      </w:r>
      <w:r w:rsidRPr="00B84072">
        <w:rPr>
          <w:rFonts w:asciiTheme="minorHAnsi" w:hAnsiTheme="minorHAnsi"/>
          <w:spacing w:val="-12"/>
        </w:rPr>
        <w:t xml:space="preserve"> </w:t>
      </w:r>
      <w:r w:rsidRPr="00B84072">
        <w:rPr>
          <w:rFonts w:asciiTheme="minorHAnsi" w:hAnsiTheme="minorHAnsi"/>
          <w:spacing w:val="-1"/>
        </w:rPr>
        <w:t>delle</w:t>
      </w:r>
      <w:r w:rsidRPr="00B84072">
        <w:rPr>
          <w:rFonts w:asciiTheme="minorHAnsi" w:hAnsiTheme="minorHAnsi"/>
          <w:spacing w:val="-11"/>
        </w:rPr>
        <w:t xml:space="preserve"> </w:t>
      </w:r>
      <w:r w:rsidRPr="00B84072">
        <w:rPr>
          <w:rFonts w:asciiTheme="minorHAnsi" w:hAnsiTheme="minorHAnsi"/>
        </w:rPr>
        <w:t>mani</w:t>
      </w:r>
      <w:r w:rsidRPr="00B84072">
        <w:rPr>
          <w:rFonts w:asciiTheme="minorHAnsi" w:hAnsiTheme="minorHAnsi"/>
          <w:spacing w:val="-11"/>
        </w:rPr>
        <w:t xml:space="preserve"> </w:t>
      </w:r>
      <w:r w:rsidRPr="00B84072">
        <w:rPr>
          <w:rFonts w:asciiTheme="minorHAnsi" w:hAnsiTheme="minorHAnsi"/>
        </w:rPr>
        <w:t>in</w:t>
      </w:r>
      <w:r w:rsidRPr="00B84072">
        <w:rPr>
          <w:rFonts w:asciiTheme="minorHAnsi" w:hAnsiTheme="minorHAnsi"/>
          <w:spacing w:val="-11"/>
        </w:rPr>
        <w:t xml:space="preserve"> </w:t>
      </w:r>
      <w:r w:rsidRPr="00B84072">
        <w:rPr>
          <w:rFonts w:asciiTheme="minorHAnsi" w:hAnsiTheme="minorHAnsi"/>
          <w:spacing w:val="-1"/>
        </w:rPr>
        <w:t>varie</w:t>
      </w:r>
      <w:r w:rsidRPr="00B84072">
        <w:rPr>
          <w:rFonts w:asciiTheme="minorHAnsi" w:hAnsiTheme="minorHAnsi"/>
          <w:spacing w:val="-11"/>
        </w:rPr>
        <w:t xml:space="preserve"> </w:t>
      </w:r>
      <w:r w:rsidRPr="00B84072">
        <w:rPr>
          <w:rFonts w:asciiTheme="minorHAnsi" w:hAnsiTheme="minorHAnsi"/>
        </w:rPr>
        <w:t>postazioni</w:t>
      </w:r>
      <w:r w:rsidRPr="00B84072">
        <w:rPr>
          <w:rFonts w:asciiTheme="minorHAnsi" w:hAnsiTheme="minorHAnsi"/>
          <w:spacing w:val="-13"/>
        </w:rPr>
        <w:t xml:space="preserve"> </w:t>
      </w:r>
      <w:r w:rsidRPr="00B84072">
        <w:rPr>
          <w:rFonts w:asciiTheme="minorHAnsi" w:hAnsiTheme="minorHAnsi"/>
          <w:spacing w:val="-1"/>
        </w:rPr>
        <w:t>all’interno</w:t>
      </w:r>
      <w:r w:rsidRPr="00B84072">
        <w:rPr>
          <w:rFonts w:asciiTheme="minorHAnsi" w:hAnsiTheme="minorHAnsi"/>
          <w:spacing w:val="-12"/>
        </w:rPr>
        <w:t xml:space="preserve"> </w:t>
      </w:r>
      <w:r w:rsidRPr="00B84072">
        <w:rPr>
          <w:rFonts w:asciiTheme="minorHAnsi" w:hAnsiTheme="minorHAnsi"/>
          <w:spacing w:val="-1"/>
        </w:rPr>
        <w:t>della</w:t>
      </w:r>
      <w:r w:rsidRPr="00B84072">
        <w:rPr>
          <w:rFonts w:asciiTheme="minorHAnsi" w:hAnsiTheme="minorHAnsi"/>
          <w:spacing w:val="-11"/>
        </w:rPr>
        <w:t xml:space="preserve"> </w:t>
      </w:r>
      <w:r w:rsidRPr="00B84072">
        <w:rPr>
          <w:rFonts w:asciiTheme="minorHAnsi" w:hAnsiTheme="minorHAnsi"/>
          <w:spacing w:val="-1"/>
        </w:rPr>
        <w:t>struttura,</w:t>
      </w:r>
      <w:r w:rsidRPr="00B84072">
        <w:rPr>
          <w:rFonts w:asciiTheme="minorHAnsi" w:hAnsiTheme="minorHAnsi"/>
          <w:spacing w:val="123"/>
        </w:rPr>
        <w:t xml:space="preserve"> </w:t>
      </w:r>
      <w:r w:rsidRPr="00B84072">
        <w:rPr>
          <w:rFonts w:asciiTheme="minorHAnsi" w:hAnsiTheme="minorHAnsi"/>
          <w:spacing w:val="-1"/>
        </w:rPr>
        <w:t>promuovendone</w:t>
      </w:r>
      <w:r w:rsidRPr="00B84072">
        <w:rPr>
          <w:rFonts w:asciiTheme="minorHAnsi" w:hAnsiTheme="minorHAnsi"/>
          <w:spacing w:val="34"/>
        </w:rPr>
        <w:t xml:space="preserve"> </w:t>
      </w:r>
      <w:r w:rsidRPr="00B84072">
        <w:rPr>
          <w:rFonts w:asciiTheme="minorHAnsi" w:hAnsiTheme="minorHAnsi"/>
          <w:spacing w:val="-1"/>
        </w:rPr>
        <w:t>l’utilizzo</w:t>
      </w:r>
      <w:r w:rsidRPr="00B84072">
        <w:rPr>
          <w:rFonts w:asciiTheme="minorHAnsi" w:hAnsiTheme="minorHAnsi"/>
          <w:spacing w:val="34"/>
        </w:rPr>
        <w:t xml:space="preserve"> </w:t>
      </w:r>
      <w:r w:rsidRPr="00B84072">
        <w:rPr>
          <w:rFonts w:asciiTheme="minorHAnsi" w:hAnsiTheme="minorHAnsi"/>
          <w:spacing w:val="-1"/>
        </w:rPr>
        <w:t>frequente</w:t>
      </w:r>
      <w:r w:rsidRPr="00B84072">
        <w:rPr>
          <w:rFonts w:asciiTheme="minorHAnsi" w:hAnsiTheme="minorHAnsi"/>
          <w:spacing w:val="34"/>
        </w:rPr>
        <w:t xml:space="preserve"> </w:t>
      </w:r>
      <w:r w:rsidRPr="00B84072">
        <w:rPr>
          <w:rFonts w:asciiTheme="minorHAnsi" w:hAnsiTheme="minorHAnsi"/>
          <w:spacing w:val="-1"/>
        </w:rPr>
        <w:t>da</w:t>
      </w:r>
      <w:r w:rsidRPr="00B84072">
        <w:rPr>
          <w:rFonts w:asciiTheme="minorHAnsi" w:hAnsiTheme="minorHAnsi"/>
          <w:spacing w:val="34"/>
        </w:rPr>
        <w:t xml:space="preserve"> </w:t>
      </w:r>
      <w:r w:rsidRPr="00B84072">
        <w:rPr>
          <w:rFonts w:asciiTheme="minorHAnsi" w:hAnsiTheme="minorHAnsi"/>
          <w:spacing w:val="-1"/>
        </w:rPr>
        <w:t>parte</w:t>
      </w:r>
      <w:r w:rsidRPr="00B84072">
        <w:rPr>
          <w:rFonts w:asciiTheme="minorHAnsi" w:hAnsiTheme="minorHAnsi"/>
          <w:spacing w:val="35"/>
        </w:rPr>
        <w:t xml:space="preserve"> </w:t>
      </w:r>
      <w:r w:rsidRPr="00B84072">
        <w:rPr>
          <w:rFonts w:asciiTheme="minorHAnsi" w:hAnsiTheme="minorHAnsi"/>
        </w:rPr>
        <w:t>dei</w:t>
      </w:r>
      <w:r w:rsidRPr="00B84072">
        <w:rPr>
          <w:rFonts w:asciiTheme="minorHAnsi" w:hAnsiTheme="minorHAnsi"/>
          <w:spacing w:val="33"/>
        </w:rPr>
        <w:t xml:space="preserve"> </w:t>
      </w:r>
      <w:r w:rsidRPr="00B84072">
        <w:rPr>
          <w:rFonts w:asciiTheme="minorHAnsi" w:hAnsiTheme="minorHAnsi"/>
          <w:spacing w:val="-1"/>
        </w:rPr>
        <w:t>clienti</w:t>
      </w:r>
      <w:r w:rsidRPr="00B84072">
        <w:rPr>
          <w:rFonts w:asciiTheme="minorHAnsi" w:hAnsiTheme="minorHAnsi"/>
          <w:spacing w:val="34"/>
        </w:rPr>
        <w:t xml:space="preserve"> </w:t>
      </w:r>
      <w:r w:rsidRPr="00B84072">
        <w:rPr>
          <w:rFonts w:asciiTheme="minorHAnsi" w:hAnsiTheme="minorHAnsi"/>
        </w:rPr>
        <w:t>e</w:t>
      </w:r>
      <w:r w:rsidRPr="00B84072">
        <w:rPr>
          <w:rFonts w:asciiTheme="minorHAnsi" w:hAnsiTheme="minorHAnsi"/>
          <w:spacing w:val="34"/>
        </w:rPr>
        <w:t xml:space="preserve"> </w:t>
      </w:r>
      <w:r w:rsidRPr="00B84072">
        <w:rPr>
          <w:rFonts w:asciiTheme="minorHAnsi" w:hAnsiTheme="minorHAnsi"/>
        </w:rPr>
        <w:t>del</w:t>
      </w:r>
      <w:r w:rsidRPr="00B84072">
        <w:rPr>
          <w:rFonts w:asciiTheme="minorHAnsi" w:hAnsiTheme="minorHAnsi"/>
          <w:spacing w:val="34"/>
        </w:rPr>
        <w:t xml:space="preserve"> </w:t>
      </w:r>
      <w:r w:rsidRPr="00B84072">
        <w:rPr>
          <w:rFonts w:asciiTheme="minorHAnsi" w:hAnsiTheme="minorHAnsi"/>
          <w:spacing w:val="-1"/>
        </w:rPr>
        <w:t>personale</w:t>
      </w:r>
      <w:r w:rsidRPr="005C014F">
        <w:rPr>
          <w:rFonts w:asciiTheme="minorHAnsi" w:hAnsiTheme="minorHAnsi"/>
          <w:spacing w:val="-1"/>
        </w:rPr>
        <w:t xml:space="preserve">. </w:t>
      </w:r>
      <w:r w:rsidRPr="005C014F">
        <w:rPr>
          <w:rFonts w:asciiTheme="minorHAnsi" w:hAnsiTheme="minorHAnsi"/>
        </w:rPr>
        <w:t>Eliminare la disponibilità di riviste e materiale informativo di uso promiscuo.</w:t>
      </w:r>
    </w:p>
    <w:p w14:paraId="1EF0B1D4" w14:textId="77777777" w:rsidR="00086B69" w:rsidRPr="00FB2042" w:rsidRDefault="008275E0">
      <w:pPr>
        <w:pStyle w:val="NormaleWeb1"/>
        <w:numPr>
          <w:ilvl w:val="0"/>
          <w:numId w:val="21"/>
        </w:numPr>
        <w:spacing w:before="28" w:after="28"/>
        <w:ind w:left="360" w:firstLine="0"/>
        <w:jc w:val="both"/>
        <w:rPr>
          <w:rFonts w:asciiTheme="minorHAnsi" w:hAnsiTheme="minorHAnsi"/>
        </w:rPr>
      </w:pPr>
      <w:r w:rsidRPr="005C014F">
        <w:rPr>
          <w:rFonts w:asciiTheme="minorHAnsi" w:hAnsiTheme="minorHAnsi"/>
        </w:rPr>
        <w:t xml:space="preserve">Ogni oggetto fornito in uso dalla struttura all’ospite, dovrà essere disinfettato prima </w:t>
      </w:r>
      <w:r w:rsidRPr="00FB2042">
        <w:rPr>
          <w:rFonts w:asciiTheme="minorHAnsi" w:hAnsiTheme="minorHAnsi"/>
        </w:rPr>
        <w:t>della consegna all’ospite.</w:t>
      </w:r>
    </w:p>
    <w:p w14:paraId="12E2D082" w14:textId="2FA97C2A" w:rsidR="00086B69" w:rsidRPr="00B84072" w:rsidRDefault="008275E0">
      <w:pPr>
        <w:pStyle w:val="NormaleWeb1"/>
        <w:numPr>
          <w:ilvl w:val="0"/>
          <w:numId w:val="21"/>
        </w:numPr>
        <w:spacing w:before="28" w:after="28"/>
        <w:ind w:left="360" w:firstLine="0"/>
        <w:jc w:val="both"/>
        <w:rPr>
          <w:rFonts w:asciiTheme="minorHAnsi" w:hAnsiTheme="minorHAnsi"/>
        </w:rPr>
      </w:pPr>
      <w:r w:rsidRPr="00FB2042">
        <w:rPr>
          <w:rFonts w:asciiTheme="minorHAnsi" w:hAnsiTheme="minorHAnsi"/>
        </w:rPr>
        <w:t>L’utilizzo degli ascensori dev’essere tale da consentire il rispetto della distanza interpersonale</w:t>
      </w:r>
      <w:r w:rsidRPr="005C014F">
        <w:rPr>
          <w:rFonts w:asciiTheme="minorHAnsi" w:hAnsiTheme="minorHAnsi"/>
        </w:rPr>
        <w:t xml:space="preserve">, pur con la mascherina, prevedendo eventuali deroghe in caso di componenti dello stesso nucleo familiare, conviventi e persone che occupano la stessa </w:t>
      </w:r>
      <w:r w:rsidRPr="00FB2042">
        <w:rPr>
          <w:rFonts w:asciiTheme="minorHAnsi" w:hAnsiTheme="minorHAnsi"/>
        </w:rPr>
        <w:t>camera</w:t>
      </w:r>
      <w:r w:rsidR="00BE2F97" w:rsidRPr="00FB2042">
        <w:rPr>
          <w:rFonts w:asciiTheme="minorHAnsi" w:hAnsiTheme="minorHAnsi"/>
        </w:rPr>
        <w:t xml:space="preserve"> o lo stesso ambiente per il pernottamento</w:t>
      </w:r>
      <w:r w:rsidRPr="00FB2042">
        <w:rPr>
          <w:rFonts w:asciiTheme="minorHAnsi" w:hAnsiTheme="minorHAnsi"/>
        </w:rPr>
        <w:t xml:space="preserve">, </w:t>
      </w:r>
      <w:r w:rsidR="00BE2F97" w:rsidRPr="005C014F">
        <w:rPr>
          <w:rFonts w:asciiTheme="minorHAnsi" w:hAnsiTheme="minorHAnsi"/>
        </w:rPr>
        <w:t>e per le</w:t>
      </w:r>
      <w:r w:rsidRPr="005C014F">
        <w:rPr>
          <w:rFonts w:asciiTheme="minorHAnsi" w:hAnsiTheme="minorHAnsi"/>
        </w:rPr>
        <w:t xml:space="preserve"> persone che in </w:t>
      </w:r>
      <w:r w:rsidRPr="005C014F">
        <w:rPr>
          <w:rFonts w:asciiTheme="minorHAnsi" w:hAnsiTheme="minorHAnsi"/>
        </w:rPr>
        <w:lastRenderedPageBreak/>
        <w:t>base alle dispos</w:t>
      </w:r>
      <w:r w:rsidR="00BE2F97" w:rsidRPr="005C014F">
        <w:rPr>
          <w:rFonts w:asciiTheme="minorHAnsi" w:hAnsiTheme="minorHAnsi"/>
        </w:rPr>
        <w:t>izioni vigenti non sono soggette</w:t>
      </w:r>
      <w:r w:rsidRPr="005C014F">
        <w:rPr>
          <w:rFonts w:asciiTheme="minorHAnsi" w:hAnsiTheme="minorHAnsi"/>
        </w:rPr>
        <w:t xml:space="preserve"> al distanziamento interpersonale (detto ultimo aspetto afferisce alla responsabilità individuale). </w:t>
      </w:r>
      <w:r w:rsidRPr="00B84072">
        <w:rPr>
          <w:rFonts w:asciiTheme="minorHAnsi" w:hAnsiTheme="minorHAnsi"/>
        </w:rPr>
        <w:t xml:space="preserve">È comunque preferibile usare l’ascensore una persona alla volta. </w:t>
      </w:r>
    </w:p>
    <w:p w14:paraId="2265D170" w14:textId="77777777" w:rsidR="00086B69" w:rsidRPr="005C014F" w:rsidRDefault="008275E0">
      <w:pPr>
        <w:pStyle w:val="NormaleWeb1"/>
        <w:numPr>
          <w:ilvl w:val="0"/>
          <w:numId w:val="21"/>
        </w:numPr>
        <w:spacing w:before="28" w:after="28"/>
        <w:ind w:left="360" w:firstLine="0"/>
        <w:jc w:val="both"/>
        <w:rPr>
          <w:rFonts w:asciiTheme="minorHAnsi" w:hAnsiTheme="minorHAnsi"/>
        </w:rPr>
      </w:pPr>
      <w:r w:rsidRPr="00B84072">
        <w:rPr>
          <w:rFonts w:asciiTheme="minorHAnsi" w:hAnsiTheme="minorHAnsi"/>
        </w:rPr>
        <w:t xml:space="preserve">Garantire la </w:t>
      </w:r>
      <w:r w:rsidRPr="00B84072">
        <w:rPr>
          <w:rFonts w:asciiTheme="minorHAnsi" w:hAnsiTheme="minorHAnsi"/>
          <w:b/>
          <w:bCs/>
        </w:rPr>
        <w:t>frequente pulizia e disinfezione</w:t>
      </w:r>
      <w:r w:rsidRPr="00B84072">
        <w:rPr>
          <w:rFonts w:asciiTheme="minorHAnsi" w:hAnsiTheme="minorHAnsi"/>
        </w:rPr>
        <w:t xml:space="preserve"> di tutti gli ambienti e locali, con particolare attenzione alle </w:t>
      </w:r>
      <w:r w:rsidRPr="005C014F">
        <w:rPr>
          <w:rFonts w:asciiTheme="minorHAnsi" w:hAnsiTheme="minorHAnsi"/>
        </w:rPr>
        <w:t>aree comuni e alle superfici toccate con maggiore frequenza (corrimano, interruttori della luce, pulsanti degli ascensori, maniglie di porte e finestre, ecc.). </w:t>
      </w:r>
    </w:p>
    <w:p w14:paraId="372070BB" w14:textId="77777777" w:rsidR="00086B69" w:rsidRPr="00B84072" w:rsidRDefault="008275E0">
      <w:pPr>
        <w:pStyle w:val="NormaleWeb1"/>
        <w:numPr>
          <w:ilvl w:val="0"/>
          <w:numId w:val="21"/>
        </w:numPr>
        <w:spacing w:before="28" w:after="28"/>
        <w:ind w:left="360" w:firstLine="0"/>
        <w:jc w:val="both"/>
        <w:rPr>
          <w:rFonts w:asciiTheme="minorHAnsi" w:hAnsiTheme="minorHAnsi"/>
        </w:rPr>
      </w:pPr>
      <w:r w:rsidRPr="00B84072">
        <w:rPr>
          <w:rFonts w:asciiTheme="minorHAnsi" w:hAnsiTheme="minorHAnsi"/>
        </w:rPr>
        <w:t>Favorire il ricambio d’aria negli ambienti interni. In ragione dell’affollamento e del tempo di permanenza degli occupanti, dovrà essere verificata l’efficacia degli impianti al fine di garantire l’adeguatezza delle portate di aria esterna secondo le normative vigenti. In ogni caso, l’affollamento deve essere correlato alle portate effettive di aria esterna. Per gli impianti di condizionamento, è obbligatorio, se tecnicamente possibile, escludere totalmente la funzione di ricircolo dell’aria. In ogni caso vanno rafforzate ulteriormente le misure per il ricambio d’aria naturale e/o attraverso l’impianto, e va garantita la pulizia, ad impianto fermo, dei filtri dell’aria di ricircolo per mantenere i livelli di filtrazione/rimozione adeguati. Se tecnicamente possibile, va aumentata la capacità filtrante del ricircolo, sostituendo i filtri esistenti con filtri di classe superiore, garantendo il mantenimento delle portate. Nei servizi igienici va mantenuto in funzione continuata l’estrattore d’aria.</w:t>
      </w:r>
    </w:p>
    <w:p w14:paraId="729194DD" w14:textId="77777777" w:rsidR="00086B69" w:rsidRPr="00B84072" w:rsidRDefault="008275E0">
      <w:pPr>
        <w:pStyle w:val="NormaleWeb1"/>
        <w:numPr>
          <w:ilvl w:val="0"/>
          <w:numId w:val="21"/>
        </w:numPr>
        <w:spacing w:before="28" w:after="28"/>
        <w:ind w:left="360" w:firstLine="0"/>
        <w:jc w:val="both"/>
        <w:rPr>
          <w:rFonts w:asciiTheme="minorHAnsi" w:hAnsiTheme="minorHAnsi"/>
        </w:rPr>
      </w:pPr>
      <w:r w:rsidRPr="00B84072">
        <w:rPr>
          <w:rFonts w:asciiTheme="minorHAnsi" w:hAnsiTheme="minorHAnsi"/>
        </w:rPr>
        <w:t>Inibire l’accesso ad ambienti altamente caldo-umidi (es. bagno turco) e alla sauna. Potrà essere consentito l’accesso a tali strutture solo se inserite come servizio nelle camere per gli ospiti o mediante prenotazione con uso esclusivo, purché sia garantita aerazione, pulizia e disinfezione prima di ogni ulteriore utilizzo.</w:t>
      </w:r>
    </w:p>
    <w:p w14:paraId="5608E7CE" w14:textId="77777777" w:rsidR="00086B69" w:rsidRPr="005C014F" w:rsidRDefault="00086B69">
      <w:pPr>
        <w:pStyle w:val="NormaleWeb1"/>
        <w:spacing w:before="28" w:after="28"/>
        <w:jc w:val="both"/>
        <w:rPr>
          <w:rFonts w:asciiTheme="minorHAnsi" w:hAnsiTheme="minorHAnsi"/>
        </w:rPr>
      </w:pPr>
    </w:p>
    <w:p w14:paraId="2EB1BE0D" w14:textId="77777777" w:rsidR="00086B69" w:rsidRPr="005C014F" w:rsidRDefault="008275E0">
      <w:pPr>
        <w:pStyle w:val="Titolo2"/>
        <w:ind w:left="112" w:firstLine="0"/>
        <w:rPr>
          <w:rFonts w:asciiTheme="minorHAnsi" w:hAnsiTheme="minorHAnsi" w:cs="Times New Roman"/>
          <w:color w:val="00000A"/>
          <w:spacing w:val="-1"/>
          <w:sz w:val="22"/>
          <w:szCs w:val="22"/>
        </w:rPr>
      </w:pPr>
      <w:r w:rsidRPr="005C014F">
        <w:rPr>
          <w:rFonts w:asciiTheme="minorHAnsi" w:hAnsiTheme="minorHAnsi" w:cs="Times New Roman"/>
          <w:color w:val="00000A"/>
          <w:spacing w:val="-1"/>
          <w:sz w:val="22"/>
          <w:szCs w:val="22"/>
        </w:rPr>
        <w:t>STRUTTURE TURISTICO-RICETTIVE</w:t>
      </w:r>
      <w:r w:rsidRPr="005C014F">
        <w:rPr>
          <w:rFonts w:asciiTheme="minorHAnsi" w:hAnsiTheme="minorHAnsi" w:cs="Times New Roman"/>
          <w:color w:val="00000A"/>
          <w:sz w:val="22"/>
          <w:szCs w:val="22"/>
        </w:rPr>
        <w:t xml:space="preserve"> </w:t>
      </w:r>
      <w:r w:rsidRPr="005C014F">
        <w:rPr>
          <w:rFonts w:asciiTheme="minorHAnsi" w:hAnsiTheme="minorHAnsi" w:cs="Times New Roman"/>
          <w:color w:val="00000A"/>
          <w:spacing w:val="-1"/>
          <w:sz w:val="22"/>
          <w:szCs w:val="22"/>
        </w:rPr>
        <w:t>ALL’ARIA</w:t>
      </w:r>
      <w:r w:rsidRPr="005C014F">
        <w:rPr>
          <w:rFonts w:asciiTheme="minorHAnsi" w:hAnsiTheme="minorHAnsi" w:cs="Times New Roman"/>
          <w:color w:val="00000A"/>
          <w:sz w:val="22"/>
          <w:szCs w:val="22"/>
        </w:rPr>
        <w:t xml:space="preserve"> </w:t>
      </w:r>
      <w:r w:rsidRPr="005C014F">
        <w:rPr>
          <w:rFonts w:asciiTheme="minorHAnsi" w:hAnsiTheme="minorHAnsi" w:cs="Times New Roman"/>
          <w:color w:val="00000A"/>
          <w:spacing w:val="-1"/>
          <w:sz w:val="22"/>
          <w:szCs w:val="22"/>
        </w:rPr>
        <w:t>APERTA</w:t>
      </w:r>
    </w:p>
    <w:p w14:paraId="73D4C7FE" w14:textId="77777777" w:rsidR="00086B69" w:rsidRPr="005C014F" w:rsidRDefault="00086B69">
      <w:pPr>
        <w:spacing w:before="8"/>
        <w:rPr>
          <w:rFonts w:asciiTheme="minorHAnsi" w:eastAsia="Calibri" w:hAnsiTheme="minorHAnsi" w:cs="Times New Roman"/>
          <w:b/>
          <w:bCs/>
          <w:color w:val="FF0000"/>
        </w:rPr>
      </w:pPr>
    </w:p>
    <w:p w14:paraId="45096238" w14:textId="77777777" w:rsidR="00086B69" w:rsidRPr="00B84072" w:rsidRDefault="008275E0">
      <w:pPr>
        <w:pStyle w:val="Corpotesto"/>
        <w:numPr>
          <w:ilvl w:val="0"/>
          <w:numId w:val="24"/>
        </w:numPr>
        <w:tabs>
          <w:tab w:val="left" w:pos="493"/>
        </w:tabs>
        <w:ind w:left="491" w:right="128"/>
        <w:jc w:val="both"/>
        <w:rPr>
          <w:rFonts w:asciiTheme="minorHAnsi" w:hAnsiTheme="minorHAnsi" w:cs="Times New Roman"/>
          <w:spacing w:val="-1"/>
          <w:sz w:val="22"/>
          <w:szCs w:val="22"/>
          <w:lang w:val="it-IT"/>
        </w:rPr>
      </w:pPr>
      <w:r w:rsidRPr="00B84072">
        <w:rPr>
          <w:rFonts w:asciiTheme="minorHAnsi" w:hAnsiTheme="minorHAnsi" w:cs="Times New Roman"/>
          <w:spacing w:val="-1"/>
          <w:sz w:val="22"/>
          <w:szCs w:val="22"/>
          <w:lang w:val="it-IT"/>
        </w:rPr>
        <w:t>Ove</w:t>
      </w:r>
      <w:r w:rsidRPr="00B84072">
        <w:rPr>
          <w:rFonts w:asciiTheme="minorHAnsi" w:hAnsiTheme="minorHAnsi" w:cs="Times New Roman"/>
          <w:spacing w:val="29"/>
          <w:sz w:val="22"/>
          <w:szCs w:val="22"/>
          <w:lang w:val="it-IT"/>
        </w:rPr>
        <w:t xml:space="preserve"> </w:t>
      </w:r>
      <w:r w:rsidRPr="00B84072">
        <w:rPr>
          <w:rFonts w:asciiTheme="minorHAnsi" w:hAnsiTheme="minorHAnsi" w:cs="Times New Roman"/>
          <w:spacing w:val="-1"/>
          <w:sz w:val="22"/>
          <w:szCs w:val="22"/>
          <w:lang w:val="it-IT"/>
        </w:rPr>
        <w:t>possibile,</w:t>
      </w:r>
      <w:r w:rsidRPr="00B84072">
        <w:rPr>
          <w:rFonts w:asciiTheme="minorHAnsi" w:hAnsiTheme="minorHAnsi" w:cs="Times New Roman"/>
          <w:spacing w:val="29"/>
          <w:sz w:val="22"/>
          <w:szCs w:val="22"/>
          <w:lang w:val="it-IT"/>
        </w:rPr>
        <w:t xml:space="preserve"> </w:t>
      </w:r>
      <w:r w:rsidRPr="00B84072">
        <w:rPr>
          <w:rFonts w:asciiTheme="minorHAnsi" w:hAnsiTheme="minorHAnsi" w:cs="Times New Roman"/>
          <w:spacing w:val="-1"/>
          <w:sz w:val="22"/>
          <w:szCs w:val="22"/>
          <w:lang w:val="it-IT"/>
        </w:rPr>
        <w:t>promuovere</w:t>
      </w:r>
      <w:r w:rsidRPr="00B84072">
        <w:rPr>
          <w:rFonts w:asciiTheme="minorHAnsi" w:hAnsiTheme="minorHAnsi" w:cs="Times New Roman"/>
          <w:spacing w:val="29"/>
          <w:sz w:val="22"/>
          <w:szCs w:val="22"/>
          <w:lang w:val="it-IT"/>
        </w:rPr>
        <w:t xml:space="preserve"> </w:t>
      </w:r>
      <w:r w:rsidRPr="00B84072">
        <w:rPr>
          <w:rFonts w:asciiTheme="minorHAnsi" w:hAnsiTheme="minorHAnsi" w:cs="Times New Roman"/>
          <w:sz w:val="22"/>
          <w:szCs w:val="22"/>
          <w:lang w:val="it-IT"/>
        </w:rPr>
        <w:t>la</w:t>
      </w:r>
      <w:r w:rsidRPr="00B84072">
        <w:rPr>
          <w:rFonts w:asciiTheme="minorHAnsi" w:hAnsiTheme="minorHAnsi" w:cs="Times New Roman"/>
          <w:spacing w:val="29"/>
          <w:sz w:val="22"/>
          <w:szCs w:val="22"/>
          <w:lang w:val="it-IT"/>
        </w:rPr>
        <w:t xml:space="preserve"> </w:t>
      </w:r>
      <w:r w:rsidRPr="00B84072">
        <w:rPr>
          <w:rFonts w:asciiTheme="minorHAnsi" w:hAnsiTheme="minorHAnsi" w:cs="Times New Roman"/>
          <w:spacing w:val="-1"/>
          <w:sz w:val="22"/>
          <w:szCs w:val="22"/>
          <w:lang w:val="it-IT"/>
        </w:rPr>
        <w:t>sorveglianza</w:t>
      </w:r>
      <w:r w:rsidRPr="00B84072">
        <w:rPr>
          <w:rFonts w:asciiTheme="minorHAnsi" w:hAnsiTheme="minorHAnsi" w:cs="Times New Roman"/>
          <w:spacing w:val="29"/>
          <w:sz w:val="22"/>
          <w:szCs w:val="22"/>
          <w:lang w:val="it-IT"/>
        </w:rPr>
        <w:t xml:space="preserve"> </w:t>
      </w:r>
      <w:r w:rsidRPr="00B84072">
        <w:rPr>
          <w:rFonts w:asciiTheme="minorHAnsi" w:hAnsiTheme="minorHAnsi" w:cs="Times New Roman"/>
          <w:spacing w:val="-1"/>
          <w:sz w:val="22"/>
          <w:szCs w:val="22"/>
          <w:lang w:val="it-IT"/>
        </w:rPr>
        <w:t>del</w:t>
      </w:r>
      <w:r w:rsidRPr="00B84072">
        <w:rPr>
          <w:rFonts w:asciiTheme="minorHAnsi" w:hAnsiTheme="minorHAnsi" w:cs="Times New Roman"/>
          <w:spacing w:val="30"/>
          <w:sz w:val="22"/>
          <w:szCs w:val="22"/>
          <w:lang w:val="it-IT"/>
        </w:rPr>
        <w:t xml:space="preserve"> </w:t>
      </w:r>
      <w:r w:rsidRPr="00B84072">
        <w:rPr>
          <w:rFonts w:asciiTheme="minorHAnsi" w:hAnsiTheme="minorHAnsi" w:cs="Times New Roman"/>
          <w:spacing w:val="-1"/>
          <w:sz w:val="22"/>
          <w:szCs w:val="22"/>
          <w:lang w:val="it-IT"/>
        </w:rPr>
        <w:t>rispetto</w:t>
      </w:r>
      <w:r w:rsidRPr="00B84072">
        <w:rPr>
          <w:rFonts w:asciiTheme="minorHAnsi" w:hAnsiTheme="minorHAnsi" w:cs="Times New Roman"/>
          <w:spacing w:val="29"/>
          <w:sz w:val="22"/>
          <w:szCs w:val="22"/>
          <w:lang w:val="it-IT"/>
        </w:rPr>
        <w:t xml:space="preserve"> </w:t>
      </w:r>
      <w:r w:rsidRPr="00B84072">
        <w:rPr>
          <w:rFonts w:asciiTheme="minorHAnsi" w:hAnsiTheme="minorHAnsi" w:cs="Times New Roman"/>
          <w:spacing w:val="-1"/>
          <w:sz w:val="22"/>
          <w:szCs w:val="22"/>
          <w:lang w:val="it-IT"/>
        </w:rPr>
        <w:t>dei</w:t>
      </w:r>
      <w:r w:rsidRPr="00B84072">
        <w:rPr>
          <w:rFonts w:asciiTheme="minorHAnsi" w:hAnsiTheme="minorHAnsi" w:cs="Times New Roman"/>
          <w:spacing w:val="29"/>
          <w:sz w:val="22"/>
          <w:szCs w:val="22"/>
          <w:lang w:val="it-IT"/>
        </w:rPr>
        <w:t xml:space="preserve"> </w:t>
      </w:r>
      <w:r w:rsidRPr="00B84072">
        <w:rPr>
          <w:rFonts w:asciiTheme="minorHAnsi" w:hAnsiTheme="minorHAnsi" w:cs="Times New Roman"/>
          <w:spacing w:val="-1"/>
          <w:sz w:val="22"/>
          <w:szCs w:val="22"/>
          <w:lang w:val="it-IT"/>
        </w:rPr>
        <w:t>distanziamenti</w:t>
      </w:r>
      <w:r w:rsidRPr="00B84072">
        <w:rPr>
          <w:rFonts w:asciiTheme="minorHAnsi" w:hAnsiTheme="minorHAnsi" w:cs="Times New Roman"/>
          <w:spacing w:val="30"/>
          <w:sz w:val="22"/>
          <w:szCs w:val="22"/>
          <w:lang w:val="it-IT"/>
        </w:rPr>
        <w:t xml:space="preserve"> </w:t>
      </w:r>
      <w:r w:rsidRPr="00B84072">
        <w:rPr>
          <w:rFonts w:asciiTheme="minorHAnsi" w:hAnsiTheme="minorHAnsi" w:cs="Times New Roman"/>
          <w:spacing w:val="-1"/>
          <w:sz w:val="22"/>
          <w:szCs w:val="22"/>
          <w:lang w:val="it-IT"/>
        </w:rPr>
        <w:t>sociali</w:t>
      </w:r>
      <w:r w:rsidRPr="00B84072">
        <w:rPr>
          <w:rFonts w:asciiTheme="minorHAnsi" w:hAnsiTheme="minorHAnsi" w:cs="Times New Roman"/>
          <w:spacing w:val="30"/>
          <w:sz w:val="22"/>
          <w:szCs w:val="22"/>
          <w:lang w:val="it-IT"/>
        </w:rPr>
        <w:t xml:space="preserve"> </w:t>
      </w:r>
      <w:r w:rsidRPr="00B84072">
        <w:rPr>
          <w:rFonts w:asciiTheme="minorHAnsi" w:hAnsiTheme="minorHAnsi" w:cs="Times New Roman"/>
          <w:spacing w:val="-1"/>
          <w:sz w:val="22"/>
          <w:szCs w:val="22"/>
          <w:lang w:val="it-IT"/>
        </w:rPr>
        <w:t>minimi</w:t>
      </w:r>
      <w:r w:rsidRPr="00B84072">
        <w:rPr>
          <w:rFonts w:asciiTheme="minorHAnsi" w:hAnsiTheme="minorHAnsi" w:cs="Times New Roman"/>
          <w:spacing w:val="29"/>
          <w:sz w:val="22"/>
          <w:szCs w:val="22"/>
          <w:lang w:val="it-IT"/>
        </w:rPr>
        <w:t xml:space="preserve"> </w:t>
      </w:r>
      <w:r w:rsidRPr="00B84072">
        <w:rPr>
          <w:rFonts w:asciiTheme="minorHAnsi" w:hAnsiTheme="minorHAnsi" w:cs="Times New Roman"/>
          <w:spacing w:val="-1"/>
          <w:sz w:val="22"/>
          <w:szCs w:val="22"/>
          <w:lang w:val="it-IT"/>
        </w:rPr>
        <w:t>da</w:t>
      </w:r>
      <w:r w:rsidRPr="00B84072">
        <w:rPr>
          <w:rFonts w:asciiTheme="minorHAnsi" w:hAnsiTheme="minorHAnsi" w:cs="Times New Roman"/>
          <w:spacing w:val="31"/>
          <w:sz w:val="22"/>
          <w:szCs w:val="22"/>
          <w:lang w:val="it-IT"/>
        </w:rPr>
        <w:t xml:space="preserve"> </w:t>
      </w:r>
      <w:r w:rsidRPr="00B84072">
        <w:rPr>
          <w:rFonts w:asciiTheme="minorHAnsi" w:hAnsiTheme="minorHAnsi" w:cs="Times New Roman"/>
          <w:spacing w:val="-1"/>
          <w:sz w:val="22"/>
          <w:szCs w:val="22"/>
          <w:lang w:val="it-IT"/>
        </w:rPr>
        <w:t>parte</w:t>
      </w:r>
      <w:r w:rsidRPr="00B84072">
        <w:rPr>
          <w:rFonts w:asciiTheme="minorHAnsi" w:hAnsiTheme="minorHAnsi" w:cs="Times New Roman"/>
          <w:spacing w:val="29"/>
          <w:sz w:val="22"/>
          <w:szCs w:val="22"/>
          <w:lang w:val="it-IT"/>
        </w:rPr>
        <w:t xml:space="preserve"> </w:t>
      </w:r>
      <w:r w:rsidRPr="00B84072">
        <w:rPr>
          <w:rFonts w:asciiTheme="minorHAnsi" w:hAnsiTheme="minorHAnsi" w:cs="Times New Roman"/>
          <w:spacing w:val="-1"/>
          <w:sz w:val="22"/>
          <w:szCs w:val="22"/>
          <w:lang w:val="it-IT"/>
        </w:rPr>
        <w:t>di</w:t>
      </w:r>
      <w:r w:rsidRPr="00B84072">
        <w:rPr>
          <w:rFonts w:asciiTheme="minorHAnsi" w:hAnsiTheme="minorHAnsi" w:cs="Times New Roman"/>
          <w:spacing w:val="30"/>
          <w:sz w:val="22"/>
          <w:szCs w:val="22"/>
          <w:lang w:val="it-IT"/>
        </w:rPr>
        <w:t xml:space="preserve"> </w:t>
      </w:r>
      <w:r w:rsidRPr="00B84072">
        <w:rPr>
          <w:rFonts w:asciiTheme="minorHAnsi" w:hAnsiTheme="minorHAnsi" w:cs="Times New Roman"/>
          <w:spacing w:val="-1"/>
          <w:sz w:val="22"/>
          <w:szCs w:val="22"/>
          <w:lang w:val="it-IT"/>
        </w:rPr>
        <w:t>personale</w:t>
      </w:r>
      <w:r w:rsidRPr="00B84072">
        <w:rPr>
          <w:rFonts w:asciiTheme="minorHAnsi" w:hAnsiTheme="minorHAnsi" w:cs="Times New Roman"/>
          <w:spacing w:val="47"/>
          <w:sz w:val="22"/>
          <w:szCs w:val="22"/>
          <w:lang w:val="it-IT"/>
        </w:rPr>
        <w:t xml:space="preserve"> </w:t>
      </w:r>
      <w:r w:rsidRPr="00B84072">
        <w:rPr>
          <w:rFonts w:asciiTheme="minorHAnsi" w:hAnsiTheme="minorHAnsi" w:cs="Times New Roman"/>
          <w:spacing w:val="-1"/>
          <w:sz w:val="22"/>
          <w:szCs w:val="22"/>
          <w:lang w:val="it-IT"/>
        </w:rPr>
        <w:t>incaricato.</w:t>
      </w:r>
    </w:p>
    <w:p w14:paraId="1409DD6E" w14:textId="77777777" w:rsidR="00086B69" w:rsidRPr="00980444" w:rsidRDefault="00086B69">
      <w:pPr>
        <w:pStyle w:val="Corpotesto"/>
        <w:tabs>
          <w:tab w:val="left" w:pos="473"/>
        </w:tabs>
        <w:ind w:left="472" w:right="110" w:firstLine="0"/>
        <w:jc w:val="both"/>
        <w:rPr>
          <w:rFonts w:asciiTheme="minorHAnsi" w:hAnsiTheme="minorHAnsi" w:cs="Times New Roman"/>
          <w:color w:val="FF0000"/>
          <w:sz w:val="22"/>
          <w:szCs w:val="22"/>
          <w:lang w:val="it-IT"/>
        </w:rPr>
      </w:pPr>
    </w:p>
    <w:p w14:paraId="59808BB1" w14:textId="1356DE89" w:rsidR="00086B69" w:rsidRPr="005C014F" w:rsidRDefault="008275E0">
      <w:pPr>
        <w:pStyle w:val="Corpotesto"/>
        <w:numPr>
          <w:ilvl w:val="0"/>
          <w:numId w:val="24"/>
        </w:numPr>
        <w:tabs>
          <w:tab w:val="left" w:pos="473"/>
        </w:tabs>
        <w:ind w:left="472" w:right="110"/>
        <w:jc w:val="both"/>
        <w:rPr>
          <w:rFonts w:asciiTheme="minorHAnsi" w:hAnsiTheme="minorHAnsi" w:cs="Times New Roman"/>
          <w:spacing w:val="-1"/>
          <w:sz w:val="22"/>
          <w:szCs w:val="22"/>
        </w:rPr>
      </w:pPr>
      <w:r w:rsidRPr="00980444">
        <w:rPr>
          <w:rFonts w:asciiTheme="minorHAnsi" w:hAnsiTheme="minorHAnsi" w:cs="Times New Roman"/>
          <w:spacing w:val="-1"/>
          <w:sz w:val="22"/>
          <w:szCs w:val="22"/>
          <w:lang w:val="it-IT"/>
        </w:rPr>
        <w:t>Gli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ospiti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devono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sempre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utilizzare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la</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mascherina</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nelle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aree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comuni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chiuse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(es.</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attività</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commerciali,</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spazi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comuni,</w:t>
      </w:r>
      <w:r w:rsidRPr="00980444">
        <w:rPr>
          <w:rFonts w:asciiTheme="minorHAnsi" w:hAnsiTheme="minorHAnsi" w:cs="Times New Roman"/>
          <w:spacing w:val="89"/>
          <w:sz w:val="22"/>
          <w:szCs w:val="22"/>
          <w:lang w:val="it-IT"/>
        </w:rPr>
        <w:t xml:space="preserve"> </w:t>
      </w:r>
      <w:r w:rsidRPr="00980444">
        <w:rPr>
          <w:rFonts w:asciiTheme="minorHAnsi" w:hAnsiTheme="minorHAnsi" w:cs="Times New Roman"/>
          <w:spacing w:val="-1"/>
          <w:sz w:val="22"/>
          <w:szCs w:val="22"/>
          <w:lang w:val="it-IT"/>
        </w:rPr>
        <w:t>servizi</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pacing w:val="-1"/>
          <w:sz w:val="22"/>
          <w:szCs w:val="22"/>
          <w:lang w:val="it-IT"/>
        </w:rPr>
        <w:t>igienici),</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pacing w:val="-1"/>
          <w:sz w:val="22"/>
          <w:szCs w:val="22"/>
          <w:lang w:val="it-IT"/>
        </w:rPr>
        <w:t>comunque</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sempre</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pacing w:val="-1"/>
          <w:sz w:val="22"/>
          <w:szCs w:val="22"/>
          <w:lang w:val="it-IT"/>
        </w:rPr>
        <w:t>quando</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pacing w:val="-1"/>
          <w:sz w:val="22"/>
          <w:szCs w:val="22"/>
          <w:lang w:val="it-IT"/>
        </w:rPr>
        <w:t>non</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pacing w:val="-1"/>
          <w:sz w:val="22"/>
          <w:szCs w:val="22"/>
          <w:lang w:val="it-IT"/>
        </w:rPr>
        <w:t>sia</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pacing w:val="-1"/>
          <w:sz w:val="22"/>
          <w:szCs w:val="22"/>
          <w:lang w:val="it-IT"/>
        </w:rPr>
        <w:t>possibile</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pacing w:val="-1"/>
          <w:sz w:val="22"/>
          <w:szCs w:val="22"/>
          <w:lang w:val="it-IT"/>
        </w:rPr>
        <w:t>rispettare</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z w:val="22"/>
          <w:szCs w:val="22"/>
          <w:lang w:val="it-IT"/>
        </w:rPr>
        <w:t>la</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pacing w:val="-1"/>
          <w:sz w:val="22"/>
          <w:szCs w:val="22"/>
          <w:lang w:val="it-IT"/>
        </w:rPr>
        <w:t>distanza</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pacing w:val="-1"/>
          <w:sz w:val="22"/>
          <w:szCs w:val="22"/>
          <w:lang w:val="it-IT"/>
        </w:rPr>
        <w:t>interpersonale</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pacing w:val="-1"/>
          <w:sz w:val="22"/>
          <w:szCs w:val="22"/>
          <w:lang w:val="it-IT"/>
        </w:rPr>
        <w:t>almeno</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z w:val="22"/>
          <w:szCs w:val="22"/>
          <w:lang w:val="it-IT"/>
        </w:rPr>
        <w:t>un</w:t>
      </w:r>
      <w:r w:rsidRPr="00980444">
        <w:rPr>
          <w:rFonts w:asciiTheme="minorHAnsi" w:hAnsiTheme="minorHAnsi" w:cs="Times New Roman"/>
          <w:spacing w:val="55"/>
          <w:sz w:val="22"/>
          <w:szCs w:val="22"/>
          <w:lang w:val="it-IT"/>
        </w:rPr>
        <w:t xml:space="preserve"> </w:t>
      </w:r>
      <w:r w:rsidRPr="00980444">
        <w:rPr>
          <w:rFonts w:asciiTheme="minorHAnsi" w:hAnsiTheme="minorHAnsi" w:cs="Times New Roman"/>
          <w:spacing w:val="-1"/>
          <w:sz w:val="22"/>
          <w:szCs w:val="22"/>
          <w:lang w:val="it-IT"/>
        </w:rPr>
        <w:t>metro</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(ad</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eccezione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degli</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appartenenti</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allo</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stesso</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nucleo</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familiare</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z w:val="22"/>
          <w:szCs w:val="22"/>
          <w:lang w:val="it-IT"/>
        </w:rPr>
        <w:t>o</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dei</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soggetti</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z w:val="22"/>
          <w:szCs w:val="22"/>
          <w:lang w:val="it-IT"/>
        </w:rPr>
        <w:t>che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ogni</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caso</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condividano gli ambienti per i pernottamenti</w:t>
      </w:r>
      <w:r w:rsidR="00BE2F97" w:rsidRPr="00980444">
        <w:rPr>
          <w:rFonts w:asciiTheme="minorHAnsi" w:hAnsiTheme="minorHAnsi" w:cs="Times New Roman"/>
          <w:spacing w:val="-1"/>
          <w:sz w:val="22"/>
          <w:szCs w:val="22"/>
          <w:lang w:val="it-IT"/>
        </w:rPr>
        <w:t xml:space="preserve"> e delle persone che in base alle disposizioni vigenti non sono soggette al distanziamento interpersonale</w:t>
      </w:r>
      <w:r w:rsidRPr="00980444">
        <w:rPr>
          <w:rFonts w:asciiTheme="minorHAnsi" w:hAnsiTheme="minorHAnsi" w:cs="Times New Roman"/>
          <w:spacing w:val="-1"/>
          <w:sz w:val="22"/>
          <w:szCs w:val="22"/>
          <w:lang w:val="it-IT"/>
        </w:rPr>
        <w:t xml:space="preserve">). </w:t>
      </w:r>
      <w:r w:rsidRPr="005C014F">
        <w:rPr>
          <w:rFonts w:asciiTheme="minorHAnsi" w:hAnsiTheme="minorHAnsi" w:cs="Times New Roman"/>
          <w:spacing w:val="-1"/>
          <w:sz w:val="22"/>
          <w:szCs w:val="22"/>
        </w:rPr>
        <w:t xml:space="preserve">Durante </w:t>
      </w:r>
      <w:proofErr w:type="spellStart"/>
      <w:r w:rsidRPr="005C014F">
        <w:rPr>
          <w:rFonts w:asciiTheme="minorHAnsi" w:hAnsiTheme="minorHAnsi" w:cs="Times New Roman"/>
          <w:spacing w:val="-1"/>
          <w:sz w:val="22"/>
          <w:szCs w:val="22"/>
        </w:rPr>
        <w:t>l’attività</w:t>
      </w:r>
      <w:proofErr w:type="spellEnd"/>
      <w:r w:rsidRPr="005C014F">
        <w:rPr>
          <w:rFonts w:asciiTheme="minorHAnsi" w:hAnsiTheme="minorHAnsi" w:cs="Times New Roman"/>
          <w:sz w:val="22"/>
          <w:szCs w:val="22"/>
        </w:rPr>
        <w:t xml:space="preserve"> </w:t>
      </w:r>
      <w:proofErr w:type="spellStart"/>
      <w:r w:rsidRPr="005C014F">
        <w:rPr>
          <w:rFonts w:asciiTheme="minorHAnsi" w:hAnsiTheme="minorHAnsi" w:cs="Times New Roman"/>
          <w:spacing w:val="-1"/>
          <w:sz w:val="22"/>
          <w:szCs w:val="22"/>
        </w:rPr>
        <w:t>fisica</w:t>
      </w:r>
      <w:proofErr w:type="spellEnd"/>
      <w:r w:rsidRPr="005C014F">
        <w:rPr>
          <w:rFonts w:asciiTheme="minorHAnsi" w:hAnsiTheme="minorHAnsi" w:cs="Times New Roman"/>
          <w:sz w:val="22"/>
          <w:szCs w:val="22"/>
        </w:rPr>
        <w:t xml:space="preserve"> non</w:t>
      </w:r>
      <w:r w:rsidRPr="005C014F">
        <w:rPr>
          <w:rFonts w:asciiTheme="minorHAnsi" w:hAnsiTheme="minorHAnsi" w:cs="Times New Roman"/>
          <w:spacing w:val="-2"/>
          <w:sz w:val="22"/>
          <w:szCs w:val="22"/>
        </w:rPr>
        <w:t xml:space="preserve"> </w:t>
      </w:r>
      <w:r w:rsidRPr="005C014F">
        <w:rPr>
          <w:rFonts w:asciiTheme="minorHAnsi" w:hAnsiTheme="minorHAnsi" w:cs="Times New Roman"/>
          <w:sz w:val="22"/>
          <w:szCs w:val="22"/>
        </w:rPr>
        <w:t xml:space="preserve">è </w:t>
      </w:r>
      <w:proofErr w:type="spellStart"/>
      <w:r w:rsidRPr="005C014F">
        <w:rPr>
          <w:rFonts w:asciiTheme="minorHAnsi" w:hAnsiTheme="minorHAnsi" w:cs="Times New Roman"/>
          <w:spacing w:val="-1"/>
          <w:sz w:val="22"/>
          <w:szCs w:val="22"/>
        </w:rPr>
        <w:t>obbligatorio</w:t>
      </w:r>
      <w:proofErr w:type="spellEnd"/>
      <w:r w:rsidRPr="005C014F">
        <w:rPr>
          <w:rFonts w:asciiTheme="minorHAnsi" w:hAnsiTheme="minorHAnsi" w:cs="Times New Roman"/>
          <w:sz w:val="22"/>
          <w:szCs w:val="22"/>
        </w:rPr>
        <w:t xml:space="preserve"> </w:t>
      </w:r>
      <w:proofErr w:type="spellStart"/>
      <w:r w:rsidRPr="005C014F">
        <w:rPr>
          <w:rFonts w:asciiTheme="minorHAnsi" w:hAnsiTheme="minorHAnsi" w:cs="Times New Roman"/>
          <w:spacing w:val="-1"/>
          <w:sz w:val="22"/>
          <w:szCs w:val="22"/>
        </w:rPr>
        <w:t>l’uso</w:t>
      </w:r>
      <w:proofErr w:type="spellEnd"/>
      <w:r w:rsidRPr="005C014F">
        <w:rPr>
          <w:rFonts w:asciiTheme="minorHAnsi" w:hAnsiTheme="minorHAnsi" w:cs="Times New Roman"/>
          <w:spacing w:val="-2"/>
          <w:sz w:val="22"/>
          <w:szCs w:val="22"/>
        </w:rPr>
        <w:t xml:space="preserve"> </w:t>
      </w:r>
      <w:proofErr w:type="spellStart"/>
      <w:r w:rsidRPr="005C014F">
        <w:rPr>
          <w:rFonts w:asciiTheme="minorHAnsi" w:hAnsiTheme="minorHAnsi" w:cs="Times New Roman"/>
          <w:spacing w:val="-1"/>
          <w:sz w:val="22"/>
          <w:szCs w:val="22"/>
        </w:rPr>
        <w:t>della</w:t>
      </w:r>
      <w:proofErr w:type="spellEnd"/>
      <w:r w:rsidRPr="005C014F">
        <w:rPr>
          <w:rFonts w:asciiTheme="minorHAnsi" w:hAnsiTheme="minorHAnsi" w:cs="Times New Roman"/>
          <w:sz w:val="22"/>
          <w:szCs w:val="22"/>
        </w:rPr>
        <w:t xml:space="preserve"> </w:t>
      </w:r>
      <w:proofErr w:type="spellStart"/>
      <w:r w:rsidRPr="005C014F">
        <w:rPr>
          <w:rFonts w:asciiTheme="minorHAnsi" w:hAnsiTheme="minorHAnsi" w:cs="Times New Roman"/>
          <w:spacing w:val="-1"/>
          <w:sz w:val="22"/>
          <w:szCs w:val="22"/>
        </w:rPr>
        <w:t>mascherina</w:t>
      </w:r>
      <w:proofErr w:type="spellEnd"/>
      <w:r w:rsidRPr="005C014F">
        <w:rPr>
          <w:rFonts w:asciiTheme="minorHAnsi" w:hAnsiTheme="minorHAnsi" w:cs="Times New Roman"/>
          <w:spacing w:val="-1"/>
          <w:sz w:val="22"/>
          <w:szCs w:val="22"/>
        </w:rPr>
        <w:t>.</w:t>
      </w:r>
    </w:p>
    <w:p w14:paraId="337BF120" w14:textId="77777777" w:rsidR="00086B69" w:rsidRPr="005C014F" w:rsidRDefault="00086B69">
      <w:pPr>
        <w:spacing w:before="6"/>
        <w:rPr>
          <w:rFonts w:asciiTheme="minorHAnsi" w:eastAsia="Calibri" w:hAnsiTheme="minorHAnsi" w:cs="Times New Roman"/>
          <w:color w:val="FF0000"/>
        </w:rPr>
      </w:pPr>
    </w:p>
    <w:p w14:paraId="34DE1AB6" w14:textId="77777777" w:rsidR="00086B69" w:rsidRPr="00980444" w:rsidRDefault="008275E0">
      <w:pPr>
        <w:pStyle w:val="Corpotesto"/>
        <w:numPr>
          <w:ilvl w:val="0"/>
          <w:numId w:val="24"/>
        </w:numPr>
        <w:tabs>
          <w:tab w:val="left" w:pos="473"/>
        </w:tabs>
        <w:ind w:left="472" w:right="110"/>
        <w:jc w:val="both"/>
        <w:rPr>
          <w:rFonts w:asciiTheme="minorHAnsi" w:hAnsiTheme="minorHAnsi" w:cs="Times New Roman"/>
          <w:spacing w:val="-1"/>
          <w:sz w:val="22"/>
          <w:szCs w:val="22"/>
          <w:lang w:val="it-IT"/>
        </w:rPr>
      </w:pPr>
      <w:r w:rsidRPr="00980444">
        <w:rPr>
          <w:rFonts w:asciiTheme="minorHAnsi" w:hAnsiTheme="minorHAnsi" w:cs="Times New Roman"/>
          <w:sz w:val="22"/>
          <w:szCs w:val="22"/>
          <w:lang w:val="it-IT"/>
        </w:rPr>
        <w:t>I</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mezzi</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mobili</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z w:val="22"/>
          <w:szCs w:val="22"/>
          <w:lang w:val="it-IT"/>
        </w:rPr>
        <w:t>di</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pernottamento</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z w:val="22"/>
          <w:szCs w:val="22"/>
          <w:lang w:val="it-IT"/>
        </w:rPr>
        <w:t>degli</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z w:val="22"/>
          <w:szCs w:val="22"/>
          <w:lang w:val="it-IT"/>
        </w:rPr>
        <w:t>ospiti</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z w:val="22"/>
          <w:szCs w:val="22"/>
          <w:lang w:val="it-IT"/>
        </w:rPr>
        <w:t>(es.</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tende,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roulotte,</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camper)</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z w:val="22"/>
          <w:szCs w:val="22"/>
          <w:lang w:val="it-IT"/>
        </w:rPr>
        <w:t>dovranno</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essere</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posizionati</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all’interno</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z w:val="22"/>
          <w:szCs w:val="22"/>
          <w:lang w:val="it-IT"/>
        </w:rPr>
        <w:t>di</w:t>
      </w:r>
      <w:r w:rsidRPr="00980444">
        <w:rPr>
          <w:rFonts w:asciiTheme="minorHAnsi" w:hAnsiTheme="minorHAnsi" w:cs="Times New Roman"/>
          <w:spacing w:val="111"/>
          <w:sz w:val="22"/>
          <w:szCs w:val="22"/>
          <w:lang w:val="it-IT"/>
        </w:rPr>
        <w:t xml:space="preserve"> </w:t>
      </w:r>
      <w:r w:rsidRPr="00980444">
        <w:rPr>
          <w:rFonts w:asciiTheme="minorHAnsi" w:hAnsiTheme="minorHAnsi" w:cs="Times New Roman"/>
          <w:spacing w:val="-1"/>
          <w:sz w:val="22"/>
          <w:szCs w:val="22"/>
          <w:lang w:val="it-IT"/>
        </w:rPr>
        <w:t>piazzole</w:t>
      </w:r>
      <w:r w:rsidRPr="00980444">
        <w:rPr>
          <w:rFonts w:asciiTheme="minorHAnsi" w:hAnsiTheme="minorHAnsi" w:cs="Times New Roman"/>
          <w:spacing w:val="38"/>
          <w:sz w:val="22"/>
          <w:szCs w:val="22"/>
          <w:lang w:val="it-IT"/>
        </w:rPr>
        <w:t xml:space="preserve"> </w:t>
      </w:r>
      <w:r w:rsidRPr="00980444">
        <w:rPr>
          <w:rFonts w:asciiTheme="minorHAnsi" w:hAnsiTheme="minorHAnsi" w:cs="Times New Roman"/>
          <w:spacing w:val="-1"/>
          <w:sz w:val="22"/>
          <w:szCs w:val="22"/>
          <w:lang w:val="it-IT"/>
        </w:rPr>
        <w:t>delimitate,</w:t>
      </w:r>
      <w:r w:rsidRPr="00980444">
        <w:rPr>
          <w:rFonts w:asciiTheme="minorHAnsi" w:hAnsiTheme="minorHAnsi" w:cs="Times New Roman"/>
          <w:spacing w:val="38"/>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38"/>
          <w:sz w:val="22"/>
          <w:szCs w:val="22"/>
          <w:lang w:val="it-IT"/>
        </w:rPr>
        <w:t xml:space="preserve"> </w:t>
      </w:r>
      <w:r w:rsidRPr="00980444">
        <w:rPr>
          <w:rFonts w:asciiTheme="minorHAnsi" w:hAnsiTheme="minorHAnsi" w:cs="Times New Roman"/>
          <w:sz w:val="22"/>
          <w:szCs w:val="22"/>
          <w:lang w:val="it-IT"/>
        </w:rPr>
        <w:t>modo</w:t>
      </w:r>
      <w:r w:rsidRPr="00980444">
        <w:rPr>
          <w:rFonts w:asciiTheme="minorHAnsi" w:hAnsiTheme="minorHAnsi" w:cs="Times New Roman"/>
          <w:spacing w:val="37"/>
          <w:sz w:val="22"/>
          <w:szCs w:val="22"/>
          <w:lang w:val="it-IT"/>
        </w:rPr>
        <w:t xml:space="preserve"> </w:t>
      </w:r>
      <w:r w:rsidRPr="00980444">
        <w:rPr>
          <w:rFonts w:asciiTheme="minorHAnsi" w:hAnsiTheme="minorHAnsi" w:cs="Times New Roman"/>
          <w:sz w:val="22"/>
          <w:szCs w:val="22"/>
          <w:lang w:val="it-IT"/>
        </w:rPr>
        <w:t>tale</w:t>
      </w:r>
      <w:r w:rsidRPr="00980444">
        <w:rPr>
          <w:rFonts w:asciiTheme="minorHAnsi" w:hAnsiTheme="minorHAnsi" w:cs="Times New Roman"/>
          <w:spacing w:val="38"/>
          <w:sz w:val="22"/>
          <w:szCs w:val="22"/>
          <w:lang w:val="it-IT"/>
        </w:rPr>
        <w:t xml:space="preserve"> </w:t>
      </w:r>
      <w:r w:rsidRPr="00980444">
        <w:rPr>
          <w:rFonts w:asciiTheme="minorHAnsi" w:hAnsiTheme="minorHAnsi" w:cs="Times New Roman"/>
          <w:spacing w:val="-1"/>
          <w:sz w:val="22"/>
          <w:szCs w:val="22"/>
          <w:lang w:val="it-IT"/>
        </w:rPr>
        <w:t>da</w:t>
      </w:r>
      <w:r w:rsidRPr="00980444">
        <w:rPr>
          <w:rFonts w:asciiTheme="minorHAnsi" w:hAnsiTheme="minorHAnsi" w:cs="Times New Roman"/>
          <w:spacing w:val="38"/>
          <w:sz w:val="22"/>
          <w:szCs w:val="22"/>
          <w:lang w:val="it-IT"/>
        </w:rPr>
        <w:t xml:space="preserve"> </w:t>
      </w:r>
      <w:r w:rsidRPr="00980444">
        <w:rPr>
          <w:rFonts w:asciiTheme="minorHAnsi" w:hAnsiTheme="minorHAnsi" w:cs="Times New Roman"/>
          <w:spacing w:val="-1"/>
          <w:sz w:val="22"/>
          <w:szCs w:val="22"/>
          <w:lang w:val="it-IT"/>
        </w:rPr>
        <w:t>garantire</w:t>
      </w:r>
      <w:r w:rsidRPr="00980444">
        <w:rPr>
          <w:rFonts w:asciiTheme="minorHAnsi" w:hAnsiTheme="minorHAnsi" w:cs="Times New Roman"/>
          <w:spacing w:val="39"/>
          <w:sz w:val="22"/>
          <w:szCs w:val="22"/>
          <w:lang w:val="it-IT"/>
        </w:rPr>
        <w:t xml:space="preserve"> </w:t>
      </w:r>
      <w:r w:rsidRPr="00980444">
        <w:rPr>
          <w:rFonts w:asciiTheme="minorHAnsi" w:hAnsiTheme="minorHAnsi" w:cs="Times New Roman"/>
          <w:sz w:val="22"/>
          <w:szCs w:val="22"/>
          <w:lang w:val="it-IT"/>
        </w:rPr>
        <w:t>il</w:t>
      </w:r>
      <w:r w:rsidRPr="00980444">
        <w:rPr>
          <w:rFonts w:asciiTheme="minorHAnsi" w:hAnsiTheme="minorHAnsi" w:cs="Times New Roman"/>
          <w:spacing w:val="38"/>
          <w:sz w:val="22"/>
          <w:szCs w:val="22"/>
          <w:lang w:val="it-IT"/>
        </w:rPr>
        <w:t xml:space="preserve"> </w:t>
      </w:r>
      <w:r w:rsidRPr="00980444">
        <w:rPr>
          <w:rFonts w:asciiTheme="minorHAnsi" w:hAnsiTheme="minorHAnsi" w:cs="Times New Roman"/>
          <w:spacing w:val="-1"/>
          <w:sz w:val="22"/>
          <w:szCs w:val="22"/>
          <w:lang w:val="it-IT"/>
        </w:rPr>
        <w:t>rispetto</w:t>
      </w:r>
      <w:r w:rsidRPr="00980444">
        <w:rPr>
          <w:rFonts w:asciiTheme="minorHAnsi" w:hAnsiTheme="minorHAnsi" w:cs="Times New Roman"/>
          <w:spacing w:val="38"/>
          <w:sz w:val="22"/>
          <w:szCs w:val="22"/>
          <w:lang w:val="it-IT"/>
        </w:rPr>
        <w:t xml:space="preserve"> </w:t>
      </w:r>
      <w:r w:rsidRPr="00980444">
        <w:rPr>
          <w:rFonts w:asciiTheme="minorHAnsi" w:hAnsiTheme="minorHAnsi" w:cs="Times New Roman"/>
          <w:spacing w:val="-1"/>
          <w:sz w:val="22"/>
          <w:szCs w:val="22"/>
          <w:lang w:val="it-IT"/>
        </w:rPr>
        <w:t>delle</w:t>
      </w:r>
      <w:r w:rsidRPr="00980444">
        <w:rPr>
          <w:rFonts w:asciiTheme="minorHAnsi" w:hAnsiTheme="minorHAnsi" w:cs="Times New Roman"/>
          <w:spacing w:val="40"/>
          <w:sz w:val="22"/>
          <w:szCs w:val="22"/>
          <w:lang w:val="it-IT"/>
        </w:rPr>
        <w:t xml:space="preserve"> </w:t>
      </w:r>
      <w:r w:rsidRPr="00980444">
        <w:rPr>
          <w:rFonts w:asciiTheme="minorHAnsi" w:hAnsiTheme="minorHAnsi" w:cs="Times New Roman"/>
          <w:spacing w:val="-1"/>
          <w:sz w:val="22"/>
          <w:szCs w:val="22"/>
          <w:lang w:val="it-IT"/>
        </w:rPr>
        <w:t>misure</w:t>
      </w:r>
      <w:r w:rsidRPr="00980444">
        <w:rPr>
          <w:rFonts w:asciiTheme="minorHAnsi" w:hAnsiTheme="minorHAnsi" w:cs="Times New Roman"/>
          <w:spacing w:val="38"/>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39"/>
          <w:sz w:val="22"/>
          <w:szCs w:val="22"/>
          <w:lang w:val="it-IT"/>
        </w:rPr>
        <w:t xml:space="preserve"> </w:t>
      </w:r>
      <w:r w:rsidRPr="00980444">
        <w:rPr>
          <w:rFonts w:asciiTheme="minorHAnsi" w:hAnsiTheme="minorHAnsi" w:cs="Times New Roman"/>
          <w:spacing w:val="-1"/>
          <w:sz w:val="22"/>
          <w:szCs w:val="22"/>
          <w:lang w:val="it-IT"/>
        </w:rPr>
        <w:t>distanziamento</w:t>
      </w:r>
      <w:r w:rsidRPr="00980444">
        <w:rPr>
          <w:rFonts w:asciiTheme="minorHAnsi" w:hAnsiTheme="minorHAnsi" w:cs="Times New Roman"/>
          <w:spacing w:val="39"/>
          <w:sz w:val="22"/>
          <w:szCs w:val="22"/>
          <w:lang w:val="it-IT"/>
        </w:rPr>
        <w:t xml:space="preserve"> </w:t>
      </w:r>
      <w:r w:rsidRPr="00980444">
        <w:rPr>
          <w:rFonts w:asciiTheme="minorHAnsi" w:hAnsiTheme="minorHAnsi" w:cs="Times New Roman"/>
          <w:sz w:val="22"/>
          <w:szCs w:val="22"/>
          <w:lang w:val="it-IT"/>
        </w:rPr>
        <w:t>tra</w:t>
      </w:r>
      <w:r w:rsidRPr="00980444">
        <w:rPr>
          <w:rFonts w:asciiTheme="minorHAnsi" w:hAnsiTheme="minorHAnsi" w:cs="Times New Roman"/>
          <w:spacing w:val="38"/>
          <w:sz w:val="22"/>
          <w:szCs w:val="22"/>
          <w:lang w:val="it-IT"/>
        </w:rPr>
        <w:t xml:space="preserve"> </w:t>
      </w:r>
      <w:r w:rsidRPr="00980444">
        <w:rPr>
          <w:rFonts w:asciiTheme="minorHAnsi" w:hAnsiTheme="minorHAnsi" w:cs="Times New Roman"/>
          <w:sz w:val="22"/>
          <w:szCs w:val="22"/>
          <w:lang w:val="it-IT"/>
        </w:rPr>
        <w:t>i</w:t>
      </w:r>
      <w:r w:rsidRPr="00980444">
        <w:rPr>
          <w:rFonts w:asciiTheme="minorHAnsi" w:hAnsiTheme="minorHAnsi" w:cs="Times New Roman"/>
          <w:spacing w:val="40"/>
          <w:sz w:val="22"/>
          <w:szCs w:val="22"/>
          <w:lang w:val="it-IT"/>
        </w:rPr>
        <w:t xml:space="preserve"> </w:t>
      </w:r>
      <w:r w:rsidRPr="00980444">
        <w:rPr>
          <w:rFonts w:asciiTheme="minorHAnsi" w:hAnsiTheme="minorHAnsi" w:cs="Times New Roman"/>
          <w:spacing w:val="-1"/>
          <w:sz w:val="22"/>
          <w:szCs w:val="22"/>
          <w:lang w:val="it-IT"/>
        </w:rPr>
        <w:t>vari</w:t>
      </w:r>
      <w:r w:rsidRPr="00980444">
        <w:rPr>
          <w:rFonts w:asciiTheme="minorHAnsi" w:hAnsiTheme="minorHAnsi" w:cs="Times New Roman"/>
          <w:spacing w:val="38"/>
          <w:sz w:val="22"/>
          <w:szCs w:val="22"/>
          <w:lang w:val="it-IT"/>
        </w:rPr>
        <w:t xml:space="preserve"> </w:t>
      </w:r>
      <w:r w:rsidRPr="00980444">
        <w:rPr>
          <w:rFonts w:asciiTheme="minorHAnsi" w:hAnsiTheme="minorHAnsi" w:cs="Times New Roman"/>
          <w:spacing w:val="-1"/>
          <w:sz w:val="22"/>
          <w:szCs w:val="22"/>
          <w:lang w:val="it-IT"/>
        </w:rPr>
        <w:t>equipaggi,</w:t>
      </w:r>
      <w:r w:rsidRPr="00980444">
        <w:rPr>
          <w:rFonts w:asciiTheme="minorHAnsi" w:hAnsiTheme="minorHAnsi" w:cs="Times New Roman"/>
          <w:spacing w:val="77"/>
          <w:sz w:val="22"/>
          <w:szCs w:val="22"/>
          <w:lang w:val="it-IT"/>
        </w:rPr>
        <w:t xml:space="preserve"> </w:t>
      </w:r>
      <w:r w:rsidRPr="00980444">
        <w:rPr>
          <w:rFonts w:asciiTheme="minorHAnsi" w:hAnsiTheme="minorHAnsi" w:cs="Times New Roman"/>
          <w:sz w:val="22"/>
          <w:szCs w:val="22"/>
          <w:lang w:val="it-IT"/>
        </w:rPr>
        <w:t>comunque</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non</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 xml:space="preserve">inferiore </w:t>
      </w:r>
      <w:r w:rsidRPr="00980444">
        <w:rPr>
          <w:rFonts w:asciiTheme="minorHAnsi" w:hAnsiTheme="minorHAnsi" w:cs="Times New Roman"/>
          <w:sz w:val="22"/>
          <w:szCs w:val="22"/>
          <w:lang w:val="it-IT"/>
        </w:rPr>
        <w:t>a</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z w:val="22"/>
          <w:szCs w:val="22"/>
          <w:lang w:val="it-IT"/>
        </w:rPr>
        <w:t>3</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metri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tra</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 xml:space="preserve">2 </w:t>
      </w:r>
      <w:r w:rsidRPr="00980444">
        <w:rPr>
          <w:rFonts w:asciiTheme="minorHAnsi" w:hAnsiTheme="minorHAnsi" w:cs="Times New Roman"/>
          <w:spacing w:val="-1"/>
          <w:sz w:val="22"/>
          <w:szCs w:val="22"/>
          <w:lang w:val="it-IT"/>
        </w:rPr>
        <w:t>ingressi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delle unità abitative,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qualora frontali. Il</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distanziamento di almeno</w:t>
      </w:r>
      <w:r w:rsidRPr="00980444">
        <w:rPr>
          <w:rFonts w:asciiTheme="minorHAnsi" w:hAnsiTheme="minorHAnsi" w:cs="Times New Roman"/>
          <w:spacing w:val="67"/>
          <w:sz w:val="22"/>
          <w:szCs w:val="22"/>
          <w:lang w:val="it-IT"/>
        </w:rPr>
        <w:t xml:space="preserve"> </w:t>
      </w:r>
      <w:r w:rsidRPr="00980444">
        <w:rPr>
          <w:rFonts w:asciiTheme="minorHAnsi" w:hAnsiTheme="minorHAnsi" w:cs="Times New Roman"/>
          <w:sz w:val="22"/>
          <w:szCs w:val="22"/>
          <w:lang w:val="it-IT"/>
        </w:rPr>
        <w:t>1,5</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metri</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dovrà</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essere</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mantenuto</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anche</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nel</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caso</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utilizzo</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di accessori</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z w:val="22"/>
          <w:szCs w:val="22"/>
          <w:lang w:val="it-IT"/>
        </w:rPr>
        <w:t>o</w:t>
      </w:r>
      <w:r w:rsidRPr="00980444">
        <w:rPr>
          <w:rFonts w:asciiTheme="minorHAnsi" w:hAnsiTheme="minorHAnsi" w:cs="Times New Roman"/>
          <w:spacing w:val="-1"/>
          <w:sz w:val="22"/>
          <w:szCs w:val="22"/>
          <w:lang w:val="it-IT"/>
        </w:rPr>
        <w:t xml:space="preserve"> pertinenze</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(es.</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tavoli,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sedie,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lettini,</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sedie</w:t>
      </w:r>
      <w:r w:rsidRPr="00980444">
        <w:rPr>
          <w:rFonts w:asciiTheme="minorHAnsi" w:hAnsiTheme="minorHAnsi" w:cs="Times New Roman"/>
          <w:spacing w:val="101"/>
          <w:sz w:val="22"/>
          <w:szCs w:val="22"/>
          <w:lang w:val="it-IT"/>
        </w:rPr>
        <w:t xml:space="preserve"> </w:t>
      </w:r>
      <w:r w:rsidRPr="00980444">
        <w:rPr>
          <w:rFonts w:asciiTheme="minorHAnsi" w:hAnsiTheme="minorHAnsi" w:cs="Times New Roman"/>
          <w:sz w:val="22"/>
          <w:szCs w:val="22"/>
          <w:lang w:val="it-IT"/>
        </w:rPr>
        <w:t xml:space="preserve">a </w:t>
      </w:r>
      <w:r w:rsidRPr="00980444">
        <w:rPr>
          <w:rFonts w:asciiTheme="minorHAnsi" w:hAnsiTheme="minorHAnsi" w:cs="Times New Roman"/>
          <w:spacing w:val="-1"/>
          <w:sz w:val="22"/>
          <w:szCs w:val="22"/>
          <w:lang w:val="it-IT"/>
        </w:rPr>
        <w:t>sdraio).</w:t>
      </w:r>
    </w:p>
    <w:p w14:paraId="47B399E6" w14:textId="77777777" w:rsidR="00086B69" w:rsidRPr="005C014F" w:rsidRDefault="00086B69">
      <w:pPr>
        <w:spacing w:before="9"/>
        <w:rPr>
          <w:rFonts w:asciiTheme="minorHAnsi" w:eastAsia="Calibri" w:hAnsiTheme="minorHAnsi" w:cs="Times New Roman"/>
          <w:color w:val="FF0000"/>
        </w:rPr>
      </w:pPr>
    </w:p>
    <w:p w14:paraId="5023E7F7" w14:textId="77777777" w:rsidR="00086B69" w:rsidRPr="00980444" w:rsidRDefault="008275E0">
      <w:pPr>
        <w:pStyle w:val="Corpotesto"/>
        <w:numPr>
          <w:ilvl w:val="0"/>
          <w:numId w:val="24"/>
        </w:numPr>
        <w:tabs>
          <w:tab w:val="left" w:pos="473"/>
        </w:tabs>
        <w:ind w:left="472"/>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Raccomandazione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agli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occupanti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della</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piazzola</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pulire</w:t>
      </w:r>
      <w:r w:rsidRPr="00980444">
        <w:rPr>
          <w:rFonts w:asciiTheme="minorHAnsi" w:hAnsiTheme="minorHAnsi" w:cs="Times New Roman"/>
          <w:sz w:val="22"/>
          <w:szCs w:val="22"/>
          <w:lang w:val="it-IT"/>
        </w:rPr>
        <w:t xml:space="preserve"> e</w:t>
      </w:r>
      <w:r w:rsidRPr="00980444">
        <w:rPr>
          <w:rFonts w:asciiTheme="minorHAnsi" w:hAnsiTheme="minorHAnsi" w:cs="Times New Roman"/>
          <w:spacing w:val="-1"/>
          <w:sz w:val="22"/>
          <w:szCs w:val="22"/>
          <w:lang w:val="it-IT"/>
        </w:rPr>
        <w:t xml:space="preserve"> disinfettare</w:t>
      </w:r>
      <w:r w:rsidRPr="00980444">
        <w:rPr>
          <w:rFonts w:asciiTheme="minorHAnsi" w:hAnsiTheme="minorHAnsi" w:cs="Times New Roman"/>
          <w:sz w:val="22"/>
          <w:szCs w:val="22"/>
          <w:lang w:val="it-IT"/>
        </w:rPr>
        <w:t xml:space="preserve"> gli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arredi esterni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oltre</w:t>
      </w:r>
      <w:r w:rsidRPr="00980444">
        <w:rPr>
          <w:rFonts w:asciiTheme="minorHAnsi" w:hAnsiTheme="minorHAnsi" w:cs="Times New Roman"/>
          <w:sz w:val="22"/>
          <w:szCs w:val="22"/>
          <w:lang w:val="it-IT"/>
        </w:rPr>
        <w:t xml:space="preserve"> a </w:t>
      </w:r>
      <w:r w:rsidRPr="00980444">
        <w:rPr>
          <w:rFonts w:asciiTheme="minorHAnsi" w:hAnsiTheme="minorHAnsi" w:cs="Times New Roman"/>
          <w:spacing w:val="-1"/>
          <w:sz w:val="22"/>
          <w:szCs w:val="22"/>
          <w:lang w:val="it-IT"/>
        </w:rPr>
        <w:t>quelli interni.</w:t>
      </w:r>
    </w:p>
    <w:p w14:paraId="0C86DFA7" w14:textId="77777777" w:rsidR="00086B69" w:rsidRPr="005C014F" w:rsidRDefault="00086B69">
      <w:pPr>
        <w:spacing w:before="6"/>
        <w:rPr>
          <w:rFonts w:asciiTheme="minorHAnsi" w:eastAsia="Calibri" w:hAnsiTheme="minorHAnsi" w:cs="Times New Roman"/>
          <w:color w:val="FF0000"/>
        </w:rPr>
      </w:pPr>
    </w:p>
    <w:p w14:paraId="2D3EB2E1" w14:textId="77777777" w:rsidR="00086B69" w:rsidRPr="00980444" w:rsidRDefault="008275E0">
      <w:pPr>
        <w:pStyle w:val="Corpotesto"/>
        <w:numPr>
          <w:ilvl w:val="0"/>
          <w:numId w:val="24"/>
        </w:numPr>
        <w:tabs>
          <w:tab w:val="left" w:pos="473"/>
        </w:tabs>
        <w:ind w:left="472" w:right="112"/>
        <w:jc w:val="both"/>
        <w:rPr>
          <w:rFonts w:asciiTheme="minorHAnsi" w:hAnsiTheme="minorHAnsi" w:cs="Times New Roman"/>
          <w:sz w:val="22"/>
          <w:szCs w:val="22"/>
          <w:lang w:val="it-IT"/>
        </w:rPr>
      </w:pPr>
      <w:r w:rsidRPr="00980444">
        <w:rPr>
          <w:rFonts w:asciiTheme="minorHAnsi" w:hAnsiTheme="minorHAnsi" w:cs="Times New Roman"/>
          <w:spacing w:val="-1"/>
          <w:sz w:val="22"/>
          <w:szCs w:val="22"/>
          <w:lang w:val="it-IT"/>
        </w:rPr>
        <w:t>Per</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z w:val="22"/>
          <w:szCs w:val="22"/>
          <w:lang w:val="it-IT"/>
        </w:rPr>
        <w:t>i</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pacing w:val="-1"/>
          <w:sz w:val="22"/>
          <w:szCs w:val="22"/>
          <w:lang w:val="it-IT"/>
        </w:rPr>
        <w:t>servizi</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pacing w:val="-1"/>
          <w:sz w:val="22"/>
          <w:szCs w:val="22"/>
          <w:lang w:val="it-IT"/>
        </w:rPr>
        <w:t>igienici</w:t>
      </w:r>
      <w:r w:rsidRPr="00980444">
        <w:rPr>
          <w:rFonts w:asciiTheme="minorHAnsi" w:hAnsiTheme="minorHAnsi" w:cs="Times New Roman"/>
          <w:spacing w:val="17"/>
          <w:sz w:val="22"/>
          <w:szCs w:val="22"/>
          <w:lang w:val="it-IT"/>
        </w:rPr>
        <w:t xml:space="preserve"> </w:t>
      </w:r>
      <w:r w:rsidRPr="00980444">
        <w:rPr>
          <w:rFonts w:asciiTheme="minorHAnsi" w:hAnsiTheme="minorHAnsi" w:cs="Times New Roman"/>
          <w:sz w:val="22"/>
          <w:szCs w:val="22"/>
          <w:lang w:val="it-IT"/>
        </w:rPr>
        <w:t>ad</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pacing w:val="-1"/>
          <w:sz w:val="22"/>
          <w:szCs w:val="22"/>
          <w:lang w:val="it-IT"/>
        </w:rPr>
        <w:t>uso</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pacing w:val="-1"/>
          <w:sz w:val="22"/>
          <w:szCs w:val="22"/>
          <w:lang w:val="it-IT"/>
        </w:rPr>
        <w:t>comune,</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pacing w:val="-1"/>
          <w:sz w:val="22"/>
          <w:szCs w:val="22"/>
          <w:lang w:val="it-IT"/>
        </w:rPr>
        <w:t>considerata</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z w:val="22"/>
          <w:szCs w:val="22"/>
          <w:lang w:val="it-IT"/>
        </w:rPr>
        <w:t>la</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pacing w:val="-1"/>
          <w:sz w:val="22"/>
          <w:szCs w:val="22"/>
          <w:lang w:val="it-IT"/>
        </w:rPr>
        <w:t>peculiarità</w:t>
      </w:r>
      <w:r w:rsidRPr="00980444">
        <w:rPr>
          <w:rFonts w:asciiTheme="minorHAnsi" w:hAnsiTheme="minorHAnsi" w:cs="Times New Roman"/>
          <w:spacing w:val="17"/>
          <w:sz w:val="22"/>
          <w:szCs w:val="22"/>
          <w:lang w:val="it-IT"/>
        </w:rPr>
        <w:t xml:space="preserve"> </w:t>
      </w:r>
      <w:r w:rsidRPr="00980444">
        <w:rPr>
          <w:rFonts w:asciiTheme="minorHAnsi" w:hAnsiTheme="minorHAnsi" w:cs="Times New Roman"/>
          <w:spacing w:val="-1"/>
          <w:sz w:val="22"/>
          <w:szCs w:val="22"/>
          <w:lang w:val="it-IT"/>
        </w:rPr>
        <w:t>degli</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pacing w:val="-1"/>
          <w:sz w:val="22"/>
          <w:szCs w:val="22"/>
          <w:lang w:val="it-IT"/>
        </w:rPr>
        <w:t>stessi</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pacing w:val="-1"/>
          <w:sz w:val="22"/>
          <w:szCs w:val="22"/>
          <w:lang w:val="it-IT"/>
        </w:rPr>
        <w:t>nel</w:t>
      </w:r>
      <w:r w:rsidRPr="00980444">
        <w:rPr>
          <w:rFonts w:asciiTheme="minorHAnsi" w:hAnsiTheme="minorHAnsi" w:cs="Times New Roman"/>
          <w:spacing w:val="17"/>
          <w:sz w:val="22"/>
          <w:szCs w:val="22"/>
          <w:lang w:val="it-IT"/>
        </w:rPr>
        <w:t xml:space="preserve"> </w:t>
      </w:r>
      <w:r w:rsidRPr="00980444">
        <w:rPr>
          <w:rFonts w:asciiTheme="minorHAnsi" w:hAnsiTheme="minorHAnsi" w:cs="Times New Roman"/>
          <w:spacing w:val="-1"/>
          <w:sz w:val="22"/>
          <w:szCs w:val="22"/>
          <w:lang w:val="it-IT"/>
        </w:rPr>
        <w:t>contesto</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17"/>
          <w:sz w:val="22"/>
          <w:szCs w:val="22"/>
          <w:lang w:val="it-IT"/>
        </w:rPr>
        <w:t xml:space="preserve"> </w:t>
      </w:r>
      <w:r w:rsidRPr="00980444">
        <w:rPr>
          <w:rFonts w:asciiTheme="minorHAnsi" w:hAnsiTheme="minorHAnsi" w:cs="Times New Roman"/>
          <w:spacing w:val="-1"/>
          <w:sz w:val="22"/>
          <w:szCs w:val="22"/>
          <w:lang w:val="it-IT"/>
        </w:rPr>
        <w:t>queste</w:t>
      </w:r>
      <w:r w:rsidRPr="00980444">
        <w:rPr>
          <w:rFonts w:asciiTheme="minorHAnsi" w:hAnsiTheme="minorHAnsi" w:cs="Times New Roman"/>
          <w:spacing w:val="17"/>
          <w:sz w:val="22"/>
          <w:szCs w:val="22"/>
          <w:lang w:val="it-IT"/>
        </w:rPr>
        <w:t xml:space="preserve"> </w:t>
      </w:r>
      <w:r w:rsidRPr="00980444">
        <w:rPr>
          <w:rFonts w:asciiTheme="minorHAnsi" w:hAnsiTheme="minorHAnsi" w:cs="Times New Roman"/>
          <w:spacing w:val="-1"/>
          <w:sz w:val="22"/>
          <w:szCs w:val="22"/>
          <w:lang w:val="it-IT"/>
        </w:rPr>
        <w:t>strutture,</w:t>
      </w:r>
      <w:r w:rsidRPr="00980444">
        <w:rPr>
          <w:rFonts w:asciiTheme="minorHAnsi" w:hAnsiTheme="minorHAnsi" w:cs="Times New Roman"/>
          <w:spacing w:val="17"/>
          <w:sz w:val="22"/>
          <w:szCs w:val="22"/>
          <w:lang w:val="it-IT"/>
        </w:rPr>
        <w:t xml:space="preserve"> </w:t>
      </w:r>
      <w:r w:rsidRPr="00980444">
        <w:rPr>
          <w:rFonts w:asciiTheme="minorHAnsi" w:hAnsiTheme="minorHAnsi" w:cs="Times New Roman"/>
          <w:spacing w:val="-2"/>
          <w:sz w:val="22"/>
          <w:szCs w:val="22"/>
          <w:lang w:val="it-IT"/>
        </w:rPr>
        <w:t>sono</w:t>
      </w:r>
      <w:r w:rsidRPr="00980444">
        <w:rPr>
          <w:rFonts w:asciiTheme="minorHAnsi" w:hAnsiTheme="minorHAnsi" w:cs="Times New Roman"/>
          <w:spacing w:val="80"/>
          <w:sz w:val="22"/>
          <w:szCs w:val="22"/>
          <w:lang w:val="it-IT"/>
        </w:rPr>
        <w:t xml:space="preserve"> </w:t>
      </w:r>
      <w:r w:rsidRPr="00980444">
        <w:rPr>
          <w:rFonts w:asciiTheme="minorHAnsi" w:hAnsiTheme="minorHAnsi" w:cs="Times New Roman"/>
          <w:sz w:val="22"/>
          <w:szCs w:val="22"/>
          <w:lang w:val="it-IT"/>
        </w:rPr>
        <w:t>introdotti</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pacing w:val="-1"/>
          <w:sz w:val="22"/>
          <w:szCs w:val="22"/>
          <w:lang w:val="it-IT"/>
        </w:rPr>
        <w:t>interventi</w:t>
      </w:r>
      <w:r w:rsidRPr="00980444">
        <w:rPr>
          <w:rFonts w:asciiTheme="minorHAnsi" w:hAnsiTheme="minorHAnsi" w:cs="Times New Roman"/>
          <w:spacing w:val="15"/>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15"/>
          <w:sz w:val="22"/>
          <w:szCs w:val="22"/>
          <w:lang w:val="it-IT"/>
        </w:rPr>
        <w:t xml:space="preserve"> </w:t>
      </w:r>
      <w:r w:rsidRPr="00980444">
        <w:rPr>
          <w:rFonts w:asciiTheme="minorHAnsi" w:hAnsiTheme="minorHAnsi" w:cs="Times New Roman"/>
          <w:spacing w:val="-1"/>
          <w:sz w:val="22"/>
          <w:szCs w:val="22"/>
          <w:lang w:val="it-IT"/>
        </w:rPr>
        <w:t>pulizia</w:t>
      </w:r>
      <w:r w:rsidRPr="00980444">
        <w:rPr>
          <w:rFonts w:asciiTheme="minorHAnsi" w:hAnsiTheme="minorHAnsi" w:cs="Times New Roman"/>
          <w:spacing w:val="15"/>
          <w:sz w:val="22"/>
          <w:szCs w:val="22"/>
          <w:lang w:val="it-IT"/>
        </w:rPr>
        <w:t xml:space="preserve"> </w:t>
      </w:r>
      <w:r w:rsidRPr="00980444">
        <w:rPr>
          <w:rFonts w:asciiTheme="minorHAnsi" w:hAnsiTheme="minorHAnsi" w:cs="Times New Roman"/>
          <w:spacing w:val="-1"/>
          <w:sz w:val="22"/>
          <w:szCs w:val="22"/>
          <w:lang w:val="it-IT"/>
        </w:rPr>
        <w:t>da</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pacing w:val="-1"/>
          <w:sz w:val="22"/>
          <w:szCs w:val="22"/>
          <w:lang w:val="it-IT"/>
        </w:rPr>
        <w:t>effettuare</w:t>
      </w:r>
      <w:r w:rsidRPr="00980444">
        <w:rPr>
          <w:rFonts w:asciiTheme="minorHAnsi" w:hAnsiTheme="minorHAnsi" w:cs="Times New Roman"/>
          <w:spacing w:val="15"/>
          <w:sz w:val="22"/>
          <w:szCs w:val="22"/>
          <w:lang w:val="it-IT"/>
        </w:rPr>
        <w:t xml:space="preserve"> </w:t>
      </w:r>
      <w:r w:rsidRPr="00980444">
        <w:rPr>
          <w:rFonts w:asciiTheme="minorHAnsi" w:hAnsiTheme="minorHAnsi" w:cs="Times New Roman"/>
          <w:spacing w:val="-1"/>
          <w:sz w:val="22"/>
          <w:szCs w:val="22"/>
          <w:lang w:val="it-IT"/>
        </w:rPr>
        <w:t>almeno</w:t>
      </w:r>
      <w:r w:rsidRPr="00980444">
        <w:rPr>
          <w:rFonts w:asciiTheme="minorHAnsi" w:hAnsiTheme="minorHAnsi" w:cs="Times New Roman"/>
          <w:spacing w:val="14"/>
          <w:sz w:val="22"/>
          <w:szCs w:val="22"/>
          <w:lang w:val="it-IT"/>
        </w:rPr>
        <w:t xml:space="preserve"> </w:t>
      </w:r>
      <w:proofErr w:type="gramStart"/>
      <w:r w:rsidRPr="00980444">
        <w:rPr>
          <w:rFonts w:asciiTheme="minorHAnsi" w:hAnsiTheme="minorHAnsi" w:cs="Times New Roman"/>
          <w:sz w:val="22"/>
          <w:szCs w:val="22"/>
          <w:lang w:val="it-IT"/>
        </w:rPr>
        <w:t>2</w:t>
      </w:r>
      <w:proofErr w:type="gramEnd"/>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pacing w:val="-1"/>
          <w:sz w:val="22"/>
          <w:szCs w:val="22"/>
          <w:lang w:val="it-IT"/>
        </w:rPr>
        <w:t>volte</w:t>
      </w:r>
      <w:r w:rsidRPr="00980444">
        <w:rPr>
          <w:rFonts w:asciiTheme="minorHAnsi" w:hAnsiTheme="minorHAnsi" w:cs="Times New Roman"/>
          <w:spacing w:val="15"/>
          <w:sz w:val="22"/>
          <w:szCs w:val="22"/>
          <w:lang w:val="it-IT"/>
        </w:rPr>
        <w:t xml:space="preserve"> </w:t>
      </w:r>
      <w:r w:rsidRPr="00980444">
        <w:rPr>
          <w:rFonts w:asciiTheme="minorHAnsi" w:hAnsiTheme="minorHAnsi" w:cs="Times New Roman"/>
          <w:sz w:val="22"/>
          <w:szCs w:val="22"/>
          <w:lang w:val="it-IT"/>
        </w:rPr>
        <w:t>al</w:t>
      </w:r>
      <w:r w:rsidRPr="00980444">
        <w:rPr>
          <w:rFonts w:asciiTheme="minorHAnsi" w:hAnsiTheme="minorHAnsi" w:cs="Times New Roman"/>
          <w:spacing w:val="15"/>
          <w:sz w:val="22"/>
          <w:szCs w:val="22"/>
          <w:lang w:val="it-IT"/>
        </w:rPr>
        <w:t xml:space="preserve"> </w:t>
      </w:r>
      <w:r w:rsidRPr="00980444">
        <w:rPr>
          <w:rFonts w:asciiTheme="minorHAnsi" w:hAnsiTheme="minorHAnsi" w:cs="Times New Roman"/>
          <w:spacing w:val="-1"/>
          <w:sz w:val="22"/>
          <w:szCs w:val="22"/>
          <w:lang w:val="it-IT"/>
        </w:rPr>
        <w:t>giorno.</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pacing w:val="-1"/>
          <w:sz w:val="22"/>
          <w:szCs w:val="22"/>
          <w:lang w:val="it-IT"/>
        </w:rPr>
        <w:t>In</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pacing w:val="-1"/>
          <w:sz w:val="22"/>
          <w:szCs w:val="22"/>
          <w:lang w:val="it-IT"/>
        </w:rPr>
        <w:t>ragione</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15"/>
          <w:sz w:val="22"/>
          <w:szCs w:val="22"/>
          <w:lang w:val="it-IT"/>
        </w:rPr>
        <w:t xml:space="preserve"> </w:t>
      </w:r>
      <w:r w:rsidRPr="00980444">
        <w:rPr>
          <w:rFonts w:asciiTheme="minorHAnsi" w:hAnsiTheme="minorHAnsi" w:cs="Times New Roman"/>
          <w:spacing w:val="-1"/>
          <w:sz w:val="22"/>
          <w:szCs w:val="22"/>
          <w:lang w:val="it-IT"/>
        </w:rPr>
        <w:t>una</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pacing w:val="-1"/>
          <w:sz w:val="22"/>
          <w:szCs w:val="22"/>
          <w:lang w:val="it-IT"/>
        </w:rPr>
        <w:t>maggiore</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pacing w:val="-1"/>
          <w:sz w:val="22"/>
          <w:szCs w:val="22"/>
          <w:lang w:val="it-IT"/>
        </w:rPr>
        <w:t>affluenza</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pacing w:val="-1"/>
          <w:sz w:val="22"/>
          <w:szCs w:val="22"/>
          <w:lang w:val="it-IT"/>
        </w:rPr>
        <w:t>degli</w:t>
      </w:r>
      <w:r w:rsidRPr="00980444">
        <w:rPr>
          <w:rFonts w:asciiTheme="minorHAnsi" w:hAnsiTheme="minorHAnsi" w:cs="Times New Roman"/>
          <w:spacing w:val="83"/>
          <w:sz w:val="22"/>
          <w:szCs w:val="22"/>
          <w:lang w:val="it-IT"/>
        </w:rPr>
        <w:t xml:space="preserve"> </w:t>
      </w:r>
      <w:r w:rsidRPr="00980444">
        <w:rPr>
          <w:rFonts w:asciiTheme="minorHAnsi" w:hAnsiTheme="minorHAnsi" w:cs="Times New Roman"/>
          <w:spacing w:val="-1"/>
          <w:sz w:val="22"/>
          <w:szCs w:val="22"/>
          <w:lang w:val="it-IT"/>
        </w:rPr>
        <w:t>ospiti,</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nel</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z w:val="22"/>
          <w:szCs w:val="22"/>
          <w:lang w:val="it-IT"/>
        </w:rPr>
        <w:t>caso</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occupazione</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superiore</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z w:val="22"/>
          <w:szCs w:val="22"/>
          <w:lang w:val="it-IT"/>
        </w:rPr>
        <w:t>al</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z w:val="22"/>
          <w:szCs w:val="22"/>
          <w:lang w:val="it-IT"/>
        </w:rPr>
        <w:t>70%</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delle</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piazzole</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sprovviste</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servizi</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igienici</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presenti</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nella</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struttura</w:t>
      </w:r>
      <w:r w:rsidRPr="00980444">
        <w:rPr>
          <w:rFonts w:asciiTheme="minorHAnsi" w:hAnsiTheme="minorHAnsi" w:cs="Times New Roman"/>
          <w:spacing w:val="67"/>
          <w:sz w:val="22"/>
          <w:szCs w:val="22"/>
          <w:lang w:val="it-IT"/>
        </w:rPr>
        <w:t xml:space="preserve"> </w:t>
      </w:r>
      <w:r w:rsidRPr="00980444">
        <w:rPr>
          <w:rFonts w:asciiTheme="minorHAnsi" w:hAnsiTheme="minorHAnsi" w:cs="Times New Roman"/>
          <w:spacing w:val="-1"/>
          <w:sz w:val="22"/>
          <w:szCs w:val="22"/>
          <w:lang w:val="it-IT"/>
        </w:rPr>
        <w:t>(escludendo</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quindi</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z w:val="22"/>
          <w:szCs w:val="22"/>
          <w:lang w:val="it-IT"/>
        </w:rPr>
        <w:t>case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mobili,</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bungalow</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z w:val="22"/>
          <w:szCs w:val="22"/>
          <w:lang w:val="it-IT"/>
        </w:rPr>
        <w:t>piazzole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z w:val="22"/>
          <w:szCs w:val="22"/>
          <w:lang w:val="it-IT"/>
        </w:rPr>
        <w:t>con</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servizi</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privati),</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z w:val="22"/>
          <w:szCs w:val="22"/>
          <w:lang w:val="it-IT"/>
        </w:rPr>
        <w:t>la</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pulizia</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z w:val="22"/>
          <w:szCs w:val="22"/>
          <w:lang w:val="it-IT"/>
        </w:rPr>
        <w:t>la</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disinfezione</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sarà</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effettuata</w:t>
      </w:r>
      <w:r w:rsidRPr="00980444">
        <w:rPr>
          <w:rFonts w:asciiTheme="minorHAnsi" w:hAnsiTheme="minorHAnsi" w:cs="Times New Roman"/>
          <w:spacing w:val="55"/>
          <w:sz w:val="22"/>
          <w:szCs w:val="22"/>
          <w:lang w:val="it-IT"/>
        </w:rPr>
        <w:t xml:space="preserve"> </w:t>
      </w:r>
      <w:r w:rsidRPr="00980444">
        <w:rPr>
          <w:rFonts w:asciiTheme="minorHAnsi" w:hAnsiTheme="minorHAnsi" w:cs="Times New Roman"/>
          <w:spacing w:val="-1"/>
          <w:sz w:val="22"/>
          <w:szCs w:val="22"/>
          <w:lang w:val="it-IT"/>
        </w:rPr>
        <w:t xml:space="preserve">almeno </w:t>
      </w:r>
      <w:r w:rsidRPr="00980444">
        <w:rPr>
          <w:rFonts w:asciiTheme="minorHAnsi" w:hAnsiTheme="minorHAnsi" w:cs="Times New Roman"/>
          <w:sz w:val="22"/>
          <w:szCs w:val="22"/>
          <w:lang w:val="it-IT"/>
        </w:rPr>
        <w:t xml:space="preserve">3 </w:t>
      </w:r>
      <w:r w:rsidRPr="00980444">
        <w:rPr>
          <w:rFonts w:asciiTheme="minorHAnsi" w:hAnsiTheme="minorHAnsi" w:cs="Times New Roman"/>
          <w:spacing w:val="-1"/>
          <w:sz w:val="22"/>
          <w:szCs w:val="22"/>
          <w:lang w:val="it-IT"/>
        </w:rPr>
        <w:t>volte</w:t>
      </w:r>
      <w:r w:rsidRPr="00980444">
        <w:rPr>
          <w:rFonts w:asciiTheme="minorHAnsi" w:hAnsiTheme="minorHAnsi" w:cs="Times New Roman"/>
          <w:sz w:val="22"/>
          <w:szCs w:val="22"/>
          <w:lang w:val="it-IT"/>
        </w:rPr>
        <w:t xml:space="preserve"> al giorno.</w:t>
      </w:r>
    </w:p>
    <w:p w14:paraId="596137D4" w14:textId="77777777" w:rsidR="00086B69" w:rsidRPr="005C014F" w:rsidRDefault="00086B69">
      <w:pPr>
        <w:spacing w:before="6"/>
        <w:rPr>
          <w:rFonts w:asciiTheme="minorHAnsi" w:eastAsia="Calibri" w:hAnsiTheme="minorHAnsi" w:cs="Times New Roman"/>
        </w:rPr>
      </w:pPr>
    </w:p>
    <w:p w14:paraId="2D865E2B" w14:textId="3FB898EE" w:rsidR="00C60624" w:rsidRPr="00980444" w:rsidRDefault="008275E0" w:rsidP="00C60624">
      <w:pPr>
        <w:pStyle w:val="Corpotesto"/>
        <w:numPr>
          <w:ilvl w:val="0"/>
          <w:numId w:val="24"/>
        </w:numPr>
        <w:tabs>
          <w:tab w:val="left" w:pos="473"/>
        </w:tabs>
        <w:ind w:left="472" w:right="112"/>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L’intervento di manutentori/dipendenti negli appartamenti in presenza degli ospiti dovrà essere effettuato in modo da garantire il distanziamento sociale di almeno un metro.</w:t>
      </w:r>
    </w:p>
    <w:p w14:paraId="47AC6A36" w14:textId="77777777" w:rsidR="00C60624" w:rsidRDefault="00C60624" w:rsidP="00C60624">
      <w:pPr>
        <w:pStyle w:val="Titolo2"/>
        <w:numPr>
          <w:ilvl w:val="0"/>
          <w:numId w:val="0"/>
        </w:numPr>
        <w:ind w:left="112"/>
        <w:rPr>
          <w:rFonts w:asciiTheme="minorHAnsi" w:hAnsiTheme="minorHAnsi" w:cs="Times New Roman"/>
          <w:color w:val="FF0000"/>
          <w:spacing w:val="-1"/>
          <w:sz w:val="22"/>
          <w:szCs w:val="22"/>
        </w:rPr>
      </w:pPr>
    </w:p>
    <w:p w14:paraId="08C47995" w14:textId="4F0D2E0C" w:rsidR="00086B69" w:rsidRPr="005C014F" w:rsidRDefault="008275E0" w:rsidP="00C60624">
      <w:pPr>
        <w:pStyle w:val="Titolo2"/>
        <w:numPr>
          <w:ilvl w:val="0"/>
          <w:numId w:val="0"/>
        </w:numPr>
        <w:ind w:left="112"/>
        <w:rPr>
          <w:rFonts w:asciiTheme="minorHAnsi" w:hAnsiTheme="minorHAnsi" w:cs="Times New Roman"/>
          <w:color w:val="FF0000"/>
          <w:spacing w:val="-1"/>
          <w:sz w:val="22"/>
          <w:szCs w:val="22"/>
        </w:rPr>
      </w:pPr>
      <w:r w:rsidRPr="00B84072">
        <w:rPr>
          <w:rFonts w:asciiTheme="minorHAnsi" w:hAnsiTheme="minorHAnsi" w:cs="Times New Roman"/>
          <w:color w:val="auto"/>
          <w:spacing w:val="-1"/>
          <w:sz w:val="22"/>
          <w:szCs w:val="22"/>
        </w:rPr>
        <w:t>RIFUGI</w:t>
      </w:r>
      <w:r w:rsidRPr="00B84072">
        <w:rPr>
          <w:rFonts w:asciiTheme="minorHAnsi" w:hAnsiTheme="minorHAnsi" w:cs="Times New Roman"/>
          <w:color w:val="auto"/>
          <w:sz w:val="22"/>
          <w:szCs w:val="22"/>
        </w:rPr>
        <w:t xml:space="preserve"> </w:t>
      </w:r>
      <w:r w:rsidRPr="00B84072">
        <w:rPr>
          <w:rFonts w:asciiTheme="minorHAnsi" w:hAnsiTheme="minorHAnsi" w:cs="Times New Roman"/>
          <w:color w:val="auto"/>
          <w:spacing w:val="-1"/>
          <w:sz w:val="22"/>
          <w:szCs w:val="22"/>
        </w:rPr>
        <w:t>DI MONTAGNA</w:t>
      </w:r>
      <w:r w:rsidRPr="00B84072">
        <w:rPr>
          <w:rFonts w:asciiTheme="minorHAnsi" w:hAnsiTheme="minorHAnsi" w:cs="Times New Roman"/>
          <w:color w:val="auto"/>
          <w:spacing w:val="-2"/>
          <w:sz w:val="22"/>
          <w:szCs w:val="22"/>
        </w:rPr>
        <w:t xml:space="preserve"> </w:t>
      </w:r>
      <w:r w:rsidRPr="00B84072">
        <w:rPr>
          <w:rFonts w:asciiTheme="minorHAnsi" w:hAnsiTheme="minorHAnsi" w:cs="Times New Roman"/>
          <w:color w:val="auto"/>
          <w:sz w:val="22"/>
          <w:szCs w:val="22"/>
        </w:rPr>
        <w:t>ED</w:t>
      </w:r>
      <w:r w:rsidRPr="00B84072">
        <w:rPr>
          <w:rFonts w:asciiTheme="minorHAnsi" w:hAnsiTheme="minorHAnsi" w:cs="Times New Roman"/>
          <w:color w:val="auto"/>
          <w:spacing w:val="-2"/>
          <w:sz w:val="22"/>
          <w:szCs w:val="22"/>
        </w:rPr>
        <w:t xml:space="preserve"> </w:t>
      </w:r>
      <w:r w:rsidRPr="00B84072">
        <w:rPr>
          <w:rFonts w:asciiTheme="minorHAnsi" w:hAnsiTheme="minorHAnsi" w:cs="Times New Roman"/>
          <w:color w:val="auto"/>
          <w:spacing w:val="-1"/>
          <w:sz w:val="22"/>
          <w:szCs w:val="22"/>
        </w:rPr>
        <w:t>ESCURSIONISTICI</w:t>
      </w:r>
    </w:p>
    <w:p w14:paraId="7478F7F5" w14:textId="77777777" w:rsidR="00086B69" w:rsidRPr="005C014F" w:rsidRDefault="00086B69">
      <w:pPr>
        <w:spacing w:before="7"/>
        <w:rPr>
          <w:rFonts w:asciiTheme="minorHAnsi" w:eastAsia="Calibri" w:hAnsiTheme="minorHAnsi" w:cs="Times New Roman"/>
          <w:b/>
          <w:bCs/>
          <w:color w:val="FF0000"/>
        </w:rPr>
      </w:pPr>
    </w:p>
    <w:p w14:paraId="5FCD5FFF" w14:textId="77777777" w:rsidR="00086B69" w:rsidRPr="00980444" w:rsidRDefault="008275E0">
      <w:pPr>
        <w:pStyle w:val="Corpotesto"/>
        <w:numPr>
          <w:ilvl w:val="0"/>
          <w:numId w:val="24"/>
        </w:numPr>
        <w:tabs>
          <w:tab w:val="left" w:pos="473"/>
        </w:tabs>
        <w:ind w:left="472" w:right="109"/>
        <w:jc w:val="both"/>
        <w:rPr>
          <w:rFonts w:asciiTheme="minorHAnsi" w:hAnsiTheme="minorHAnsi" w:cs="Times New Roman"/>
          <w:spacing w:val="-1"/>
          <w:sz w:val="22"/>
          <w:szCs w:val="22"/>
          <w:lang w:val="it-IT"/>
        </w:rPr>
      </w:pPr>
      <w:r w:rsidRPr="00980444">
        <w:rPr>
          <w:rFonts w:asciiTheme="minorHAnsi" w:hAnsiTheme="minorHAnsi" w:cs="Times New Roman"/>
          <w:sz w:val="22"/>
          <w:szCs w:val="22"/>
          <w:lang w:val="it-IT"/>
        </w:rPr>
        <w:t>Quando</w:t>
      </w:r>
      <w:r w:rsidRPr="00980444">
        <w:rPr>
          <w:rFonts w:asciiTheme="minorHAnsi" w:hAnsiTheme="minorHAnsi" w:cs="Times New Roman"/>
          <w:spacing w:val="32"/>
          <w:sz w:val="22"/>
          <w:szCs w:val="22"/>
          <w:lang w:val="it-IT"/>
        </w:rPr>
        <w:t xml:space="preserve"> </w:t>
      </w:r>
      <w:r w:rsidRPr="00980444">
        <w:rPr>
          <w:rFonts w:asciiTheme="minorHAnsi" w:hAnsiTheme="minorHAnsi" w:cs="Times New Roman"/>
          <w:spacing w:val="-1"/>
          <w:sz w:val="22"/>
          <w:szCs w:val="22"/>
          <w:lang w:val="it-IT"/>
        </w:rPr>
        <w:t>possibile,</w:t>
      </w:r>
      <w:r w:rsidRPr="00980444">
        <w:rPr>
          <w:rFonts w:asciiTheme="minorHAnsi" w:hAnsiTheme="minorHAnsi" w:cs="Times New Roman"/>
          <w:spacing w:val="34"/>
          <w:sz w:val="22"/>
          <w:szCs w:val="22"/>
          <w:lang w:val="it-IT"/>
        </w:rPr>
        <w:t xml:space="preserve"> </w:t>
      </w:r>
      <w:r w:rsidRPr="00980444">
        <w:rPr>
          <w:rFonts w:asciiTheme="minorHAnsi" w:hAnsiTheme="minorHAnsi" w:cs="Times New Roman"/>
          <w:spacing w:val="-1"/>
          <w:sz w:val="22"/>
          <w:szCs w:val="22"/>
          <w:lang w:val="it-IT"/>
        </w:rPr>
        <w:t>l'area</w:t>
      </w:r>
      <w:r w:rsidRPr="00980444">
        <w:rPr>
          <w:rFonts w:asciiTheme="minorHAnsi" w:hAnsiTheme="minorHAnsi" w:cs="Times New Roman"/>
          <w:spacing w:val="33"/>
          <w:sz w:val="22"/>
          <w:szCs w:val="22"/>
          <w:lang w:val="it-IT"/>
        </w:rPr>
        <w:t xml:space="preserve"> </w:t>
      </w:r>
      <w:r w:rsidRPr="00980444">
        <w:rPr>
          <w:rFonts w:asciiTheme="minorHAnsi" w:hAnsiTheme="minorHAnsi" w:cs="Times New Roman"/>
          <w:spacing w:val="-1"/>
          <w:sz w:val="22"/>
          <w:szCs w:val="22"/>
          <w:lang w:val="it-IT"/>
        </w:rPr>
        <w:t>esterna</w:t>
      </w:r>
      <w:r w:rsidRPr="00980444">
        <w:rPr>
          <w:rFonts w:asciiTheme="minorHAnsi" w:hAnsiTheme="minorHAnsi" w:cs="Times New Roman"/>
          <w:spacing w:val="33"/>
          <w:sz w:val="22"/>
          <w:szCs w:val="22"/>
          <w:lang w:val="it-IT"/>
        </w:rPr>
        <w:t xml:space="preserve"> </w:t>
      </w:r>
      <w:r w:rsidRPr="00980444">
        <w:rPr>
          <w:rFonts w:asciiTheme="minorHAnsi" w:hAnsiTheme="minorHAnsi" w:cs="Times New Roman"/>
          <w:sz w:val="22"/>
          <w:szCs w:val="22"/>
          <w:lang w:val="it-IT"/>
        </w:rPr>
        <w:t>al</w:t>
      </w:r>
      <w:r w:rsidRPr="00980444">
        <w:rPr>
          <w:rFonts w:asciiTheme="minorHAnsi" w:hAnsiTheme="minorHAnsi" w:cs="Times New Roman"/>
          <w:spacing w:val="34"/>
          <w:sz w:val="22"/>
          <w:szCs w:val="22"/>
          <w:lang w:val="it-IT"/>
        </w:rPr>
        <w:t xml:space="preserve"> </w:t>
      </w:r>
      <w:r w:rsidRPr="00980444">
        <w:rPr>
          <w:rFonts w:asciiTheme="minorHAnsi" w:hAnsiTheme="minorHAnsi" w:cs="Times New Roman"/>
          <w:spacing w:val="-1"/>
          <w:sz w:val="22"/>
          <w:szCs w:val="22"/>
          <w:lang w:val="it-IT"/>
        </w:rPr>
        <w:t>rifugio</w:t>
      </w:r>
      <w:r w:rsidRPr="00980444">
        <w:rPr>
          <w:rFonts w:asciiTheme="minorHAnsi" w:hAnsiTheme="minorHAnsi" w:cs="Times New Roman"/>
          <w:spacing w:val="32"/>
          <w:sz w:val="22"/>
          <w:szCs w:val="22"/>
          <w:lang w:val="it-IT"/>
        </w:rPr>
        <w:t xml:space="preserve"> </w:t>
      </w:r>
      <w:r w:rsidRPr="00980444">
        <w:rPr>
          <w:rFonts w:asciiTheme="minorHAnsi" w:hAnsiTheme="minorHAnsi" w:cs="Times New Roman"/>
          <w:spacing w:val="-1"/>
          <w:sz w:val="22"/>
          <w:szCs w:val="22"/>
          <w:lang w:val="it-IT"/>
        </w:rPr>
        <w:t>deve</w:t>
      </w:r>
      <w:r w:rsidRPr="00980444">
        <w:rPr>
          <w:rFonts w:asciiTheme="minorHAnsi" w:hAnsiTheme="minorHAnsi" w:cs="Times New Roman"/>
          <w:spacing w:val="33"/>
          <w:sz w:val="22"/>
          <w:szCs w:val="22"/>
          <w:lang w:val="it-IT"/>
        </w:rPr>
        <w:t xml:space="preserve"> </w:t>
      </w:r>
      <w:r w:rsidRPr="00980444">
        <w:rPr>
          <w:rFonts w:asciiTheme="minorHAnsi" w:hAnsiTheme="minorHAnsi" w:cs="Times New Roman"/>
          <w:spacing w:val="-1"/>
          <w:sz w:val="22"/>
          <w:szCs w:val="22"/>
          <w:lang w:val="it-IT"/>
        </w:rPr>
        <w:t>essere</w:t>
      </w:r>
      <w:r w:rsidRPr="00980444">
        <w:rPr>
          <w:rFonts w:asciiTheme="minorHAnsi" w:hAnsiTheme="minorHAnsi" w:cs="Times New Roman"/>
          <w:spacing w:val="31"/>
          <w:sz w:val="22"/>
          <w:szCs w:val="22"/>
          <w:lang w:val="it-IT"/>
        </w:rPr>
        <w:t xml:space="preserve"> </w:t>
      </w:r>
      <w:r w:rsidRPr="00980444">
        <w:rPr>
          <w:rFonts w:asciiTheme="minorHAnsi" w:hAnsiTheme="minorHAnsi" w:cs="Times New Roman"/>
          <w:spacing w:val="-1"/>
          <w:sz w:val="22"/>
          <w:szCs w:val="22"/>
          <w:lang w:val="it-IT"/>
        </w:rPr>
        <w:t>delimitata,</w:t>
      </w:r>
      <w:r w:rsidRPr="00980444">
        <w:rPr>
          <w:rFonts w:asciiTheme="minorHAnsi" w:hAnsiTheme="minorHAnsi" w:cs="Times New Roman"/>
          <w:spacing w:val="32"/>
          <w:sz w:val="22"/>
          <w:szCs w:val="22"/>
          <w:lang w:val="it-IT"/>
        </w:rPr>
        <w:t xml:space="preserve"> </w:t>
      </w:r>
      <w:r w:rsidRPr="00980444">
        <w:rPr>
          <w:rFonts w:asciiTheme="minorHAnsi" w:hAnsiTheme="minorHAnsi" w:cs="Times New Roman"/>
          <w:spacing w:val="-1"/>
          <w:sz w:val="22"/>
          <w:szCs w:val="22"/>
          <w:lang w:val="it-IT"/>
        </w:rPr>
        <w:t>consentendo</w:t>
      </w:r>
      <w:r w:rsidRPr="00980444">
        <w:rPr>
          <w:rFonts w:asciiTheme="minorHAnsi" w:hAnsiTheme="minorHAnsi" w:cs="Times New Roman"/>
          <w:spacing w:val="33"/>
          <w:sz w:val="22"/>
          <w:szCs w:val="22"/>
          <w:lang w:val="it-IT"/>
        </w:rPr>
        <w:t xml:space="preserve"> </w:t>
      </w:r>
      <w:r w:rsidRPr="00980444">
        <w:rPr>
          <w:rFonts w:asciiTheme="minorHAnsi" w:hAnsiTheme="minorHAnsi" w:cs="Times New Roman"/>
          <w:spacing w:val="-1"/>
          <w:sz w:val="22"/>
          <w:szCs w:val="22"/>
          <w:lang w:val="it-IT"/>
        </w:rPr>
        <w:t>un</w:t>
      </w:r>
      <w:r w:rsidRPr="00980444">
        <w:rPr>
          <w:rFonts w:asciiTheme="minorHAnsi" w:hAnsiTheme="minorHAnsi" w:cs="Times New Roman"/>
          <w:spacing w:val="33"/>
          <w:sz w:val="22"/>
          <w:szCs w:val="22"/>
          <w:lang w:val="it-IT"/>
        </w:rPr>
        <w:t xml:space="preserve"> </w:t>
      </w:r>
      <w:r w:rsidRPr="00980444">
        <w:rPr>
          <w:rFonts w:asciiTheme="minorHAnsi" w:hAnsiTheme="minorHAnsi" w:cs="Times New Roman"/>
          <w:spacing w:val="-1"/>
          <w:sz w:val="22"/>
          <w:szCs w:val="22"/>
          <w:lang w:val="it-IT"/>
        </w:rPr>
        <w:t>accesso</w:t>
      </w:r>
      <w:r w:rsidRPr="00980444">
        <w:rPr>
          <w:rFonts w:asciiTheme="minorHAnsi" w:hAnsiTheme="minorHAnsi" w:cs="Times New Roman"/>
          <w:spacing w:val="33"/>
          <w:sz w:val="22"/>
          <w:szCs w:val="22"/>
          <w:lang w:val="it-IT"/>
        </w:rPr>
        <w:t xml:space="preserve"> </w:t>
      </w:r>
      <w:r w:rsidRPr="00980444">
        <w:rPr>
          <w:rFonts w:asciiTheme="minorHAnsi" w:hAnsiTheme="minorHAnsi" w:cs="Times New Roman"/>
          <w:spacing w:val="-1"/>
          <w:sz w:val="22"/>
          <w:szCs w:val="22"/>
          <w:lang w:val="it-IT"/>
        </w:rPr>
        <w:t>regolamentato.</w:t>
      </w:r>
      <w:r w:rsidRPr="00980444">
        <w:rPr>
          <w:rFonts w:asciiTheme="minorHAnsi" w:hAnsiTheme="minorHAnsi" w:cs="Times New Roman"/>
          <w:spacing w:val="34"/>
          <w:sz w:val="22"/>
          <w:szCs w:val="22"/>
          <w:lang w:val="it-IT"/>
        </w:rPr>
        <w:t xml:space="preserve"> </w:t>
      </w:r>
      <w:r w:rsidRPr="00980444">
        <w:rPr>
          <w:rFonts w:asciiTheme="minorHAnsi" w:hAnsiTheme="minorHAnsi" w:cs="Times New Roman"/>
          <w:spacing w:val="-1"/>
          <w:sz w:val="22"/>
          <w:szCs w:val="22"/>
          <w:lang w:val="it-IT"/>
        </w:rPr>
        <w:t>In</w:t>
      </w:r>
      <w:r w:rsidRPr="00980444">
        <w:rPr>
          <w:rFonts w:asciiTheme="minorHAnsi" w:hAnsiTheme="minorHAnsi" w:cs="Times New Roman"/>
          <w:spacing w:val="79"/>
          <w:sz w:val="22"/>
          <w:szCs w:val="22"/>
          <w:lang w:val="it-IT"/>
        </w:rPr>
        <w:t xml:space="preserve"> </w:t>
      </w:r>
      <w:r w:rsidRPr="00980444">
        <w:rPr>
          <w:rFonts w:asciiTheme="minorHAnsi" w:hAnsiTheme="minorHAnsi" w:cs="Times New Roman"/>
          <w:spacing w:val="-1"/>
          <w:sz w:val="22"/>
          <w:szCs w:val="22"/>
          <w:lang w:val="it-IT"/>
        </w:rPr>
        <w:t>presenza</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pacing w:val="-1"/>
          <w:sz w:val="22"/>
          <w:szCs w:val="22"/>
          <w:lang w:val="it-IT"/>
        </w:rPr>
        <w:t>plateatico</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pacing w:val="-1"/>
          <w:sz w:val="22"/>
          <w:szCs w:val="22"/>
          <w:lang w:val="it-IT"/>
        </w:rPr>
        <w:t>(tavoli,</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pacing w:val="-1"/>
          <w:sz w:val="22"/>
          <w:szCs w:val="22"/>
          <w:lang w:val="it-IT"/>
        </w:rPr>
        <w:t>panche...)</w:t>
      </w:r>
      <w:r w:rsidRPr="00980444">
        <w:rPr>
          <w:rFonts w:asciiTheme="minorHAnsi" w:hAnsiTheme="minorHAnsi" w:cs="Times New Roman"/>
          <w:spacing w:val="32"/>
          <w:sz w:val="22"/>
          <w:szCs w:val="22"/>
          <w:lang w:val="it-IT"/>
        </w:rPr>
        <w:t xml:space="preserve"> </w:t>
      </w:r>
      <w:r w:rsidRPr="00980444">
        <w:rPr>
          <w:rFonts w:asciiTheme="minorHAnsi" w:hAnsiTheme="minorHAnsi" w:cs="Times New Roman"/>
          <w:sz w:val="22"/>
          <w:szCs w:val="22"/>
          <w:lang w:val="it-IT"/>
        </w:rPr>
        <w:t>è</w:t>
      </w:r>
      <w:r w:rsidRPr="00980444">
        <w:rPr>
          <w:rFonts w:asciiTheme="minorHAnsi" w:hAnsiTheme="minorHAnsi" w:cs="Times New Roman"/>
          <w:spacing w:val="29"/>
          <w:sz w:val="22"/>
          <w:szCs w:val="22"/>
          <w:lang w:val="it-IT"/>
        </w:rPr>
        <w:t xml:space="preserve"> </w:t>
      </w:r>
      <w:r w:rsidRPr="00980444">
        <w:rPr>
          <w:rFonts w:asciiTheme="minorHAnsi" w:hAnsiTheme="minorHAnsi" w:cs="Times New Roman"/>
          <w:spacing w:val="-1"/>
          <w:sz w:val="22"/>
          <w:szCs w:val="22"/>
          <w:lang w:val="it-IT"/>
        </w:rPr>
        <w:t>necessario</w:t>
      </w:r>
      <w:r w:rsidRPr="00980444">
        <w:rPr>
          <w:rFonts w:asciiTheme="minorHAnsi" w:hAnsiTheme="minorHAnsi" w:cs="Times New Roman"/>
          <w:spacing w:val="31"/>
          <w:sz w:val="22"/>
          <w:szCs w:val="22"/>
          <w:lang w:val="it-IT"/>
        </w:rPr>
        <w:t xml:space="preserve"> </w:t>
      </w:r>
      <w:r w:rsidRPr="00980444">
        <w:rPr>
          <w:rFonts w:asciiTheme="minorHAnsi" w:hAnsiTheme="minorHAnsi" w:cs="Times New Roman"/>
          <w:spacing w:val="-1"/>
          <w:sz w:val="22"/>
          <w:szCs w:val="22"/>
          <w:lang w:val="it-IT"/>
        </w:rPr>
        <w:t>inserire</w:t>
      </w:r>
      <w:r w:rsidRPr="00980444">
        <w:rPr>
          <w:rFonts w:asciiTheme="minorHAnsi" w:hAnsiTheme="minorHAnsi" w:cs="Times New Roman"/>
          <w:spacing w:val="31"/>
          <w:sz w:val="22"/>
          <w:szCs w:val="22"/>
          <w:lang w:val="it-IT"/>
        </w:rPr>
        <w:t xml:space="preserve"> </w:t>
      </w:r>
      <w:r w:rsidRPr="00980444">
        <w:rPr>
          <w:rFonts w:asciiTheme="minorHAnsi" w:hAnsiTheme="minorHAnsi" w:cs="Times New Roman"/>
          <w:spacing w:val="-1"/>
          <w:sz w:val="22"/>
          <w:szCs w:val="22"/>
          <w:lang w:val="it-IT"/>
        </w:rPr>
        <w:t>un</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pacing w:val="-1"/>
          <w:sz w:val="22"/>
          <w:szCs w:val="22"/>
          <w:lang w:val="it-IT"/>
        </w:rPr>
        <w:t>cartello</w:t>
      </w:r>
      <w:r w:rsidRPr="00980444">
        <w:rPr>
          <w:rFonts w:asciiTheme="minorHAnsi" w:hAnsiTheme="minorHAnsi" w:cs="Times New Roman"/>
          <w:spacing w:val="31"/>
          <w:sz w:val="22"/>
          <w:szCs w:val="22"/>
          <w:lang w:val="it-IT"/>
        </w:rPr>
        <w:t xml:space="preserve"> </w:t>
      </w:r>
      <w:r w:rsidRPr="00980444">
        <w:rPr>
          <w:rFonts w:asciiTheme="minorHAnsi" w:hAnsiTheme="minorHAnsi" w:cs="Times New Roman"/>
          <w:sz w:val="22"/>
          <w:szCs w:val="22"/>
          <w:lang w:val="it-IT"/>
        </w:rPr>
        <w:t>che</w:t>
      </w:r>
      <w:r w:rsidRPr="00980444">
        <w:rPr>
          <w:rFonts w:asciiTheme="minorHAnsi" w:hAnsiTheme="minorHAnsi" w:cs="Times New Roman"/>
          <w:spacing w:val="29"/>
          <w:sz w:val="22"/>
          <w:szCs w:val="22"/>
          <w:lang w:val="it-IT"/>
        </w:rPr>
        <w:t xml:space="preserve"> </w:t>
      </w:r>
      <w:r w:rsidRPr="00980444">
        <w:rPr>
          <w:rFonts w:asciiTheme="minorHAnsi" w:hAnsiTheme="minorHAnsi" w:cs="Times New Roman"/>
          <w:spacing w:val="-1"/>
          <w:sz w:val="22"/>
          <w:szCs w:val="22"/>
          <w:lang w:val="it-IT"/>
        </w:rPr>
        <w:t>richiami</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z w:val="22"/>
          <w:szCs w:val="22"/>
          <w:lang w:val="it-IT"/>
        </w:rPr>
        <w:lastRenderedPageBreak/>
        <w:t>le</w:t>
      </w:r>
      <w:r w:rsidRPr="00980444">
        <w:rPr>
          <w:rFonts w:asciiTheme="minorHAnsi" w:hAnsiTheme="minorHAnsi" w:cs="Times New Roman"/>
          <w:spacing w:val="34"/>
          <w:sz w:val="22"/>
          <w:szCs w:val="22"/>
          <w:lang w:val="it-IT"/>
        </w:rPr>
        <w:t xml:space="preserve"> </w:t>
      </w:r>
      <w:r w:rsidRPr="00980444">
        <w:rPr>
          <w:rFonts w:asciiTheme="minorHAnsi" w:hAnsiTheme="minorHAnsi" w:cs="Times New Roman"/>
          <w:spacing w:val="-1"/>
          <w:sz w:val="22"/>
          <w:szCs w:val="22"/>
          <w:lang w:val="it-IT"/>
        </w:rPr>
        <w:t>norme</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pacing w:val="-1"/>
          <w:sz w:val="22"/>
          <w:szCs w:val="22"/>
          <w:lang w:val="it-IT"/>
        </w:rPr>
        <w:t>igieniche</w:t>
      </w:r>
      <w:r w:rsidRPr="00980444">
        <w:rPr>
          <w:rFonts w:asciiTheme="minorHAnsi" w:hAnsiTheme="minorHAnsi" w:cs="Times New Roman"/>
          <w:spacing w:val="32"/>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29"/>
          <w:sz w:val="22"/>
          <w:szCs w:val="22"/>
          <w:lang w:val="it-IT"/>
        </w:rPr>
        <w:t xml:space="preserve"> </w:t>
      </w:r>
      <w:r w:rsidRPr="00980444">
        <w:rPr>
          <w:rFonts w:asciiTheme="minorHAnsi" w:hAnsiTheme="minorHAnsi" w:cs="Times New Roman"/>
          <w:sz w:val="22"/>
          <w:szCs w:val="22"/>
          <w:lang w:val="it-IT"/>
        </w:rPr>
        <w:t>le</w:t>
      </w:r>
      <w:r w:rsidRPr="00980444">
        <w:rPr>
          <w:rFonts w:asciiTheme="minorHAnsi" w:hAnsiTheme="minorHAnsi" w:cs="Times New Roman"/>
          <w:spacing w:val="59"/>
          <w:sz w:val="22"/>
          <w:szCs w:val="22"/>
          <w:lang w:val="it-IT"/>
        </w:rPr>
        <w:t xml:space="preserve"> </w:t>
      </w:r>
      <w:r w:rsidRPr="00980444">
        <w:rPr>
          <w:rFonts w:asciiTheme="minorHAnsi" w:hAnsiTheme="minorHAnsi" w:cs="Times New Roman"/>
          <w:spacing w:val="-1"/>
          <w:sz w:val="22"/>
          <w:szCs w:val="22"/>
          <w:lang w:val="it-IT"/>
        </w:rPr>
        <w:t>distanze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sicurezza</w:t>
      </w:r>
      <w:r w:rsidRPr="00980444">
        <w:rPr>
          <w:rFonts w:asciiTheme="minorHAnsi" w:hAnsiTheme="minorHAnsi" w:cs="Times New Roman"/>
          <w:sz w:val="22"/>
          <w:szCs w:val="22"/>
          <w:lang w:val="it-IT"/>
        </w:rPr>
        <w:t xml:space="preserve"> 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prevedere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 xml:space="preserve">percorsi </w:t>
      </w:r>
      <w:r w:rsidRPr="00980444">
        <w:rPr>
          <w:rFonts w:asciiTheme="minorHAnsi" w:hAnsiTheme="minorHAnsi" w:cs="Times New Roman"/>
          <w:sz w:val="22"/>
          <w:szCs w:val="22"/>
          <w:lang w:val="it-IT"/>
        </w:rPr>
        <w:t xml:space="preserve">che </w:t>
      </w:r>
      <w:r w:rsidRPr="00980444">
        <w:rPr>
          <w:rFonts w:asciiTheme="minorHAnsi" w:hAnsiTheme="minorHAnsi" w:cs="Times New Roman"/>
          <w:spacing w:val="-1"/>
          <w:sz w:val="22"/>
          <w:szCs w:val="22"/>
          <w:lang w:val="it-IT"/>
        </w:rPr>
        <w:t>non</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permettano</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l'incrocio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delle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persone.</w:t>
      </w:r>
    </w:p>
    <w:p w14:paraId="64E8AC5A" w14:textId="77777777" w:rsidR="00086B69" w:rsidRPr="005C014F" w:rsidRDefault="00086B69">
      <w:pPr>
        <w:spacing w:before="5"/>
        <w:rPr>
          <w:rFonts w:asciiTheme="minorHAnsi" w:eastAsia="Calibri" w:hAnsiTheme="minorHAnsi" w:cs="Times New Roman"/>
        </w:rPr>
      </w:pPr>
    </w:p>
    <w:p w14:paraId="4D28D60E" w14:textId="77777777" w:rsidR="00086B69" w:rsidRPr="00980444" w:rsidRDefault="008275E0">
      <w:pPr>
        <w:pStyle w:val="Corpotesto"/>
        <w:numPr>
          <w:ilvl w:val="0"/>
          <w:numId w:val="24"/>
        </w:numPr>
        <w:tabs>
          <w:tab w:val="left" w:pos="473"/>
        </w:tabs>
        <w:ind w:left="472"/>
        <w:rPr>
          <w:rFonts w:asciiTheme="minorHAnsi" w:hAnsiTheme="minorHAnsi" w:cs="Times New Roman"/>
          <w:spacing w:val="-2"/>
          <w:sz w:val="22"/>
          <w:szCs w:val="22"/>
          <w:lang w:val="it-IT"/>
        </w:rPr>
      </w:pPr>
      <w:r w:rsidRPr="00980444">
        <w:rPr>
          <w:rFonts w:asciiTheme="minorHAnsi" w:hAnsiTheme="minorHAnsi" w:cs="Times New Roman"/>
          <w:spacing w:val="-1"/>
          <w:sz w:val="22"/>
          <w:szCs w:val="22"/>
          <w:lang w:val="it-IT"/>
        </w:rPr>
        <w:t>All'ingresso dell'area deve essere appostato un dispenser con</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disinfettante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per</w:t>
      </w:r>
      <w:r w:rsidRPr="00980444">
        <w:rPr>
          <w:rFonts w:asciiTheme="minorHAnsi" w:hAnsiTheme="minorHAnsi" w:cs="Times New Roman"/>
          <w:sz w:val="22"/>
          <w:szCs w:val="22"/>
          <w:lang w:val="it-IT"/>
        </w:rPr>
        <w:t xml:space="preserve"> le </w:t>
      </w:r>
      <w:r w:rsidRPr="00980444">
        <w:rPr>
          <w:rFonts w:asciiTheme="minorHAnsi" w:hAnsiTheme="minorHAnsi" w:cs="Times New Roman"/>
          <w:spacing w:val="-2"/>
          <w:sz w:val="22"/>
          <w:szCs w:val="22"/>
          <w:lang w:val="it-IT"/>
        </w:rPr>
        <w:t>mani.</w:t>
      </w:r>
    </w:p>
    <w:p w14:paraId="32A8BD5D" w14:textId="77777777" w:rsidR="00086B69" w:rsidRPr="005C014F" w:rsidRDefault="00086B69">
      <w:pPr>
        <w:spacing w:before="3"/>
        <w:rPr>
          <w:rFonts w:asciiTheme="minorHAnsi" w:eastAsia="Calibri" w:hAnsiTheme="minorHAnsi" w:cs="Times New Roman"/>
          <w:color w:val="FF0000"/>
        </w:rPr>
      </w:pPr>
    </w:p>
    <w:p w14:paraId="0E75704E" w14:textId="77777777" w:rsidR="00086B69" w:rsidRPr="00980444" w:rsidRDefault="008275E0">
      <w:pPr>
        <w:pStyle w:val="Corpotesto"/>
        <w:numPr>
          <w:ilvl w:val="0"/>
          <w:numId w:val="24"/>
        </w:numPr>
        <w:tabs>
          <w:tab w:val="left" w:pos="473"/>
        </w:tabs>
        <w:spacing w:before="33"/>
        <w:ind w:left="472" w:right="112"/>
        <w:jc w:val="both"/>
        <w:rPr>
          <w:rFonts w:asciiTheme="minorHAnsi" w:hAnsiTheme="minorHAnsi" w:cs="Times New Roman"/>
          <w:spacing w:val="-1"/>
          <w:sz w:val="22"/>
          <w:szCs w:val="22"/>
          <w:lang w:val="it-IT"/>
        </w:rPr>
      </w:pPr>
      <w:r w:rsidRPr="00980444">
        <w:rPr>
          <w:rFonts w:asciiTheme="minorHAnsi" w:hAnsiTheme="minorHAnsi" w:cs="Times New Roman"/>
          <w:sz w:val="22"/>
          <w:szCs w:val="22"/>
          <w:lang w:val="it-IT"/>
        </w:rPr>
        <w:t>Il</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z w:val="22"/>
          <w:szCs w:val="22"/>
          <w:lang w:val="it-IT"/>
        </w:rPr>
        <w:t>gestore</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all'interno</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dell'area</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dovrà</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invitare</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z w:val="22"/>
          <w:szCs w:val="22"/>
          <w:lang w:val="it-IT"/>
        </w:rPr>
        <w:t>gli</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ospiti</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z w:val="22"/>
          <w:szCs w:val="22"/>
          <w:lang w:val="it-IT"/>
        </w:rPr>
        <w:t>al</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rispetto</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della</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distanza</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sociale</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almeno</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z w:val="22"/>
          <w:szCs w:val="22"/>
          <w:lang w:val="it-IT"/>
        </w:rPr>
        <w:t>1</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metro</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all'utilizzo</w:t>
      </w:r>
      <w:r w:rsidRPr="00980444">
        <w:rPr>
          <w:rFonts w:asciiTheme="minorHAnsi" w:hAnsiTheme="minorHAnsi" w:cs="Times New Roman"/>
          <w:spacing w:val="105"/>
          <w:sz w:val="22"/>
          <w:szCs w:val="22"/>
          <w:lang w:val="it-IT"/>
        </w:rPr>
        <w:t xml:space="preserve"> </w:t>
      </w:r>
      <w:r w:rsidRPr="00980444">
        <w:rPr>
          <w:rFonts w:asciiTheme="minorHAnsi" w:hAnsiTheme="minorHAnsi" w:cs="Times New Roman"/>
          <w:spacing w:val="-1"/>
          <w:sz w:val="22"/>
          <w:szCs w:val="22"/>
          <w:lang w:val="it-IT"/>
        </w:rPr>
        <w:t>dei</w:t>
      </w:r>
      <w:r w:rsidRPr="00980444">
        <w:rPr>
          <w:rFonts w:asciiTheme="minorHAnsi" w:hAnsiTheme="minorHAnsi" w:cs="Times New Roman"/>
          <w:spacing w:val="27"/>
          <w:sz w:val="22"/>
          <w:szCs w:val="22"/>
          <w:lang w:val="it-IT"/>
        </w:rPr>
        <w:t xml:space="preserve"> </w:t>
      </w:r>
      <w:r w:rsidRPr="00980444">
        <w:rPr>
          <w:rFonts w:asciiTheme="minorHAnsi" w:hAnsiTheme="minorHAnsi" w:cs="Times New Roman"/>
          <w:spacing w:val="-1"/>
          <w:sz w:val="22"/>
          <w:szCs w:val="22"/>
          <w:lang w:val="it-IT"/>
        </w:rPr>
        <w:t>presidi</w:t>
      </w:r>
      <w:r w:rsidRPr="00980444">
        <w:rPr>
          <w:rFonts w:asciiTheme="minorHAnsi" w:hAnsiTheme="minorHAnsi" w:cs="Times New Roman"/>
          <w:spacing w:val="27"/>
          <w:sz w:val="22"/>
          <w:szCs w:val="22"/>
          <w:lang w:val="it-IT"/>
        </w:rPr>
        <w:t xml:space="preserve"> </w:t>
      </w:r>
      <w:r w:rsidRPr="00980444">
        <w:rPr>
          <w:rFonts w:asciiTheme="minorHAnsi" w:hAnsiTheme="minorHAnsi" w:cs="Times New Roman"/>
          <w:spacing w:val="-1"/>
          <w:sz w:val="22"/>
          <w:szCs w:val="22"/>
          <w:lang w:val="it-IT"/>
        </w:rPr>
        <w:t>personali,</w:t>
      </w:r>
      <w:r w:rsidRPr="00980444">
        <w:rPr>
          <w:rFonts w:asciiTheme="minorHAnsi" w:hAnsiTheme="minorHAnsi" w:cs="Times New Roman"/>
          <w:spacing w:val="28"/>
          <w:sz w:val="22"/>
          <w:szCs w:val="22"/>
          <w:lang w:val="it-IT"/>
        </w:rPr>
        <w:t xml:space="preserve"> </w:t>
      </w:r>
      <w:r w:rsidRPr="00980444">
        <w:rPr>
          <w:rFonts w:asciiTheme="minorHAnsi" w:hAnsiTheme="minorHAnsi" w:cs="Times New Roman"/>
          <w:spacing w:val="-1"/>
          <w:sz w:val="22"/>
          <w:szCs w:val="22"/>
          <w:lang w:val="it-IT"/>
        </w:rPr>
        <w:t>quali</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 xml:space="preserve">mascherine. </w:t>
      </w:r>
      <w:r w:rsidRPr="00980444">
        <w:rPr>
          <w:rFonts w:asciiTheme="minorHAnsi" w:hAnsiTheme="minorHAnsi" w:cs="Times New Roman"/>
          <w:sz w:val="22"/>
          <w:szCs w:val="22"/>
          <w:lang w:val="it-IT"/>
        </w:rPr>
        <w:t>Il</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pacing w:val="-1"/>
          <w:sz w:val="22"/>
          <w:szCs w:val="22"/>
          <w:lang w:val="it-IT"/>
        </w:rPr>
        <w:t>distanziamento</w:t>
      </w:r>
      <w:r w:rsidRPr="00980444">
        <w:rPr>
          <w:rFonts w:asciiTheme="minorHAnsi" w:hAnsiTheme="minorHAnsi" w:cs="Times New Roman"/>
          <w:spacing w:val="27"/>
          <w:sz w:val="22"/>
          <w:szCs w:val="22"/>
          <w:lang w:val="it-IT"/>
        </w:rPr>
        <w:t xml:space="preserve"> </w:t>
      </w:r>
      <w:r w:rsidRPr="00980444">
        <w:rPr>
          <w:rFonts w:asciiTheme="minorHAnsi" w:hAnsiTheme="minorHAnsi" w:cs="Times New Roman"/>
          <w:spacing w:val="-1"/>
          <w:sz w:val="22"/>
          <w:szCs w:val="22"/>
          <w:lang w:val="it-IT"/>
        </w:rPr>
        <w:t>non</w:t>
      </w:r>
      <w:r w:rsidRPr="00980444">
        <w:rPr>
          <w:rFonts w:asciiTheme="minorHAnsi" w:hAnsiTheme="minorHAnsi" w:cs="Times New Roman"/>
          <w:spacing w:val="27"/>
          <w:sz w:val="22"/>
          <w:szCs w:val="22"/>
          <w:lang w:val="it-IT"/>
        </w:rPr>
        <w:t xml:space="preserve"> </w:t>
      </w:r>
      <w:r w:rsidRPr="00980444">
        <w:rPr>
          <w:rFonts w:asciiTheme="minorHAnsi" w:hAnsiTheme="minorHAnsi" w:cs="Times New Roman"/>
          <w:spacing w:val="-1"/>
          <w:sz w:val="22"/>
          <w:szCs w:val="22"/>
          <w:lang w:val="it-IT"/>
        </w:rPr>
        <w:t>viene</w:t>
      </w:r>
      <w:r w:rsidRPr="00980444">
        <w:rPr>
          <w:rFonts w:asciiTheme="minorHAnsi" w:hAnsiTheme="minorHAnsi" w:cs="Times New Roman"/>
          <w:spacing w:val="27"/>
          <w:sz w:val="22"/>
          <w:szCs w:val="22"/>
          <w:lang w:val="it-IT"/>
        </w:rPr>
        <w:t xml:space="preserve"> </w:t>
      </w:r>
      <w:r w:rsidRPr="00980444">
        <w:rPr>
          <w:rFonts w:asciiTheme="minorHAnsi" w:hAnsiTheme="minorHAnsi" w:cs="Times New Roman"/>
          <w:spacing w:val="-1"/>
          <w:sz w:val="22"/>
          <w:szCs w:val="22"/>
          <w:lang w:val="it-IT"/>
        </w:rPr>
        <w:t>applicato</w:t>
      </w:r>
      <w:r w:rsidRPr="00980444">
        <w:rPr>
          <w:rFonts w:asciiTheme="minorHAnsi" w:hAnsiTheme="minorHAnsi" w:cs="Times New Roman"/>
          <w:spacing w:val="27"/>
          <w:sz w:val="22"/>
          <w:szCs w:val="22"/>
          <w:lang w:val="it-IT"/>
        </w:rPr>
        <w:t xml:space="preserve"> </w:t>
      </w:r>
      <w:r w:rsidRPr="00980444">
        <w:rPr>
          <w:rFonts w:asciiTheme="minorHAnsi" w:hAnsiTheme="minorHAnsi" w:cs="Times New Roman"/>
          <w:spacing w:val="-1"/>
          <w:sz w:val="22"/>
          <w:szCs w:val="22"/>
          <w:lang w:val="it-IT"/>
        </w:rPr>
        <w:t>per</w:t>
      </w:r>
      <w:r w:rsidRPr="00980444">
        <w:rPr>
          <w:rFonts w:asciiTheme="minorHAnsi" w:hAnsiTheme="minorHAnsi" w:cs="Times New Roman"/>
          <w:spacing w:val="27"/>
          <w:sz w:val="22"/>
          <w:szCs w:val="22"/>
          <w:lang w:val="it-IT"/>
        </w:rPr>
        <w:t xml:space="preserve"> </w:t>
      </w:r>
      <w:r w:rsidRPr="00980444">
        <w:rPr>
          <w:rFonts w:asciiTheme="minorHAnsi" w:hAnsiTheme="minorHAnsi" w:cs="Times New Roman"/>
          <w:sz w:val="22"/>
          <w:szCs w:val="22"/>
          <w:lang w:val="it-IT"/>
        </w:rPr>
        <w:t>i</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nuclei</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familiari,</w:t>
      </w:r>
      <w:r w:rsidRPr="00980444">
        <w:rPr>
          <w:rFonts w:asciiTheme="minorHAnsi" w:hAnsiTheme="minorHAnsi" w:cs="Times New Roman"/>
          <w:spacing w:val="28"/>
          <w:sz w:val="22"/>
          <w:szCs w:val="22"/>
          <w:lang w:val="it-IT"/>
        </w:rPr>
        <w:t xml:space="preserve"> </w:t>
      </w:r>
      <w:r w:rsidRPr="00980444">
        <w:rPr>
          <w:rFonts w:asciiTheme="minorHAnsi" w:hAnsiTheme="minorHAnsi" w:cs="Times New Roman"/>
          <w:spacing w:val="-1"/>
          <w:sz w:val="22"/>
          <w:szCs w:val="22"/>
          <w:lang w:val="it-IT"/>
        </w:rPr>
        <w:t>conviventi, persone</w:t>
      </w:r>
      <w:r w:rsidRPr="00980444">
        <w:rPr>
          <w:rFonts w:asciiTheme="minorHAnsi" w:hAnsiTheme="minorHAnsi" w:cs="Times New Roman"/>
          <w:spacing w:val="34"/>
          <w:sz w:val="22"/>
          <w:szCs w:val="22"/>
          <w:lang w:val="it-IT"/>
        </w:rPr>
        <w:t xml:space="preserve"> </w:t>
      </w:r>
      <w:r w:rsidRPr="00980444">
        <w:rPr>
          <w:rFonts w:asciiTheme="minorHAnsi" w:hAnsiTheme="minorHAnsi" w:cs="Times New Roman"/>
          <w:spacing w:val="-1"/>
          <w:sz w:val="22"/>
          <w:szCs w:val="22"/>
          <w:lang w:val="it-IT"/>
        </w:rPr>
        <w:t>che</w:t>
      </w:r>
      <w:r w:rsidRPr="00980444">
        <w:rPr>
          <w:rFonts w:asciiTheme="minorHAnsi" w:hAnsiTheme="minorHAnsi" w:cs="Times New Roman"/>
          <w:spacing w:val="33"/>
          <w:sz w:val="22"/>
          <w:szCs w:val="22"/>
          <w:lang w:val="it-IT"/>
        </w:rPr>
        <w:t xml:space="preserve"> </w:t>
      </w:r>
      <w:r w:rsidRPr="00980444">
        <w:rPr>
          <w:rFonts w:asciiTheme="minorHAnsi" w:hAnsiTheme="minorHAnsi" w:cs="Times New Roman"/>
          <w:spacing w:val="-1"/>
          <w:sz w:val="22"/>
          <w:szCs w:val="22"/>
          <w:lang w:val="it-IT"/>
        </w:rPr>
        <w:t>condividono</w:t>
      </w:r>
      <w:r w:rsidRPr="00980444">
        <w:rPr>
          <w:rFonts w:asciiTheme="minorHAnsi" w:hAnsiTheme="minorHAnsi" w:cs="Times New Roman"/>
          <w:spacing w:val="32"/>
          <w:sz w:val="22"/>
          <w:szCs w:val="22"/>
          <w:lang w:val="it-IT"/>
        </w:rPr>
        <w:t xml:space="preserve"> </w:t>
      </w:r>
      <w:r w:rsidRPr="00980444">
        <w:rPr>
          <w:rFonts w:asciiTheme="minorHAnsi" w:hAnsiTheme="minorHAnsi" w:cs="Times New Roman"/>
          <w:sz w:val="22"/>
          <w:szCs w:val="22"/>
          <w:lang w:val="it-IT"/>
        </w:rPr>
        <w:t>la</w:t>
      </w:r>
      <w:r w:rsidRPr="00980444">
        <w:rPr>
          <w:rFonts w:asciiTheme="minorHAnsi" w:hAnsiTheme="minorHAnsi" w:cs="Times New Roman"/>
          <w:spacing w:val="31"/>
          <w:sz w:val="22"/>
          <w:szCs w:val="22"/>
          <w:lang w:val="it-IT"/>
        </w:rPr>
        <w:t xml:space="preserve"> </w:t>
      </w:r>
      <w:r w:rsidRPr="00980444">
        <w:rPr>
          <w:rFonts w:asciiTheme="minorHAnsi" w:hAnsiTheme="minorHAnsi" w:cs="Times New Roman"/>
          <w:spacing w:val="-1"/>
          <w:sz w:val="22"/>
          <w:szCs w:val="22"/>
          <w:lang w:val="it-IT"/>
        </w:rPr>
        <w:t>stessa</w:t>
      </w:r>
      <w:r w:rsidRPr="00980444">
        <w:rPr>
          <w:rFonts w:asciiTheme="minorHAnsi" w:hAnsiTheme="minorHAnsi" w:cs="Times New Roman"/>
          <w:spacing w:val="34"/>
          <w:sz w:val="22"/>
          <w:szCs w:val="22"/>
          <w:lang w:val="it-IT"/>
        </w:rPr>
        <w:t xml:space="preserve"> </w:t>
      </w:r>
      <w:r w:rsidRPr="00980444">
        <w:rPr>
          <w:rFonts w:asciiTheme="minorHAnsi" w:hAnsiTheme="minorHAnsi" w:cs="Times New Roman"/>
          <w:spacing w:val="-1"/>
          <w:sz w:val="22"/>
          <w:szCs w:val="22"/>
          <w:lang w:val="it-IT"/>
        </w:rPr>
        <w:t>camera,</w:t>
      </w:r>
      <w:r w:rsidRPr="00980444">
        <w:rPr>
          <w:rFonts w:asciiTheme="minorHAnsi" w:hAnsiTheme="minorHAnsi" w:cs="Times New Roman"/>
          <w:spacing w:val="34"/>
          <w:sz w:val="22"/>
          <w:szCs w:val="22"/>
          <w:lang w:val="it-IT"/>
        </w:rPr>
        <w:t xml:space="preserve"> </w:t>
      </w:r>
      <w:r w:rsidRPr="00980444">
        <w:rPr>
          <w:rFonts w:asciiTheme="minorHAnsi" w:hAnsiTheme="minorHAnsi" w:cs="Times New Roman"/>
          <w:spacing w:val="-1"/>
          <w:sz w:val="22"/>
          <w:szCs w:val="22"/>
          <w:lang w:val="it-IT"/>
        </w:rPr>
        <w:t>persone</w:t>
      </w:r>
      <w:r w:rsidRPr="00980444">
        <w:rPr>
          <w:rFonts w:asciiTheme="minorHAnsi" w:hAnsiTheme="minorHAnsi" w:cs="Times New Roman"/>
          <w:spacing w:val="33"/>
          <w:sz w:val="22"/>
          <w:szCs w:val="22"/>
          <w:lang w:val="it-IT"/>
        </w:rPr>
        <w:t xml:space="preserve"> </w:t>
      </w:r>
      <w:r w:rsidRPr="00980444">
        <w:rPr>
          <w:rFonts w:asciiTheme="minorHAnsi" w:hAnsiTheme="minorHAnsi" w:cs="Times New Roman"/>
          <w:sz w:val="22"/>
          <w:szCs w:val="22"/>
          <w:lang w:val="it-IT"/>
        </w:rPr>
        <w:t>che</w:t>
      </w:r>
      <w:r w:rsidRPr="00980444">
        <w:rPr>
          <w:rFonts w:asciiTheme="minorHAnsi" w:hAnsiTheme="minorHAnsi" w:cs="Times New Roman"/>
          <w:spacing w:val="32"/>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33"/>
          <w:sz w:val="22"/>
          <w:szCs w:val="22"/>
          <w:lang w:val="it-IT"/>
        </w:rPr>
        <w:t xml:space="preserve"> </w:t>
      </w:r>
      <w:r w:rsidRPr="00980444">
        <w:rPr>
          <w:rFonts w:asciiTheme="minorHAnsi" w:hAnsiTheme="minorHAnsi" w:cs="Times New Roman"/>
          <w:spacing w:val="-1"/>
          <w:sz w:val="22"/>
          <w:szCs w:val="22"/>
          <w:lang w:val="it-IT"/>
        </w:rPr>
        <w:t>base</w:t>
      </w:r>
      <w:r w:rsidRPr="00980444">
        <w:rPr>
          <w:rFonts w:asciiTheme="minorHAnsi" w:hAnsiTheme="minorHAnsi" w:cs="Times New Roman"/>
          <w:spacing w:val="34"/>
          <w:sz w:val="22"/>
          <w:szCs w:val="22"/>
          <w:lang w:val="it-IT"/>
        </w:rPr>
        <w:t xml:space="preserve"> </w:t>
      </w:r>
      <w:r w:rsidRPr="00980444">
        <w:rPr>
          <w:rFonts w:asciiTheme="minorHAnsi" w:hAnsiTheme="minorHAnsi" w:cs="Times New Roman"/>
          <w:spacing w:val="-1"/>
          <w:sz w:val="22"/>
          <w:szCs w:val="22"/>
          <w:lang w:val="it-IT"/>
        </w:rPr>
        <w:t>alle</w:t>
      </w:r>
      <w:r w:rsidRPr="00980444">
        <w:rPr>
          <w:rFonts w:asciiTheme="minorHAnsi" w:hAnsiTheme="minorHAnsi" w:cs="Times New Roman"/>
          <w:spacing w:val="32"/>
          <w:sz w:val="22"/>
          <w:szCs w:val="22"/>
          <w:lang w:val="it-IT"/>
        </w:rPr>
        <w:t xml:space="preserve"> </w:t>
      </w:r>
      <w:r w:rsidRPr="00980444">
        <w:rPr>
          <w:rFonts w:asciiTheme="minorHAnsi" w:hAnsiTheme="minorHAnsi" w:cs="Times New Roman"/>
          <w:spacing w:val="-1"/>
          <w:sz w:val="22"/>
          <w:szCs w:val="22"/>
          <w:lang w:val="it-IT"/>
        </w:rPr>
        <w:t>disposizioni</w:t>
      </w:r>
      <w:r w:rsidRPr="00980444">
        <w:rPr>
          <w:rFonts w:asciiTheme="minorHAnsi" w:hAnsiTheme="minorHAnsi" w:cs="Times New Roman"/>
          <w:spacing w:val="33"/>
          <w:sz w:val="22"/>
          <w:szCs w:val="22"/>
          <w:lang w:val="it-IT"/>
        </w:rPr>
        <w:t xml:space="preserve"> </w:t>
      </w:r>
      <w:r w:rsidRPr="00980444">
        <w:rPr>
          <w:rFonts w:asciiTheme="minorHAnsi" w:hAnsiTheme="minorHAnsi" w:cs="Times New Roman"/>
          <w:spacing w:val="-1"/>
          <w:sz w:val="22"/>
          <w:szCs w:val="22"/>
          <w:lang w:val="it-IT"/>
        </w:rPr>
        <w:t>vigenti</w:t>
      </w:r>
      <w:r w:rsidRPr="00980444">
        <w:rPr>
          <w:rFonts w:asciiTheme="minorHAnsi" w:hAnsiTheme="minorHAnsi" w:cs="Times New Roman"/>
          <w:spacing w:val="33"/>
          <w:sz w:val="22"/>
          <w:szCs w:val="22"/>
          <w:lang w:val="it-IT"/>
        </w:rPr>
        <w:t xml:space="preserve"> </w:t>
      </w:r>
      <w:r w:rsidRPr="00980444">
        <w:rPr>
          <w:rFonts w:asciiTheme="minorHAnsi" w:hAnsiTheme="minorHAnsi" w:cs="Times New Roman"/>
          <w:spacing w:val="-1"/>
          <w:sz w:val="22"/>
          <w:szCs w:val="22"/>
          <w:lang w:val="it-IT"/>
        </w:rPr>
        <w:t>non</w:t>
      </w:r>
      <w:r w:rsidRPr="00980444">
        <w:rPr>
          <w:rFonts w:asciiTheme="minorHAnsi" w:hAnsiTheme="minorHAnsi" w:cs="Times New Roman"/>
          <w:spacing w:val="33"/>
          <w:sz w:val="22"/>
          <w:szCs w:val="22"/>
          <w:lang w:val="it-IT"/>
        </w:rPr>
        <w:t xml:space="preserve"> </w:t>
      </w:r>
      <w:r w:rsidRPr="00980444">
        <w:rPr>
          <w:rFonts w:asciiTheme="minorHAnsi" w:hAnsiTheme="minorHAnsi" w:cs="Times New Roman"/>
          <w:spacing w:val="-1"/>
          <w:sz w:val="22"/>
          <w:szCs w:val="22"/>
          <w:lang w:val="it-IT"/>
        </w:rPr>
        <w:t>sono</w:t>
      </w:r>
      <w:r w:rsidRPr="00980444">
        <w:rPr>
          <w:rFonts w:asciiTheme="minorHAnsi" w:hAnsiTheme="minorHAnsi" w:cs="Times New Roman"/>
          <w:spacing w:val="34"/>
          <w:sz w:val="22"/>
          <w:szCs w:val="22"/>
          <w:lang w:val="it-IT"/>
        </w:rPr>
        <w:t xml:space="preserve"> </w:t>
      </w:r>
      <w:r w:rsidRPr="00980444">
        <w:rPr>
          <w:rFonts w:asciiTheme="minorHAnsi" w:hAnsiTheme="minorHAnsi" w:cs="Times New Roman"/>
          <w:spacing w:val="-1"/>
          <w:sz w:val="22"/>
          <w:szCs w:val="22"/>
          <w:lang w:val="it-IT"/>
        </w:rPr>
        <w:t>soggetti</w:t>
      </w:r>
      <w:r w:rsidRPr="00980444">
        <w:rPr>
          <w:rFonts w:asciiTheme="minorHAnsi" w:hAnsiTheme="minorHAnsi" w:cs="Times New Roman"/>
          <w:spacing w:val="33"/>
          <w:sz w:val="22"/>
          <w:szCs w:val="22"/>
          <w:lang w:val="it-IT"/>
        </w:rPr>
        <w:t xml:space="preserve"> </w:t>
      </w:r>
      <w:r w:rsidRPr="00980444">
        <w:rPr>
          <w:rFonts w:asciiTheme="minorHAnsi" w:hAnsiTheme="minorHAnsi" w:cs="Times New Roman"/>
          <w:sz w:val="22"/>
          <w:szCs w:val="22"/>
          <w:lang w:val="it-IT"/>
        </w:rPr>
        <w:t>al</w:t>
      </w:r>
      <w:r w:rsidRPr="00980444">
        <w:rPr>
          <w:rFonts w:asciiTheme="minorHAnsi" w:hAnsiTheme="minorHAnsi" w:cs="Times New Roman"/>
          <w:spacing w:val="75"/>
          <w:sz w:val="22"/>
          <w:szCs w:val="22"/>
          <w:lang w:val="it-IT"/>
        </w:rPr>
        <w:t xml:space="preserve"> </w:t>
      </w:r>
      <w:r w:rsidRPr="00980444">
        <w:rPr>
          <w:rFonts w:asciiTheme="minorHAnsi" w:hAnsiTheme="minorHAnsi" w:cs="Times New Roman"/>
          <w:spacing w:val="-1"/>
          <w:sz w:val="22"/>
          <w:szCs w:val="22"/>
          <w:lang w:val="it-IT"/>
        </w:rPr>
        <w:t>distanziamento</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interpersonale (detto</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ultimo</w:t>
      </w:r>
      <w:r w:rsidRPr="00980444">
        <w:rPr>
          <w:rFonts w:asciiTheme="minorHAnsi" w:hAnsiTheme="minorHAnsi" w:cs="Times New Roman"/>
          <w:sz w:val="22"/>
          <w:szCs w:val="22"/>
          <w:lang w:val="it-IT"/>
        </w:rPr>
        <w:t xml:space="preserve"> aspetto</w:t>
      </w:r>
      <w:r w:rsidRPr="00980444">
        <w:rPr>
          <w:rFonts w:asciiTheme="minorHAnsi" w:hAnsiTheme="minorHAnsi" w:cs="Times New Roman"/>
          <w:spacing w:val="-1"/>
          <w:sz w:val="22"/>
          <w:szCs w:val="22"/>
          <w:lang w:val="it-IT"/>
        </w:rPr>
        <w:t xml:space="preserve"> afferisce</w:t>
      </w:r>
      <w:r w:rsidRPr="00980444">
        <w:rPr>
          <w:rFonts w:asciiTheme="minorHAnsi" w:hAnsiTheme="minorHAnsi" w:cs="Times New Roman"/>
          <w:sz w:val="22"/>
          <w:szCs w:val="22"/>
          <w:lang w:val="it-IT"/>
        </w:rPr>
        <w:t xml:space="preserve"> alla </w:t>
      </w:r>
      <w:r w:rsidRPr="00980444">
        <w:rPr>
          <w:rFonts w:asciiTheme="minorHAnsi" w:hAnsiTheme="minorHAnsi" w:cs="Times New Roman"/>
          <w:spacing w:val="-1"/>
          <w:sz w:val="22"/>
          <w:szCs w:val="22"/>
          <w:lang w:val="it-IT"/>
        </w:rPr>
        <w:t>responsabilità</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individuale).</w:t>
      </w:r>
    </w:p>
    <w:p w14:paraId="4A6219CE" w14:textId="77777777" w:rsidR="00086B69" w:rsidRPr="005C014F" w:rsidRDefault="00086B69">
      <w:pPr>
        <w:spacing w:before="3"/>
        <w:rPr>
          <w:rFonts w:asciiTheme="minorHAnsi" w:eastAsia="Calibri" w:hAnsiTheme="minorHAnsi" w:cs="Times New Roman"/>
          <w:color w:val="FF0000"/>
        </w:rPr>
      </w:pPr>
    </w:p>
    <w:p w14:paraId="3084D9E4" w14:textId="77777777" w:rsidR="00086B69" w:rsidRPr="00980444" w:rsidRDefault="008275E0">
      <w:pPr>
        <w:pStyle w:val="Corpotesto"/>
        <w:numPr>
          <w:ilvl w:val="0"/>
          <w:numId w:val="24"/>
        </w:numPr>
        <w:tabs>
          <w:tab w:val="left" w:pos="473"/>
        </w:tabs>
        <w:ind w:left="472" w:right="114"/>
        <w:jc w:val="both"/>
        <w:rPr>
          <w:rFonts w:asciiTheme="minorHAnsi" w:hAnsiTheme="minorHAnsi" w:cs="Times New Roman"/>
          <w:spacing w:val="-1"/>
          <w:sz w:val="22"/>
          <w:szCs w:val="22"/>
          <w:lang w:val="it-IT"/>
        </w:rPr>
      </w:pPr>
      <w:r w:rsidRPr="00980444">
        <w:rPr>
          <w:rFonts w:asciiTheme="minorHAnsi" w:hAnsiTheme="minorHAnsi" w:cs="Times New Roman"/>
          <w:sz w:val="22"/>
          <w:szCs w:val="22"/>
          <w:lang w:val="it-IT"/>
        </w:rPr>
        <w:t>É</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pacing w:val="-1"/>
          <w:sz w:val="22"/>
          <w:szCs w:val="22"/>
          <w:lang w:val="it-IT"/>
        </w:rPr>
        <w:t>d'obbligo</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pacing w:val="-1"/>
          <w:sz w:val="22"/>
          <w:szCs w:val="22"/>
          <w:lang w:val="it-IT"/>
        </w:rPr>
        <w:t>usare</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pacing w:val="-1"/>
          <w:sz w:val="22"/>
          <w:szCs w:val="22"/>
          <w:lang w:val="it-IT"/>
        </w:rPr>
        <w:t>tovaglie/tovagliette</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pacing w:val="-1"/>
          <w:sz w:val="22"/>
          <w:szCs w:val="22"/>
          <w:lang w:val="it-IT"/>
        </w:rPr>
        <w:t>monouso</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pacing w:val="-1"/>
          <w:sz w:val="22"/>
          <w:szCs w:val="22"/>
          <w:lang w:val="it-IT"/>
        </w:rPr>
        <w:t>procedere</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pacing w:val="-1"/>
          <w:sz w:val="22"/>
          <w:szCs w:val="22"/>
          <w:lang w:val="it-IT"/>
        </w:rPr>
        <w:t>alla</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pacing w:val="-1"/>
          <w:sz w:val="22"/>
          <w:szCs w:val="22"/>
          <w:lang w:val="it-IT"/>
        </w:rPr>
        <w:t>disinfezione</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pacing w:val="-1"/>
          <w:sz w:val="22"/>
          <w:szCs w:val="22"/>
          <w:lang w:val="it-IT"/>
        </w:rPr>
        <w:t>del</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pacing w:val="-1"/>
          <w:sz w:val="22"/>
          <w:szCs w:val="22"/>
          <w:lang w:val="it-IT"/>
        </w:rPr>
        <w:t>tavolo</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pacing w:val="-1"/>
          <w:sz w:val="22"/>
          <w:szCs w:val="22"/>
          <w:lang w:val="it-IT"/>
        </w:rPr>
        <w:t>delle</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pacing w:val="-1"/>
          <w:sz w:val="22"/>
          <w:szCs w:val="22"/>
          <w:lang w:val="it-IT"/>
        </w:rPr>
        <w:t>sedute</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pacing w:val="-1"/>
          <w:sz w:val="22"/>
          <w:szCs w:val="22"/>
          <w:lang w:val="it-IT"/>
        </w:rPr>
        <w:t>prima</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pacing w:val="-1"/>
          <w:sz w:val="22"/>
          <w:szCs w:val="22"/>
          <w:lang w:val="it-IT"/>
        </w:rPr>
        <w:t>del</w:t>
      </w:r>
      <w:r w:rsidRPr="00980444">
        <w:rPr>
          <w:rFonts w:asciiTheme="minorHAnsi" w:hAnsiTheme="minorHAnsi" w:cs="Times New Roman"/>
          <w:spacing w:val="79"/>
          <w:sz w:val="22"/>
          <w:szCs w:val="22"/>
          <w:lang w:val="it-IT"/>
        </w:rPr>
        <w:t xml:space="preserve"> </w:t>
      </w:r>
      <w:r w:rsidRPr="00980444">
        <w:rPr>
          <w:rFonts w:asciiTheme="minorHAnsi" w:hAnsiTheme="minorHAnsi" w:cs="Times New Roman"/>
          <w:spacing w:val="-1"/>
          <w:sz w:val="22"/>
          <w:szCs w:val="22"/>
          <w:lang w:val="it-IT"/>
        </w:rPr>
        <w:t>riutilizzo</w:t>
      </w:r>
      <w:r w:rsidRPr="00980444">
        <w:rPr>
          <w:rFonts w:asciiTheme="minorHAnsi" w:hAnsiTheme="minorHAnsi" w:cs="Times New Roman"/>
          <w:sz w:val="22"/>
          <w:szCs w:val="22"/>
          <w:lang w:val="it-IT"/>
        </w:rPr>
        <w:t xml:space="preserve"> dei</w:t>
      </w:r>
      <w:r w:rsidRPr="00980444">
        <w:rPr>
          <w:rFonts w:asciiTheme="minorHAnsi" w:hAnsiTheme="minorHAnsi" w:cs="Times New Roman"/>
          <w:spacing w:val="-1"/>
          <w:sz w:val="22"/>
          <w:szCs w:val="22"/>
          <w:lang w:val="it-IT"/>
        </w:rPr>
        <w:t xml:space="preserve"> posti.</w:t>
      </w:r>
    </w:p>
    <w:p w14:paraId="73A7C270" w14:textId="77777777" w:rsidR="00086B69" w:rsidRPr="005C014F" w:rsidRDefault="00086B69">
      <w:pPr>
        <w:spacing w:before="5"/>
        <w:rPr>
          <w:rFonts w:asciiTheme="minorHAnsi" w:eastAsia="Calibri" w:hAnsiTheme="minorHAnsi" w:cs="Times New Roman"/>
          <w:color w:val="FF0000"/>
        </w:rPr>
      </w:pPr>
    </w:p>
    <w:p w14:paraId="05DB2EE3" w14:textId="77777777" w:rsidR="00086B69" w:rsidRPr="00980444" w:rsidRDefault="008275E0">
      <w:pPr>
        <w:pStyle w:val="Corpotesto"/>
        <w:numPr>
          <w:ilvl w:val="0"/>
          <w:numId w:val="24"/>
        </w:numPr>
        <w:tabs>
          <w:tab w:val="left" w:pos="473"/>
        </w:tabs>
        <w:ind w:left="472"/>
        <w:rPr>
          <w:rFonts w:asciiTheme="minorHAnsi" w:hAnsiTheme="minorHAnsi" w:cs="Times New Roman"/>
          <w:color w:val="FF0000"/>
          <w:sz w:val="22"/>
          <w:szCs w:val="22"/>
          <w:lang w:val="it-IT"/>
        </w:rPr>
      </w:pPr>
      <w:r w:rsidRPr="00980444">
        <w:rPr>
          <w:rFonts w:asciiTheme="minorHAnsi" w:hAnsiTheme="minorHAnsi" w:cs="Times New Roman"/>
          <w:spacing w:val="-1"/>
          <w:sz w:val="22"/>
          <w:szCs w:val="22"/>
          <w:lang w:val="it-IT"/>
        </w:rPr>
        <w:t>Viene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effettuato</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solo</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servizio</w:t>
      </w:r>
      <w:r w:rsidRPr="00980444">
        <w:rPr>
          <w:rFonts w:asciiTheme="minorHAnsi" w:hAnsiTheme="minorHAnsi" w:cs="Times New Roman"/>
          <w:sz w:val="22"/>
          <w:szCs w:val="22"/>
          <w:lang w:val="it-IT"/>
        </w:rPr>
        <w:t xml:space="preserve"> al </w:t>
      </w:r>
      <w:r w:rsidRPr="00980444">
        <w:rPr>
          <w:rFonts w:asciiTheme="minorHAnsi" w:hAnsiTheme="minorHAnsi" w:cs="Times New Roman"/>
          <w:spacing w:val="-1"/>
          <w:sz w:val="22"/>
          <w:szCs w:val="22"/>
          <w:lang w:val="it-IT"/>
        </w:rPr>
        <w:t>tavolo</w:t>
      </w:r>
      <w:r w:rsidRPr="00980444">
        <w:rPr>
          <w:rFonts w:asciiTheme="minorHAnsi" w:hAnsiTheme="minorHAnsi" w:cs="Times New Roman"/>
          <w:sz w:val="22"/>
          <w:szCs w:val="22"/>
          <w:lang w:val="it-IT"/>
        </w:rPr>
        <w:t xml:space="preserve"> o</w:t>
      </w:r>
      <w:r w:rsidRPr="00980444">
        <w:rPr>
          <w:rFonts w:asciiTheme="minorHAnsi" w:hAnsiTheme="minorHAnsi" w:cs="Times New Roman"/>
          <w:spacing w:val="-1"/>
          <w:sz w:val="22"/>
          <w:szCs w:val="22"/>
          <w:lang w:val="it-IT"/>
        </w:rPr>
        <w:t xml:space="preserve"> per</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asporto</w:t>
      </w:r>
      <w:r w:rsidRPr="00980444">
        <w:rPr>
          <w:rFonts w:asciiTheme="minorHAnsi" w:hAnsiTheme="minorHAnsi" w:cs="Times New Roman"/>
          <w:color w:val="FF0000"/>
          <w:sz w:val="22"/>
          <w:szCs w:val="22"/>
          <w:lang w:val="it-IT"/>
        </w:rPr>
        <w:t>.</w:t>
      </w:r>
    </w:p>
    <w:p w14:paraId="44A27908" w14:textId="77777777" w:rsidR="00086B69" w:rsidRPr="005C014F" w:rsidRDefault="00086B69">
      <w:pPr>
        <w:spacing w:before="5"/>
        <w:rPr>
          <w:rFonts w:asciiTheme="minorHAnsi" w:eastAsia="Calibri" w:hAnsiTheme="minorHAnsi" w:cs="Times New Roman"/>
          <w:color w:val="FF0000"/>
        </w:rPr>
      </w:pPr>
    </w:p>
    <w:p w14:paraId="2809F516" w14:textId="77777777" w:rsidR="00086B69" w:rsidRPr="00980444" w:rsidRDefault="008275E0">
      <w:pPr>
        <w:pStyle w:val="Corpotesto"/>
        <w:numPr>
          <w:ilvl w:val="0"/>
          <w:numId w:val="24"/>
        </w:numPr>
        <w:tabs>
          <w:tab w:val="left" w:pos="473"/>
        </w:tabs>
        <w:ind w:left="472"/>
        <w:rPr>
          <w:rFonts w:asciiTheme="minorHAnsi" w:hAnsiTheme="minorHAnsi" w:cs="Times New Roman"/>
          <w:spacing w:val="-1"/>
          <w:sz w:val="22"/>
          <w:szCs w:val="22"/>
          <w:lang w:val="it-IT"/>
        </w:rPr>
      </w:pPr>
      <w:r w:rsidRPr="00980444">
        <w:rPr>
          <w:rFonts w:asciiTheme="minorHAnsi" w:hAnsiTheme="minorHAnsi" w:cs="Times New Roman"/>
          <w:sz w:val="22"/>
          <w:szCs w:val="22"/>
          <w:lang w:val="it-IT"/>
        </w:rPr>
        <w:t>Una</w:t>
      </w:r>
      <w:r w:rsidRPr="00980444">
        <w:rPr>
          <w:rFonts w:asciiTheme="minorHAnsi" w:hAnsiTheme="minorHAnsi" w:cs="Times New Roman"/>
          <w:spacing w:val="-1"/>
          <w:sz w:val="22"/>
          <w:szCs w:val="22"/>
          <w:lang w:val="it-IT"/>
        </w:rPr>
        <w:t xml:space="preserve"> parte dei posti</w:t>
      </w:r>
      <w:r w:rsidRPr="00980444">
        <w:rPr>
          <w:rFonts w:asciiTheme="minorHAnsi" w:hAnsiTheme="minorHAnsi" w:cs="Times New Roman"/>
          <w:sz w:val="22"/>
          <w:szCs w:val="22"/>
          <w:lang w:val="it-IT"/>
        </w:rPr>
        <w:t xml:space="preserve"> a </w:t>
      </w:r>
      <w:r w:rsidRPr="00980444">
        <w:rPr>
          <w:rFonts w:asciiTheme="minorHAnsi" w:hAnsiTheme="minorHAnsi" w:cs="Times New Roman"/>
          <w:spacing w:val="-1"/>
          <w:sz w:val="22"/>
          <w:szCs w:val="22"/>
          <w:lang w:val="it-IT"/>
        </w:rPr>
        <w:t>sedere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 xml:space="preserve">esterni </w:t>
      </w:r>
      <w:r w:rsidRPr="00980444">
        <w:rPr>
          <w:rFonts w:asciiTheme="minorHAnsi" w:hAnsiTheme="minorHAnsi" w:cs="Times New Roman"/>
          <w:sz w:val="22"/>
          <w:szCs w:val="22"/>
          <w:lang w:val="it-IT"/>
        </w:rPr>
        <w:t xml:space="preserve">è </w:t>
      </w:r>
      <w:r w:rsidRPr="00980444">
        <w:rPr>
          <w:rFonts w:asciiTheme="minorHAnsi" w:hAnsiTheme="minorHAnsi" w:cs="Times New Roman"/>
          <w:spacing w:val="-1"/>
          <w:sz w:val="22"/>
          <w:szCs w:val="22"/>
          <w:lang w:val="it-IT"/>
        </w:rPr>
        <w:t>riservata alla</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ristorazione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prenotata.</w:t>
      </w:r>
    </w:p>
    <w:p w14:paraId="210C03EB" w14:textId="77777777" w:rsidR="00086B69" w:rsidRPr="005C014F" w:rsidRDefault="00086B69">
      <w:pPr>
        <w:spacing w:before="3"/>
        <w:rPr>
          <w:rFonts w:asciiTheme="minorHAnsi" w:eastAsia="Calibri" w:hAnsiTheme="minorHAnsi" w:cs="Times New Roman"/>
        </w:rPr>
      </w:pPr>
    </w:p>
    <w:p w14:paraId="64FF0751" w14:textId="0036AD4F" w:rsidR="00086B69" w:rsidRPr="00980444" w:rsidRDefault="008275E0">
      <w:pPr>
        <w:pStyle w:val="Corpotesto"/>
        <w:numPr>
          <w:ilvl w:val="0"/>
          <w:numId w:val="24"/>
        </w:numPr>
        <w:tabs>
          <w:tab w:val="left" w:pos="473"/>
        </w:tabs>
        <w:ind w:left="472" w:right="113"/>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Nelle</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z w:val="22"/>
          <w:szCs w:val="22"/>
          <w:lang w:val="it-IT"/>
        </w:rPr>
        <w:t>aree</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esterne,</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quando</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z w:val="22"/>
          <w:szCs w:val="22"/>
          <w:lang w:val="it-IT"/>
        </w:rPr>
        <w:t>è</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prevista</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una</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z w:val="22"/>
          <w:szCs w:val="22"/>
          <w:lang w:val="it-IT"/>
        </w:rPr>
        <w:t>zona</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dedicata</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z w:val="22"/>
          <w:szCs w:val="22"/>
          <w:lang w:val="it-IT"/>
        </w:rPr>
        <w:t>al</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pranzo</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z w:val="22"/>
          <w:szCs w:val="22"/>
          <w:lang w:val="it-IT"/>
        </w:rPr>
        <w:t>al</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sacco,</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z w:val="22"/>
          <w:szCs w:val="22"/>
          <w:lang w:val="it-IT"/>
        </w:rPr>
        <w:t>la</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medesima</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deve</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essere</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z w:val="22"/>
          <w:szCs w:val="22"/>
          <w:lang w:val="it-IT"/>
        </w:rPr>
        <w:t>ad</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accesso</w:t>
      </w:r>
      <w:r w:rsidRPr="00980444">
        <w:rPr>
          <w:rFonts w:asciiTheme="minorHAnsi" w:hAnsiTheme="minorHAnsi" w:cs="Times New Roman"/>
          <w:spacing w:val="69"/>
          <w:sz w:val="22"/>
          <w:szCs w:val="22"/>
          <w:lang w:val="it-IT"/>
        </w:rPr>
        <w:t xml:space="preserve"> </w:t>
      </w:r>
      <w:r w:rsidRPr="00980444">
        <w:rPr>
          <w:rFonts w:asciiTheme="minorHAnsi" w:hAnsiTheme="minorHAnsi" w:cs="Times New Roman"/>
          <w:spacing w:val="-1"/>
          <w:sz w:val="22"/>
          <w:szCs w:val="22"/>
          <w:lang w:val="it-IT"/>
        </w:rPr>
        <w:t xml:space="preserve">limitato. </w:t>
      </w:r>
      <w:r w:rsidRPr="00980444">
        <w:rPr>
          <w:rFonts w:asciiTheme="minorHAnsi" w:hAnsiTheme="minorHAnsi" w:cs="Times New Roman"/>
          <w:sz w:val="22"/>
          <w:szCs w:val="22"/>
          <w:lang w:val="it-IT"/>
        </w:rPr>
        <w:t xml:space="preserve">É </w:t>
      </w:r>
      <w:r w:rsidRPr="00980444">
        <w:rPr>
          <w:rFonts w:asciiTheme="minorHAnsi" w:hAnsiTheme="minorHAnsi" w:cs="Times New Roman"/>
          <w:spacing w:val="-1"/>
          <w:sz w:val="22"/>
          <w:szCs w:val="22"/>
          <w:lang w:val="it-IT"/>
        </w:rPr>
        <w:t>opportuno,</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ove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possibile,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provvedere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alla</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copertura</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esterna</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con</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gazeb</w:t>
      </w:r>
      <w:r w:rsidR="00250980" w:rsidRPr="00980444">
        <w:rPr>
          <w:rFonts w:asciiTheme="minorHAnsi" w:hAnsiTheme="minorHAnsi" w:cs="Times New Roman"/>
          <w:spacing w:val="-1"/>
          <w:sz w:val="22"/>
          <w:szCs w:val="22"/>
          <w:lang w:val="it-IT"/>
        </w:rPr>
        <w:t>o</w:t>
      </w:r>
      <w:r w:rsidRPr="00980444">
        <w:rPr>
          <w:rFonts w:asciiTheme="minorHAnsi" w:hAnsiTheme="minorHAnsi" w:cs="Times New Roman"/>
          <w:spacing w:val="-1"/>
          <w:sz w:val="22"/>
          <w:szCs w:val="22"/>
          <w:lang w:val="it-IT"/>
        </w:rPr>
        <w:t>, tende, pensiline, limitando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così</w:t>
      </w:r>
      <w:r w:rsidRPr="00980444">
        <w:rPr>
          <w:rFonts w:asciiTheme="minorHAnsi" w:hAnsiTheme="minorHAnsi" w:cs="Times New Roman"/>
          <w:spacing w:val="86"/>
          <w:sz w:val="22"/>
          <w:szCs w:val="22"/>
          <w:lang w:val="it-IT"/>
        </w:rPr>
        <w:t xml:space="preserve"> </w:t>
      </w:r>
      <w:r w:rsidRPr="00980444">
        <w:rPr>
          <w:rFonts w:asciiTheme="minorHAnsi" w:hAnsiTheme="minorHAnsi" w:cs="Times New Roman"/>
          <w:spacing w:val="-1"/>
          <w:sz w:val="22"/>
          <w:szCs w:val="22"/>
          <w:lang w:val="it-IT"/>
        </w:rPr>
        <w:t>l'eccessiva</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pressione all'entrata</w:t>
      </w:r>
      <w:r w:rsidRPr="00980444">
        <w:rPr>
          <w:rFonts w:asciiTheme="minorHAnsi" w:hAnsiTheme="minorHAnsi" w:cs="Times New Roman"/>
          <w:sz w:val="22"/>
          <w:szCs w:val="22"/>
          <w:lang w:val="it-IT"/>
        </w:rPr>
        <w:t xml:space="preserve"> del</w:t>
      </w:r>
      <w:r w:rsidRPr="00980444">
        <w:rPr>
          <w:rFonts w:asciiTheme="minorHAnsi" w:hAnsiTheme="minorHAnsi" w:cs="Times New Roman"/>
          <w:spacing w:val="-1"/>
          <w:sz w:val="22"/>
          <w:szCs w:val="22"/>
          <w:lang w:val="it-IT"/>
        </w:rPr>
        <w:t xml:space="preserve"> rifugio.</w:t>
      </w:r>
    </w:p>
    <w:p w14:paraId="26C88A11" w14:textId="77777777" w:rsidR="00086B69" w:rsidRPr="005C014F" w:rsidRDefault="00086B69">
      <w:pPr>
        <w:pStyle w:val="Paragrafoelenco1"/>
        <w:rPr>
          <w:rFonts w:asciiTheme="minorHAnsi" w:hAnsiTheme="minorHAnsi" w:cs="Times New Roman"/>
          <w:color w:val="FF0000"/>
        </w:rPr>
      </w:pPr>
    </w:p>
    <w:p w14:paraId="76656745" w14:textId="77777777" w:rsidR="00086B69" w:rsidRPr="00980444" w:rsidRDefault="008275E0">
      <w:pPr>
        <w:pStyle w:val="Corpotesto"/>
        <w:numPr>
          <w:ilvl w:val="0"/>
          <w:numId w:val="24"/>
        </w:numPr>
        <w:tabs>
          <w:tab w:val="left" w:pos="473"/>
        </w:tabs>
        <w:ind w:left="472" w:right="113"/>
        <w:jc w:val="both"/>
        <w:rPr>
          <w:rFonts w:asciiTheme="minorHAnsi" w:hAnsiTheme="minorHAnsi" w:cs="Times New Roman"/>
          <w:sz w:val="22"/>
          <w:szCs w:val="22"/>
          <w:lang w:val="it-IT"/>
        </w:rPr>
      </w:pPr>
      <w:r w:rsidRPr="00980444">
        <w:rPr>
          <w:rFonts w:asciiTheme="minorHAnsi" w:hAnsiTheme="minorHAnsi" w:cs="Times New Roman"/>
          <w:sz w:val="22"/>
          <w:szCs w:val="22"/>
          <w:lang w:val="it-IT"/>
        </w:rPr>
        <w:t>Eliminare la disponibilità di riviste e materiale informativo di uso promiscuo.</w:t>
      </w:r>
    </w:p>
    <w:p w14:paraId="2B37ABA4" w14:textId="77777777" w:rsidR="00086B69" w:rsidRPr="00C60624" w:rsidRDefault="00086B69">
      <w:pPr>
        <w:pStyle w:val="Paragrafoelenco1"/>
        <w:rPr>
          <w:rFonts w:asciiTheme="minorHAnsi" w:hAnsiTheme="minorHAnsi" w:cs="Times New Roman"/>
        </w:rPr>
      </w:pPr>
    </w:p>
    <w:p w14:paraId="11C089DF" w14:textId="77777777" w:rsidR="00086B69" w:rsidRPr="00980444" w:rsidRDefault="008275E0">
      <w:pPr>
        <w:pStyle w:val="Corpotesto"/>
        <w:numPr>
          <w:ilvl w:val="0"/>
          <w:numId w:val="24"/>
        </w:numPr>
        <w:tabs>
          <w:tab w:val="left" w:pos="473"/>
        </w:tabs>
        <w:ind w:left="472" w:right="113"/>
        <w:jc w:val="both"/>
        <w:rPr>
          <w:rFonts w:asciiTheme="minorHAnsi" w:hAnsiTheme="minorHAnsi" w:cs="Times New Roman"/>
          <w:sz w:val="22"/>
          <w:szCs w:val="22"/>
          <w:lang w:val="it-IT"/>
        </w:rPr>
      </w:pPr>
      <w:r w:rsidRPr="00980444">
        <w:rPr>
          <w:rFonts w:asciiTheme="minorHAnsi" w:hAnsiTheme="minorHAnsi" w:cs="Times New Roman"/>
          <w:sz w:val="22"/>
          <w:szCs w:val="22"/>
          <w:lang w:val="it-IT"/>
        </w:rPr>
        <w:t xml:space="preserve">Si suggerisce di dotare i bagni di asciugamani e </w:t>
      </w:r>
      <w:proofErr w:type="spellStart"/>
      <w:r w:rsidRPr="00980444">
        <w:rPr>
          <w:rFonts w:asciiTheme="minorHAnsi" w:hAnsiTheme="minorHAnsi" w:cs="Times New Roman"/>
          <w:sz w:val="22"/>
          <w:szCs w:val="22"/>
          <w:lang w:val="it-IT"/>
        </w:rPr>
        <w:t>copriwater</w:t>
      </w:r>
      <w:proofErr w:type="spellEnd"/>
      <w:r w:rsidRPr="00980444">
        <w:rPr>
          <w:rFonts w:asciiTheme="minorHAnsi" w:hAnsiTheme="minorHAnsi" w:cs="Times New Roman"/>
          <w:sz w:val="22"/>
          <w:szCs w:val="22"/>
          <w:lang w:val="it-IT"/>
        </w:rPr>
        <w:t xml:space="preserve"> monouso.</w:t>
      </w:r>
    </w:p>
    <w:p w14:paraId="2275FAF1" w14:textId="77777777" w:rsidR="00086B69" w:rsidRPr="005C014F" w:rsidRDefault="00086B69">
      <w:pPr>
        <w:spacing w:before="3"/>
        <w:rPr>
          <w:rFonts w:asciiTheme="minorHAnsi" w:eastAsia="Calibri" w:hAnsiTheme="minorHAnsi" w:cs="Times New Roman"/>
          <w:color w:val="FF0000"/>
        </w:rPr>
      </w:pPr>
    </w:p>
    <w:p w14:paraId="2328BB9B" w14:textId="77777777" w:rsidR="00086B69" w:rsidRPr="005C014F" w:rsidRDefault="008275E0">
      <w:pPr>
        <w:pStyle w:val="Titolo2"/>
        <w:spacing w:line="244" w:lineRule="exact"/>
        <w:ind w:left="112" w:firstLine="0"/>
        <w:rPr>
          <w:rFonts w:asciiTheme="minorHAnsi" w:hAnsiTheme="minorHAnsi" w:cs="Times New Roman"/>
          <w:color w:val="00000A"/>
          <w:spacing w:val="-1"/>
          <w:sz w:val="22"/>
          <w:szCs w:val="22"/>
        </w:rPr>
      </w:pPr>
      <w:r w:rsidRPr="005C014F">
        <w:rPr>
          <w:rFonts w:asciiTheme="minorHAnsi" w:hAnsiTheme="minorHAnsi" w:cs="Times New Roman"/>
          <w:color w:val="00000A"/>
          <w:spacing w:val="-1"/>
          <w:sz w:val="22"/>
          <w:szCs w:val="22"/>
        </w:rPr>
        <w:t xml:space="preserve">Accoglienza </w:t>
      </w:r>
      <w:r w:rsidRPr="005C014F">
        <w:rPr>
          <w:rFonts w:asciiTheme="minorHAnsi" w:hAnsiTheme="minorHAnsi" w:cs="Times New Roman"/>
          <w:color w:val="00000A"/>
          <w:sz w:val="22"/>
          <w:szCs w:val="22"/>
        </w:rPr>
        <w:t>in</w:t>
      </w:r>
      <w:r w:rsidRPr="005C014F">
        <w:rPr>
          <w:rFonts w:asciiTheme="minorHAnsi" w:hAnsiTheme="minorHAnsi" w:cs="Times New Roman"/>
          <w:color w:val="00000A"/>
          <w:spacing w:val="-1"/>
          <w:sz w:val="22"/>
          <w:szCs w:val="22"/>
        </w:rPr>
        <w:t xml:space="preserve"> rifugio</w:t>
      </w:r>
    </w:p>
    <w:p w14:paraId="6CB1EACB" w14:textId="77777777" w:rsidR="00086B69" w:rsidRPr="00980444" w:rsidRDefault="008275E0">
      <w:pPr>
        <w:pStyle w:val="Corpotesto"/>
        <w:numPr>
          <w:ilvl w:val="0"/>
          <w:numId w:val="24"/>
        </w:numPr>
        <w:tabs>
          <w:tab w:val="left" w:pos="473"/>
        </w:tabs>
        <w:ind w:left="472" w:right="116"/>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L'entrata</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rifugio</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z w:val="22"/>
          <w:szCs w:val="22"/>
          <w:lang w:val="it-IT"/>
        </w:rPr>
        <w:t>è</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pacing w:val="-1"/>
          <w:sz w:val="22"/>
          <w:szCs w:val="22"/>
          <w:lang w:val="it-IT"/>
        </w:rPr>
        <w:t>contingentata</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base</w:t>
      </w:r>
      <w:r w:rsidRPr="00980444">
        <w:rPr>
          <w:rFonts w:asciiTheme="minorHAnsi" w:hAnsiTheme="minorHAnsi" w:cs="Times New Roman"/>
          <w:spacing w:val="18"/>
          <w:sz w:val="22"/>
          <w:szCs w:val="22"/>
          <w:lang w:val="it-IT"/>
        </w:rPr>
        <w:t xml:space="preserve"> </w:t>
      </w:r>
      <w:r w:rsidRPr="00980444">
        <w:rPr>
          <w:rFonts w:asciiTheme="minorHAnsi" w:hAnsiTheme="minorHAnsi" w:cs="Times New Roman"/>
          <w:sz w:val="22"/>
          <w:szCs w:val="22"/>
          <w:lang w:val="it-IT"/>
        </w:rPr>
        <w:t>al</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numero</w:t>
      </w:r>
      <w:r w:rsidRPr="00980444">
        <w:rPr>
          <w:rFonts w:asciiTheme="minorHAnsi" w:hAnsiTheme="minorHAnsi" w:cs="Times New Roman"/>
          <w:spacing w:val="18"/>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pacing w:val="-1"/>
          <w:sz w:val="22"/>
          <w:szCs w:val="22"/>
          <w:lang w:val="it-IT"/>
        </w:rPr>
        <w:t>persone</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previsto</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si</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pacing w:val="-1"/>
          <w:sz w:val="22"/>
          <w:szCs w:val="22"/>
          <w:lang w:val="it-IT"/>
        </w:rPr>
        <w:t>potrà</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accedere</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solo</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pacing w:val="-1"/>
          <w:sz w:val="22"/>
          <w:szCs w:val="22"/>
          <w:lang w:val="it-IT"/>
        </w:rPr>
        <w:t>utilizzando</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z w:val="22"/>
          <w:szCs w:val="22"/>
          <w:lang w:val="it-IT"/>
        </w:rPr>
        <w:t>i</w:t>
      </w:r>
      <w:r w:rsidRPr="00980444">
        <w:rPr>
          <w:rFonts w:asciiTheme="minorHAnsi" w:hAnsiTheme="minorHAnsi" w:cs="Times New Roman"/>
          <w:spacing w:val="77"/>
          <w:sz w:val="22"/>
          <w:szCs w:val="22"/>
          <w:lang w:val="it-IT"/>
        </w:rPr>
        <w:t xml:space="preserve"> </w:t>
      </w:r>
      <w:r w:rsidRPr="00980444">
        <w:rPr>
          <w:rFonts w:asciiTheme="minorHAnsi" w:hAnsiTheme="minorHAnsi" w:cs="Times New Roman"/>
          <w:spacing w:val="-1"/>
          <w:sz w:val="22"/>
          <w:szCs w:val="22"/>
          <w:lang w:val="it-IT"/>
        </w:rPr>
        <w:t>dispositivi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sicurezza</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previsti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(mascherina) e previa approfondita igienizzazione delle mani.</w:t>
      </w:r>
    </w:p>
    <w:p w14:paraId="00896483" w14:textId="77777777" w:rsidR="00086B69" w:rsidRPr="0076381B" w:rsidRDefault="00086B69">
      <w:pPr>
        <w:spacing w:before="5"/>
        <w:rPr>
          <w:rFonts w:asciiTheme="minorHAnsi" w:eastAsia="Calibri" w:hAnsiTheme="minorHAnsi" w:cs="Times New Roman"/>
        </w:rPr>
      </w:pPr>
    </w:p>
    <w:p w14:paraId="31E1A552" w14:textId="77777777" w:rsidR="00086B69" w:rsidRPr="00980444" w:rsidRDefault="008275E0">
      <w:pPr>
        <w:pStyle w:val="Corpotesto"/>
        <w:numPr>
          <w:ilvl w:val="0"/>
          <w:numId w:val="24"/>
        </w:numPr>
        <w:tabs>
          <w:tab w:val="left" w:pos="473"/>
        </w:tabs>
        <w:ind w:left="472"/>
        <w:rPr>
          <w:rFonts w:asciiTheme="minorHAnsi" w:hAnsiTheme="minorHAnsi" w:cs="Times New Roman"/>
          <w:spacing w:val="-1"/>
          <w:sz w:val="22"/>
          <w:szCs w:val="22"/>
          <w:lang w:val="it-IT"/>
        </w:rPr>
      </w:pPr>
      <w:r w:rsidRPr="00980444">
        <w:rPr>
          <w:rFonts w:asciiTheme="minorHAnsi" w:hAnsiTheme="minorHAnsi" w:cs="Times New Roman"/>
          <w:sz w:val="22"/>
          <w:szCs w:val="22"/>
          <w:lang w:val="it-IT"/>
        </w:rPr>
        <w:t>Non</w:t>
      </w:r>
      <w:r w:rsidRPr="00980444">
        <w:rPr>
          <w:rFonts w:asciiTheme="minorHAnsi" w:hAnsiTheme="minorHAnsi" w:cs="Times New Roman"/>
          <w:spacing w:val="-1"/>
          <w:sz w:val="22"/>
          <w:szCs w:val="22"/>
          <w:lang w:val="it-IT"/>
        </w:rPr>
        <w:t xml:space="preserve"> può essere effettuato</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servizio</w:t>
      </w:r>
      <w:r w:rsidRPr="00980444">
        <w:rPr>
          <w:rFonts w:asciiTheme="minorHAnsi" w:hAnsiTheme="minorHAnsi" w:cs="Times New Roman"/>
          <w:sz w:val="22"/>
          <w:szCs w:val="22"/>
          <w:lang w:val="it-IT"/>
        </w:rPr>
        <w:t xml:space="preserve"> al </w:t>
      </w:r>
      <w:r w:rsidRPr="00980444">
        <w:rPr>
          <w:rFonts w:asciiTheme="minorHAnsi" w:hAnsiTheme="minorHAnsi" w:cs="Times New Roman"/>
          <w:spacing w:val="-1"/>
          <w:sz w:val="22"/>
          <w:szCs w:val="22"/>
          <w:lang w:val="it-IT"/>
        </w:rPr>
        <w:t xml:space="preserve">banco, </w:t>
      </w:r>
      <w:r w:rsidRPr="00980444">
        <w:rPr>
          <w:rFonts w:asciiTheme="minorHAnsi" w:hAnsiTheme="minorHAnsi" w:cs="Times New Roman"/>
          <w:sz w:val="22"/>
          <w:szCs w:val="22"/>
          <w:lang w:val="it-IT"/>
        </w:rPr>
        <w:t xml:space="preserve">ma </w:t>
      </w:r>
      <w:r w:rsidRPr="00980444">
        <w:rPr>
          <w:rFonts w:asciiTheme="minorHAnsi" w:hAnsiTheme="minorHAnsi" w:cs="Times New Roman"/>
          <w:spacing w:val="-1"/>
          <w:sz w:val="22"/>
          <w:szCs w:val="22"/>
          <w:lang w:val="it-IT"/>
        </w:rPr>
        <w:t>solo</w:t>
      </w:r>
      <w:r w:rsidRPr="00980444">
        <w:rPr>
          <w:rFonts w:asciiTheme="minorHAnsi" w:hAnsiTheme="minorHAnsi" w:cs="Times New Roman"/>
          <w:sz w:val="22"/>
          <w:szCs w:val="22"/>
          <w:lang w:val="it-IT"/>
        </w:rPr>
        <w:t xml:space="preserve"> al</w:t>
      </w:r>
      <w:r w:rsidRPr="00980444">
        <w:rPr>
          <w:rFonts w:asciiTheme="minorHAnsi" w:hAnsiTheme="minorHAnsi" w:cs="Times New Roman"/>
          <w:spacing w:val="-1"/>
          <w:sz w:val="22"/>
          <w:szCs w:val="22"/>
          <w:lang w:val="it-IT"/>
        </w:rPr>
        <w:t xml:space="preserve"> tavolo.</w:t>
      </w:r>
    </w:p>
    <w:p w14:paraId="38900951" w14:textId="77777777" w:rsidR="00086B69" w:rsidRPr="005C014F" w:rsidRDefault="00086B69">
      <w:pPr>
        <w:spacing w:before="5"/>
        <w:rPr>
          <w:rFonts w:asciiTheme="minorHAnsi" w:eastAsia="Calibri" w:hAnsiTheme="minorHAnsi" w:cs="Times New Roman"/>
        </w:rPr>
      </w:pPr>
    </w:p>
    <w:p w14:paraId="08C23532" w14:textId="77777777" w:rsidR="00086B69" w:rsidRPr="00980444" w:rsidRDefault="008275E0">
      <w:pPr>
        <w:pStyle w:val="Corpotesto"/>
        <w:numPr>
          <w:ilvl w:val="0"/>
          <w:numId w:val="24"/>
        </w:numPr>
        <w:tabs>
          <w:tab w:val="left" w:pos="473"/>
        </w:tabs>
        <w:ind w:left="472"/>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Ove</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possibile,</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z w:val="22"/>
          <w:szCs w:val="22"/>
          <w:lang w:val="it-IT"/>
        </w:rPr>
        <w:t>è</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necessario</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individuare</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dei</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percorsi</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all'interno</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del</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rifugio</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che</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non</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consentano</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l'incrocio</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z w:val="22"/>
          <w:szCs w:val="22"/>
          <w:lang w:val="it-IT"/>
        </w:rPr>
        <w:t>tra</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persone.</w:t>
      </w:r>
    </w:p>
    <w:p w14:paraId="1D7F62FB" w14:textId="77777777" w:rsidR="00086B69" w:rsidRPr="005C014F" w:rsidRDefault="00086B69">
      <w:pPr>
        <w:spacing w:before="3"/>
        <w:rPr>
          <w:rFonts w:asciiTheme="minorHAnsi" w:eastAsia="Calibri" w:hAnsiTheme="minorHAnsi" w:cs="Times New Roman"/>
        </w:rPr>
      </w:pPr>
    </w:p>
    <w:p w14:paraId="3B050A48" w14:textId="77777777" w:rsidR="00086B69" w:rsidRPr="00980444" w:rsidRDefault="008275E0">
      <w:pPr>
        <w:pStyle w:val="Corpotesto"/>
        <w:numPr>
          <w:ilvl w:val="0"/>
          <w:numId w:val="24"/>
        </w:numPr>
        <w:tabs>
          <w:tab w:val="left" w:pos="473"/>
        </w:tabs>
        <w:ind w:left="472" w:right="116"/>
        <w:jc w:val="both"/>
        <w:rPr>
          <w:rFonts w:asciiTheme="minorHAnsi" w:hAnsiTheme="minorHAnsi" w:cs="Times New Roman"/>
          <w:spacing w:val="-1"/>
          <w:sz w:val="22"/>
          <w:szCs w:val="22"/>
          <w:lang w:val="it-IT"/>
        </w:rPr>
      </w:pPr>
      <w:r w:rsidRPr="00980444">
        <w:rPr>
          <w:rFonts w:asciiTheme="minorHAnsi" w:hAnsiTheme="minorHAnsi" w:cs="Times New Roman"/>
          <w:sz w:val="22"/>
          <w:szCs w:val="22"/>
          <w:lang w:val="it-IT"/>
        </w:rPr>
        <w:t>Il</w:t>
      </w:r>
      <w:r w:rsidRPr="00980444">
        <w:rPr>
          <w:rFonts w:asciiTheme="minorHAnsi" w:hAnsiTheme="minorHAnsi" w:cs="Times New Roman"/>
          <w:spacing w:val="17"/>
          <w:sz w:val="22"/>
          <w:szCs w:val="22"/>
          <w:lang w:val="it-IT"/>
        </w:rPr>
        <w:t xml:space="preserve"> </w:t>
      </w:r>
      <w:r w:rsidRPr="00980444">
        <w:rPr>
          <w:rFonts w:asciiTheme="minorHAnsi" w:hAnsiTheme="minorHAnsi" w:cs="Times New Roman"/>
          <w:spacing w:val="-1"/>
          <w:sz w:val="22"/>
          <w:szCs w:val="22"/>
          <w:lang w:val="it-IT"/>
        </w:rPr>
        <w:t>pernottamento</w:t>
      </w:r>
      <w:r w:rsidRPr="00980444">
        <w:rPr>
          <w:rFonts w:asciiTheme="minorHAnsi" w:hAnsiTheme="minorHAnsi" w:cs="Times New Roman"/>
          <w:spacing w:val="18"/>
          <w:sz w:val="22"/>
          <w:szCs w:val="22"/>
          <w:lang w:val="it-IT"/>
        </w:rPr>
        <w:t xml:space="preserve"> </w:t>
      </w:r>
      <w:r w:rsidRPr="00980444">
        <w:rPr>
          <w:rFonts w:asciiTheme="minorHAnsi" w:hAnsiTheme="minorHAnsi" w:cs="Times New Roman"/>
          <w:spacing w:val="-1"/>
          <w:sz w:val="22"/>
          <w:szCs w:val="22"/>
          <w:lang w:val="it-IT"/>
        </w:rPr>
        <w:t>ed</w:t>
      </w:r>
      <w:r w:rsidRPr="00980444">
        <w:rPr>
          <w:rFonts w:asciiTheme="minorHAnsi" w:hAnsiTheme="minorHAnsi" w:cs="Times New Roman"/>
          <w:spacing w:val="18"/>
          <w:sz w:val="22"/>
          <w:szCs w:val="22"/>
          <w:lang w:val="it-IT"/>
        </w:rPr>
        <w:t xml:space="preserve"> </w:t>
      </w:r>
      <w:r w:rsidRPr="00980444">
        <w:rPr>
          <w:rFonts w:asciiTheme="minorHAnsi" w:hAnsiTheme="minorHAnsi" w:cs="Times New Roman"/>
          <w:spacing w:val="-1"/>
          <w:sz w:val="22"/>
          <w:szCs w:val="22"/>
          <w:lang w:val="it-IT"/>
        </w:rPr>
        <w:t>erogazione</w:t>
      </w:r>
      <w:r w:rsidRPr="00980444">
        <w:rPr>
          <w:rFonts w:asciiTheme="minorHAnsi" w:hAnsiTheme="minorHAnsi" w:cs="Times New Roman"/>
          <w:spacing w:val="18"/>
          <w:sz w:val="22"/>
          <w:szCs w:val="22"/>
          <w:lang w:val="it-IT"/>
        </w:rPr>
        <w:t xml:space="preserve"> </w:t>
      </w:r>
      <w:r w:rsidRPr="00980444">
        <w:rPr>
          <w:rFonts w:asciiTheme="minorHAnsi" w:hAnsiTheme="minorHAnsi" w:cs="Times New Roman"/>
          <w:spacing w:val="-1"/>
          <w:sz w:val="22"/>
          <w:szCs w:val="22"/>
          <w:lang w:val="it-IT"/>
        </w:rPr>
        <w:t>pasti</w:t>
      </w:r>
      <w:r w:rsidRPr="00980444">
        <w:rPr>
          <w:rFonts w:asciiTheme="minorHAnsi" w:hAnsiTheme="minorHAnsi" w:cs="Times New Roman"/>
          <w:spacing w:val="17"/>
          <w:sz w:val="22"/>
          <w:szCs w:val="22"/>
          <w:lang w:val="it-IT"/>
        </w:rPr>
        <w:t xml:space="preserve"> </w:t>
      </w:r>
      <w:r w:rsidRPr="00980444">
        <w:rPr>
          <w:rFonts w:asciiTheme="minorHAnsi" w:hAnsiTheme="minorHAnsi" w:cs="Times New Roman"/>
          <w:spacing w:val="-1"/>
          <w:sz w:val="22"/>
          <w:szCs w:val="22"/>
          <w:lang w:val="it-IT"/>
        </w:rPr>
        <w:t>possono</w:t>
      </w:r>
      <w:r w:rsidRPr="00980444">
        <w:rPr>
          <w:rFonts w:asciiTheme="minorHAnsi" w:hAnsiTheme="minorHAnsi" w:cs="Times New Roman"/>
          <w:spacing w:val="18"/>
          <w:sz w:val="22"/>
          <w:szCs w:val="22"/>
          <w:lang w:val="it-IT"/>
        </w:rPr>
        <w:t xml:space="preserve"> </w:t>
      </w:r>
      <w:r w:rsidRPr="00980444">
        <w:rPr>
          <w:rFonts w:asciiTheme="minorHAnsi" w:hAnsiTheme="minorHAnsi" w:cs="Times New Roman"/>
          <w:spacing w:val="-1"/>
          <w:sz w:val="22"/>
          <w:szCs w:val="22"/>
          <w:lang w:val="it-IT"/>
        </w:rPr>
        <w:t>essere</w:t>
      </w:r>
      <w:r w:rsidRPr="00980444">
        <w:rPr>
          <w:rFonts w:asciiTheme="minorHAnsi" w:hAnsiTheme="minorHAnsi" w:cs="Times New Roman"/>
          <w:spacing w:val="17"/>
          <w:sz w:val="22"/>
          <w:szCs w:val="22"/>
          <w:lang w:val="it-IT"/>
        </w:rPr>
        <w:t xml:space="preserve"> </w:t>
      </w:r>
      <w:r w:rsidRPr="00980444">
        <w:rPr>
          <w:rFonts w:asciiTheme="minorHAnsi" w:hAnsiTheme="minorHAnsi" w:cs="Times New Roman"/>
          <w:spacing w:val="-1"/>
          <w:sz w:val="22"/>
          <w:szCs w:val="22"/>
          <w:lang w:val="it-IT"/>
        </w:rPr>
        <w:t>forniti</w:t>
      </w:r>
      <w:r w:rsidRPr="00980444">
        <w:rPr>
          <w:rFonts w:asciiTheme="minorHAnsi" w:hAnsiTheme="minorHAnsi" w:cs="Times New Roman"/>
          <w:spacing w:val="18"/>
          <w:sz w:val="22"/>
          <w:szCs w:val="22"/>
          <w:lang w:val="it-IT"/>
        </w:rPr>
        <w:t xml:space="preserve"> </w:t>
      </w:r>
      <w:r w:rsidRPr="00980444">
        <w:rPr>
          <w:rFonts w:asciiTheme="minorHAnsi" w:hAnsiTheme="minorHAnsi" w:cs="Times New Roman"/>
          <w:spacing w:val="-1"/>
          <w:sz w:val="22"/>
          <w:szCs w:val="22"/>
          <w:lang w:val="it-IT"/>
        </w:rPr>
        <w:t>preferibilmente</w:t>
      </w:r>
      <w:r w:rsidRPr="00980444">
        <w:rPr>
          <w:rFonts w:asciiTheme="minorHAnsi" w:hAnsiTheme="minorHAnsi" w:cs="Times New Roman"/>
          <w:spacing w:val="18"/>
          <w:sz w:val="22"/>
          <w:szCs w:val="22"/>
          <w:lang w:val="it-IT"/>
        </w:rPr>
        <w:t xml:space="preserve"> </w:t>
      </w:r>
      <w:r w:rsidRPr="00980444">
        <w:rPr>
          <w:rFonts w:asciiTheme="minorHAnsi" w:hAnsiTheme="minorHAnsi" w:cs="Times New Roman"/>
          <w:spacing w:val="-1"/>
          <w:sz w:val="22"/>
          <w:szCs w:val="22"/>
          <w:lang w:val="it-IT"/>
        </w:rPr>
        <w:t>su</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pacing w:val="-1"/>
          <w:sz w:val="22"/>
          <w:szCs w:val="22"/>
          <w:lang w:val="it-IT"/>
        </w:rPr>
        <w:t>prenotazione</w:t>
      </w:r>
      <w:r w:rsidRPr="00980444">
        <w:rPr>
          <w:rFonts w:asciiTheme="minorHAnsi" w:hAnsiTheme="minorHAnsi" w:cs="Times New Roman"/>
          <w:spacing w:val="18"/>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pacing w:val="-1"/>
          <w:sz w:val="22"/>
          <w:szCs w:val="22"/>
          <w:lang w:val="it-IT"/>
        </w:rPr>
        <w:t>comunque</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pacing w:val="-1"/>
          <w:sz w:val="22"/>
          <w:szCs w:val="22"/>
          <w:lang w:val="it-IT"/>
        </w:rPr>
        <w:t>deve</w:t>
      </w:r>
      <w:r w:rsidRPr="00980444">
        <w:rPr>
          <w:rFonts w:asciiTheme="minorHAnsi" w:hAnsiTheme="minorHAnsi" w:cs="Times New Roman"/>
          <w:spacing w:val="48"/>
          <w:sz w:val="22"/>
          <w:szCs w:val="22"/>
          <w:lang w:val="it-IT"/>
        </w:rPr>
        <w:t xml:space="preserve"> </w:t>
      </w:r>
      <w:r w:rsidRPr="00980444">
        <w:rPr>
          <w:rFonts w:asciiTheme="minorHAnsi" w:hAnsiTheme="minorHAnsi" w:cs="Times New Roman"/>
          <w:spacing w:val="-1"/>
          <w:sz w:val="22"/>
          <w:szCs w:val="22"/>
          <w:lang w:val="it-IT"/>
        </w:rPr>
        <w:t>essere tenuta</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registrazione per</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almeno</w:t>
      </w:r>
      <w:r w:rsidRPr="00980444">
        <w:rPr>
          <w:rFonts w:asciiTheme="minorHAnsi" w:hAnsiTheme="minorHAnsi" w:cs="Times New Roman"/>
          <w:sz w:val="22"/>
          <w:szCs w:val="22"/>
          <w:lang w:val="it-IT"/>
        </w:rPr>
        <w:t xml:space="preserve"> 30</w:t>
      </w:r>
      <w:r w:rsidRPr="00980444">
        <w:rPr>
          <w:rFonts w:asciiTheme="minorHAnsi" w:hAnsiTheme="minorHAnsi" w:cs="Times New Roman"/>
          <w:spacing w:val="-1"/>
          <w:sz w:val="22"/>
          <w:szCs w:val="22"/>
          <w:lang w:val="it-IT"/>
        </w:rPr>
        <w:t xml:space="preserve"> giorni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 xml:space="preserve">delle presenze, nel rispetto </w:t>
      </w:r>
      <w:proofErr w:type="gramStart"/>
      <w:r w:rsidRPr="00980444">
        <w:rPr>
          <w:rFonts w:asciiTheme="minorHAnsi" w:hAnsiTheme="minorHAnsi" w:cs="Times New Roman"/>
          <w:spacing w:val="-1"/>
          <w:sz w:val="22"/>
          <w:szCs w:val="22"/>
          <w:lang w:val="it-IT"/>
        </w:rPr>
        <w:t>della normative</w:t>
      </w:r>
      <w:proofErr w:type="gramEnd"/>
      <w:r w:rsidRPr="00980444">
        <w:rPr>
          <w:rFonts w:asciiTheme="minorHAnsi" w:hAnsiTheme="minorHAnsi" w:cs="Times New Roman"/>
          <w:spacing w:val="-1"/>
          <w:sz w:val="22"/>
          <w:szCs w:val="22"/>
          <w:lang w:val="it-IT"/>
        </w:rPr>
        <w:t xml:space="preserve"> sulla privacy.</w:t>
      </w:r>
    </w:p>
    <w:p w14:paraId="4B68307E" w14:textId="77777777" w:rsidR="00086B69" w:rsidRPr="00BC1B3C" w:rsidRDefault="00086B69">
      <w:pPr>
        <w:spacing w:before="3"/>
        <w:rPr>
          <w:rFonts w:asciiTheme="minorHAnsi" w:eastAsia="Calibri" w:hAnsiTheme="minorHAnsi" w:cs="Times New Roman"/>
        </w:rPr>
      </w:pPr>
    </w:p>
    <w:p w14:paraId="77191E6C" w14:textId="77777777" w:rsidR="00086B69" w:rsidRPr="00BC1B3C" w:rsidRDefault="008275E0">
      <w:pPr>
        <w:pStyle w:val="Titolo2"/>
        <w:spacing w:line="244" w:lineRule="exact"/>
        <w:ind w:left="112" w:firstLine="0"/>
        <w:rPr>
          <w:rFonts w:asciiTheme="minorHAnsi" w:hAnsiTheme="minorHAnsi" w:cs="Times New Roman"/>
          <w:color w:val="auto"/>
          <w:spacing w:val="-1"/>
          <w:sz w:val="22"/>
          <w:szCs w:val="22"/>
        </w:rPr>
      </w:pPr>
      <w:r w:rsidRPr="00BC1B3C">
        <w:rPr>
          <w:rFonts w:asciiTheme="minorHAnsi" w:hAnsiTheme="minorHAnsi" w:cs="Times New Roman"/>
          <w:color w:val="auto"/>
          <w:sz w:val="22"/>
          <w:szCs w:val="22"/>
        </w:rPr>
        <w:t>Accesso</w:t>
      </w:r>
      <w:r w:rsidRPr="00BC1B3C">
        <w:rPr>
          <w:rFonts w:asciiTheme="minorHAnsi" w:hAnsiTheme="minorHAnsi" w:cs="Times New Roman"/>
          <w:color w:val="auto"/>
          <w:spacing w:val="-1"/>
          <w:sz w:val="22"/>
          <w:szCs w:val="22"/>
        </w:rPr>
        <w:t xml:space="preserve"> </w:t>
      </w:r>
      <w:r w:rsidRPr="00BC1B3C">
        <w:rPr>
          <w:rFonts w:asciiTheme="minorHAnsi" w:hAnsiTheme="minorHAnsi" w:cs="Times New Roman"/>
          <w:color w:val="auto"/>
          <w:sz w:val="22"/>
          <w:szCs w:val="22"/>
        </w:rPr>
        <w:t>alle</w:t>
      </w:r>
      <w:r w:rsidRPr="00BC1B3C">
        <w:rPr>
          <w:rFonts w:asciiTheme="minorHAnsi" w:hAnsiTheme="minorHAnsi" w:cs="Times New Roman"/>
          <w:color w:val="auto"/>
          <w:spacing w:val="-2"/>
          <w:sz w:val="22"/>
          <w:szCs w:val="22"/>
        </w:rPr>
        <w:t xml:space="preserve"> </w:t>
      </w:r>
      <w:r w:rsidRPr="00BC1B3C">
        <w:rPr>
          <w:rFonts w:asciiTheme="minorHAnsi" w:hAnsiTheme="minorHAnsi" w:cs="Times New Roman"/>
          <w:color w:val="auto"/>
          <w:spacing w:val="-1"/>
          <w:sz w:val="22"/>
          <w:szCs w:val="22"/>
        </w:rPr>
        <w:t>aree</w:t>
      </w:r>
      <w:r w:rsidRPr="00BC1B3C">
        <w:rPr>
          <w:rFonts w:asciiTheme="minorHAnsi" w:hAnsiTheme="minorHAnsi" w:cs="Times New Roman"/>
          <w:color w:val="auto"/>
          <w:sz w:val="22"/>
          <w:szCs w:val="22"/>
        </w:rPr>
        <w:t xml:space="preserve"> </w:t>
      </w:r>
      <w:r w:rsidRPr="00BC1B3C">
        <w:rPr>
          <w:rFonts w:asciiTheme="minorHAnsi" w:hAnsiTheme="minorHAnsi" w:cs="Times New Roman"/>
          <w:color w:val="auto"/>
          <w:spacing w:val="-1"/>
          <w:sz w:val="22"/>
          <w:szCs w:val="22"/>
        </w:rPr>
        <w:t xml:space="preserve">interne </w:t>
      </w:r>
      <w:r w:rsidRPr="00BC1B3C">
        <w:rPr>
          <w:rFonts w:asciiTheme="minorHAnsi" w:hAnsiTheme="minorHAnsi" w:cs="Times New Roman"/>
          <w:color w:val="auto"/>
          <w:sz w:val="22"/>
          <w:szCs w:val="22"/>
        </w:rPr>
        <w:t>del</w:t>
      </w:r>
      <w:r w:rsidRPr="00BC1B3C">
        <w:rPr>
          <w:rFonts w:asciiTheme="minorHAnsi" w:hAnsiTheme="minorHAnsi" w:cs="Times New Roman"/>
          <w:color w:val="auto"/>
          <w:spacing w:val="-2"/>
          <w:sz w:val="22"/>
          <w:szCs w:val="22"/>
        </w:rPr>
        <w:t xml:space="preserve"> </w:t>
      </w:r>
      <w:r w:rsidRPr="00BC1B3C">
        <w:rPr>
          <w:rFonts w:asciiTheme="minorHAnsi" w:hAnsiTheme="minorHAnsi" w:cs="Times New Roman"/>
          <w:color w:val="auto"/>
          <w:spacing w:val="-1"/>
          <w:sz w:val="22"/>
          <w:szCs w:val="22"/>
        </w:rPr>
        <w:t>rifugio</w:t>
      </w:r>
    </w:p>
    <w:p w14:paraId="19B10E79" w14:textId="77777777" w:rsidR="00086B69" w:rsidRPr="00980444" w:rsidRDefault="008275E0">
      <w:pPr>
        <w:pStyle w:val="Corpotesto"/>
        <w:numPr>
          <w:ilvl w:val="0"/>
          <w:numId w:val="24"/>
        </w:numPr>
        <w:tabs>
          <w:tab w:val="left" w:pos="473"/>
        </w:tabs>
        <w:ind w:left="472" w:right="116"/>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La</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movimentazione</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z w:val="22"/>
          <w:szCs w:val="22"/>
          <w:lang w:val="it-IT"/>
        </w:rPr>
        <w:t>tra</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z w:val="22"/>
          <w:szCs w:val="22"/>
          <w:lang w:val="it-IT"/>
        </w:rPr>
        <w:t>le</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pacing w:val="-1"/>
          <w:sz w:val="22"/>
          <w:szCs w:val="22"/>
          <w:lang w:val="it-IT"/>
        </w:rPr>
        <w:t>stanze</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del</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rifugio</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avviene</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solo</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pacing w:val="-1"/>
          <w:sz w:val="22"/>
          <w:szCs w:val="22"/>
          <w:lang w:val="it-IT"/>
        </w:rPr>
        <w:t>utilizzando</w:t>
      </w:r>
      <w:r w:rsidRPr="00980444">
        <w:rPr>
          <w:rFonts w:asciiTheme="minorHAnsi" w:hAnsiTheme="minorHAnsi" w:cs="Times New Roman"/>
          <w:spacing w:val="27"/>
          <w:sz w:val="22"/>
          <w:szCs w:val="22"/>
          <w:lang w:val="it-IT"/>
        </w:rPr>
        <w:t xml:space="preserve"> </w:t>
      </w:r>
      <w:r w:rsidRPr="00980444">
        <w:rPr>
          <w:rFonts w:asciiTheme="minorHAnsi" w:hAnsiTheme="minorHAnsi" w:cs="Times New Roman"/>
          <w:sz w:val="22"/>
          <w:szCs w:val="22"/>
          <w:lang w:val="it-IT"/>
        </w:rPr>
        <w:t>i</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pacing w:val="-1"/>
          <w:sz w:val="22"/>
          <w:szCs w:val="22"/>
          <w:lang w:val="it-IT"/>
        </w:rPr>
        <w:t>dispositivi</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sicurezza.</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z w:val="22"/>
          <w:szCs w:val="22"/>
          <w:lang w:val="it-IT"/>
        </w:rPr>
        <w:t>È</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fatto</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divieto</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82"/>
          <w:sz w:val="22"/>
          <w:szCs w:val="22"/>
          <w:lang w:val="it-IT"/>
        </w:rPr>
        <w:t xml:space="preserve"> </w:t>
      </w:r>
      <w:r w:rsidRPr="00980444">
        <w:rPr>
          <w:rFonts w:asciiTheme="minorHAnsi" w:hAnsiTheme="minorHAnsi" w:cs="Times New Roman"/>
          <w:spacing w:val="-1"/>
          <w:sz w:val="22"/>
          <w:szCs w:val="22"/>
          <w:lang w:val="it-IT"/>
        </w:rPr>
        <w:t>muoversi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nella</w:t>
      </w:r>
      <w:r w:rsidRPr="00980444">
        <w:rPr>
          <w:rFonts w:asciiTheme="minorHAnsi" w:hAnsiTheme="minorHAnsi" w:cs="Times New Roman"/>
          <w:sz w:val="22"/>
          <w:szCs w:val="22"/>
          <w:lang w:val="it-IT"/>
        </w:rPr>
        <w:t xml:space="preserve"> zona</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notte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dei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rifugi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con</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z w:val="22"/>
          <w:szCs w:val="22"/>
          <w:lang w:val="it-IT"/>
        </w:rPr>
        <w:t>gli</w:t>
      </w:r>
      <w:r w:rsidRPr="00980444">
        <w:rPr>
          <w:rFonts w:asciiTheme="minorHAnsi" w:hAnsiTheme="minorHAnsi" w:cs="Times New Roman"/>
          <w:spacing w:val="-1"/>
          <w:sz w:val="22"/>
          <w:szCs w:val="22"/>
          <w:lang w:val="it-IT"/>
        </w:rPr>
        <w:t xml:space="preserve"> scarponi: </w:t>
      </w:r>
      <w:r w:rsidRPr="00980444">
        <w:rPr>
          <w:rFonts w:asciiTheme="minorHAnsi" w:hAnsiTheme="minorHAnsi" w:cs="Times New Roman"/>
          <w:sz w:val="22"/>
          <w:szCs w:val="22"/>
          <w:lang w:val="it-IT"/>
        </w:rPr>
        <w:t xml:space="preserve">gli </w:t>
      </w:r>
      <w:r w:rsidRPr="00980444">
        <w:rPr>
          <w:rFonts w:asciiTheme="minorHAnsi" w:hAnsiTheme="minorHAnsi" w:cs="Times New Roman"/>
          <w:spacing w:val="-1"/>
          <w:sz w:val="22"/>
          <w:szCs w:val="22"/>
          <w:lang w:val="it-IT"/>
        </w:rPr>
        <w:t>ospiti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dovranno</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indossare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ciabatte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proprie.</w:t>
      </w:r>
    </w:p>
    <w:p w14:paraId="3884E78A" w14:textId="77777777" w:rsidR="00086B69" w:rsidRPr="005C014F" w:rsidRDefault="00086B69">
      <w:pPr>
        <w:spacing w:before="3"/>
        <w:rPr>
          <w:rFonts w:asciiTheme="minorHAnsi" w:eastAsia="Calibri" w:hAnsiTheme="minorHAnsi" w:cs="Times New Roman"/>
        </w:rPr>
      </w:pPr>
    </w:p>
    <w:p w14:paraId="5DB359B8" w14:textId="77777777" w:rsidR="00086B69" w:rsidRPr="00980444" w:rsidRDefault="008275E0">
      <w:pPr>
        <w:pStyle w:val="Corpotesto"/>
        <w:numPr>
          <w:ilvl w:val="0"/>
          <w:numId w:val="24"/>
        </w:numPr>
        <w:tabs>
          <w:tab w:val="left" w:pos="473"/>
        </w:tabs>
        <w:ind w:left="472" w:right="109"/>
        <w:jc w:val="both"/>
        <w:rPr>
          <w:rFonts w:asciiTheme="minorHAnsi" w:hAnsiTheme="minorHAnsi" w:cs="Times New Roman"/>
          <w:sz w:val="22"/>
          <w:szCs w:val="22"/>
          <w:lang w:val="it-IT"/>
        </w:rPr>
      </w:pPr>
      <w:r w:rsidRPr="00980444">
        <w:rPr>
          <w:rFonts w:asciiTheme="minorHAnsi" w:hAnsiTheme="minorHAnsi" w:cs="Times New Roman"/>
          <w:sz w:val="22"/>
          <w:szCs w:val="22"/>
          <w:lang w:val="it-IT"/>
        </w:rPr>
        <w:t>Nel</w:t>
      </w:r>
      <w:r w:rsidRPr="00980444">
        <w:rPr>
          <w:rFonts w:asciiTheme="minorHAnsi" w:hAnsiTheme="minorHAnsi" w:cs="Times New Roman"/>
          <w:spacing w:val="18"/>
          <w:sz w:val="22"/>
          <w:szCs w:val="22"/>
          <w:lang w:val="it-IT"/>
        </w:rPr>
        <w:t xml:space="preserve"> </w:t>
      </w:r>
      <w:r w:rsidRPr="00980444">
        <w:rPr>
          <w:rFonts w:asciiTheme="minorHAnsi" w:hAnsiTheme="minorHAnsi" w:cs="Times New Roman"/>
          <w:sz w:val="22"/>
          <w:szCs w:val="22"/>
          <w:lang w:val="it-IT"/>
        </w:rPr>
        <w:t>caso</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18"/>
          <w:sz w:val="22"/>
          <w:szCs w:val="22"/>
          <w:lang w:val="it-IT"/>
        </w:rPr>
        <w:t xml:space="preserve"> </w:t>
      </w:r>
      <w:r w:rsidRPr="00980444">
        <w:rPr>
          <w:rFonts w:asciiTheme="minorHAnsi" w:hAnsiTheme="minorHAnsi" w:cs="Times New Roman"/>
          <w:spacing w:val="-1"/>
          <w:sz w:val="22"/>
          <w:szCs w:val="22"/>
          <w:lang w:val="it-IT"/>
        </w:rPr>
        <w:t>cui</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pacing w:val="-1"/>
          <w:sz w:val="22"/>
          <w:szCs w:val="22"/>
          <w:lang w:val="it-IT"/>
        </w:rPr>
        <w:t>si</w:t>
      </w:r>
      <w:r w:rsidRPr="00980444">
        <w:rPr>
          <w:rFonts w:asciiTheme="minorHAnsi" w:hAnsiTheme="minorHAnsi" w:cs="Times New Roman"/>
          <w:spacing w:val="18"/>
          <w:sz w:val="22"/>
          <w:szCs w:val="22"/>
          <w:lang w:val="it-IT"/>
        </w:rPr>
        <w:t xml:space="preserve"> </w:t>
      </w:r>
      <w:r w:rsidRPr="00980444">
        <w:rPr>
          <w:rFonts w:asciiTheme="minorHAnsi" w:hAnsiTheme="minorHAnsi" w:cs="Times New Roman"/>
          <w:spacing w:val="-1"/>
          <w:sz w:val="22"/>
          <w:szCs w:val="22"/>
          <w:lang w:val="it-IT"/>
        </w:rPr>
        <w:t>raggiunga</w:t>
      </w:r>
      <w:r w:rsidRPr="00980444">
        <w:rPr>
          <w:rFonts w:asciiTheme="minorHAnsi" w:hAnsiTheme="minorHAnsi" w:cs="Times New Roman"/>
          <w:spacing w:val="18"/>
          <w:sz w:val="22"/>
          <w:szCs w:val="22"/>
          <w:lang w:val="it-IT"/>
        </w:rPr>
        <w:t xml:space="preserve"> </w:t>
      </w:r>
      <w:r w:rsidRPr="00980444">
        <w:rPr>
          <w:rFonts w:asciiTheme="minorHAnsi" w:hAnsiTheme="minorHAnsi" w:cs="Times New Roman"/>
          <w:spacing w:val="-1"/>
          <w:sz w:val="22"/>
          <w:szCs w:val="22"/>
          <w:lang w:val="it-IT"/>
        </w:rPr>
        <w:t>l'occupazione</w:t>
      </w:r>
      <w:r w:rsidRPr="00980444">
        <w:rPr>
          <w:rFonts w:asciiTheme="minorHAnsi" w:hAnsiTheme="minorHAnsi" w:cs="Times New Roman"/>
          <w:spacing w:val="18"/>
          <w:sz w:val="22"/>
          <w:szCs w:val="22"/>
          <w:lang w:val="it-IT"/>
        </w:rPr>
        <w:t xml:space="preserve"> </w:t>
      </w:r>
      <w:r w:rsidRPr="00980444">
        <w:rPr>
          <w:rFonts w:asciiTheme="minorHAnsi" w:hAnsiTheme="minorHAnsi" w:cs="Times New Roman"/>
          <w:spacing w:val="-1"/>
          <w:sz w:val="22"/>
          <w:szCs w:val="22"/>
          <w:lang w:val="it-IT"/>
        </w:rPr>
        <w:t>massima</w:t>
      </w:r>
      <w:r w:rsidRPr="00980444">
        <w:rPr>
          <w:rFonts w:asciiTheme="minorHAnsi" w:hAnsiTheme="minorHAnsi" w:cs="Times New Roman"/>
          <w:spacing w:val="18"/>
          <w:sz w:val="22"/>
          <w:szCs w:val="22"/>
          <w:lang w:val="it-IT"/>
        </w:rPr>
        <w:t xml:space="preserve"> </w:t>
      </w:r>
      <w:r w:rsidRPr="00980444">
        <w:rPr>
          <w:rFonts w:asciiTheme="minorHAnsi" w:hAnsiTheme="minorHAnsi" w:cs="Times New Roman"/>
          <w:spacing w:val="-1"/>
          <w:sz w:val="22"/>
          <w:szCs w:val="22"/>
          <w:lang w:val="it-IT"/>
        </w:rPr>
        <w:t>prevista</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pacing w:val="-1"/>
          <w:sz w:val="22"/>
          <w:szCs w:val="22"/>
          <w:lang w:val="it-IT"/>
        </w:rPr>
        <w:t>dei</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pacing w:val="-1"/>
          <w:sz w:val="22"/>
          <w:szCs w:val="22"/>
          <w:lang w:val="it-IT"/>
        </w:rPr>
        <w:t>posti</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z w:val="22"/>
          <w:szCs w:val="22"/>
          <w:lang w:val="it-IT"/>
        </w:rPr>
        <w:t>a</w:t>
      </w:r>
      <w:r w:rsidRPr="00980444">
        <w:rPr>
          <w:rFonts w:asciiTheme="minorHAnsi" w:hAnsiTheme="minorHAnsi" w:cs="Times New Roman"/>
          <w:spacing w:val="18"/>
          <w:sz w:val="22"/>
          <w:szCs w:val="22"/>
          <w:lang w:val="it-IT"/>
        </w:rPr>
        <w:t xml:space="preserve"> </w:t>
      </w:r>
      <w:r w:rsidRPr="00980444">
        <w:rPr>
          <w:rFonts w:asciiTheme="minorHAnsi" w:hAnsiTheme="minorHAnsi" w:cs="Times New Roman"/>
          <w:spacing w:val="-1"/>
          <w:sz w:val="22"/>
          <w:szCs w:val="22"/>
          <w:lang w:val="it-IT"/>
        </w:rPr>
        <w:t>sedere</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pacing w:val="-1"/>
          <w:sz w:val="22"/>
          <w:szCs w:val="22"/>
          <w:lang w:val="it-IT"/>
        </w:rPr>
        <w:t>per</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z w:val="22"/>
          <w:szCs w:val="22"/>
          <w:lang w:val="it-IT"/>
        </w:rPr>
        <w:t>la</w:t>
      </w:r>
      <w:r w:rsidRPr="00980444">
        <w:rPr>
          <w:rFonts w:asciiTheme="minorHAnsi" w:hAnsiTheme="minorHAnsi" w:cs="Times New Roman"/>
          <w:spacing w:val="17"/>
          <w:sz w:val="22"/>
          <w:szCs w:val="22"/>
          <w:lang w:val="it-IT"/>
        </w:rPr>
        <w:t xml:space="preserve"> </w:t>
      </w:r>
      <w:r w:rsidRPr="00980444">
        <w:rPr>
          <w:rFonts w:asciiTheme="minorHAnsi" w:hAnsiTheme="minorHAnsi" w:cs="Times New Roman"/>
          <w:spacing w:val="-1"/>
          <w:sz w:val="22"/>
          <w:szCs w:val="22"/>
          <w:lang w:val="it-IT"/>
        </w:rPr>
        <w:t>ristorazione</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pacing w:val="-1"/>
          <w:sz w:val="22"/>
          <w:szCs w:val="22"/>
          <w:lang w:val="it-IT"/>
        </w:rPr>
        <w:t>all'interno</w:t>
      </w:r>
      <w:r w:rsidRPr="00980444">
        <w:rPr>
          <w:rFonts w:asciiTheme="minorHAnsi" w:hAnsiTheme="minorHAnsi" w:cs="Times New Roman"/>
          <w:spacing w:val="17"/>
          <w:sz w:val="22"/>
          <w:szCs w:val="22"/>
          <w:lang w:val="it-IT"/>
        </w:rPr>
        <w:t xml:space="preserve"> </w:t>
      </w:r>
      <w:r w:rsidRPr="00980444">
        <w:rPr>
          <w:rFonts w:asciiTheme="minorHAnsi" w:hAnsiTheme="minorHAnsi" w:cs="Times New Roman"/>
          <w:spacing w:val="-1"/>
          <w:sz w:val="22"/>
          <w:szCs w:val="22"/>
          <w:lang w:val="it-IT"/>
        </w:rPr>
        <w:t>del</w:t>
      </w:r>
      <w:r w:rsidRPr="00980444">
        <w:rPr>
          <w:rFonts w:asciiTheme="minorHAnsi" w:hAnsiTheme="minorHAnsi" w:cs="Times New Roman"/>
          <w:spacing w:val="76"/>
          <w:sz w:val="22"/>
          <w:szCs w:val="22"/>
          <w:lang w:val="it-IT"/>
        </w:rPr>
        <w:t xml:space="preserve"> </w:t>
      </w:r>
      <w:r w:rsidRPr="00980444">
        <w:rPr>
          <w:rFonts w:asciiTheme="minorHAnsi" w:hAnsiTheme="minorHAnsi" w:cs="Times New Roman"/>
          <w:spacing w:val="-1"/>
          <w:sz w:val="22"/>
          <w:szCs w:val="22"/>
          <w:lang w:val="it-IT"/>
        </w:rPr>
        <w:t>rifugio,</w:t>
      </w:r>
      <w:r w:rsidRPr="00980444">
        <w:rPr>
          <w:rFonts w:asciiTheme="minorHAnsi" w:hAnsiTheme="minorHAnsi" w:cs="Times New Roman"/>
          <w:spacing w:val="35"/>
          <w:sz w:val="22"/>
          <w:szCs w:val="22"/>
          <w:lang w:val="it-IT"/>
        </w:rPr>
        <w:t xml:space="preserve"> </w:t>
      </w:r>
      <w:r w:rsidRPr="00980444">
        <w:rPr>
          <w:rFonts w:asciiTheme="minorHAnsi" w:hAnsiTheme="minorHAnsi" w:cs="Times New Roman"/>
          <w:spacing w:val="-1"/>
          <w:sz w:val="22"/>
          <w:szCs w:val="22"/>
          <w:lang w:val="it-IT"/>
        </w:rPr>
        <w:t>nel</w:t>
      </w:r>
      <w:r w:rsidRPr="00980444">
        <w:rPr>
          <w:rFonts w:asciiTheme="minorHAnsi" w:hAnsiTheme="minorHAnsi" w:cs="Times New Roman"/>
          <w:spacing w:val="36"/>
          <w:sz w:val="22"/>
          <w:szCs w:val="22"/>
          <w:lang w:val="it-IT"/>
        </w:rPr>
        <w:t xml:space="preserve"> </w:t>
      </w:r>
      <w:r w:rsidRPr="00980444">
        <w:rPr>
          <w:rFonts w:asciiTheme="minorHAnsi" w:hAnsiTheme="minorHAnsi" w:cs="Times New Roman"/>
          <w:spacing w:val="-1"/>
          <w:sz w:val="22"/>
          <w:szCs w:val="22"/>
          <w:lang w:val="it-IT"/>
        </w:rPr>
        <w:t>rispetto</w:t>
      </w:r>
      <w:r w:rsidRPr="00980444">
        <w:rPr>
          <w:rFonts w:asciiTheme="minorHAnsi" w:hAnsiTheme="minorHAnsi" w:cs="Times New Roman"/>
          <w:spacing w:val="36"/>
          <w:sz w:val="22"/>
          <w:szCs w:val="22"/>
          <w:lang w:val="it-IT"/>
        </w:rPr>
        <w:t xml:space="preserve"> </w:t>
      </w:r>
      <w:r w:rsidRPr="00980444">
        <w:rPr>
          <w:rFonts w:asciiTheme="minorHAnsi" w:hAnsiTheme="minorHAnsi" w:cs="Times New Roman"/>
          <w:spacing w:val="-1"/>
          <w:sz w:val="22"/>
          <w:szCs w:val="22"/>
          <w:lang w:val="it-IT"/>
        </w:rPr>
        <w:t>delle</w:t>
      </w:r>
      <w:r w:rsidRPr="00980444">
        <w:rPr>
          <w:rFonts w:asciiTheme="minorHAnsi" w:hAnsiTheme="minorHAnsi" w:cs="Times New Roman"/>
          <w:spacing w:val="35"/>
          <w:sz w:val="22"/>
          <w:szCs w:val="22"/>
          <w:lang w:val="it-IT"/>
        </w:rPr>
        <w:t xml:space="preserve"> </w:t>
      </w:r>
      <w:r w:rsidRPr="00980444">
        <w:rPr>
          <w:rFonts w:asciiTheme="minorHAnsi" w:hAnsiTheme="minorHAnsi" w:cs="Times New Roman"/>
          <w:spacing w:val="-1"/>
          <w:sz w:val="22"/>
          <w:szCs w:val="22"/>
          <w:lang w:val="it-IT"/>
        </w:rPr>
        <w:t>distanze</w:t>
      </w:r>
      <w:r w:rsidRPr="00980444">
        <w:rPr>
          <w:rFonts w:asciiTheme="minorHAnsi" w:hAnsiTheme="minorHAnsi" w:cs="Times New Roman"/>
          <w:spacing w:val="37"/>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37"/>
          <w:sz w:val="22"/>
          <w:szCs w:val="22"/>
          <w:lang w:val="it-IT"/>
        </w:rPr>
        <w:t xml:space="preserve"> </w:t>
      </w:r>
      <w:r w:rsidRPr="00980444">
        <w:rPr>
          <w:rFonts w:asciiTheme="minorHAnsi" w:hAnsiTheme="minorHAnsi" w:cs="Times New Roman"/>
          <w:spacing w:val="-1"/>
          <w:sz w:val="22"/>
          <w:szCs w:val="22"/>
          <w:lang w:val="it-IT"/>
        </w:rPr>
        <w:t>sicurezza,</w:t>
      </w:r>
      <w:r w:rsidRPr="00980444">
        <w:rPr>
          <w:rFonts w:asciiTheme="minorHAnsi" w:hAnsiTheme="minorHAnsi" w:cs="Times New Roman"/>
          <w:spacing w:val="36"/>
          <w:sz w:val="22"/>
          <w:szCs w:val="22"/>
          <w:lang w:val="it-IT"/>
        </w:rPr>
        <w:t xml:space="preserve"> </w:t>
      </w:r>
      <w:r w:rsidRPr="00980444">
        <w:rPr>
          <w:rFonts w:asciiTheme="minorHAnsi" w:hAnsiTheme="minorHAnsi" w:cs="Times New Roman"/>
          <w:sz w:val="22"/>
          <w:szCs w:val="22"/>
          <w:lang w:val="it-IT"/>
        </w:rPr>
        <w:t>il</w:t>
      </w:r>
      <w:r w:rsidRPr="00980444">
        <w:rPr>
          <w:rFonts w:asciiTheme="minorHAnsi" w:hAnsiTheme="minorHAnsi" w:cs="Times New Roman"/>
          <w:spacing w:val="36"/>
          <w:sz w:val="22"/>
          <w:szCs w:val="22"/>
          <w:lang w:val="it-IT"/>
        </w:rPr>
        <w:t xml:space="preserve"> </w:t>
      </w:r>
      <w:r w:rsidRPr="00980444">
        <w:rPr>
          <w:rFonts w:asciiTheme="minorHAnsi" w:hAnsiTheme="minorHAnsi" w:cs="Times New Roman"/>
          <w:spacing w:val="-1"/>
          <w:sz w:val="22"/>
          <w:szCs w:val="22"/>
          <w:lang w:val="it-IT"/>
        </w:rPr>
        <w:t>gestore</w:t>
      </w:r>
      <w:r w:rsidRPr="00980444">
        <w:rPr>
          <w:rFonts w:asciiTheme="minorHAnsi" w:hAnsiTheme="minorHAnsi" w:cs="Times New Roman"/>
          <w:spacing w:val="36"/>
          <w:sz w:val="22"/>
          <w:szCs w:val="22"/>
          <w:lang w:val="it-IT"/>
        </w:rPr>
        <w:t xml:space="preserve"> </w:t>
      </w:r>
      <w:r w:rsidRPr="00980444">
        <w:rPr>
          <w:rFonts w:asciiTheme="minorHAnsi" w:hAnsiTheme="minorHAnsi" w:cs="Times New Roman"/>
          <w:spacing w:val="-1"/>
          <w:sz w:val="22"/>
          <w:szCs w:val="22"/>
          <w:lang w:val="it-IT"/>
        </w:rPr>
        <w:t>deve</w:t>
      </w:r>
      <w:r w:rsidRPr="00980444">
        <w:rPr>
          <w:rFonts w:asciiTheme="minorHAnsi" w:hAnsiTheme="minorHAnsi" w:cs="Times New Roman"/>
          <w:spacing w:val="36"/>
          <w:sz w:val="22"/>
          <w:szCs w:val="22"/>
          <w:lang w:val="it-IT"/>
        </w:rPr>
        <w:t xml:space="preserve"> </w:t>
      </w:r>
      <w:r w:rsidRPr="00980444">
        <w:rPr>
          <w:rFonts w:asciiTheme="minorHAnsi" w:hAnsiTheme="minorHAnsi" w:cs="Times New Roman"/>
          <w:spacing w:val="-1"/>
          <w:sz w:val="22"/>
          <w:szCs w:val="22"/>
          <w:lang w:val="it-IT"/>
        </w:rPr>
        <w:t>predisporre</w:t>
      </w:r>
      <w:r w:rsidRPr="00980444">
        <w:rPr>
          <w:rFonts w:asciiTheme="minorHAnsi" w:hAnsiTheme="minorHAnsi" w:cs="Times New Roman"/>
          <w:spacing w:val="35"/>
          <w:sz w:val="22"/>
          <w:szCs w:val="22"/>
          <w:lang w:val="it-IT"/>
        </w:rPr>
        <w:t xml:space="preserve"> </w:t>
      </w:r>
      <w:r w:rsidRPr="00980444">
        <w:rPr>
          <w:rFonts w:asciiTheme="minorHAnsi" w:hAnsiTheme="minorHAnsi" w:cs="Times New Roman"/>
          <w:spacing w:val="-1"/>
          <w:sz w:val="22"/>
          <w:szCs w:val="22"/>
          <w:lang w:val="it-IT"/>
        </w:rPr>
        <w:t>un</w:t>
      </w:r>
      <w:r w:rsidRPr="00980444">
        <w:rPr>
          <w:rFonts w:asciiTheme="minorHAnsi" w:hAnsiTheme="minorHAnsi" w:cs="Times New Roman"/>
          <w:spacing w:val="36"/>
          <w:sz w:val="22"/>
          <w:szCs w:val="22"/>
          <w:lang w:val="it-IT"/>
        </w:rPr>
        <w:t xml:space="preserve"> </w:t>
      </w:r>
      <w:r w:rsidRPr="00980444">
        <w:rPr>
          <w:rFonts w:asciiTheme="minorHAnsi" w:hAnsiTheme="minorHAnsi" w:cs="Times New Roman"/>
          <w:sz w:val="22"/>
          <w:szCs w:val="22"/>
          <w:lang w:val="it-IT"/>
        </w:rPr>
        <w:t>cartello</w:t>
      </w:r>
      <w:r w:rsidRPr="00980444">
        <w:rPr>
          <w:rFonts w:asciiTheme="minorHAnsi" w:hAnsiTheme="minorHAnsi" w:cs="Times New Roman"/>
          <w:spacing w:val="36"/>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37"/>
          <w:sz w:val="22"/>
          <w:szCs w:val="22"/>
          <w:lang w:val="it-IT"/>
        </w:rPr>
        <w:t xml:space="preserve"> </w:t>
      </w:r>
      <w:r w:rsidRPr="00980444">
        <w:rPr>
          <w:rFonts w:asciiTheme="minorHAnsi" w:hAnsiTheme="minorHAnsi" w:cs="Times New Roman"/>
          <w:spacing w:val="-1"/>
          <w:sz w:val="22"/>
          <w:szCs w:val="22"/>
          <w:lang w:val="it-IT"/>
        </w:rPr>
        <w:t>entrata</w:t>
      </w:r>
      <w:r w:rsidRPr="00980444">
        <w:rPr>
          <w:rFonts w:asciiTheme="minorHAnsi" w:hAnsiTheme="minorHAnsi" w:cs="Times New Roman"/>
          <w:spacing w:val="37"/>
          <w:sz w:val="22"/>
          <w:szCs w:val="22"/>
          <w:lang w:val="it-IT"/>
        </w:rPr>
        <w:t xml:space="preserve"> </w:t>
      </w:r>
      <w:r w:rsidRPr="00980444">
        <w:rPr>
          <w:rFonts w:asciiTheme="minorHAnsi" w:hAnsiTheme="minorHAnsi" w:cs="Times New Roman"/>
          <w:spacing w:val="-1"/>
          <w:sz w:val="22"/>
          <w:szCs w:val="22"/>
          <w:lang w:val="it-IT"/>
        </w:rPr>
        <w:t>che</w:t>
      </w:r>
      <w:r w:rsidRPr="00980444">
        <w:rPr>
          <w:rFonts w:asciiTheme="minorHAnsi" w:hAnsiTheme="minorHAnsi" w:cs="Times New Roman"/>
          <w:spacing w:val="36"/>
          <w:sz w:val="22"/>
          <w:szCs w:val="22"/>
          <w:lang w:val="it-IT"/>
        </w:rPr>
        <w:t xml:space="preserve"> </w:t>
      </w:r>
      <w:r w:rsidRPr="00980444">
        <w:rPr>
          <w:rFonts w:asciiTheme="minorHAnsi" w:hAnsiTheme="minorHAnsi" w:cs="Times New Roman"/>
          <w:spacing w:val="-1"/>
          <w:sz w:val="22"/>
          <w:szCs w:val="22"/>
          <w:lang w:val="it-IT"/>
        </w:rPr>
        <w:t>blocchi</w:t>
      </w:r>
      <w:r w:rsidRPr="00980444">
        <w:rPr>
          <w:rFonts w:asciiTheme="minorHAnsi" w:hAnsiTheme="minorHAnsi" w:cs="Times New Roman"/>
          <w:spacing w:val="49"/>
          <w:sz w:val="22"/>
          <w:szCs w:val="22"/>
          <w:lang w:val="it-IT"/>
        </w:rPr>
        <w:t xml:space="preserve"> </w:t>
      </w:r>
      <w:r w:rsidRPr="00980444">
        <w:rPr>
          <w:rFonts w:asciiTheme="minorHAnsi" w:hAnsiTheme="minorHAnsi" w:cs="Times New Roman"/>
          <w:sz w:val="22"/>
          <w:szCs w:val="22"/>
          <w:lang w:val="it-IT"/>
        </w:rPr>
        <w:t>l'accesso.</w:t>
      </w:r>
    </w:p>
    <w:p w14:paraId="4485D7B6" w14:textId="77777777" w:rsidR="00086B69" w:rsidRPr="005C014F" w:rsidRDefault="00086B69">
      <w:pPr>
        <w:spacing w:before="2"/>
        <w:rPr>
          <w:rFonts w:asciiTheme="minorHAnsi" w:eastAsia="Calibri" w:hAnsiTheme="minorHAnsi" w:cs="Times New Roman"/>
          <w:color w:val="FF0000"/>
        </w:rPr>
      </w:pPr>
    </w:p>
    <w:p w14:paraId="5DB14239" w14:textId="48E1391D" w:rsidR="00086B69" w:rsidRPr="00980444" w:rsidRDefault="008275E0">
      <w:pPr>
        <w:pStyle w:val="Corpotesto"/>
        <w:numPr>
          <w:ilvl w:val="0"/>
          <w:numId w:val="24"/>
        </w:numPr>
        <w:tabs>
          <w:tab w:val="left" w:pos="473"/>
        </w:tabs>
        <w:ind w:left="472" w:right="111"/>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La pulizia</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 xml:space="preserve">accurata </w:t>
      </w:r>
      <w:r w:rsidRPr="00980444">
        <w:rPr>
          <w:rFonts w:asciiTheme="minorHAnsi" w:hAnsiTheme="minorHAnsi" w:cs="Times New Roman"/>
          <w:sz w:val="22"/>
          <w:szCs w:val="22"/>
          <w:lang w:val="it-IT"/>
        </w:rPr>
        <w:t>e</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z w:val="22"/>
          <w:szCs w:val="22"/>
          <w:lang w:val="it-IT"/>
        </w:rPr>
        <w:t>la</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 xml:space="preserve">disinfezione </w:t>
      </w:r>
      <w:r w:rsidR="00250980" w:rsidRPr="00980444">
        <w:rPr>
          <w:rFonts w:asciiTheme="minorHAnsi" w:hAnsiTheme="minorHAnsi" w:cs="Times New Roman"/>
          <w:spacing w:val="-1"/>
          <w:sz w:val="22"/>
          <w:szCs w:val="22"/>
          <w:lang w:val="it-IT"/>
        </w:rPr>
        <w:t>saranno</w:t>
      </w:r>
      <w:r w:rsidRPr="00980444">
        <w:rPr>
          <w:rFonts w:asciiTheme="minorHAnsi" w:hAnsiTheme="minorHAnsi" w:cs="Times New Roman"/>
          <w:spacing w:val="-1"/>
          <w:sz w:val="22"/>
          <w:szCs w:val="22"/>
          <w:lang w:val="it-IT"/>
        </w:rPr>
        <w:t xml:space="preserve"> realizzat</w:t>
      </w:r>
      <w:r w:rsidR="00250980" w:rsidRPr="00980444">
        <w:rPr>
          <w:rFonts w:asciiTheme="minorHAnsi" w:hAnsiTheme="minorHAnsi" w:cs="Times New Roman"/>
          <w:spacing w:val="-1"/>
          <w:sz w:val="22"/>
          <w:szCs w:val="22"/>
          <w:lang w:val="it-IT"/>
        </w:rPr>
        <w:t>e</w:t>
      </w:r>
      <w:r w:rsidRPr="00980444">
        <w:rPr>
          <w:rFonts w:asciiTheme="minorHAnsi" w:hAnsiTheme="minorHAnsi" w:cs="Times New Roman"/>
          <w:spacing w:val="-1"/>
          <w:sz w:val="22"/>
          <w:szCs w:val="22"/>
          <w:lang w:val="it-IT"/>
        </w:rPr>
        <w:t xml:space="preserve"> almeno </w:t>
      </w:r>
      <w:proofErr w:type="gramStart"/>
      <w:r w:rsidRPr="00980444">
        <w:rPr>
          <w:rFonts w:asciiTheme="minorHAnsi" w:hAnsiTheme="minorHAnsi" w:cs="Times New Roman"/>
          <w:sz w:val="22"/>
          <w:szCs w:val="22"/>
          <w:lang w:val="it-IT"/>
        </w:rPr>
        <w:t>2</w:t>
      </w:r>
      <w:proofErr w:type="gramEnd"/>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volte</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z w:val="22"/>
          <w:szCs w:val="22"/>
          <w:lang w:val="it-IT"/>
        </w:rPr>
        <w:t>al</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giorno.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Particolare attenzione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andrà</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dedicata</w:t>
      </w:r>
      <w:r w:rsidRPr="00980444">
        <w:rPr>
          <w:rFonts w:asciiTheme="minorHAnsi" w:hAnsiTheme="minorHAnsi" w:cs="Times New Roman"/>
          <w:spacing w:val="103"/>
          <w:sz w:val="22"/>
          <w:szCs w:val="22"/>
          <w:lang w:val="it-IT"/>
        </w:rPr>
        <w:t xml:space="preserve"> </w:t>
      </w:r>
      <w:r w:rsidRPr="00980444">
        <w:rPr>
          <w:rFonts w:asciiTheme="minorHAnsi" w:hAnsiTheme="minorHAnsi" w:cs="Times New Roman"/>
          <w:spacing w:val="-1"/>
          <w:sz w:val="22"/>
          <w:szCs w:val="22"/>
          <w:lang w:val="it-IT"/>
        </w:rPr>
        <w:t>alla</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pulizia</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disinfezione</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dei</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servizi</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igienici,</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docce</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lavabi</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z w:val="22"/>
          <w:szCs w:val="22"/>
          <w:lang w:val="it-IT"/>
        </w:rPr>
        <w:t>comune.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ogni</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z w:val="22"/>
          <w:szCs w:val="22"/>
          <w:lang w:val="it-IT"/>
        </w:rPr>
        <w:t>caso</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dovranno</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essere</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consegnati</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z w:val="22"/>
          <w:szCs w:val="22"/>
          <w:lang w:val="it-IT"/>
        </w:rPr>
        <w:t>o</w:t>
      </w:r>
      <w:r w:rsidR="00250980" w:rsidRPr="00980444">
        <w:rPr>
          <w:rFonts w:asciiTheme="minorHAnsi" w:hAnsiTheme="minorHAnsi" w:cs="Times New Roman"/>
          <w:spacing w:val="75"/>
          <w:sz w:val="22"/>
          <w:szCs w:val="22"/>
          <w:lang w:val="it-IT"/>
        </w:rPr>
        <w:t xml:space="preserve"> </w:t>
      </w:r>
      <w:r w:rsidRPr="00980444">
        <w:rPr>
          <w:rFonts w:asciiTheme="minorHAnsi" w:hAnsiTheme="minorHAnsi" w:cs="Times New Roman"/>
          <w:spacing w:val="-1"/>
          <w:sz w:val="22"/>
          <w:szCs w:val="22"/>
          <w:lang w:val="it-IT"/>
        </w:rPr>
        <w:t>messi</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z w:val="22"/>
          <w:szCs w:val="22"/>
          <w:lang w:val="it-IT"/>
        </w:rPr>
        <w:t>a</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disposizione</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z w:val="22"/>
          <w:szCs w:val="22"/>
          <w:lang w:val="it-IT"/>
        </w:rPr>
        <w:t>dei</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pacing w:val="-1"/>
          <w:sz w:val="22"/>
          <w:szCs w:val="22"/>
          <w:lang w:val="it-IT"/>
        </w:rPr>
        <w:t>clienti</w:t>
      </w:r>
      <w:r w:rsidRPr="00980444">
        <w:rPr>
          <w:rFonts w:asciiTheme="minorHAnsi" w:hAnsiTheme="minorHAnsi" w:cs="Times New Roman"/>
          <w:spacing w:val="27"/>
          <w:sz w:val="22"/>
          <w:szCs w:val="22"/>
          <w:lang w:val="it-IT"/>
        </w:rPr>
        <w:t xml:space="preserve"> </w:t>
      </w:r>
      <w:r w:rsidRPr="00980444">
        <w:rPr>
          <w:rFonts w:asciiTheme="minorHAnsi" w:hAnsiTheme="minorHAnsi" w:cs="Times New Roman"/>
          <w:sz w:val="22"/>
          <w:szCs w:val="22"/>
          <w:lang w:val="it-IT"/>
        </w:rPr>
        <w:t>kit</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z w:val="22"/>
          <w:szCs w:val="22"/>
          <w:lang w:val="it-IT"/>
        </w:rPr>
        <w:t>di</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pacing w:val="-1"/>
          <w:sz w:val="22"/>
          <w:szCs w:val="22"/>
          <w:lang w:val="it-IT"/>
        </w:rPr>
        <w:t>pulizia</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pacing w:val="-1"/>
          <w:sz w:val="22"/>
          <w:szCs w:val="22"/>
          <w:lang w:val="it-IT"/>
        </w:rPr>
        <w:t>disinfezione</w:t>
      </w:r>
      <w:r w:rsidRPr="00980444">
        <w:rPr>
          <w:rFonts w:asciiTheme="minorHAnsi" w:hAnsiTheme="minorHAnsi" w:cs="Times New Roman"/>
          <w:spacing w:val="27"/>
          <w:sz w:val="22"/>
          <w:szCs w:val="22"/>
          <w:lang w:val="it-IT"/>
        </w:rPr>
        <w:t xml:space="preserve"> </w:t>
      </w:r>
      <w:r w:rsidRPr="00980444">
        <w:rPr>
          <w:rFonts w:asciiTheme="minorHAnsi" w:hAnsiTheme="minorHAnsi" w:cs="Times New Roman"/>
          <w:sz w:val="22"/>
          <w:szCs w:val="22"/>
          <w:lang w:val="it-IT"/>
        </w:rPr>
        <w:t>per</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z w:val="22"/>
          <w:szCs w:val="22"/>
          <w:lang w:val="it-IT"/>
        </w:rPr>
        <w:t>un</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z w:val="22"/>
          <w:szCs w:val="22"/>
          <w:lang w:val="it-IT"/>
        </w:rPr>
        <w:t>uso</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autonomia</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pacing w:val="-1"/>
          <w:sz w:val="22"/>
          <w:szCs w:val="22"/>
          <w:lang w:val="it-IT"/>
        </w:rPr>
        <w:t>preliminare</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pacing w:val="-1"/>
          <w:sz w:val="22"/>
          <w:szCs w:val="22"/>
          <w:lang w:val="it-IT"/>
        </w:rPr>
        <w:t>all’utilizzo</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z w:val="22"/>
          <w:szCs w:val="22"/>
          <w:lang w:val="it-IT"/>
        </w:rPr>
        <w:t>del</w:t>
      </w:r>
      <w:r w:rsidRPr="00980444">
        <w:rPr>
          <w:rFonts w:asciiTheme="minorHAnsi" w:hAnsiTheme="minorHAnsi" w:cs="Times New Roman"/>
          <w:spacing w:val="117"/>
          <w:sz w:val="22"/>
          <w:szCs w:val="22"/>
          <w:lang w:val="it-IT"/>
        </w:rPr>
        <w:t xml:space="preserve"> </w:t>
      </w:r>
      <w:r w:rsidRPr="00980444">
        <w:rPr>
          <w:rFonts w:asciiTheme="minorHAnsi" w:hAnsiTheme="minorHAnsi" w:cs="Times New Roman"/>
          <w:spacing w:val="-1"/>
          <w:sz w:val="22"/>
          <w:szCs w:val="22"/>
          <w:lang w:val="it-IT"/>
        </w:rPr>
        <w:t>servizio.</w:t>
      </w:r>
    </w:p>
    <w:p w14:paraId="74466E21" w14:textId="77777777" w:rsidR="00086B69" w:rsidRPr="00FD3061" w:rsidRDefault="00086B69">
      <w:pPr>
        <w:spacing w:before="3"/>
        <w:rPr>
          <w:rFonts w:asciiTheme="minorHAnsi" w:eastAsia="Calibri" w:hAnsiTheme="minorHAnsi" w:cs="Times New Roman"/>
        </w:rPr>
      </w:pPr>
    </w:p>
    <w:p w14:paraId="4CFBD7A2" w14:textId="77777777" w:rsidR="00086B69" w:rsidRPr="005C014F" w:rsidRDefault="008275E0">
      <w:pPr>
        <w:pStyle w:val="Titolo2"/>
        <w:ind w:left="112" w:firstLine="0"/>
        <w:rPr>
          <w:rFonts w:asciiTheme="minorHAnsi" w:hAnsiTheme="minorHAnsi" w:cs="Times New Roman"/>
          <w:color w:val="00000A"/>
          <w:spacing w:val="-1"/>
          <w:sz w:val="22"/>
          <w:szCs w:val="22"/>
        </w:rPr>
      </w:pPr>
      <w:r w:rsidRPr="005C014F">
        <w:rPr>
          <w:rFonts w:asciiTheme="minorHAnsi" w:hAnsiTheme="minorHAnsi" w:cs="Times New Roman"/>
          <w:color w:val="00000A"/>
          <w:spacing w:val="-1"/>
          <w:sz w:val="22"/>
          <w:szCs w:val="22"/>
        </w:rPr>
        <w:lastRenderedPageBreak/>
        <w:t>Camere</w:t>
      </w:r>
      <w:r w:rsidRPr="005C014F">
        <w:rPr>
          <w:rFonts w:asciiTheme="minorHAnsi" w:hAnsiTheme="minorHAnsi" w:cs="Times New Roman"/>
          <w:color w:val="00000A"/>
          <w:sz w:val="22"/>
          <w:szCs w:val="22"/>
        </w:rPr>
        <w:t xml:space="preserve"> da </w:t>
      </w:r>
      <w:r w:rsidRPr="005C014F">
        <w:rPr>
          <w:rFonts w:asciiTheme="minorHAnsi" w:hAnsiTheme="minorHAnsi" w:cs="Times New Roman"/>
          <w:color w:val="00000A"/>
          <w:spacing w:val="-1"/>
          <w:sz w:val="22"/>
          <w:szCs w:val="22"/>
        </w:rPr>
        <w:t>letto</w:t>
      </w:r>
    </w:p>
    <w:p w14:paraId="748C2E33" w14:textId="77777777" w:rsidR="00086B69" w:rsidRPr="00980444" w:rsidRDefault="008275E0">
      <w:pPr>
        <w:pStyle w:val="Corpotesto"/>
        <w:numPr>
          <w:ilvl w:val="0"/>
          <w:numId w:val="24"/>
        </w:numPr>
        <w:tabs>
          <w:tab w:val="left" w:pos="473"/>
        </w:tabs>
        <w:spacing w:before="2"/>
        <w:ind w:left="472"/>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All'ingresso di ogni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camera deve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essere previsto</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 xml:space="preserve">un dispenser </w:t>
      </w:r>
      <w:r w:rsidRPr="00980444">
        <w:rPr>
          <w:rFonts w:asciiTheme="minorHAnsi" w:hAnsiTheme="minorHAnsi" w:cs="Times New Roman"/>
          <w:sz w:val="22"/>
          <w:szCs w:val="22"/>
          <w:lang w:val="it-IT"/>
        </w:rPr>
        <w:t>di gel</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disinfettante.</w:t>
      </w:r>
    </w:p>
    <w:p w14:paraId="40D55E40" w14:textId="77777777" w:rsidR="00086B69" w:rsidRPr="005C014F" w:rsidRDefault="00086B69">
      <w:pPr>
        <w:spacing w:before="3"/>
        <w:rPr>
          <w:rFonts w:asciiTheme="minorHAnsi" w:eastAsia="Calibri" w:hAnsiTheme="minorHAnsi" w:cs="Times New Roman"/>
        </w:rPr>
      </w:pPr>
    </w:p>
    <w:p w14:paraId="548DA3AD" w14:textId="77777777" w:rsidR="00086B69" w:rsidRPr="00980444" w:rsidRDefault="008275E0">
      <w:pPr>
        <w:pStyle w:val="Corpotesto"/>
        <w:numPr>
          <w:ilvl w:val="0"/>
          <w:numId w:val="24"/>
        </w:numPr>
        <w:tabs>
          <w:tab w:val="left" w:pos="473"/>
        </w:tabs>
        <w:ind w:left="472" w:right="111"/>
        <w:jc w:val="both"/>
        <w:rPr>
          <w:rFonts w:asciiTheme="minorHAnsi" w:hAnsiTheme="minorHAnsi" w:cs="Times New Roman"/>
          <w:spacing w:val="-1"/>
          <w:sz w:val="22"/>
          <w:szCs w:val="22"/>
          <w:lang w:val="it-IT"/>
        </w:rPr>
      </w:pPr>
      <w:r w:rsidRPr="00980444">
        <w:rPr>
          <w:rFonts w:asciiTheme="minorHAnsi" w:hAnsiTheme="minorHAnsi" w:cs="Times New Roman"/>
          <w:sz w:val="22"/>
          <w:szCs w:val="22"/>
          <w:lang w:val="it-IT"/>
        </w:rPr>
        <w:t>Il</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posto</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letto</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deve</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essere</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comprensivo</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materasso</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con</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coprimaterasso</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tessuto</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lavabile,</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set</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monouso</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composto</w:t>
      </w:r>
      <w:r w:rsidRPr="00980444">
        <w:rPr>
          <w:rFonts w:asciiTheme="minorHAnsi" w:hAnsiTheme="minorHAnsi" w:cs="Times New Roman"/>
          <w:spacing w:val="87"/>
          <w:sz w:val="22"/>
          <w:szCs w:val="22"/>
          <w:lang w:val="it-IT"/>
        </w:rPr>
        <w:t xml:space="preserve"> </w:t>
      </w:r>
      <w:r w:rsidRPr="00980444">
        <w:rPr>
          <w:rFonts w:asciiTheme="minorHAnsi" w:hAnsiTheme="minorHAnsi" w:cs="Times New Roman"/>
          <w:spacing w:val="-1"/>
          <w:sz w:val="22"/>
          <w:szCs w:val="22"/>
          <w:lang w:val="it-IT"/>
        </w:rPr>
        <w:t>da</w:t>
      </w:r>
      <w:r w:rsidRPr="00980444">
        <w:rPr>
          <w:rFonts w:asciiTheme="minorHAnsi" w:hAnsiTheme="minorHAnsi" w:cs="Times New Roman"/>
          <w:spacing w:val="32"/>
          <w:sz w:val="22"/>
          <w:szCs w:val="22"/>
          <w:lang w:val="it-IT"/>
        </w:rPr>
        <w:t xml:space="preserve"> </w:t>
      </w:r>
      <w:r w:rsidRPr="00980444">
        <w:rPr>
          <w:rFonts w:asciiTheme="minorHAnsi" w:hAnsiTheme="minorHAnsi" w:cs="Times New Roman"/>
          <w:sz w:val="22"/>
          <w:szCs w:val="22"/>
          <w:lang w:val="it-IT"/>
        </w:rPr>
        <w:t>copri</w:t>
      </w:r>
      <w:r w:rsidRPr="00980444">
        <w:rPr>
          <w:rFonts w:asciiTheme="minorHAnsi" w:hAnsiTheme="minorHAnsi" w:cs="Times New Roman"/>
          <w:spacing w:val="31"/>
          <w:sz w:val="22"/>
          <w:szCs w:val="22"/>
          <w:lang w:val="it-IT"/>
        </w:rPr>
        <w:t xml:space="preserve"> </w:t>
      </w:r>
      <w:r w:rsidRPr="00980444">
        <w:rPr>
          <w:rFonts w:asciiTheme="minorHAnsi" w:hAnsiTheme="minorHAnsi" w:cs="Times New Roman"/>
          <w:spacing w:val="-1"/>
          <w:sz w:val="22"/>
          <w:szCs w:val="22"/>
          <w:lang w:val="it-IT"/>
        </w:rPr>
        <w:t>materasso</w:t>
      </w:r>
      <w:r w:rsidRPr="00980444">
        <w:rPr>
          <w:rFonts w:asciiTheme="minorHAnsi" w:hAnsiTheme="minorHAnsi" w:cs="Times New Roman"/>
          <w:spacing w:val="33"/>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32"/>
          <w:sz w:val="22"/>
          <w:szCs w:val="22"/>
          <w:lang w:val="it-IT"/>
        </w:rPr>
        <w:t xml:space="preserve"> </w:t>
      </w:r>
      <w:r w:rsidRPr="00980444">
        <w:rPr>
          <w:rFonts w:asciiTheme="minorHAnsi" w:hAnsiTheme="minorHAnsi" w:cs="Times New Roman"/>
          <w:sz w:val="22"/>
          <w:szCs w:val="22"/>
          <w:lang w:val="it-IT"/>
        </w:rPr>
        <w:t>copri</w:t>
      </w:r>
      <w:r w:rsidRPr="00980444">
        <w:rPr>
          <w:rFonts w:asciiTheme="minorHAnsi" w:hAnsiTheme="minorHAnsi" w:cs="Times New Roman"/>
          <w:spacing w:val="31"/>
          <w:sz w:val="22"/>
          <w:szCs w:val="22"/>
          <w:lang w:val="it-IT"/>
        </w:rPr>
        <w:t xml:space="preserve"> </w:t>
      </w:r>
      <w:r w:rsidRPr="00980444">
        <w:rPr>
          <w:rFonts w:asciiTheme="minorHAnsi" w:hAnsiTheme="minorHAnsi" w:cs="Times New Roman"/>
          <w:spacing w:val="-1"/>
          <w:sz w:val="22"/>
          <w:szCs w:val="22"/>
          <w:lang w:val="it-IT"/>
        </w:rPr>
        <w:t>federa</w:t>
      </w:r>
      <w:r w:rsidRPr="00980444">
        <w:rPr>
          <w:rFonts w:asciiTheme="minorHAnsi" w:hAnsiTheme="minorHAnsi" w:cs="Times New Roman"/>
          <w:spacing w:val="32"/>
          <w:sz w:val="22"/>
          <w:szCs w:val="22"/>
          <w:lang w:val="it-IT"/>
        </w:rPr>
        <w:t xml:space="preserve"> </w:t>
      </w:r>
      <w:r w:rsidRPr="00980444">
        <w:rPr>
          <w:rFonts w:asciiTheme="minorHAnsi" w:hAnsiTheme="minorHAnsi" w:cs="Times New Roman"/>
          <w:spacing w:val="-1"/>
          <w:sz w:val="22"/>
          <w:szCs w:val="22"/>
          <w:lang w:val="it-IT"/>
        </w:rPr>
        <w:t>monouso,</w:t>
      </w:r>
      <w:r w:rsidRPr="00980444">
        <w:rPr>
          <w:rFonts w:asciiTheme="minorHAnsi" w:hAnsiTheme="minorHAnsi" w:cs="Times New Roman"/>
          <w:spacing w:val="33"/>
          <w:sz w:val="22"/>
          <w:szCs w:val="22"/>
          <w:lang w:val="it-IT"/>
        </w:rPr>
        <w:t xml:space="preserve"> </w:t>
      </w:r>
      <w:r w:rsidRPr="00980444">
        <w:rPr>
          <w:rFonts w:asciiTheme="minorHAnsi" w:hAnsiTheme="minorHAnsi" w:cs="Times New Roman"/>
          <w:sz w:val="22"/>
          <w:szCs w:val="22"/>
          <w:lang w:val="it-IT"/>
        </w:rPr>
        <w:t>o</w:t>
      </w:r>
      <w:r w:rsidRPr="00980444">
        <w:rPr>
          <w:rFonts w:asciiTheme="minorHAnsi" w:hAnsiTheme="minorHAnsi" w:cs="Times New Roman"/>
          <w:spacing w:val="32"/>
          <w:sz w:val="22"/>
          <w:szCs w:val="22"/>
          <w:lang w:val="it-IT"/>
        </w:rPr>
        <w:t xml:space="preserve"> </w:t>
      </w:r>
      <w:r w:rsidRPr="00980444">
        <w:rPr>
          <w:rFonts w:asciiTheme="minorHAnsi" w:hAnsiTheme="minorHAnsi" w:cs="Times New Roman"/>
          <w:spacing w:val="-1"/>
          <w:sz w:val="22"/>
          <w:szCs w:val="22"/>
          <w:lang w:val="it-IT"/>
        </w:rPr>
        <w:t>eventualmente</w:t>
      </w:r>
      <w:r w:rsidRPr="00980444">
        <w:rPr>
          <w:rFonts w:asciiTheme="minorHAnsi" w:hAnsiTheme="minorHAnsi" w:cs="Times New Roman"/>
          <w:spacing w:val="33"/>
          <w:sz w:val="22"/>
          <w:szCs w:val="22"/>
          <w:lang w:val="it-IT"/>
        </w:rPr>
        <w:t xml:space="preserve"> </w:t>
      </w:r>
      <w:r w:rsidRPr="00980444">
        <w:rPr>
          <w:rFonts w:asciiTheme="minorHAnsi" w:hAnsiTheme="minorHAnsi" w:cs="Times New Roman"/>
          <w:spacing w:val="-1"/>
          <w:sz w:val="22"/>
          <w:szCs w:val="22"/>
          <w:lang w:val="it-IT"/>
        </w:rPr>
        <w:t>biancheria</w:t>
      </w:r>
      <w:r w:rsidRPr="00980444">
        <w:rPr>
          <w:rFonts w:asciiTheme="minorHAnsi" w:hAnsiTheme="minorHAnsi" w:cs="Times New Roman"/>
          <w:spacing w:val="34"/>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32"/>
          <w:sz w:val="22"/>
          <w:szCs w:val="22"/>
          <w:lang w:val="it-IT"/>
        </w:rPr>
        <w:t xml:space="preserve"> </w:t>
      </w:r>
      <w:r w:rsidRPr="00980444">
        <w:rPr>
          <w:rFonts w:asciiTheme="minorHAnsi" w:hAnsiTheme="minorHAnsi" w:cs="Times New Roman"/>
          <w:spacing w:val="-1"/>
          <w:sz w:val="22"/>
          <w:szCs w:val="22"/>
          <w:lang w:val="it-IT"/>
        </w:rPr>
        <w:t>tessuto</w:t>
      </w:r>
      <w:r w:rsidRPr="00980444">
        <w:rPr>
          <w:rFonts w:asciiTheme="minorHAnsi" w:hAnsiTheme="minorHAnsi" w:cs="Times New Roman"/>
          <w:spacing w:val="32"/>
          <w:sz w:val="22"/>
          <w:szCs w:val="22"/>
          <w:lang w:val="it-IT"/>
        </w:rPr>
        <w:t xml:space="preserve"> </w:t>
      </w:r>
      <w:r w:rsidRPr="00980444">
        <w:rPr>
          <w:rFonts w:asciiTheme="minorHAnsi" w:hAnsiTheme="minorHAnsi" w:cs="Times New Roman"/>
          <w:spacing w:val="-1"/>
          <w:sz w:val="22"/>
          <w:szCs w:val="22"/>
          <w:lang w:val="it-IT"/>
        </w:rPr>
        <w:t>lavabile</w:t>
      </w:r>
      <w:r w:rsidRPr="00980444">
        <w:rPr>
          <w:rFonts w:asciiTheme="minorHAnsi" w:hAnsiTheme="minorHAnsi" w:cs="Times New Roman"/>
          <w:spacing w:val="31"/>
          <w:sz w:val="22"/>
          <w:szCs w:val="22"/>
          <w:lang w:val="it-IT"/>
        </w:rPr>
        <w:t xml:space="preserve"> </w:t>
      </w:r>
      <w:r w:rsidRPr="00980444">
        <w:rPr>
          <w:rFonts w:asciiTheme="minorHAnsi" w:hAnsiTheme="minorHAnsi" w:cs="Times New Roman"/>
          <w:sz w:val="22"/>
          <w:szCs w:val="22"/>
          <w:lang w:val="it-IT"/>
        </w:rPr>
        <w:t>a</w:t>
      </w:r>
      <w:r w:rsidRPr="00980444">
        <w:rPr>
          <w:rFonts w:asciiTheme="minorHAnsi" w:hAnsiTheme="minorHAnsi" w:cs="Times New Roman"/>
          <w:spacing w:val="32"/>
          <w:sz w:val="22"/>
          <w:szCs w:val="22"/>
          <w:lang w:val="it-IT"/>
        </w:rPr>
        <w:t xml:space="preserve"> </w:t>
      </w:r>
      <w:r w:rsidRPr="00980444">
        <w:rPr>
          <w:rFonts w:asciiTheme="minorHAnsi" w:hAnsiTheme="minorHAnsi" w:cs="Times New Roman"/>
          <w:sz w:val="22"/>
          <w:szCs w:val="22"/>
          <w:lang w:val="it-IT"/>
        </w:rPr>
        <w:t>90</w:t>
      </w:r>
      <w:r w:rsidRPr="00980444">
        <w:rPr>
          <w:rFonts w:asciiTheme="minorHAnsi" w:hAnsiTheme="minorHAnsi" w:cs="Times New Roman"/>
          <w:spacing w:val="34"/>
          <w:sz w:val="22"/>
          <w:szCs w:val="22"/>
          <w:lang w:val="it-IT"/>
        </w:rPr>
        <w:t xml:space="preserve"> </w:t>
      </w:r>
      <w:r w:rsidRPr="00980444">
        <w:rPr>
          <w:rFonts w:asciiTheme="minorHAnsi" w:hAnsiTheme="minorHAnsi" w:cs="Times New Roman"/>
          <w:sz w:val="22"/>
          <w:szCs w:val="22"/>
          <w:lang w:val="it-IT"/>
        </w:rPr>
        <w:t>°C.</w:t>
      </w:r>
      <w:r w:rsidRPr="00980444">
        <w:rPr>
          <w:rFonts w:asciiTheme="minorHAnsi" w:hAnsiTheme="minorHAnsi" w:cs="Times New Roman"/>
          <w:spacing w:val="31"/>
          <w:sz w:val="22"/>
          <w:szCs w:val="22"/>
          <w:lang w:val="it-IT"/>
        </w:rPr>
        <w:t xml:space="preserve"> </w:t>
      </w:r>
      <w:r w:rsidRPr="00980444">
        <w:rPr>
          <w:rFonts w:asciiTheme="minorHAnsi" w:hAnsiTheme="minorHAnsi" w:cs="Times New Roman"/>
          <w:spacing w:val="-1"/>
          <w:sz w:val="22"/>
          <w:szCs w:val="22"/>
          <w:lang w:val="it-IT"/>
        </w:rPr>
        <w:t>Rimane</w:t>
      </w:r>
      <w:r w:rsidRPr="00980444">
        <w:rPr>
          <w:rFonts w:asciiTheme="minorHAnsi" w:hAnsiTheme="minorHAnsi" w:cs="Times New Roman"/>
          <w:spacing w:val="67"/>
          <w:sz w:val="22"/>
          <w:szCs w:val="22"/>
          <w:lang w:val="it-IT"/>
        </w:rPr>
        <w:t xml:space="preserve"> </w:t>
      </w:r>
      <w:r w:rsidRPr="00980444">
        <w:rPr>
          <w:rFonts w:asciiTheme="minorHAnsi" w:hAnsiTheme="minorHAnsi" w:cs="Times New Roman"/>
          <w:sz w:val="22"/>
          <w:szCs w:val="22"/>
          <w:lang w:val="it-IT"/>
        </w:rPr>
        <w:t>comunque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obbligatorio</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l'utilizzo del</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 xml:space="preserve">sacco </w:t>
      </w:r>
      <w:r w:rsidRPr="00980444">
        <w:rPr>
          <w:rFonts w:asciiTheme="minorHAnsi" w:hAnsiTheme="minorHAnsi" w:cs="Times New Roman"/>
          <w:sz w:val="22"/>
          <w:szCs w:val="22"/>
          <w:lang w:val="it-IT"/>
        </w:rPr>
        <w:t>a</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pelo</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personale.</w:t>
      </w:r>
    </w:p>
    <w:p w14:paraId="58CD094D" w14:textId="77777777" w:rsidR="00086B69" w:rsidRPr="005C014F" w:rsidRDefault="00086B69">
      <w:pPr>
        <w:spacing w:before="3"/>
        <w:rPr>
          <w:rFonts w:asciiTheme="minorHAnsi" w:eastAsia="Calibri" w:hAnsiTheme="minorHAnsi" w:cs="Times New Roman"/>
        </w:rPr>
      </w:pPr>
    </w:p>
    <w:p w14:paraId="4CEAA690" w14:textId="77777777" w:rsidR="00086B69" w:rsidRPr="00980444" w:rsidRDefault="008275E0">
      <w:pPr>
        <w:pStyle w:val="Corpotesto"/>
        <w:numPr>
          <w:ilvl w:val="0"/>
          <w:numId w:val="24"/>
        </w:numPr>
        <w:tabs>
          <w:tab w:val="left" w:pos="473"/>
        </w:tabs>
        <w:ind w:left="472" w:right="115"/>
        <w:jc w:val="both"/>
        <w:rPr>
          <w:rFonts w:asciiTheme="minorHAnsi" w:hAnsiTheme="minorHAnsi" w:cs="Times New Roman"/>
          <w:sz w:val="22"/>
          <w:szCs w:val="22"/>
          <w:lang w:val="it-IT"/>
        </w:rPr>
      </w:pPr>
      <w:r w:rsidRPr="00980444">
        <w:rPr>
          <w:rFonts w:asciiTheme="minorHAnsi" w:hAnsiTheme="minorHAnsi" w:cs="Times New Roman"/>
          <w:sz w:val="22"/>
          <w:szCs w:val="22"/>
          <w:lang w:val="it-IT"/>
        </w:rPr>
        <w:t>Nel</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caso</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si</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vogliano</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utilizzare</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z w:val="22"/>
          <w:szCs w:val="22"/>
          <w:lang w:val="it-IT"/>
        </w:rPr>
        <w:t>le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lenzuola</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monouso,</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queste</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dovranno</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essere</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aggiuntive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rispetto</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z w:val="22"/>
          <w:szCs w:val="22"/>
          <w:lang w:val="it-IT"/>
        </w:rPr>
        <w:t>al</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coprimaterasso</w:t>
      </w:r>
      <w:r w:rsidRPr="00980444">
        <w:rPr>
          <w:rFonts w:asciiTheme="minorHAnsi" w:hAnsiTheme="minorHAnsi" w:cs="Times New Roman"/>
          <w:spacing w:val="82"/>
          <w:sz w:val="22"/>
          <w:szCs w:val="22"/>
          <w:lang w:val="it-IT"/>
        </w:rPr>
        <w:t xml:space="preserve"> </w:t>
      </w:r>
      <w:r w:rsidRPr="00980444">
        <w:rPr>
          <w:rFonts w:asciiTheme="minorHAnsi" w:hAnsiTheme="minorHAnsi" w:cs="Times New Roman"/>
          <w:sz w:val="22"/>
          <w:szCs w:val="22"/>
          <w:lang w:val="it-IT"/>
        </w:rPr>
        <w:t xml:space="preserve">e al </w:t>
      </w:r>
      <w:proofErr w:type="spellStart"/>
      <w:r w:rsidRPr="00980444">
        <w:rPr>
          <w:rFonts w:asciiTheme="minorHAnsi" w:hAnsiTheme="minorHAnsi" w:cs="Times New Roman"/>
          <w:spacing w:val="-1"/>
          <w:sz w:val="22"/>
          <w:szCs w:val="22"/>
          <w:lang w:val="it-IT"/>
        </w:rPr>
        <w:t>coprifedera</w:t>
      </w:r>
      <w:proofErr w:type="spellEnd"/>
      <w:r w:rsidRPr="00980444">
        <w:rPr>
          <w:rFonts w:asciiTheme="minorHAnsi" w:hAnsiTheme="minorHAnsi" w:cs="Times New Roman"/>
          <w:sz w:val="22"/>
          <w:szCs w:val="22"/>
          <w:lang w:val="it-IT"/>
        </w:rPr>
        <w:t xml:space="preserve"> monouso.</w:t>
      </w:r>
    </w:p>
    <w:p w14:paraId="6104C91D" w14:textId="77777777" w:rsidR="00086B69" w:rsidRPr="005C014F" w:rsidRDefault="00086B69">
      <w:pPr>
        <w:spacing w:before="3"/>
        <w:rPr>
          <w:rFonts w:asciiTheme="minorHAnsi" w:eastAsia="Calibri" w:hAnsiTheme="minorHAnsi" w:cs="Times New Roman"/>
          <w:color w:val="FF0000"/>
        </w:rPr>
      </w:pPr>
    </w:p>
    <w:p w14:paraId="0FA43F78" w14:textId="77777777" w:rsidR="00086B69" w:rsidRPr="00980444" w:rsidRDefault="008275E0">
      <w:pPr>
        <w:pStyle w:val="Corpotesto"/>
        <w:numPr>
          <w:ilvl w:val="0"/>
          <w:numId w:val="24"/>
        </w:numPr>
        <w:tabs>
          <w:tab w:val="left" w:pos="473"/>
        </w:tabs>
        <w:ind w:left="472" w:right="110"/>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Nelle</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camere</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z w:val="22"/>
          <w:szCs w:val="22"/>
          <w:lang w:val="it-IT"/>
        </w:rPr>
        <w:t>con</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pacing w:val="-1"/>
          <w:sz w:val="22"/>
          <w:szCs w:val="22"/>
          <w:lang w:val="it-IT"/>
        </w:rPr>
        <w:t>posti</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letto</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destinati</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z w:val="22"/>
          <w:szCs w:val="22"/>
          <w:lang w:val="it-IT"/>
        </w:rPr>
        <w:t>ad</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pacing w:val="-1"/>
          <w:sz w:val="22"/>
          <w:szCs w:val="22"/>
          <w:lang w:val="it-IT"/>
        </w:rPr>
        <w:t>uso</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promiscuo,</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ovvero</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pacing w:val="-1"/>
          <w:sz w:val="22"/>
          <w:szCs w:val="22"/>
          <w:lang w:val="it-IT"/>
        </w:rPr>
        <w:t>clienti</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soggetti</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z w:val="22"/>
          <w:szCs w:val="22"/>
          <w:lang w:val="it-IT"/>
        </w:rPr>
        <w:t>al</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rispetto</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pacing w:val="-1"/>
          <w:sz w:val="22"/>
          <w:szCs w:val="22"/>
          <w:lang w:val="it-IT"/>
        </w:rPr>
        <w:t>del</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distanziamento</w:t>
      </w:r>
      <w:r w:rsidRPr="00980444">
        <w:rPr>
          <w:rFonts w:asciiTheme="minorHAnsi" w:hAnsiTheme="minorHAnsi" w:cs="Times New Roman"/>
          <w:spacing w:val="75"/>
          <w:sz w:val="22"/>
          <w:szCs w:val="22"/>
          <w:lang w:val="it-IT"/>
        </w:rPr>
        <w:t xml:space="preserve"> </w:t>
      </w:r>
      <w:r w:rsidRPr="00980444">
        <w:rPr>
          <w:rFonts w:asciiTheme="minorHAnsi" w:hAnsiTheme="minorHAnsi" w:cs="Times New Roman"/>
          <w:spacing w:val="-1"/>
          <w:sz w:val="22"/>
          <w:szCs w:val="22"/>
          <w:lang w:val="it-IT"/>
        </w:rPr>
        <w:t>interpersonale,</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si</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dovranno</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adottare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specifiche</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più</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cautelative</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misure:</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z w:val="22"/>
          <w:szCs w:val="22"/>
          <w:lang w:val="it-IT"/>
        </w:rPr>
        <w:t>garantire</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z w:val="22"/>
          <w:szCs w:val="22"/>
          <w:lang w:val="it-IT"/>
        </w:rPr>
        <w:t>il</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distanziamento</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interpersonale</w:t>
      </w:r>
      <w:r w:rsidRPr="00980444">
        <w:rPr>
          <w:rFonts w:asciiTheme="minorHAnsi" w:hAnsiTheme="minorHAnsi" w:cs="Times New Roman"/>
          <w:spacing w:val="58"/>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almeno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un metro,</w:t>
      </w:r>
      <w:r w:rsidRPr="00980444">
        <w:rPr>
          <w:rFonts w:asciiTheme="minorHAnsi" w:hAnsiTheme="minorHAnsi" w:cs="Times New Roman"/>
          <w:sz w:val="22"/>
          <w:szCs w:val="22"/>
          <w:lang w:val="it-IT"/>
        </w:rPr>
        <w:t xml:space="preserve"> con</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una</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distanza</w:t>
      </w:r>
      <w:r w:rsidRPr="00980444">
        <w:rPr>
          <w:rFonts w:asciiTheme="minorHAnsi" w:hAnsiTheme="minorHAnsi" w:cs="Times New Roman"/>
          <w:sz w:val="22"/>
          <w:szCs w:val="22"/>
          <w:lang w:val="it-IT"/>
        </w:rPr>
        <w:t xml:space="preserve"> tra</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letti</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z w:val="22"/>
          <w:szCs w:val="22"/>
          <w:lang w:val="it-IT"/>
        </w:rPr>
        <w:t>di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1,5</w:t>
      </w:r>
      <w:r w:rsidRPr="00980444">
        <w:rPr>
          <w:rFonts w:asciiTheme="minorHAnsi" w:hAnsiTheme="minorHAnsi" w:cs="Times New Roman"/>
          <w:spacing w:val="-1"/>
          <w:sz w:val="22"/>
          <w:szCs w:val="22"/>
          <w:lang w:val="it-IT"/>
        </w:rPr>
        <w:t xml:space="preserve"> metri.</w:t>
      </w:r>
    </w:p>
    <w:p w14:paraId="2B23A195" w14:textId="77777777" w:rsidR="00086B69" w:rsidRPr="005C014F" w:rsidRDefault="00086B69">
      <w:pPr>
        <w:rPr>
          <w:rFonts w:asciiTheme="minorHAnsi" w:eastAsia="Calibri" w:hAnsiTheme="minorHAnsi" w:cs="Times New Roman"/>
          <w:color w:val="FF0000"/>
        </w:rPr>
      </w:pPr>
    </w:p>
    <w:p w14:paraId="10FA9372" w14:textId="77777777" w:rsidR="00086B69" w:rsidRPr="005C014F" w:rsidRDefault="00086B69">
      <w:pPr>
        <w:rPr>
          <w:rFonts w:asciiTheme="minorHAnsi" w:eastAsia="Calibri" w:hAnsiTheme="minorHAnsi" w:cs="Times New Roman"/>
          <w:color w:val="FF0000"/>
        </w:rPr>
      </w:pPr>
    </w:p>
    <w:p w14:paraId="77F7265F" w14:textId="77777777" w:rsidR="00086B69" w:rsidRPr="005C014F" w:rsidRDefault="00086B69">
      <w:pPr>
        <w:spacing w:before="1"/>
        <w:rPr>
          <w:rFonts w:asciiTheme="minorHAnsi" w:eastAsia="Calibri" w:hAnsiTheme="minorHAnsi" w:cs="Times New Roman"/>
          <w:color w:val="FF0000"/>
        </w:rPr>
      </w:pPr>
    </w:p>
    <w:p w14:paraId="5F87FFEC" w14:textId="77777777" w:rsidR="00086B69" w:rsidRPr="00FD3061" w:rsidRDefault="008275E0">
      <w:pPr>
        <w:pStyle w:val="Titolo2"/>
        <w:ind w:left="112" w:firstLine="0"/>
        <w:rPr>
          <w:rFonts w:asciiTheme="minorHAnsi" w:hAnsiTheme="minorHAnsi" w:cs="Times New Roman"/>
          <w:color w:val="auto"/>
          <w:spacing w:val="-1"/>
          <w:sz w:val="22"/>
          <w:szCs w:val="22"/>
        </w:rPr>
      </w:pPr>
      <w:r w:rsidRPr="00FD3061">
        <w:rPr>
          <w:rFonts w:asciiTheme="minorHAnsi" w:hAnsiTheme="minorHAnsi" w:cs="Times New Roman"/>
          <w:color w:val="auto"/>
          <w:spacing w:val="-1"/>
          <w:sz w:val="22"/>
          <w:szCs w:val="22"/>
        </w:rPr>
        <w:t>OSTELLI</w:t>
      </w:r>
      <w:r w:rsidRPr="00FD3061">
        <w:rPr>
          <w:rFonts w:asciiTheme="minorHAnsi" w:hAnsiTheme="minorHAnsi" w:cs="Times New Roman"/>
          <w:color w:val="auto"/>
          <w:sz w:val="22"/>
          <w:szCs w:val="22"/>
        </w:rPr>
        <w:t xml:space="preserve"> </w:t>
      </w:r>
      <w:r w:rsidRPr="00FD3061">
        <w:rPr>
          <w:rFonts w:asciiTheme="minorHAnsi" w:hAnsiTheme="minorHAnsi" w:cs="Times New Roman"/>
          <w:color w:val="auto"/>
          <w:spacing w:val="-1"/>
          <w:sz w:val="22"/>
          <w:szCs w:val="22"/>
        </w:rPr>
        <w:t>DELLA</w:t>
      </w:r>
      <w:r w:rsidRPr="00FD3061">
        <w:rPr>
          <w:rFonts w:asciiTheme="minorHAnsi" w:hAnsiTheme="minorHAnsi" w:cs="Times New Roman"/>
          <w:color w:val="auto"/>
          <w:spacing w:val="-2"/>
          <w:sz w:val="22"/>
          <w:szCs w:val="22"/>
        </w:rPr>
        <w:t xml:space="preserve"> </w:t>
      </w:r>
      <w:r w:rsidRPr="00FD3061">
        <w:rPr>
          <w:rFonts w:asciiTheme="minorHAnsi" w:hAnsiTheme="minorHAnsi" w:cs="Times New Roman"/>
          <w:color w:val="auto"/>
          <w:spacing w:val="-1"/>
          <w:sz w:val="22"/>
          <w:szCs w:val="22"/>
        </w:rPr>
        <w:t>GIOVENTÙ</w:t>
      </w:r>
    </w:p>
    <w:p w14:paraId="7F71F2D9" w14:textId="77777777" w:rsidR="00086B69" w:rsidRPr="00FD3061" w:rsidRDefault="00086B69">
      <w:pPr>
        <w:spacing w:before="6"/>
        <w:rPr>
          <w:rFonts w:asciiTheme="minorHAnsi" w:eastAsia="Calibri" w:hAnsiTheme="minorHAnsi" w:cs="Times New Roman"/>
          <w:b/>
          <w:bCs/>
        </w:rPr>
      </w:pPr>
    </w:p>
    <w:p w14:paraId="517E612C" w14:textId="77777777" w:rsidR="00086B69" w:rsidRPr="00980444" w:rsidRDefault="008275E0">
      <w:pPr>
        <w:pStyle w:val="Corpotesto"/>
        <w:numPr>
          <w:ilvl w:val="0"/>
          <w:numId w:val="24"/>
        </w:numPr>
        <w:tabs>
          <w:tab w:val="left" w:pos="473"/>
        </w:tabs>
        <w:ind w:left="472" w:right="112"/>
        <w:jc w:val="both"/>
        <w:rPr>
          <w:rFonts w:asciiTheme="minorHAnsi" w:hAnsiTheme="minorHAnsi" w:cs="Times New Roman"/>
          <w:spacing w:val="-1"/>
          <w:sz w:val="22"/>
          <w:szCs w:val="22"/>
          <w:lang w:val="it-IT"/>
        </w:rPr>
      </w:pPr>
      <w:r w:rsidRPr="00980444">
        <w:rPr>
          <w:rFonts w:asciiTheme="minorHAnsi" w:hAnsiTheme="minorHAnsi" w:cs="Times New Roman"/>
          <w:sz w:val="22"/>
          <w:szCs w:val="22"/>
          <w:lang w:val="it-IT"/>
        </w:rPr>
        <w:t>Quando</w:t>
      </w:r>
      <w:r w:rsidRPr="00980444">
        <w:rPr>
          <w:rFonts w:asciiTheme="minorHAnsi" w:hAnsiTheme="minorHAnsi" w:cs="Times New Roman"/>
          <w:spacing w:val="28"/>
          <w:sz w:val="22"/>
          <w:szCs w:val="22"/>
          <w:lang w:val="it-IT"/>
        </w:rPr>
        <w:t xml:space="preserve"> </w:t>
      </w:r>
      <w:r w:rsidRPr="00980444">
        <w:rPr>
          <w:rFonts w:asciiTheme="minorHAnsi" w:hAnsiTheme="minorHAnsi" w:cs="Times New Roman"/>
          <w:spacing w:val="-1"/>
          <w:sz w:val="22"/>
          <w:szCs w:val="22"/>
          <w:lang w:val="it-IT"/>
        </w:rPr>
        <w:t>possibile,</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pacing w:val="-1"/>
          <w:sz w:val="22"/>
          <w:szCs w:val="22"/>
          <w:lang w:val="it-IT"/>
        </w:rPr>
        <w:t>l'area</w:t>
      </w:r>
      <w:r w:rsidRPr="00980444">
        <w:rPr>
          <w:rFonts w:asciiTheme="minorHAnsi" w:hAnsiTheme="minorHAnsi" w:cs="Times New Roman"/>
          <w:spacing w:val="29"/>
          <w:sz w:val="22"/>
          <w:szCs w:val="22"/>
          <w:lang w:val="it-IT"/>
        </w:rPr>
        <w:t xml:space="preserve"> </w:t>
      </w:r>
      <w:r w:rsidRPr="00980444">
        <w:rPr>
          <w:rFonts w:asciiTheme="minorHAnsi" w:hAnsiTheme="minorHAnsi" w:cs="Times New Roman"/>
          <w:sz w:val="22"/>
          <w:szCs w:val="22"/>
          <w:lang w:val="it-IT"/>
        </w:rPr>
        <w:t>esterna</w:t>
      </w:r>
      <w:r w:rsidRPr="00980444">
        <w:rPr>
          <w:rFonts w:asciiTheme="minorHAnsi" w:hAnsiTheme="minorHAnsi" w:cs="Times New Roman"/>
          <w:spacing w:val="29"/>
          <w:sz w:val="22"/>
          <w:szCs w:val="22"/>
          <w:lang w:val="it-IT"/>
        </w:rPr>
        <w:t xml:space="preserve"> </w:t>
      </w:r>
      <w:r w:rsidRPr="00980444">
        <w:rPr>
          <w:rFonts w:asciiTheme="minorHAnsi" w:hAnsiTheme="minorHAnsi" w:cs="Times New Roman"/>
          <w:spacing w:val="-1"/>
          <w:sz w:val="22"/>
          <w:szCs w:val="22"/>
          <w:lang w:val="it-IT"/>
        </w:rPr>
        <w:t>all’ostello</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z w:val="22"/>
          <w:szCs w:val="22"/>
          <w:lang w:val="it-IT"/>
        </w:rPr>
        <w:t>deve</w:t>
      </w:r>
      <w:r w:rsidRPr="00980444">
        <w:rPr>
          <w:rFonts w:asciiTheme="minorHAnsi" w:hAnsiTheme="minorHAnsi" w:cs="Times New Roman"/>
          <w:spacing w:val="29"/>
          <w:sz w:val="22"/>
          <w:szCs w:val="22"/>
          <w:lang w:val="it-IT"/>
        </w:rPr>
        <w:t xml:space="preserve"> </w:t>
      </w:r>
      <w:r w:rsidRPr="00980444">
        <w:rPr>
          <w:rFonts w:asciiTheme="minorHAnsi" w:hAnsiTheme="minorHAnsi" w:cs="Times New Roman"/>
          <w:spacing w:val="-1"/>
          <w:sz w:val="22"/>
          <w:szCs w:val="22"/>
          <w:lang w:val="it-IT"/>
        </w:rPr>
        <w:t>essere</w:t>
      </w:r>
      <w:r w:rsidRPr="00980444">
        <w:rPr>
          <w:rFonts w:asciiTheme="minorHAnsi" w:hAnsiTheme="minorHAnsi" w:cs="Times New Roman"/>
          <w:spacing w:val="29"/>
          <w:sz w:val="22"/>
          <w:szCs w:val="22"/>
          <w:lang w:val="it-IT"/>
        </w:rPr>
        <w:t xml:space="preserve"> </w:t>
      </w:r>
      <w:r w:rsidRPr="00980444">
        <w:rPr>
          <w:rFonts w:asciiTheme="minorHAnsi" w:hAnsiTheme="minorHAnsi" w:cs="Times New Roman"/>
          <w:spacing w:val="-1"/>
          <w:sz w:val="22"/>
          <w:szCs w:val="22"/>
          <w:lang w:val="it-IT"/>
        </w:rPr>
        <w:t>delimitata,</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pacing w:val="-1"/>
          <w:sz w:val="22"/>
          <w:szCs w:val="22"/>
          <w:lang w:val="it-IT"/>
        </w:rPr>
        <w:t>consentendo</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pacing w:val="-1"/>
          <w:sz w:val="22"/>
          <w:szCs w:val="22"/>
          <w:lang w:val="it-IT"/>
        </w:rPr>
        <w:t>un</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pacing w:val="-1"/>
          <w:sz w:val="22"/>
          <w:szCs w:val="22"/>
          <w:lang w:val="it-IT"/>
        </w:rPr>
        <w:t>accesso</w:t>
      </w:r>
      <w:r w:rsidRPr="00980444">
        <w:rPr>
          <w:rFonts w:asciiTheme="minorHAnsi" w:hAnsiTheme="minorHAnsi" w:cs="Times New Roman"/>
          <w:spacing w:val="29"/>
          <w:sz w:val="22"/>
          <w:szCs w:val="22"/>
          <w:lang w:val="it-IT"/>
        </w:rPr>
        <w:t xml:space="preserve"> </w:t>
      </w:r>
      <w:r w:rsidRPr="00980444">
        <w:rPr>
          <w:rFonts w:asciiTheme="minorHAnsi" w:hAnsiTheme="minorHAnsi" w:cs="Times New Roman"/>
          <w:spacing w:val="-1"/>
          <w:sz w:val="22"/>
          <w:szCs w:val="22"/>
          <w:lang w:val="it-IT"/>
        </w:rPr>
        <w:t>regolamentato.</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113"/>
          <w:sz w:val="22"/>
          <w:szCs w:val="22"/>
          <w:lang w:val="it-IT"/>
        </w:rPr>
        <w:t xml:space="preserve"> </w:t>
      </w:r>
      <w:r w:rsidRPr="00980444">
        <w:rPr>
          <w:rFonts w:asciiTheme="minorHAnsi" w:hAnsiTheme="minorHAnsi" w:cs="Times New Roman"/>
          <w:spacing w:val="-1"/>
          <w:sz w:val="22"/>
          <w:szCs w:val="22"/>
          <w:lang w:val="it-IT"/>
        </w:rPr>
        <w:t>presenza</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pacing w:val="-1"/>
          <w:sz w:val="22"/>
          <w:szCs w:val="22"/>
          <w:lang w:val="it-IT"/>
        </w:rPr>
        <w:t>plateatico</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pacing w:val="-1"/>
          <w:sz w:val="22"/>
          <w:szCs w:val="22"/>
          <w:lang w:val="it-IT"/>
        </w:rPr>
        <w:t>(tavoli,</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pacing w:val="-1"/>
          <w:sz w:val="22"/>
          <w:szCs w:val="22"/>
          <w:lang w:val="it-IT"/>
        </w:rPr>
        <w:t>panche...)</w:t>
      </w:r>
      <w:r w:rsidRPr="00980444">
        <w:rPr>
          <w:rFonts w:asciiTheme="minorHAnsi" w:hAnsiTheme="minorHAnsi" w:cs="Times New Roman"/>
          <w:spacing w:val="32"/>
          <w:sz w:val="22"/>
          <w:szCs w:val="22"/>
          <w:lang w:val="it-IT"/>
        </w:rPr>
        <w:t xml:space="preserve"> </w:t>
      </w:r>
      <w:r w:rsidRPr="00980444">
        <w:rPr>
          <w:rFonts w:asciiTheme="minorHAnsi" w:hAnsiTheme="minorHAnsi" w:cs="Times New Roman"/>
          <w:sz w:val="22"/>
          <w:szCs w:val="22"/>
          <w:lang w:val="it-IT"/>
        </w:rPr>
        <w:t>è</w:t>
      </w:r>
      <w:r w:rsidRPr="00980444">
        <w:rPr>
          <w:rFonts w:asciiTheme="minorHAnsi" w:hAnsiTheme="minorHAnsi" w:cs="Times New Roman"/>
          <w:spacing w:val="29"/>
          <w:sz w:val="22"/>
          <w:szCs w:val="22"/>
          <w:lang w:val="it-IT"/>
        </w:rPr>
        <w:t xml:space="preserve"> </w:t>
      </w:r>
      <w:r w:rsidRPr="00980444">
        <w:rPr>
          <w:rFonts w:asciiTheme="minorHAnsi" w:hAnsiTheme="minorHAnsi" w:cs="Times New Roman"/>
          <w:spacing w:val="-1"/>
          <w:sz w:val="22"/>
          <w:szCs w:val="22"/>
          <w:lang w:val="it-IT"/>
        </w:rPr>
        <w:t>necessario</w:t>
      </w:r>
      <w:r w:rsidRPr="00980444">
        <w:rPr>
          <w:rFonts w:asciiTheme="minorHAnsi" w:hAnsiTheme="minorHAnsi" w:cs="Times New Roman"/>
          <w:spacing w:val="31"/>
          <w:sz w:val="22"/>
          <w:szCs w:val="22"/>
          <w:lang w:val="it-IT"/>
        </w:rPr>
        <w:t xml:space="preserve"> </w:t>
      </w:r>
      <w:r w:rsidRPr="00980444">
        <w:rPr>
          <w:rFonts w:asciiTheme="minorHAnsi" w:hAnsiTheme="minorHAnsi" w:cs="Times New Roman"/>
          <w:spacing w:val="-1"/>
          <w:sz w:val="22"/>
          <w:szCs w:val="22"/>
          <w:lang w:val="it-IT"/>
        </w:rPr>
        <w:t>inserire</w:t>
      </w:r>
      <w:r w:rsidRPr="00980444">
        <w:rPr>
          <w:rFonts w:asciiTheme="minorHAnsi" w:hAnsiTheme="minorHAnsi" w:cs="Times New Roman"/>
          <w:spacing w:val="31"/>
          <w:sz w:val="22"/>
          <w:szCs w:val="22"/>
          <w:lang w:val="it-IT"/>
        </w:rPr>
        <w:t xml:space="preserve"> </w:t>
      </w:r>
      <w:r w:rsidRPr="00980444">
        <w:rPr>
          <w:rFonts w:asciiTheme="minorHAnsi" w:hAnsiTheme="minorHAnsi" w:cs="Times New Roman"/>
          <w:spacing w:val="-1"/>
          <w:sz w:val="22"/>
          <w:szCs w:val="22"/>
          <w:lang w:val="it-IT"/>
        </w:rPr>
        <w:t>un</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pacing w:val="-1"/>
          <w:sz w:val="22"/>
          <w:szCs w:val="22"/>
          <w:lang w:val="it-IT"/>
        </w:rPr>
        <w:t>cartello</w:t>
      </w:r>
      <w:r w:rsidRPr="00980444">
        <w:rPr>
          <w:rFonts w:asciiTheme="minorHAnsi" w:hAnsiTheme="minorHAnsi" w:cs="Times New Roman"/>
          <w:spacing w:val="31"/>
          <w:sz w:val="22"/>
          <w:szCs w:val="22"/>
          <w:lang w:val="it-IT"/>
        </w:rPr>
        <w:t xml:space="preserve"> </w:t>
      </w:r>
      <w:r w:rsidRPr="00980444">
        <w:rPr>
          <w:rFonts w:asciiTheme="minorHAnsi" w:hAnsiTheme="minorHAnsi" w:cs="Times New Roman"/>
          <w:sz w:val="22"/>
          <w:szCs w:val="22"/>
          <w:lang w:val="it-IT"/>
        </w:rPr>
        <w:t>che</w:t>
      </w:r>
      <w:r w:rsidRPr="00980444">
        <w:rPr>
          <w:rFonts w:asciiTheme="minorHAnsi" w:hAnsiTheme="minorHAnsi" w:cs="Times New Roman"/>
          <w:spacing w:val="29"/>
          <w:sz w:val="22"/>
          <w:szCs w:val="22"/>
          <w:lang w:val="it-IT"/>
        </w:rPr>
        <w:t xml:space="preserve"> </w:t>
      </w:r>
      <w:r w:rsidRPr="00980444">
        <w:rPr>
          <w:rFonts w:asciiTheme="minorHAnsi" w:hAnsiTheme="minorHAnsi" w:cs="Times New Roman"/>
          <w:spacing w:val="-1"/>
          <w:sz w:val="22"/>
          <w:szCs w:val="22"/>
          <w:lang w:val="it-IT"/>
        </w:rPr>
        <w:t>richiami</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z w:val="22"/>
          <w:szCs w:val="22"/>
          <w:lang w:val="it-IT"/>
        </w:rPr>
        <w:t>le</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pacing w:val="-1"/>
          <w:sz w:val="22"/>
          <w:szCs w:val="22"/>
          <w:lang w:val="it-IT"/>
        </w:rPr>
        <w:t>norme</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pacing w:val="-1"/>
          <w:sz w:val="22"/>
          <w:szCs w:val="22"/>
          <w:lang w:val="it-IT"/>
        </w:rPr>
        <w:t>igieniche</w:t>
      </w:r>
      <w:r w:rsidRPr="00980444">
        <w:rPr>
          <w:rFonts w:asciiTheme="minorHAnsi" w:hAnsiTheme="minorHAnsi" w:cs="Times New Roman"/>
          <w:spacing w:val="32"/>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29"/>
          <w:sz w:val="22"/>
          <w:szCs w:val="22"/>
          <w:lang w:val="it-IT"/>
        </w:rPr>
        <w:t xml:space="preserve"> </w:t>
      </w:r>
      <w:r w:rsidRPr="00980444">
        <w:rPr>
          <w:rFonts w:asciiTheme="minorHAnsi" w:hAnsiTheme="minorHAnsi" w:cs="Times New Roman"/>
          <w:sz w:val="22"/>
          <w:szCs w:val="22"/>
          <w:lang w:val="it-IT"/>
        </w:rPr>
        <w:t>le</w:t>
      </w:r>
      <w:r w:rsidRPr="00980444">
        <w:rPr>
          <w:rFonts w:asciiTheme="minorHAnsi" w:hAnsiTheme="minorHAnsi" w:cs="Times New Roman"/>
          <w:spacing w:val="59"/>
          <w:sz w:val="22"/>
          <w:szCs w:val="22"/>
          <w:lang w:val="it-IT"/>
        </w:rPr>
        <w:t xml:space="preserve"> </w:t>
      </w:r>
      <w:r w:rsidRPr="00980444">
        <w:rPr>
          <w:rFonts w:asciiTheme="minorHAnsi" w:hAnsiTheme="minorHAnsi" w:cs="Times New Roman"/>
          <w:spacing w:val="-1"/>
          <w:sz w:val="22"/>
          <w:szCs w:val="22"/>
          <w:lang w:val="it-IT"/>
        </w:rPr>
        <w:t>distanze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sicurezza</w:t>
      </w:r>
      <w:r w:rsidRPr="00980444">
        <w:rPr>
          <w:rFonts w:asciiTheme="minorHAnsi" w:hAnsiTheme="minorHAnsi" w:cs="Times New Roman"/>
          <w:sz w:val="22"/>
          <w:szCs w:val="22"/>
          <w:lang w:val="it-IT"/>
        </w:rPr>
        <w:t xml:space="preserve"> 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prevedere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 xml:space="preserve">percorsi </w:t>
      </w:r>
      <w:r w:rsidRPr="00980444">
        <w:rPr>
          <w:rFonts w:asciiTheme="minorHAnsi" w:hAnsiTheme="minorHAnsi" w:cs="Times New Roman"/>
          <w:sz w:val="22"/>
          <w:szCs w:val="22"/>
          <w:lang w:val="it-IT"/>
        </w:rPr>
        <w:t xml:space="preserve">che </w:t>
      </w:r>
      <w:r w:rsidRPr="00980444">
        <w:rPr>
          <w:rFonts w:asciiTheme="minorHAnsi" w:hAnsiTheme="minorHAnsi" w:cs="Times New Roman"/>
          <w:spacing w:val="-1"/>
          <w:sz w:val="22"/>
          <w:szCs w:val="22"/>
          <w:lang w:val="it-IT"/>
        </w:rPr>
        <w:t>non</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permettano</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l'incrocio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delle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persone.</w:t>
      </w:r>
    </w:p>
    <w:p w14:paraId="7862B603" w14:textId="77777777" w:rsidR="00086B69" w:rsidRPr="00FD3061" w:rsidRDefault="00086B69">
      <w:pPr>
        <w:spacing w:before="5"/>
        <w:rPr>
          <w:rFonts w:asciiTheme="minorHAnsi" w:eastAsia="Calibri" w:hAnsiTheme="minorHAnsi" w:cs="Times New Roman"/>
        </w:rPr>
      </w:pPr>
    </w:p>
    <w:p w14:paraId="7DED99E8" w14:textId="77777777" w:rsidR="00086B69" w:rsidRPr="00980444" w:rsidRDefault="008275E0">
      <w:pPr>
        <w:pStyle w:val="Corpotesto"/>
        <w:numPr>
          <w:ilvl w:val="0"/>
          <w:numId w:val="24"/>
        </w:numPr>
        <w:tabs>
          <w:tab w:val="left" w:pos="473"/>
        </w:tabs>
        <w:ind w:left="472"/>
        <w:rPr>
          <w:rFonts w:asciiTheme="minorHAnsi" w:hAnsiTheme="minorHAnsi" w:cs="Times New Roman"/>
          <w:spacing w:val="-2"/>
          <w:sz w:val="22"/>
          <w:szCs w:val="22"/>
          <w:lang w:val="it-IT"/>
        </w:rPr>
      </w:pPr>
      <w:r w:rsidRPr="00980444">
        <w:rPr>
          <w:rFonts w:asciiTheme="minorHAnsi" w:hAnsiTheme="minorHAnsi" w:cs="Times New Roman"/>
          <w:spacing w:val="-1"/>
          <w:sz w:val="22"/>
          <w:szCs w:val="22"/>
          <w:lang w:val="it-IT"/>
        </w:rPr>
        <w:t>All'ingresso dell'area deve essere appostato un dispenser con</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disinfettante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per</w:t>
      </w:r>
      <w:r w:rsidRPr="00980444">
        <w:rPr>
          <w:rFonts w:asciiTheme="minorHAnsi" w:hAnsiTheme="minorHAnsi" w:cs="Times New Roman"/>
          <w:sz w:val="22"/>
          <w:szCs w:val="22"/>
          <w:lang w:val="it-IT"/>
        </w:rPr>
        <w:t xml:space="preserve"> le </w:t>
      </w:r>
      <w:r w:rsidRPr="00980444">
        <w:rPr>
          <w:rFonts w:asciiTheme="minorHAnsi" w:hAnsiTheme="minorHAnsi" w:cs="Times New Roman"/>
          <w:spacing w:val="-2"/>
          <w:sz w:val="22"/>
          <w:szCs w:val="22"/>
          <w:lang w:val="it-IT"/>
        </w:rPr>
        <w:t>mani.</w:t>
      </w:r>
    </w:p>
    <w:p w14:paraId="1F364D33" w14:textId="77777777" w:rsidR="00086B69" w:rsidRPr="00980444" w:rsidRDefault="00086B69">
      <w:pPr>
        <w:pStyle w:val="Corpotesto"/>
        <w:tabs>
          <w:tab w:val="left" w:pos="473"/>
        </w:tabs>
        <w:spacing w:before="33"/>
        <w:ind w:left="472" w:right="112" w:firstLine="0"/>
        <w:jc w:val="both"/>
        <w:rPr>
          <w:rFonts w:asciiTheme="minorHAnsi" w:hAnsiTheme="minorHAnsi" w:cs="Times New Roman"/>
          <w:sz w:val="22"/>
          <w:szCs w:val="22"/>
          <w:lang w:val="it-IT"/>
        </w:rPr>
      </w:pPr>
    </w:p>
    <w:p w14:paraId="013C5102" w14:textId="4C16B938" w:rsidR="00086B69" w:rsidRPr="00980444" w:rsidRDefault="008275E0">
      <w:pPr>
        <w:pStyle w:val="Corpotesto"/>
        <w:numPr>
          <w:ilvl w:val="0"/>
          <w:numId w:val="24"/>
        </w:numPr>
        <w:tabs>
          <w:tab w:val="left" w:pos="473"/>
        </w:tabs>
        <w:spacing w:before="33"/>
        <w:ind w:left="472" w:right="112"/>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Nelle</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z w:val="22"/>
          <w:szCs w:val="22"/>
          <w:lang w:val="it-IT"/>
        </w:rPr>
        <w:t>aree</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esterne,</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quando</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z w:val="22"/>
          <w:szCs w:val="22"/>
          <w:lang w:val="it-IT"/>
        </w:rPr>
        <w:t>è</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prevista</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una</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z w:val="22"/>
          <w:szCs w:val="22"/>
          <w:lang w:val="it-IT"/>
        </w:rPr>
        <w:t>zona</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dedicata</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z w:val="22"/>
          <w:szCs w:val="22"/>
          <w:lang w:val="it-IT"/>
        </w:rPr>
        <w:t>al</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pranzo</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z w:val="22"/>
          <w:szCs w:val="22"/>
          <w:lang w:val="it-IT"/>
        </w:rPr>
        <w:t>al</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sacco,</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z w:val="22"/>
          <w:szCs w:val="22"/>
          <w:lang w:val="it-IT"/>
        </w:rPr>
        <w:t>la</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medesima</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deve</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essere</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z w:val="22"/>
          <w:szCs w:val="22"/>
          <w:lang w:val="it-IT"/>
        </w:rPr>
        <w:t>ad</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accesso</w:t>
      </w:r>
      <w:r w:rsidRPr="00980444">
        <w:rPr>
          <w:rFonts w:asciiTheme="minorHAnsi" w:hAnsiTheme="minorHAnsi" w:cs="Times New Roman"/>
          <w:spacing w:val="69"/>
          <w:sz w:val="22"/>
          <w:szCs w:val="22"/>
          <w:lang w:val="it-IT"/>
        </w:rPr>
        <w:t xml:space="preserve"> </w:t>
      </w:r>
      <w:r w:rsidRPr="00980444">
        <w:rPr>
          <w:rFonts w:asciiTheme="minorHAnsi" w:hAnsiTheme="minorHAnsi" w:cs="Times New Roman"/>
          <w:spacing w:val="-1"/>
          <w:sz w:val="22"/>
          <w:szCs w:val="22"/>
          <w:lang w:val="it-IT"/>
        </w:rPr>
        <w:t xml:space="preserve">limitato. </w:t>
      </w:r>
      <w:r w:rsidRPr="00980444">
        <w:rPr>
          <w:rFonts w:asciiTheme="minorHAnsi" w:hAnsiTheme="minorHAnsi" w:cs="Times New Roman"/>
          <w:sz w:val="22"/>
          <w:szCs w:val="22"/>
          <w:lang w:val="it-IT"/>
        </w:rPr>
        <w:t xml:space="preserve">É </w:t>
      </w:r>
      <w:r w:rsidRPr="00980444">
        <w:rPr>
          <w:rFonts w:asciiTheme="minorHAnsi" w:hAnsiTheme="minorHAnsi" w:cs="Times New Roman"/>
          <w:spacing w:val="-1"/>
          <w:sz w:val="22"/>
          <w:szCs w:val="22"/>
          <w:lang w:val="it-IT"/>
        </w:rPr>
        <w:t>opportuno,</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ove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possibile,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provvedere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alla</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copertura</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esterna</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con</w:t>
      </w:r>
      <w:r w:rsidRPr="00980444">
        <w:rPr>
          <w:rFonts w:asciiTheme="minorHAnsi" w:hAnsiTheme="minorHAnsi" w:cs="Times New Roman"/>
          <w:spacing w:val="-2"/>
          <w:sz w:val="22"/>
          <w:szCs w:val="22"/>
          <w:lang w:val="it-IT"/>
        </w:rPr>
        <w:t xml:space="preserve"> </w:t>
      </w:r>
      <w:r w:rsidR="00832696" w:rsidRPr="00980444">
        <w:rPr>
          <w:rFonts w:asciiTheme="minorHAnsi" w:hAnsiTheme="minorHAnsi" w:cs="Times New Roman"/>
          <w:spacing w:val="-1"/>
          <w:sz w:val="22"/>
          <w:szCs w:val="22"/>
          <w:lang w:val="it-IT"/>
        </w:rPr>
        <w:t>gazebo</w:t>
      </w:r>
      <w:r w:rsidRPr="00980444">
        <w:rPr>
          <w:rFonts w:asciiTheme="minorHAnsi" w:hAnsiTheme="minorHAnsi" w:cs="Times New Roman"/>
          <w:spacing w:val="-1"/>
          <w:sz w:val="22"/>
          <w:szCs w:val="22"/>
          <w:lang w:val="it-IT"/>
        </w:rPr>
        <w:t>, tende, pensiline, limitando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così</w:t>
      </w:r>
      <w:r w:rsidRPr="00980444">
        <w:rPr>
          <w:rFonts w:asciiTheme="minorHAnsi" w:hAnsiTheme="minorHAnsi" w:cs="Times New Roman"/>
          <w:spacing w:val="88"/>
          <w:sz w:val="22"/>
          <w:szCs w:val="22"/>
          <w:lang w:val="it-IT"/>
        </w:rPr>
        <w:t xml:space="preserve"> </w:t>
      </w:r>
      <w:r w:rsidRPr="00980444">
        <w:rPr>
          <w:rFonts w:asciiTheme="minorHAnsi" w:hAnsiTheme="minorHAnsi" w:cs="Times New Roman"/>
          <w:spacing w:val="-1"/>
          <w:sz w:val="22"/>
          <w:szCs w:val="22"/>
          <w:lang w:val="it-IT"/>
        </w:rPr>
        <w:t>l'eccessiva</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pressione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all'entrata</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dell’ostello.</w:t>
      </w:r>
    </w:p>
    <w:p w14:paraId="01FC650A" w14:textId="77777777" w:rsidR="00086B69" w:rsidRPr="00FD3061" w:rsidRDefault="00086B69">
      <w:pPr>
        <w:spacing w:before="8"/>
        <w:rPr>
          <w:rFonts w:asciiTheme="minorHAnsi" w:eastAsia="Calibri" w:hAnsiTheme="minorHAnsi" w:cs="Times New Roman"/>
        </w:rPr>
      </w:pPr>
    </w:p>
    <w:p w14:paraId="4ABCE3A9" w14:textId="77777777" w:rsidR="00086B69" w:rsidRPr="00FD3061" w:rsidRDefault="008275E0">
      <w:pPr>
        <w:pStyle w:val="Titolo2"/>
        <w:spacing w:line="244" w:lineRule="exact"/>
        <w:ind w:left="112" w:firstLine="0"/>
        <w:rPr>
          <w:rFonts w:asciiTheme="minorHAnsi" w:hAnsiTheme="minorHAnsi" w:cs="Times New Roman"/>
          <w:color w:val="auto"/>
          <w:spacing w:val="-1"/>
          <w:sz w:val="22"/>
          <w:szCs w:val="22"/>
        </w:rPr>
      </w:pPr>
      <w:r w:rsidRPr="00FD3061">
        <w:rPr>
          <w:rFonts w:asciiTheme="minorHAnsi" w:hAnsiTheme="minorHAnsi" w:cs="Times New Roman"/>
          <w:color w:val="auto"/>
          <w:spacing w:val="-1"/>
          <w:sz w:val="22"/>
          <w:szCs w:val="22"/>
        </w:rPr>
        <w:t xml:space="preserve">Accoglienza </w:t>
      </w:r>
      <w:r w:rsidRPr="00FD3061">
        <w:rPr>
          <w:rFonts w:asciiTheme="minorHAnsi" w:hAnsiTheme="minorHAnsi" w:cs="Times New Roman"/>
          <w:color w:val="auto"/>
          <w:sz w:val="22"/>
          <w:szCs w:val="22"/>
        </w:rPr>
        <w:t>in</w:t>
      </w:r>
      <w:r w:rsidRPr="00FD3061">
        <w:rPr>
          <w:rFonts w:asciiTheme="minorHAnsi" w:hAnsiTheme="minorHAnsi" w:cs="Times New Roman"/>
          <w:color w:val="auto"/>
          <w:spacing w:val="-1"/>
          <w:sz w:val="22"/>
          <w:szCs w:val="22"/>
        </w:rPr>
        <w:t xml:space="preserve"> ostello</w:t>
      </w:r>
    </w:p>
    <w:p w14:paraId="4B76A41E" w14:textId="77777777" w:rsidR="00086B69" w:rsidRPr="00980444" w:rsidRDefault="008275E0">
      <w:pPr>
        <w:pStyle w:val="Corpotesto"/>
        <w:numPr>
          <w:ilvl w:val="0"/>
          <w:numId w:val="24"/>
        </w:numPr>
        <w:tabs>
          <w:tab w:val="left" w:pos="473"/>
        </w:tabs>
        <w:ind w:left="472"/>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Il pernottamento ed eventuale erogazione pasti possono essere forniti solo su prenotazione obbligatoria; deve essere tenuta registrazione per almeno 30 giorni delle presenze, nel rispetto della normativa sulla privacy.</w:t>
      </w:r>
    </w:p>
    <w:p w14:paraId="2182FCB3" w14:textId="77777777" w:rsidR="00086B69" w:rsidRPr="00FD3061" w:rsidRDefault="00086B69">
      <w:pPr>
        <w:spacing w:before="8"/>
        <w:rPr>
          <w:rFonts w:asciiTheme="minorHAnsi" w:eastAsia="Calibri" w:hAnsiTheme="minorHAnsi" w:cs="Times New Roman"/>
        </w:rPr>
      </w:pPr>
    </w:p>
    <w:p w14:paraId="392524C9" w14:textId="77777777" w:rsidR="00086B69" w:rsidRPr="00FD3061" w:rsidRDefault="008275E0">
      <w:pPr>
        <w:pStyle w:val="Titolo2"/>
        <w:spacing w:line="244" w:lineRule="exact"/>
        <w:ind w:left="112" w:firstLine="0"/>
        <w:rPr>
          <w:rFonts w:asciiTheme="minorHAnsi" w:hAnsiTheme="minorHAnsi" w:cs="Times New Roman"/>
          <w:color w:val="auto"/>
          <w:spacing w:val="-1"/>
          <w:sz w:val="22"/>
          <w:szCs w:val="22"/>
        </w:rPr>
      </w:pPr>
      <w:r w:rsidRPr="00FD3061">
        <w:rPr>
          <w:rFonts w:asciiTheme="minorHAnsi" w:hAnsiTheme="minorHAnsi" w:cs="Times New Roman"/>
          <w:color w:val="auto"/>
          <w:sz w:val="22"/>
          <w:szCs w:val="22"/>
        </w:rPr>
        <w:t>Accesso</w:t>
      </w:r>
      <w:r w:rsidRPr="00FD3061">
        <w:rPr>
          <w:rFonts w:asciiTheme="minorHAnsi" w:hAnsiTheme="minorHAnsi" w:cs="Times New Roman"/>
          <w:color w:val="auto"/>
          <w:spacing w:val="-1"/>
          <w:sz w:val="22"/>
          <w:szCs w:val="22"/>
        </w:rPr>
        <w:t xml:space="preserve"> </w:t>
      </w:r>
      <w:r w:rsidRPr="00FD3061">
        <w:rPr>
          <w:rFonts w:asciiTheme="minorHAnsi" w:hAnsiTheme="minorHAnsi" w:cs="Times New Roman"/>
          <w:color w:val="auto"/>
          <w:sz w:val="22"/>
          <w:szCs w:val="22"/>
        </w:rPr>
        <w:t>alle</w:t>
      </w:r>
      <w:r w:rsidRPr="00FD3061">
        <w:rPr>
          <w:rFonts w:asciiTheme="minorHAnsi" w:hAnsiTheme="minorHAnsi" w:cs="Times New Roman"/>
          <w:color w:val="auto"/>
          <w:spacing w:val="-2"/>
          <w:sz w:val="22"/>
          <w:szCs w:val="22"/>
        </w:rPr>
        <w:t xml:space="preserve"> </w:t>
      </w:r>
      <w:r w:rsidRPr="00FD3061">
        <w:rPr>
          <w:rFonts w:asciiTheme="minorHAnsi" w:hAnsiTheme="minorHAnsi" w:cs="Times New Roman"/>
          <w:color w:val="auto"/>
          <w:spacing w:val="-1"/>
          <w:sz w:val="22"/>
          <w:szCs w:val="22"/>
        </w:rPr>
        <w:t>aree/servizi comuni</w:t>
      </w:r>
    </w:p>
    <w:p w14:paraId="610110FA" w14:textId="77777777" w:rsidR="00086B69" w:rsidRPr="00980444" w:rsidRDefault="008275E0">
      <w:pPr>
        <w:pStyle w:val="Corpotesto"/>
        <w:numPr>
          <w:ilvl w:val="0"/>
          <w:numId w:val="24"/>
        </w:numPr>
        <w:tabs>
          <w:tab w:val="left" w:pos="473"/>
        </w:tabs>
        <w:ind w:left="472"/>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La movimentazione tra le stanze dell’ostello avviene solo utilizzando i dispositivi di sicurezza. È fatto divieto di muoversi nella zona notte con le proprie scarpe: gli ospiti dovranno indossare ciabatte proprie.</w:t>
      </w:r>
    </w:p>
    <w:p w14:paraId="00F53E7C" w14:textId="77777777" w:rsidR="00086B69" w:rsidRPr="00980444" w:rsidRDefault="00086B69">
      <w:pPr>
        <w:pStyle w:val="Corpotesto"/>
        <w:tabs>
          <w:tab w:val="left" w:pos="473"/>
        </w:tabs>
        <w:ind w:left="472" w:firstLine="0"/>
        <w:rPr>
          <w:rFonts w:asciiTheme="minorHAnsi" w:hAnsiTheme="minorHAnsi" w:cs="Times New Roman"/>
          <w:spacing w:val="-1"/>
          <w:sz w:val="22"/>
          <w:szCs w:val="22"/>
          <w:lang w:val="it-IT"/>
        </w:rPr>
      </w:pPr>
    </w:p>
    <w:p w14:paraId="5B6AD198" w14:textId="77777777" w:rsidR="00086B69" w:rsidRPr="00980444" w:rsidRDefault="008275E0">
      <w:pPr>
        <w:pStyle w:val="Corpotesto"/>
        <w:numPr>
          <w:ilvl w:val="0"/>
          <w:numId w:val="24"/>
        </w:numPr>
        <w:tabs>
          <w:tab w:val="left" w:pos="473"/>
        </w:tabs>
        <w:ind w:left="472"/>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Nel caso in cui si raggiunga l'occupazione massima prevista dei posti a sedere per la ristorazione all'interno dell’ostello, nel rispetto delle distanze di sicurezza, il gestore deve predisporre un cartello in entrata che blocchi l'accesso.</w:t>
      </w:r>
    </w:p>
    <w:p w14:paraId="2BF7970D" w14:textId="77777777" w:rsidR="00086B69" w:rsidRPr="00FD3061" w:rsidRDefault="00086B69">
      <w:pPr>
        <w:spacing w:before="3"/>
        <w:rPr>
          <w:rFonts w:asciiTheme="minorHAnsi" w:eastAsia="Calibri" w:hAnsiTheme="minorHAnsi" w:cs="Times New Roman"/>
        </w:rPr>
      </w:pPr>
    </w:p>
    <w:p w14:paraId="546AA311" w14:textId="77777777" w:rsidR="00086B69" w:rsidRPr="00980444" w:rsidRDefault="008275E0">
      <w:pPr>
        <w:pStyle w:val="Corpotesto"/>
        <w:numPr>
          <w:ilvl w:val="0"/>
          <w:numId w:val="24"/>
        </w:numPr>
        <w:tabs>
          <w:tab w:val="left" w:pos="473"/>
        </w:tabs>
        <w:ind w:left="472"/>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Per l’accesso ai servizi igienici e docce della struttura, che dovranno essere puliti più volte al giorno, è necessario rendere disponibili prodotti per l’igienizzazione delle mani.</w:t>
      </w:r>
    </w:p>
    <w:p w14:paraId="19FE98BF" w14:textId="77777777" w:rsidR="00086B69" w:rsidRPr="00980444" w:rsidRDefault="00086B69">
      <w:pPr>
        <w:pStyle w:val="Corpotesto"/>
        <w:tabs>
          <w:tab w:val="left" w:pos="473"/>
        </w:tabs>
        <w:ind w:left="472" w:firstLine="0"/>
        <w:rPr>
          <w:rFonts w:asciiTheme="minorHAnsi" w:hAnsiTheme="minorHAnsi" w:cs="Times New Roman"/>
          <w:spacing w:val="-1"/>
          <w:sz w:val="22"/>
          <w:szCs w:val="22"/>
          <w:lang w:val="it-IT"/>
        </w:rPr>
      </w:pPr>
    </w:p>
    <w:p w14:paraId="57369B7F" w14:textId="77777777" w:rsidR="00086B69" w:rsidRPr="00980444" w:rsidRDefault="008275E0">
      <w:pPr>
        <w:pStyle w:val="Corpotesto"/>
        <w:numPr>
          <w:ilvl w:val="0"/>
          <w:numId w:val="24"/>
        </w:numPr>
        <w:tabs>
          <w:tab w:val="left" w:pos="473"/>
        </w:tabs>
        <w:ind w:left="472"/>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Le strutture comuni (bagni, wc, docce, lavandini, lavelli), ove presenti, dovranno essere gestite per rendere possibile l’utilizzo rispettando il distanziamento interpersonale di almeno un metro ed evitare assembramenti.</w:t>
      </w:r>
    </w:p>
    <w:p w14:paraId="64F8353F" w14:textId="77777777" w:rsidR="00086B69" w:rsidRPr="00FD3061" w:rsidRDefault="00086B69">
      <w:pPr>
        <w:pStyle w:val="Paragrafoelenco1"/>
        <w:rPr>
          <w:rFonts w:asciiTheme="minorHAnsi" w:hAnsiTheme="minorHAnsi" w:cs="Times New Roman"/>
          <w:spacing w:val="-1"/>
        </w:rPr>
      </w:pPr>
    </w:p>
    <w:p w14:paraId="211F911F" w14:textId="77777777" w:rsidR="00086B69" w:rsidRPr="00980444" w:rsidRDefault="008275E0">
      <w:pPr>
        <w:pStyle w:val="Corpotesto"/>
        <w:numPr>
          <w:ilvl w:val="0"/>
          <w:numId w:val="24"/>
        </w:numPr>
        <w:tabs>
          <w:tab w:val="left" w:pos="473"/>
        </w:tabs>
        <w:ind w:left="472"/>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 xml:space="preserve">Si suggerisce di dotare i bagni di asciugamani e </w:t>
      </w:r>
      <w:proofErr w:type="spellStart"/>
      <w:r w:rsidRPr="00980444">
        <w:rPr>
          <w:rFonts w:asciiTheme="minorHAnsi" w:hAnsiTheme="minorHAnsi" w:cs="Times New Roman"/>
          <w:spacing w:val="-1"/>
          <w:sz w:val="22"/>
          <w:szCs w:val="22"/>
          <w:lang w:val="it-IT"/>
        </w:rPr>
        <w:t>copriwater</w:t>
      </w:r>
      <w:proofErr w:type="spellEnd"/>
      <w:r w:rsidRPr="00980444">
        <w:rPr>
          <w:rFonts w:asciiTheme="minorHAnsi" w:hAnsiTheme="minorHAnsi" w:cs="Times New Roman"/>
          <w:spacing w:val="-1"/>
          <w:sz w:val="22"/>
          <w:szCs w:val="22"/>
          <w:lang w:val="it-IT"/>
        </w:rPr>
        <w:t xml:space="preserve"> monouso.</w:t>
      </w:r>
    </w:p>
    <w:p w14:paraId="530F26EE" w14:textId="77777777" w:rsidR="00086B69" w:rsidRPr="00980444" w:rsidRDefault="00086B69">
      <w:pPr>
        <w:pStyle w:val="Corpotesto"/>
        <w:tabs>
          <w:tab w:val="left" w:pos="473"/>
        </w:tabs>
        <w:ind w:left="112" w:firstLine="0"/>
        <w:rPr>
          <w:rFonts w:asciiTheme="minorHAnsi" w:hAnsiTheme="minorHAnsi" w:cs="Times New Roman"/>
          <w:spacing w:val="-1"/>
          <w:sz w:val="22"/>
          <w:szCs w:val="22"/>
          <w:lang w:val="it-IT"/>
        </w:rPr>
      </w:pPr>
    </w:p>
    <w:p w14:paraId="07555C0B" w14:textId="19FCA1F2" w:rsidR="00086B69" w:rsidRPr="00980444" w:rsidRDefault="008275E0">
      <w:pPr>
        <w:pStyle w:val="Corpotesto"/>
        <w:numPr>
          <w:ilvl w:val="0"/>
          <w:numId w:val="24"/>
        </w:numPr>
        <w:tabs>
          <w:tab w:val="left" w:pos="473"/>
        </w:tabs>
        <w:ind w:left="472"/>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 xml:space="preserve">La pulizia accurata e la disinfezione </w:t>
      </w:r>
      <w:r w:rsidR="00832696" w:rsidRPr="00980444">
        <w:rPr>
          <w:rFonts w:asciiTheme="minorHAnsi" w:hAnsiTheme="minorHAnsi" w:cs="Times New Roman"/>
          <w:spacing w:val="-1"/>
          <w:sz w:val="22"/>
          <w:szCs w:val="22"/>
          <w:lang w:val="it-IT"/>
        </w:rPr>
        <w:t>saranno</w:t>
      </w:r>
      <w:r w:rsidRPr="00980444">
        <w:rPr>
          <w:rFonts w:asciiTheme="minorHAnsi" w:hAnsiTheme="minorHAnsi" w:cs="Times New Roman"/>
          <w:spacing w:val="-1"/>
          <w:sz w:val="22"/>
          <w:szCs w:val="22"/>
          <w:lang w:val="it-IT"/>
        </w:rPr>
        <w:t xml:space="preserve"> realizzat</w:t>
      </w:r>
      <w:r w:rsidR="00832696" w:rsidRPr="00980444">
        <w:rPr>
          <w:rFonts w:asciiTheme="minorHAnsi" w:hAnsiTheme="minorHAnsi" w:cs="Times New Roman"/>
          <w:spacing w:val="-1"/>
          <w:sz w:val="22"/>
          <w:szCs w:val="22"/>
          <w:lang w:val="it-IT"/>
        </w:rPr>
        <w:t>e</w:t>
      </w:r>
      <w:r w:rsidRPr="00980444">
        <w:rPr>
          <w:rFonts w:asciiTheme="minorHAnsi" w:hAnsiTheme="minorHAnsi" w:cs="Times New Roman"/>
          <w:spacing w:val="-1"/>
          <w:sz w:val="22"/>
          <w:szCs w:val="22"/>
          <w:lang w:val="it-IT"/>
        </w:rPr>
        <w:t xml:space="preserve"> almeno </w:t>
      </w:r>
      <w:proofErr w:type="gramStart"/>
      <w:r w:rsidRPr="00980444">
        <w:rPr>
          <w:rFonts w:asciiTheme="minorHAnsi" w:hAnsiTheme="minorHAnsi" w:cs="Times New Roman"/>
          <w:spacing w:val="-1"/>
          <w:sz w:val="22"/>
          <w:szCs w:val="22"/>
          <w:lang w:val="it-IT"/>
        </w:rPr>
        <w:t>2</w:t>
      </w:r>
      <w:proofErr w:type="gramEnd"/>
      <w:r w:rsidRPr="00980444">
        <w:rPr>
          <w:rFonts w:asciiTheme="minorHAnsi" w:hAnsiTheme="minorHAnsi" w:cs="Times New Roman"/>
          <w:spacing w:val="-1"/>
          <w:sz w:val="22"/>
          <w:szCs w:val="22"/>
          <w:lang w:val="it-IT"/>
        </w:rPr>
        <w:t xml:space="preserve"> volte al giorno. Particolare attenzione andrà dedicata alla pulizia e disinfezione dei servizi igienici, docce e lavabi in comune. In ogni caso </w:t>
      </w:r>
      <w:r w:rsidRPr="00980444">
        <w:rPr>
          <w:rFonts w:asciiTheme="minorHAnsi" w:hAnsiTheme="minorHAnsi" w:cs="Times New Roman"/>
          <w:spacing w:val="-1"/>
          <w:sz w:val="22"/>
          <w:szCs w:val="22"/>
          <w:lang w:val="it-IT"/>
        </w:rPr>
        <w:lastRenderedPageBreak/>
        <w:t>dovranno essere consegnati o messi a disposizione dei clienti kit di pulizia e disinfezione per un uso in autonomia preliminare all’utilizzo del servizio.</w:t>
      </w:r>
    </w:p>
    <w:p w14:paraId="70B8D4D4" w14:textId="77777777" w:rsidR="00086B69" w:rsidRPr="00FD3061" w:rsidRDefault="00086B69">
      <w:pPr>
        <w:spacing w:before="8"/>
        <w:rPr>
          <w:rFonts w:asciiTheme="minorHAnsi" w:eastAsia="Calibri" w:hAnsiTheme="minorHAnsi" w:cs="Times New Roman"/>
        </w:rPr>
      </w:pPr>
    </w:p>
    <w:p w14:paraId="7DC9CA1D" w14:textId="77777777" w:rsidR="00086B69" w:rsidRPr="00FD3061" w:rsidRDefault="008275E0">
      <w:pPr>
        <w:pStyle w:val="Titolo2"/>
        <w:spacing w:line="244" w:lineRule="exact"/>
        <w:ind w:left="112" w:firstLine="0"/>
        <w:rPr>
          <w:rFonts w:asciiTheme="minorHAnsi" w:hAnsiTheme="minorHAnsi" w:cs="Times New Roman"/>
          <w:color w:val="auto"/>
          <w:spacing w:val="-1"/>
          <w:sz w:val="22"/>
          <w:szCs w:val="22"/>
        </w:rPr>
      </w:pPr>
      <w:r w:rsidRPr="00FD3061">
        <w:rPr>
          <w:rFonts w:asciiTheme="minorHAnsi" w:hAnsiTheme="minorHAnsi" w:cs="Times New Roman"/>
          <w:color w:val="auto"/>
          <w:spacing w:val="-1"/>
          <w:sz w:val="22"/>
          <w:szCs w:val="22"/>
        </w:rPr>
        <w:t>Camere</w:t>
      </w:r>
      <w:r w:rsidRPr="00FD3061">
        <w:rPr>
          <w:rFonts w:asciiTheme="minorHAnsi" w:hAnsiTheme="minorHAnsi" w:cs="Times New Roman"/>
          <w:color w:val="auto"/>
          <w:sz w:val="22"/>
          <w:szCs w:val="22"/>
        </w:rPr>
        <w:t xml:space="preserve"> da </w:t>
      </w:r>
      <w:r w:rsidRPr="00FD3061">
        <w:rPr>
          <w:rFonts w:asciiTheme="minorHAnsi" w:hAnsiTheme="minorHAnsi" w:cs="Times New Roman"/>
          <w:color w:val="auto"/>
          <w:spacing w:val="-1"/>
          <w:sz w:val="22"/>
          <w:szCs w:val="22"/>
        </w:rPr>
        <w:t>letto</w:t>
      </w:r>
    </w:p>
    <w:p w14:paraId="415BB98A" w14:textId="77777777" w:rsidR="00086B69" w:rsidRPr="00980444" w:rsidRDefault="008275E0">
      <w:pPr>
        <w:pStyle w:val="Corpotesto"/>
        <w:numPr>
          <w:ilvl w:val="0"/>
          <w:numId w:val="24"/>
        </w:numPr>
        <w:tabs>
          <w:tab w:val="left" w:pos="473"/>
        </w:tabs>
        <w:ind w:left="472"/>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All'ingresso di ogni camera ad uso promiscuo e priva di servizi igienici deve essere previsto un dispenser di gel disinfettante.</w:t>
      </w:r>
    </w:p>
    <w:p w14:paraId="76E9B879" w14:textId="77777777" w:rsidR="00086B69" w:rsidRPr="00980444" w:rsidRDefault="00086B69">
      <w:pPr>
        <w:pStyle w:val="Corpotesto"/>
        <w:tabs>
          <w:tab w:val="left" w:pos="473"/>
        </w:tabs>
        <w:ind w:left="472" w:firstLine="0"/>
        <w:rPr>
          <w:rFonts w:asciiTheme="minorHAnsi" w:hAnsiTheme="minorHAnsi" w:cs="Times New Roman"/>
          <w:spacing w:val="-1"/>
          <w:sz w:val="22"/>
          <w:szCs w:val="22"/>
          <w:lang w:val="it-IT"/>
        </w:rPr>
      </w:pPr>
    </w:p>
    <w:p w14:paraId="7F56F5E3" w14:textId="77777777" w:rsidR="00086B69" w:rsidRPr="00980444" w:rsidRDefault="008275E0">
      <w:pPr>
        <w:pStyle w:val="Corpotesto"/>
        <w:numPr>
          <w:ilvl w:val="0"/>
          <w:numId w:val="24"/>
        </w:numPr>
        <w:tabs>
          <w:tab w:val="left" w:pos="473"/>
        </w:tabs>
        <w:ind w:left="472"/>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Il posto letto deve essere comprensivo di materasso con coprimaterasso in tessuto lavabile, set monouso composto da copri materasso e copri federa monouso, o eventualmente biancheria in tessuto lavabile a 90 °C.</w:t>
      </w:r>
    </w:p>
    <w:p w14:paraId="4623F016" w14:textId="77777777" w:rsidR="00086B69" w:rsidRPr="00980444" w:rsidRDefault="00086B69">
      <w:pPr>
        <w:pStyle w:val="Corpotesto"/>
        <w:tabs>
          <w:tab w:val="left" w:pos="473"/>
        </w:tabs>
        <w:ind w:left="472" w:firstLine="0"/>
        <w:rPr>
          <w:rFonts w:asciiTheme="minorHAnsi" w:hAnsiTheme="minorHAnsi" w:cs="Times New Roman"/>
          <w:spacing w:val="-1"/>
          <w:sz w:val="22"/>
          <w:szCs w:val="22"/>
          <w:lang w:val="it-IT"/>
        </w:rPr>
      </w:pPr>
    </w:p>
    <w:p w14:paraId="6BBE681D" w14:textId="77777777" w:rsidR="00086B69" w:rsidRPr="00980444" w:rsidRDefault="008275E0">
      <w:pPr>
        <w:pStyle w:val="Corpotesto"/>
        <w:numPr>
          <w:ilvl w:val="0"/>
          <w:numId w:val="24"/>
        </w:numPr>
        <w:tabs>
          <w:tab w:val="left" w:pos="473"/>
        </w:tabs>
        <w:ind w:left="472"/>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 xml:space="preserve">Nel caso si vogliano utilizzare le lenzuola monouso, queste dovranno essere aggiuntive rispetto al coprimaterasso e al </w:t>
      </w:r>
      <w:proofErr w:type="spellStart"/>
      <w:r w:rsidRPr="00980444">
        <w:rPr>
          <w:rFonts w:asciiTheme="minorHAnsi" w:hAnsiTheme="minorHAnsi" w:cs="Times New Roman"/>
          <w:spacing w:val="-1"/>
          <w:sz w:val="22"/>
          <w:szCs w:val="22"/>
          <w:lang w:val="it-IT"/>
        </w:rPr>
        <w:t>coprifedera</w:t>
      </w:r>
      <w:proofErr w:type="spellEnd"/>
      <w:r w:rsidRPr="00980444">
        <w:rPr>
          <w:rFonts w:asciiTheme="minorHAnsi" w:hAnsiTheme="minorHAnsi" w:cs="Times New Roman"/>
          <w:spacing w:val="-1"/>
          <w:sz w:val="22"/>
          <w:szCs w:val="22"/>
          <w:lang w:val="it-IT"/>
        </w:rPr>
        <w:t xml:space="preserve"> monouso.</w:t>
      </w:r>
    </w:p>
    <w:p w14:paraId="02ACFE80" w14:textId="77777777" w:rsidR="00086B69" w:rsidRPr="00980444" w:rsidRDefault="00086B69">
      <w:pPr>
        <w:pStyle w:val="Corpotesto"/>
        <w:tabs>
          <w:tab w:val="left" w:pos="473"/>
        </w:tabs>
        <w:ind w:left="472" w:firstLine="0"/>
        <w:rPr>
          <w:rFonts w:asciiTheme="minorHAnsi" w:hAnsiTheme="minorHAnsi" w:cs="Times New Roman"/>
          <w:spacing w:val="-1"/>
          <w:sz w:val="22"/>
          <w:szCs w:val="22"/>
          <w:lang w:val="it-IT"/>
        </w:rPr>
      </w:pPr>
    </w:p>
    <w:p w14:paraId="41AC1F96" w14:textId="77777777" w:rsidR="00086B69" w:rsidRPr="00980444" w:rsidRDefault="008275E0">
      <w:pPr>
        <w:pStyle w:val="Corpotesto"/>
        <w:numPr>
          <w:ilvl w:val="0"/>
          <w:numId w:val="24"/>
        </w:numPr>
        <w:tabs>
          <w:tab w:val="left" w:pos="473"/>
        </w:tabs>
        <w:ind w:left="472"/>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Nelle camere con posti letto destinati ad uso promiscuo, ovvero clienti soggetti al rispetto del distanziamento interpersonale, si dovranno adottare specifiche e più cautelative misure: garantire il distanziamento interpersonale di almeno un metro, con una distanza tra letti di 1,5 metri.</w:t>
      </w:r>
    </w:p>
    <w:p w14:paraId="034481FC" w14:textId="77777777" w:rsidR="00086B69" w:rsidRPr="00FD3061" w:rsidRDefault="00086B69">
      <w:pPr>
        <w:rPr>
          <w:rFonts w:asciiTheme="minorHAnsi" w:eastAsia="Calibri" w:hAnsiTheme="minorHAnsi" w:cs="Times New Roman"/>
        </w:rPr>
      </w:pPr>
    </w:p>
    <w:p w14:paraId="763B4569" w14:textId="77777777" w:rsidR="00086B69" w:rsidRPr="00FD3061" w:rsidRDefault="00086B69">
      <w:pPr>
        <w:rPr>
          <w:rFonts w:asciiTheme="minorHAnsi" w:eastAsia="Calibri" w:hAnsiTheme="minorHAnsi" w:cs="Times New Roman"/>
        </w:rPr>
      </w:pPr>
    </w:p>
    <w:p w14:paraId="5AE2B512" w14:textId="77777777" w:rsidR="00086B69" w:rsidRPr="00FD3061" w:rsidRDefault="00086B69">
      <w:pPr>
        <w:spacing w:before="1"/>
        <w:rPr>
          <w:rFonts w:asciiTheme="minorHAnsi" w:eastAsia="Calibri" w:hAnsiTheme="minorHAnsi" w:cs="Times New Roman"/>
        </w:rPr>
      </w:pPr>
    </w:p>
    <w:p w14:paraId="464961E9" w14:textId="77777777" w:rsidR="00086B69" w:rsidRPr="00FD3061" w:rsidRDefault="008275E0">
      <w:pPr>
        <w:pStyle w:val="Titolo2"/>
        <w:ind w:left="112" w:firstLine="0"/>
        <w:rPr>
          <w:rFonts w:asciiTheme="minorHAnsi" w:hAnsiTheme="minorHAnsi" w:cs="Times New Roman"/>
          <w:color w:val="auto"/>
          <w:spacing w:val="-1"/>
          <w:sz w:val="22"/>
          <w:szCs w:val="22"/>
        </w:rPr>
      </w:pPr>
      <w:r w:rsidRPr="00FD3061">
        <w:rPr>
          <w:rFonts w:asciiTheme="minorHAnsi" w:hAnsiTheme="minorHAnsi" w:cs="Times New Roman"/>
          <w:color w:val="auto"/>
          <w:spacing w:val="-1"/>
          <w:sz w:val="22"/>
          <w:szCs w:val="22"/>
        </w:rPr>
        <w:t>LOCAZIONI</w:t>
      </w:r>
      <w:r w:rsidRPr="00FD3061">
        <w:rPr>
          <w:rFonts w:asciiTheme="minorHAnsi" w:hAnsiTheme="minorHAnsi" w:cs="Times New Roman"/>
          <w:color w:val="auto"/>
          <w:sz w:val="22"/>
          <w:szCs w:val="22"/>
        </w:rPr>
        <w:t xml:space="preserve"> </w:t>
      </w:r>
      <w:r w:rsidRPr="00FD3061">
        <w:rPr>
          <w:rFonts w:asciiTheme="minorHAnsi" w:hAnsiTheme="minorHAnsi" w:cs="Times New Roman"/>
          <w:color w:val="auto"/>
          <w:spacing w:val="-1"/>
          <w:sz w:val="22"/>
          <w:szCs w:val="22"/>
        </w:rPr>
        <w:t>BREVI</w:t>
      </w:r>
    </w:p>
    <w:p w14:paraId="083DF07B" w14:textId="77777777" w:rsidR="00086B69" w:rsidRPr="00FD3061" w:rsidRDefault="00086B69">
      <w:pPr>
        <w:spacing w:before="6"/>
        <w:rPr>
          <w:rFonts w:asciiTheme="minorHAnsi" w:eastAsia="Calibri" w:hAnsiTheme="minorHAnsi" w:cs="Times New Roman"/>
          <w:b/>
          <w:bCs/>
        </w:rPr>
      </w:pPr>
    </w:p>
    <w:p w14:paraId="4B3F4113" w14:textId="347BEFA8" w:rsidR="00086B69" w:rsidRPr="00980444" w:rsidRDefault="008275E0" w:rsidP="00CE4C9D">
      <w:pPr>
        <w:pStyle w:val="Corpotesto"/>
        <w:numPr>
          <w:ilvl w:val="0"/>
          <w:numId w:val="24"/>
        </w:numPr>
        <w:tabs>
          <w:tab w:val="left" w:pos="473"/>
        </w:tabs>
        <w:ind w:left="472"/>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 xml:space="preserve">Oltre al rispetto delle indicazioni di carattere generale, si raccomanda, al cambio ospite, l'accurata pulizia e disinfezione di ambienti, arredi, utensili e, laddove fornita, biancheria. Inoltre, a tutela di eventuali persone residenti o soggiornanti nel medesimo stabile nel quale si svolge l’attività di locazione breve, </w:t>
      </w:r>
      <w:r w:rsidR="00CE4C9D" w:rsidRPr="00980444">
        <w:rPr>
          <w:rFonts w:asciiTheme="minorHAnsi" w:hAnsiTheme="minorHAnsi" w:cs="Times New Roman"/>
          <w:sz w:val="22"/>
          <w:szCs w:val="22"/>
          <w:lang w:val="it-IT"/>
        </w:rPr>
        <w:t xml:space="preserve">si suggerisce di provvedere con maggiore frequenza ad un'accurata pulizia e disinfezione anche di spazi comuni (es. ascensori, androni, scale, porte, </w:t>
      </w:r>
      <w:proofErr w:type="spellStart"/>
      <w:r w:rsidR="00CE4C9D" w:rsidRPr="00980444">
        <w:rPr>
          <w:rFonts w:asciiTheme="minorHAnsi" w:hAnsiTheme="minorHAnsi" w:cs="Times New Roman"/>
          <w:sz w:val="22"/>
          <w:szCs w:val="22"/>
          <w:lang w:val="it-IT"/>
        </w:rPr>
        <w:t>etc</w:t>
      </w:r>
      <w:proofErr w:type="spellEnd"/>
      <w:r w:rsidR="00CE4C9D" w:rsidRPr="00980444">
        <w:rPr>
          <w:rFonts w:asciiTheme="minorHAnsi" w:hAnsiTheme="minorHAnsi" w:cs="Times New Roman"/>
          <w:sz w:val="22"/>
          <w:szCs w:val="22"/>
          <w:lang w:val="it-IT"/>
        </w:rPr>
        <w:t>). Tale ultima raccomandazione dovrà esser presa in accordo tra i condomini o, laddove presente, dall’Amministratore condominiale.</w:t>
      </w:r>
    </w:p>
    <w:p w14:paraId="54B05E0D" w14:textId="77777777" w:rsidR="00086B69" w:rsidRPr="00FD3061" w:rsidRDefault="00086B69">
      <w:pPr>
        <w:spacing w:after="240"/>
        <w:jc w:val="both"/>
        <w:rPr>
          <w:rFonts w:asciiTheme="minorHAnsi" w:eastAsia="Times New Roman" w:hAnsiTheme="minorHAnsi" w:cs="Times New Roman"/>
        </w:rPr>
      </w:pPr>
    </w:p>
    <w:p w14:paraId="0D1504FF" w14:textId="77777777" w:rsidR="00086B69" w:rsidRPr="005C014F" w:rsidRDefault="008275E0">
      <w:pPr>
        <w:pStyle w:val="Titolo2"/>
        <w:pageBreakBefore/>
        <w:jc w:val="both"/>
        <w:rPr>
          <w:rFonts w:asciiTheme="minorHAnsi" w:hAnsiTheme="minorHAnsi" w:cs="Times New Roman"/>
          <w:b/>
          <w:color w:val="00000A"/>
          <w:sz w:val="22"/>
          <w:szCs w:val="22"/>
        </w:rPr>
      </w:pPr>
      <w:r w:rsidRPr="005C014F">
        <w:rPr>
          <w:rFonts w:asciiTheme="minorHAnsi" w:hAnsiTheme="minorHAnsi" w:cs="Calibri"/>
          <w:b/>
          <w:color w:val="00000A"/>
          <w:sz w:val="22"/>
          <w:szCs w:val="22"/>
        </w:rPr>
        <w:lastRenderedPageBreak/>
        <w:t>SERVIZI ALLA PERSONA (saloni di barbieri e parrucchieri, centri estetici, istituti di bellezza, servizi di manicure e pedicure, attività di tatuaggio e piercing)</w:t>
      </w:r>
      <w:r w:rsidRPr="005C014F">
        <w:rPr>
          <w:rFonts w:asciiTheme="minorHAnsi" w:hAnsiTheme="minorHAnsi" w:cs="Times New Roman"/>
          <w:b/>
          <w:color w:val="00000A"/>
          <w:sz w:val="22"/>
          <w:szCs w:val="22"/>
        </w:rPr>
        <w:t xml:space="preserve"> </w:t>
      </w:r>
    </w:p>
    <w:p w14:paraId="7A6D702B" w14:textId="77777777" w:rsidR="00086B69" w:rsidRPr="005C014F" w:rsidRDefault="00086B69">
      <w:pPr>
        <w:jc w:val="both"/>
        <w:rPr>
          <w:rFonts w:asciiTheme="minorHAnsi" w:hAnsiTheme="minorHAnsi" w:cs="Times New Roman"/>
        </w:rPr>
      </w:pPr>
    </w:p>
    <w:p w14:paraId="5375110A" w14:textId="77777777" w:rsidR="00086B69" w:rsidRPr="005C014F" w:rsidRDefault="008275E0">
      <w:pPr>
        <w:pStyle w:val="NormaleWeb1"/>
        <w:spacing w:before="28" w:after="28"/>
        <w:jc w:val="both"/>
        <w:rPr>
          <w:rFonts w:asciiTheme="minorHAnsi" w:hAnsiTheme="minorHAnsi"/>
        </w:rPr>
      </w:pPr>
      <w:r w:rsidRPr="005C014F">
        <w:rPr>
          <w:rFonts w:asciiTheme="minorHAnsi" w:hAnsiTheme="minorHAnsi"/>
        </w:rPr>
        <w:t>Le presenti indicazioni si applicano al settore della cura della persona: saloni di barbieri e parrucchieri, centri estetici, istituti di bellezza, servizi di manicure e pedicure, attività di tatuaggio e piercing.</w:t>
      </w:r>
    </w:p>
    <w:p w14:paraId="4D1B8A5E" w14:textId="77777777" w:rsidR="00086B69" w:rsidRPr="005C014F" w:rsidRDefault="008275E0">
      <w:pPr>
        <w:pStyle w:val="NormaleWeb1"/>
        <w:numPr>
          <w:ilvl w:val="0"/>
          <w:numId w:val="6"/>
        </w:numPr>
        <w:spacing w:before="28" w:after="28"/>
        <w:ind w:left="360" w:firstLine="0"/>
        <w:jc w:val="both"/>
        <w:rPr>
          <w:rFonts w:asciiTheme="minorHAnsi" w:hAnsiTheme="minorHAnsi"/>
        </w:rPr>
      </w:pPr>
      <w:r w:rsidRPr="005C014F">
        <w:rPr>
          <w:rFonts w:asciiTheme="minorHAnsi" w:hAnsiTheme="minorHAnsi"/>
        </w:rPr>
        <w:t xml:space="preserve">Predisporre una adeguata </w:t>
      </w:r>
      <w:r w:rsidRPr="005C014F">
        <w:rPr>
          <w:rFonts w:asciiTheme="minorHAnsi" w:hAnsiTheme="minorHAnsi"/>
          <w:b/>
          <w:bCs/>
        </w:rPr>
        <w:t xml:space="preserve">informazione </w:t>
      </w:r>
      <w:r w:rsidRPr="005C014F">
        <w:rPr>
          <w:rFonts w:asciiTheme="minorHAnsi" w:hAnsiTheme="minorHAnsi"/>
        </w:rPr>
        <w:t>sulle misure di prevenzione.</w:t>
      </w:r>
    </w:p>
    <w:p w14:paraId="34981AE8" w14:textId="77777777" w:rsidR="00086B69" w:rsidRPr="005C014F" w:rsidRDefault="008275E0">
      <w:pPr>
        <w:pStyle w:val="NormaleWeb1"/>
        <w:numPr>
          <w:ilvl w:val="0"/>
          <w:numId w:val="6"/>
        </w:numPr>
        <w:spacing w:before="28" w:after="28"/>
        <w:ind w:left="360" w:firstLine="0"/>
        <w:jc w:val="both"/>
        <w:rPr>
          <w:rFonts w:asciiTheme="minorHAnsi" w:hAnsiTheme="minorHAnsi"/>
        </w:rPr>
      </w:pPr>
      <w:r w:rsidRPr="005C014F">
        <w:rPr>
          <w:rFonts w:asciiTheme="minorHAnsi" w:hAnsiTheme="minorHAnsi"/>
        </w:rPr>
        <w:t xml:space="preserve">Consentire l’accesso dei clienti solo tramite </w:t>
      </w:r>
      <w:r w:rsidRPr="005C014F">
        <w:rPr>
          <w:rFonts w:asciiTheme="minorHAnsi" w:hAnsiTheme="minorHAnsi"/>
          <w:b/>
          <w:bCs/>
        </w:rPr>
        <w:t>prenotazione,</w:t>
      </w:r>
      <w:r w:rsidRPr="005C014F">
        <w:rPr>
          <w:rFonts w:asciiTheme="minorHAnsi" w:hAnsiTheme="minorHAnsi"/>
        </w:rPr>
        <w:t xml:space="preserve"> mantenere l’elenco delle presenze per un periodo di 30 giorni, nel rispetto delle norme sulla privacy. In fase di prenotazione, il gestore provvederà ad informare il cliente circa la necessità di osservare le misure di igiene personale prima di recarsi al locale per il trattamento.</w:t>
      </w:r>
    </w:p>
    <w:p w14:paraId="4A4CF931" w14:textId="77777777" w:rsidR="00086B69" w:rsidRPr="00B47824" w:rsidRDefault="008275E0">
      <w:pPr>
        <w:pStyle w:val="NormaleWeb1"/>
        <w:numPr>
          <w:ilvl w:val="0"/>
          <w:numId w:val="6"/>
        </w:numPr>
        <w:spacing w:before="28" w:after="28"/>
        <w:ind w:left="360" w:firstLine="0"/>
        <w:jc w:val="both"/>
        <w:rPr>
          <w:rFonts w:asciiTheme="minorHAnsi" w:hAnsiTheme="minorHAnsi"/>
        </w:rPr>
      </w:pPr>
      <w:r w:rsidRPr="005C014F">
        <w:rPr>
          <w:rFonts w:asciiTheme="minorHAnsi" w:hAnsiTheme="minorHAnsi"/>
        </w:rPr>
        <w:t xml:space="preserve">Potrà essere rilevata ai clienti la </w:t>
      </w:r>
      <w:r w:rsidRPr="005C014F">
        <w:rPr>
          <w:rFonts w:asciiTheme="minorHAnsi" w:hAnsiTheme="minorHAnsi"/>
          <w:b/>
          <w:bCs/>
        </w:rPr>
        <w:t xml:space="preserve">temperatura </w:t>
      </w:r>
      <w:r w:rsidRPr="005C014F">
        <w:rPr>
          <w:rFonts w:asciiTheme="minorHAnsi" w:hAnsiTheme="minorHAnsi"/>
        </w:rPr>
        <w:t xml:space="preserve">corporea, impedendo l’accesso in caso di temperatura &gt; </w:t>
      </w:r>
      <w:r w:rsidRPr="00B47824">
        <w:rPr>
          <w:rFonts w:asciiTheme="minorHAnsi" w:hAnsiTheme="minorHAnsi"/>
        </w:rPr>
        <w:t>37,5 °C.</w:t>
      </w:r>
    </w:p>
    <w:p w14:paraId="0600AE83" w14:textId="77777777" w:rsidR="00086B69" w:rsidRPr="00B47824" w:rsidRDefault="008275E0">
      <w:pPr>
        <w:pStyle w:val="NormaleWeb1"/>
        <w:numPr>
          <w:ilvl w:val="0"/>
          <w:numId w:val="6"/>
        </w:numPr>
        <w:spacing w:before="28" w:after="28"/>
        <w:ind w:left="360" w:firstLine="0"/>
        <w:jc w:val="both"/>
        <w:rPr>
          <w:rFonts w:asciiTheme="minorHAnsi" w:hAnsiTheme="minorHAnsi"/>
        </w:rPr>
      </w:pPr>
      <w:r w:rsidRPr="00B47824">
        <w:rPr>
          <w:rFonts w:asciiTheme="minorHAnsi" w:hAnsiTheme="minorHAnsi"/>
        </w:rPr>
        <w:t>Gestori e lavoratori non possono iniziare il turno di lavoro se la temperatura corporea è superiore a 37,5°C.</w:t>
      </w:r>
    </w:p>
    <w:p w14:paraId="633385AB" w14:textId="77777777" w:rsidR="00086B69" w:rsidRPr="00B47824" w:rsidRDefault="008275E0">
      <w:pPr>
        <w:pStyle w:val="NormaleWeb1"/>
        <w:numPr>
          <w:ilvl w:val="0"/>
          <w:numId w:val="6"/>
        </w:numPr>
        <w:spacing w:before="28" w:after="28"/>
        <w:ind w:left="360" w:firstLine="0"/>
        <w:jc w:val="both"/>
        <w:rPr>
          <w:rFonts w:asciiTheme="minorHAnsi" w:hAnsiTheme="minorHAnsi"/>
        </w:rPr>
      </w:pPr>
      <w:r w:rsidRPr="00B47824">
        <w:rPr>
          <w:rFonts w:asciiTheme="minorHAnsi" w:hAnsiTheme="minorHAnsi"/>
        </w:rPr>
        <w:t>La permanenza dei clienti all’interno dei locali è consentita limitatamente al tempo indispensabile all’erogazione del servizio o trattamento. Consentire la presenza contemporanea di un numero limitato di clienti in base alla capienza del locale (</w:t>
      </w:r>
      <w:r w:rsidRPr="00B47824">
        <w:rPr>
          <w:rFonts w:asciiTheme="minorHAnsi" w:hAnsiTheme="minorHAnsi"/>
          <w:i/>
          <w:iCs/>
        </w:rPr>
        <w:t>vedi punto successivo</w:t>
      </w:r>
      <w:r w:rsidRPr="00B47824">
        <w:rPr>
          <w:rFonts w:asciiTheme="minorHAnsi" w:hAnsiTheme="minorHAnsi"/>
        </w:rPr>
        <w:t>).</w:t>
      </w:r>
    </w:p>
    <w:p w14:paraId="4A9BE629" w14:textId="77777777" w:rsidR="00086B69" w:rsidRPr="00B47824" w:rsidRDefault="008275E0">
      <w:pPr>
        <w:pStyle w:val="NormaleWeb1"/>
        <w:numPr>
          <w:ilvl w:val="0"/>
          <w:numId w:val="6"/>
        </w:numPr>
        <w:spacing w:before="28" w:after="28"/>
        <w:ind w:left="360" w:firstLine="0"/>
        <w:jc w:val="both"/>
        <w:rPr>
          <w:rFonts w:asciiTheme="minorHAnsi" w:hAnsiTheme="minorHAnsi"/>
        </w:rPr>
      </w:pPr>
      <w:r w:rsidRPr="00B47824">
        <w:rPr>
          <w:rFonts w:asciiTheme="minorHAnsi" w:hAnsiTheme="minorHAnsi"/>
        </w:rPr>
        <w:t xml:space="preserve">Riorganizzare gli spazi, per quanto possibile in ragione delle condizioni logistiche e strutturali, per assicurare il mantenimento di almeno </w:t>
      </w:r>
      <w:r w:rsidRPr="00B47824">
        <w:rPr>
          <w:rFonts w:asciiTheme="minorHAnsi" w:hAnsiTheme="minorHAnsi"/>
          <w:b/>
          <w:bCs/>
        </w:rPr>
        <w:t>1 metro di separazione</w:t>
      </w:r>
      <w:r w:rsidRPr="00B47824">
        <w:rPr>
          <w:rFonts w:asciiTheme="minorHAnsi" w:hAnsiTheme="minorHAnsi"/>
        </w:rPr>
        <w:t xml:space="preserve"> sia tra le singole postazioni di lavoro, sia tra i clienti. Si suggerisce comunque una distanza di almeno 1,5 metri tra le postazioni (ad es. usando postazioni alternate).</w:t>
      </w:r>
    </w:p>
    <w:p w14:paraId="59D98218" w14:textId="77777777" w:rsidR="00086B69" w:rsidRPr="00B47824" w:rsidRDefault="008275E0">
      <w:pPr>
        <w:pStyle w:val="NormaleWeb1"/>
        <w:numPr>
          <w:ilvl w:val="0"/>
          <w:numId w:val="6"/>
        </w:numPr>
        <w:spacing w:before="28" w:after="28"/>
        <w:ind w:left="360" w:firstLine="0"/>
        <w:jc w:val="both"/>
        <w:rPr>
          <w:rFonts w:asciiTheme="minorHAnsi" w:hAnsiTheme="minorHAnsi"/>
        </w:rPr>
      </w:pPr>
      <w:r w:rsidRPr="00B47824">
        <w:rPr>
          <w:rFonts w:asciiTheme="minorHAnsi" w:hAnsiTheme="minorHAnsi"/>
        </w:rPr>
        <w:t>Ogni cliente accede al locale da solo. Nel caso di clienti che necessitano di assistenza (ad es. minori, disabili, ecc.) è consentita la presenza di un accompagnatore, da comunicare in fase di prenotazione. Le persone conviventi (e in generale le persone che in base alle disposizioni vigenti non siano soggette al distanziamento interpersonale) possono stare a una distanza inferiore da quella indicata per gli altri clienti; detto ultimo aspetto afferisce alla responsabilità individuale.</w:t>
      </w:r>
    </w:p>
    <w:p w14:paraId="0860AC56" w14:textId="77777777" w:rsidR="00086B69" w:rsidRPr="00B47824" w:rsidRDefault="008275E0">
      <w:pPr>
        <w:pStyle w:val="NormaleWeb1"/>
        <w:numPr>
          <w:ilvl w:val="0"/>
          <w:numId w:val="6"/>
        </w:numPr>
        <w:spacing w:before="28" w:after="28"/>
        <w:ind w:left="360" w:firstLine="0"/>
        <w:jc w:val="both"/>
        <w:rPr>
          <w:rFonts w:asciiTheme="minorHAnsi" w:hAnsiTheme="minorHAnsi"/>
        </w:rPr>
      </w:pPr>
      <w:r w:rsidRPr="00B47824">
        <w:rPr>
          <w:rFonts w:asciiTheme="minorHAnsi" w:hAnsiTheme="minorHAnsi"/>
        </w:rPr>
        <w:t>Ove possibile, devono essere consegnati ai clienti all’ingresso sacchetti monouso per raccogliere gli effetti personali da restituire al completamento del servizio.</w:t>
      </w:r>
    </w:p>
    <w:p w14:paraId="7FC01C01" w14:textId="77777777" w:rsidR="00086B69" w:rsidRPr="00B47824" w:rsidRDefault="008275E0">
      <w:pPr>
        <w:pStyle w:val="NormaleWeb1"/>
        <w:numPr>
          <w:ilvl w:val="0"/>
          <w:numId w:val="6"/>
        </w:numPr>
        <w:spacing w:before="28" w:after="28"/>
        <w:ind w:left="360" w:firstLine="0"/>
        <w:jc w:val="both"/>
        <w:rPr>
          <w:rFonts w:asciiTheme="minorHAnsi" w:hAnsiTheme="minorHAnsi"/>
        </w:rPr>
      </w:pPr>
      <w:r w:rsidRPr="00B47824">
        <w:rPr>
          <w:rFonts w:asciiTheme="minorHAnsi" w:hAnsiTheme="minorHAnsi"/>
        </w:rPr>
        <w:t xml:space="preserve">L’area di lavoro, laddove possibile, può essere delimitata da </w:t>
      </w:r>
      <w:r w:rsidRPr="00B47824">
        <w:rPr>
          <w:rFonts w:asciiTheme="minorHAnsi" w:hAnsiTheme="minorHAnsi"/>
          <w:b/>
          <w:bCs/>
        </w:rPr>
        <w:t xml:space="preserve">barriere </w:t>
      </w:r>
      <w:r w:rsidRPr="00B47824">
        <w:rPr>
          <w:rFonts w:asciiTheme="minorHAnsi" w:hAnsiTheme="minorHAnsi"/>
        </w:rPr>
        <w:t xml:space="preserve">fisiche adeguate a prevenire il contagio tramite </w:t>
      </w:r>
      <w:proofErr w:type="spellStart"/>
      <w:r w:rsidRPr="00B47824">
        <w:rPr>
          <w:rFonts w:asciiTheme="minorHAnsi" w:hAnsiTheme="minorHAnsi"/>
        </w:rPr>
        <w:t>droplet</w:t>
      </w:r>
      <w:proofErr w:type="spellEnd"/>
      <w:r w:rsidRPr="00B47824">
        <w:rPr>
          <w:rFonts w:asciiTheme="minorHAnsi" w:hAnsiTheme="minorHAnsi"/>
        </w:rPr>
        <w:t>.</w:t>
      </w:r>
    </w:p>
    <w:p w14:paraId="07FF5E7C" w14:textId="77777777" w:rsidR="00086B69" w:rsidRPr="00B47824" w:rsidRDefault="008275E0">
      <w:pPr>
        <w:pStyle w:val="NormaleWeb1"/>
        <w:numPr>
          <w:ilvl w:val="0"/>
          <w:numId w:val="6"/>
        </w:numPr>
        <w:spacing w:before="28" w:after="28"/>
        <w:ind w:left="360" w:firstLine="0"/>
        <w:jc w:val="both"/>
        <w:rPr>
          <w:rFonts w:asciiTheme="minorHAnsi" w:hAnsiTheme="minorHAnsi"/>
        </w:rPr>
      </w:pPr>
      <w:r w:rsidRPr="00B47824">
        <w:rPr>
          <w:rFonts w:asciiTheme="minorHAnsi" w:hAnsiTheme="minorHAnsi"/>
        </w:rPr>
        <w:t>Nelle aree del locale, mettere a disposizione soluzioni idro-alcoliche per</w:t>
      </w:r>
      <w:r w:rsidRPr="00B47824">
        <w:rPr>
          <w:rFonts w:asciiTheme="minorHAnsi" w:hAnsiTheme="minorHAnsi"/>
          <w:b/>
          <w:bCs/>
        </w:rPr>
        <w:t xml:space="preserve"> l’igiene delle mani</w:t>
      </w:r>
      <w:r w:rsidRPr="00B47824">
        <w:rPr>
          <w:rFonts w:asciiTheme="minorHAnsi" w:hAnsiTheme="minorHAnsi"/>
        </w:rPr>
        <w:t xml:space="preserve"> dei clienti e degli operatori, con la raccomandazione di procedere ad una frequente igiene delle mani. Eliminare la disponibilità di riviste e materiale informativo di uso promiscuo.</w:t>
      </w:r>
    </w:p>
    <w:p w14:paraId="6AD861EF" w14:textId="77777777" w:rsidR="00086B69" w:rsidRPr="00B47824" w:rsidRDefault="008275E0">
      <w:pPr>
        <w:pStyle w:val="NormaleWeb1"/>
        <w:numPr>
          <w:ilvl w:val="0"/>
          <w:numId w:val="6"/>
        </w:numPr>
        <w:spacing w:before="28" w:after="28"/>
        <w:ind w:left="360" w:firstLine="0"/>
        <w:jc w:val="both"/>
        <w:rPr>
          <w:rFonts w:asciiTheme="minorHAnsi" w:hAnsiTheme="minorHAnsi"/>
        </w:rPr>
      </w:pPr>
      <w:r w:rsidRPr="00B47824">
        <w:rPr>
          <w:rFonts w:asciiTheme="minorHAnsi" w:hAnsiTheme="minorHAnsi"/>
        </w:rPr>
        <w:t xml:space="preserve">Si suggerisce di dotare i bagni di asciugamani e </w:t>
      </w:r>
      <w:proofErr w:type="spellStart"/>
      <w:r w:rsidRPr="00B47824">
        <w:rPr>
          <w:rFonts w:asciiTheme="minorHAnsi" w:hAnsiTheme="minorHAnsi"/>
        </w:rPr>
        <w:t>copriwater</w:t>
      </w:r>
      <w:proofErr w:type="spellEnd"/>
      <w:r w:rsidRPr="00B47824">
        <w:rPr>
          <w:rFonts w:asciiTheme="minorHAnsi" w:hAnsiTheme="minorHAnsi"/>
        </w:rPr>
        <w:t xml:space="preserve"> monouso.</w:t>
      </w:r>
    </w:p>
    <w:p w14:paraId="0A31F215" w14:textId="77777777" w:rsidR="00086B69" w:rsidRPr="00B47824" w:rsidRDefault="008275E0">
      <w:pPr>
        <w:pStyle w:val="NormaleWeb1"/>
        <w:numPr>
          <w:ilvl w:val="0"/>
          <w:numId w:val="6"/>
        </w:numPr>
        <w:spacing w:before="28" w:after="28"/>
        <w:ind w:left="360" w:firstLine="0"/>
        <w:jc w:val="both"/>
        <w:rPr>
          <w:rFonts w:asciiTheme="minorHAnsi" w:hAnsiTheme="minorHAnsi"/>
        </w:rPr>
      </w:pPr>
      <w:r w:rsidRPr="00B47824">
        <w:rPr>
          <w:rFonts w:asciiTheme="minorHAnsi" w:hAnsiTheme="minorHAnsi"/>
        </w:rPr>
        <w:t>Il gestore assicura l’igienizzazione almeno due volte al giorno e la sanificazione quotidiana dei locali, degli ambienti, tastiere, mouse, touch screen e degli oggetti che vengono a contatto con i clienti, ove possibile con prodotti usa e getta.</w:t>
      </w:r>
    </w:p>
    <w:p w14:paraId="392331E5" w14:textId="77777777" w:rsidR="00086B69" w:rsidRPr="00B47824" w:rsidRDefault="008275E0">
      <w:pPr>
        <w:pStyle w:val="NormaleWeb1"/>
        <w:numPr>
          <w:ilvl w:val="0"/>
          <w:numId w:val="6"/>
        </w:numPr>
        <w:spacing w:before="28" w:after="28"/>
        <w:ind w:left="360" w:firstLine="0"/>
        <w:jc w:val="both"/>
        <w:rPr>
          <w:rFonts w:asciiTheme="minorHAnsi" w:hAnsiTheme="minorHAnsi"/>
        </w:rPr>
      </w:pPr>
      <w:r w:rsidRPr="00B47824">
        <w:rPr>
          <w:rFonts w:asciiTheme="minorHAnsi" w:hAnsiTheme="minorHAnsi"/>
        </w:rPr>
        <w:t>Devono essere utilizzati, ove possibile, materiali monouso per i trattamenti ai clienti (asciugamani, ciabattine, cuffiette, slip ed eventuale kit doccia e camice monouso). Gli oggetti non monouso devono essere adeguatamente igienizzati ad ogni cliente. In caso di tessuti riutilizzabili, questi devono essere sostituiti per ogni cliente e lavati ad almeno 60 gradi per 30 minuti.</w:t>
      </w:r>
    </w:p>
    <w:p w14:paraId="163DF1E4" w14:textId="77777777" w:rsidR="00086B69" w:rsidRPr="00B47824" w:rsidRDefault="008275E0">
      <w:pPr>
        <w:pStyle w:val="NormaleWeb1"/>
        <w:numPr>
          <w:ilvl w:val="0"/>
          <w:numId w:val="6"/>
        </w:numPr>
        <w:spacing w:before="28" w:after="28"/>
        <w:ind w:left="360" w:firstLine="0"/>
        <w:jc w:val="both"/>
        <w:rPr>
          <w:rFonts w:asciiTheme="minorHAnsi" w:hAnsiTheme="minorHAnsi"/>
        </w:rPr>
      </w:pPr>
      <w:r w:rsidRPr="00B47824">
        <w:rPr>
          <w:rFonts w:asciiTheme="minorHAnsi" w:hAnsiTheme="minorHAnsi"/>
        </w:rPr>
        <w:t>Per i centri estetici, è consigliato per gli operatori l’utilizzo di soprascarpe monouso o comunque l’uso di calzature distinte da quelle usate all’esterno del negozio. È consigliato l’utilizzo da parte dell'operatore di cuffiette per raccogliere i capelli.</w:t>
      </w:r>
    </w:p>
    <w:p w14:paraId="6175672E" w14:textId="77777777" w:rsidR="00086B69" w:rsidRPr="005C014F" w:rsidRDefault="008275E0">
      <w:pPr>
        <w:pStyle w:val="NormaleWeb1"/>
        <w:numPr>
          <w:ilvl w:val="0"/>
          <w:numId w:val="6"/>
        </w:numPr>
        <w:spacing w:before="28" w:after="28"/>
        <w:ind w:left="360" w:firstLine="0"/>
        <w:jc w:val="both"/>
        <w:rPr>
          <w:rFonts w:asciiTheme="minorHAnsi" w:hAnsiTheme="minorHAnsi"/>
        </w:rPr>
      </w:pPr>
      <w:r w:rsidRPr="00B47824">
        <w:rPr>
          <w:rFonts w:asciiTheme="minorHAnsi" w:hAnsiTheme="minorHAnsi"/>
        </w:rPr>
        <w:t xml:space="preserve">L’operatore e il cliente, per tutto il tempo in cui, per l’espletamento della prestazione, devono mantenere </w:t>
      </w:r>
      <w:r w:rsidRPr="005C014F">
        <w:rPr>
          <w:rFonts w:asciiTheme="minorHAnsi" w:hAnsiTheme="minorHAnsi"/>
        </w:rPr>
        <w:t xml:space="preserve">una distanza inferiore a 1 metro devono indossare, compatibilmente con lo specifico servizio, una </w:t>
      </w:r>
      <w:r w:rsidRPr="005C014F">
        <w:rPr>
          <w:rFonts w:asciiTheme="minorHAnsi" w:hAnsiTheme="minorHAnsi"/>
          <w:b/>
          <w:bCs/>
        </w:rPr>
        <w:t xml:space="preserve">mascherina </w:t>
      </w:r>
      <w:r w:rsidRPr="005C014F">
        <w:rPr>
          <w:rFonts w:asciiTheme="minorHAnsi" w:hAnsiTheme="minorHAnsi"/>
        </w:rPr>
        <w:t>a protezione delle vie aeree (fatti salvi, per l’operatore, eventuali dispositivi di protezione individuale ad hoc come la mascherina FFP2 o la visiera protettiva, i guanti, il grembiule monouso, etc., associati a rischi specifici propri della mansione).</w:t>
      </w:r>
    </w:p>
    <w:p w14:paraId="7004481E" w14:textId="77777777" w:rsidR="00086B69" w:rsidRPr="005C014F" w:rsidRDefault="008275E0">
      <w:pPr>
        <w:pStyle w:val="NormaleWeb1"/>
        <w:numPr>
          <w:ilvl w:val="0"/>
          <w:numId w:val="6"/>
        </w:numPr>
        <w:spacing w:before="28" w:after="28"/>
        <w:ind w:left="360" w:firstLine="0"/>
        <w:jc w:val="both"/>
        <w:rPr>
          <w:rFonts w:asciiTheme="minorHAnsi" w:hAnsiTheme="minorHAnsi"/>
          <w:b/>
          <w:bCs/>
        </w:rPr>
      </w:pPr>
      <w:r w:rsidRPr="005C014F">
        <w:rPr>
          <w:rFonts w:asciiTheme="minorHAnsi" w:hAnsiTheme="minorHAnsi"/>
        </w:rPr>
        <w:t xml:space="preserve">In particolare per i servizi di estetica e per i tatuatori, nell’erogazione della prestazione che richiede una distanza ravvicinata, l’operatore deve indossare la </w:t>
      </w:r>
      <w:r w:rsidRPr="005C014F">
        <w:rPr>
          <w:rFonts w:asciiTheme="minorHAnsi" w:hAnsiTheme="minorHAnsi"/>
          <w:b/>
          <w:bCs/>
        </w:rPr>
        <w:t xml:space="preserve">visiera protettiva e mascherina FFP2 </w:t>
      </w:r>
      <w:r w:rsidRPr="005C014F">
        <w:rPr>
          <w:rFonts w:asciiTheme="minorHAnsi" w:hAnsiTheme="minorHAnsi"/>
        </w:rPr>
        <w:t>senza valvola</w:t>
      </w:r>
      <w:r w:rsidRPr="005C014F">
        <w:rPr>
          <w:rFonts w:asciiTheme="minorHAnsi" w:hAnsiTheme="minorHAnsi"/>
          <w:b/>
          <w:bCs/>
        </w:rPr>
        <w:t>.</w:t>
      </w:r>
    </w:p>
    <w:p w14:paraId="6F4FA321" w14:textId="47BF2B22" w:rsidR="00086B69" w:rsidRPr="005C014F" w:rsidRDefault="008275E0">
      <w:pPr>
        <w:pStyle w:val="NormaleWeb1"/>
        <w:numPr>
          <w:ilvl w:val="0"/>
          <w:numId w:val="6"/>
        </w:numPr>
        <w:spacing w:before="28" w:after="28"/>
        <w:ind w:left="360" w:firstLine="0"/>
        <w:jc w:val="both"/>
        <w:rPr>
          <w:rFonts w:asciiTheme="minorHAnsi" w:hAnsiTheme="minorHAnsi"/>
        </w:rPr>
      </w:pPr>
      <w:r w:rsidRPr="005C014F">
        <w:rPr>
          <w:rFonts w:asciiTheme="minorHAnsi" w:hAnsiTheme="minorHAnsi"/>
        </w:rPr>
        <w:lastRenderedPageBreak/>
        <w:t xml:space="preserve">L’operatore deve procedere ad una frequente </w:t>
      </w:r>
      <w:r w:rsidRPr="005C014F">
        <w:rPr>
          <w:rFonts w:asciiTheme="minorHAnsi" w:hAnsiTheme="minorHAnsi"/>
          <w:b/>
          <w:bCs/>
        </w:rPr>
        <w:t>igiene delle mani</w:t>
      </w:r>
      <w:r w:rsidRPr="005C014F">
        <w:rPr>
          <w:rFonts w:asciiTheme="minorHAnsi" w:hAnsiTheme="minorHAnsi"/>
        </w:rPr>
        <w:t xml:space="preserve"> con </w:t>
      </w:r>
      <w:r w:rsidR="00877344" w:rsidRPr="005C014F">
        <w:rPr>
          <w:rFonts w:asciiTheme="minorHAnsi" w:hAnsiTheme="minorHAnsi"/>
        </w:rPr>
        <w:t>prodotti igienizzanti</w:t>
      </w:r>
      <w:r w:rsidRPr="005C014F">
        <w:rPr>
          <w:rFonts w:asciiTheme="minorHAnsi" w:hAnsiTheme="minorHAnsi"/>
        </w:rPr>
        <w:t xml:space="preserve"> (prima e dopo ogni servizio reso al cliente) e utilizzare camici/grembiuli possibilmente monouso per gli estetisti. I guanti utilizzati per i trattamenti devono essere diversi da quelli utilizzati nel contesto ambientale.</w:t>
      </w:r>
    </w:p>
    <w:p w14:paraId="5D32091F" w14:textId="77777777" w:rsidR="00086B69" w:rsidRPr="005C014F" w:rsidRDefault="008275E0">
      <w:pPr>
        <w:pStyle w:val="NormaleWeb1"/>
        <w:numPr>
          <w:ilvl w:val="0"/>
          <w:numId w:val="6"/>
        </w:numPr>
        <w:spacing w:before="28" w:after="28"/>
        <w:ind w:left="360" w:firstLine="0"/>
        <w:jc w:val="both"/>
        <w:rPr>
          <w:rFonts w:asciiTheme="minorHAnsi" w:hAnsiTheme="minorHAnsi"/>
        </w:rPr>
      </w:pPr>
      <w:r w:rsidRPr="005C014F">
        <w:rPr>
          <w:rFonts w:asciiTheme="minorHAnsi" w:hAnsiTheme="minorHAnsi"/>
        </w:rPr>
        <w:t xml:space="preserve">Assicurare una adeguata </w:t>
      </w:r>
      <w:r w:rsidRPr="005C014F">
        <w:rPr>
          <w:rFonts w:asciiTheme="minorHAnsi" w:hAnsiTheme="minorHAnsi"/>
          <w:b/>
          <w:bCs/>
        </w:rPr>
        <w:t xml:space="preserve">pulizia e disinfezione </w:t>
      </w:r>
      <w:r w:rsidRPr="005C014F">
        <w:rPr>
          <w:rFonts w:asciiTheme="minorHAnsi" w:hAnsiTheme="minorHAnsi"/>
        </w:rPr>
        <w:t xml:space="preserve">delle superfici di lavoro prima di servire un nuovo cliente e una adeguata disinfezione delle attrezzature e accessori. </w:t>
      </w:r>
      <w:r w:rsidRPr="00B47824">
        <w:rPr>
          <w:rFonts w:asciiTheme="minorHAnsi" w:hAnsiTheme="minorHAnsi"/>
        </w:rPr>
        <w:t xml:space="preserve">Sanificazione </w:t>
      </w:r>
      <w:r w:rsidRPr="005C014F">
        <w:rPr>
          <w:rFonts w:asciiTheme="minorHAnsi" w:hAnsiTheme="minorHAnsi"/>
        </w:rPr>
        <w:t>delle postazioni di lavoro dopo ogni cliente. Assicurare regolare pulizia e disinfezione dei servizi igienici.</w:t>
      </w:r>
    </w:p>
    <w:p w14:paraId="6394C5E6" w14:textId="77777777" w:rsidR="00086B69" w:rsidRPr="00614645" w:rsidRDefault="008275E0">
      <w:pPr>
        <w:pStyle w:val="NormaleWeb1"/>
        <w:numPr>
          <w:ilvl w:val="0"/>
          <w:numId w:val="6"/>
        </w:numPr>
        <w:spacing w:before="28" w:after="28"/>
        <w:ind w:left="360" w:firstLine="0"/>
        <w:jc w:val="both"/>
        <w:rPr>
          <w:rFonts w:asciiTheme="minorHAnsi" w:hAnsiTheme="minorHAnsi"/>
          <w:spacing w:val="-1"/>
        </w:rPr>
      </w:pPr>
      <w:r w:rsidRPr="00614645">
        <w:rPr>
          <w:rFonts w:asciiTheme="minorHAnsi" w:hAnsiTheme="minorHAnsi"/>
          <w:spacing w:val="-1"/>
        </w:rPr>
        <w:t>Favorire</w:t>
      </w:r>
      <w:r w:rsidRPr="00614645">
        <w:rPr>
          <w:rFonts w:asciiTheme="minorHAnsi" w:hAnsiTheme="minorHAnsi"/>
          <w:spacing w:val="23"/>
        </w:rPr>
        <w:t xml:space="preserve"> </w:t>
      </w:r>
      <w:r w:rsidRPr="00614645">
        <w:rPr>
          <w:rFonts w:asciiTheme="minorHAnsi" w:hAnsiTheme="minorHAnsi"/>
        </w:rPr>
        <w:t>il</w:t>
      </w:r>
      <w:r w:rsidRPr="00614645">
        <w:rPr>
          <w:rFonts w:asciiTheme="minorHAnsi" w:hAnsiTheme="minorHAnsi"/>
          <w:spacing w:val="23"/>
        </w:rPr>
        <w:t xml:space="preserve"> </w:t>
      </w:r>
      <w:r w:rsidRPr="00614645">
        <w:rPr>
          <w:rFonts w:asciiTheme="minorHAnsi" w:hAnsiTheme="minorHAnsi"/>
          <w:spacing w:val="-1"/>
        </w:rPr>
        <w:t>ricambio</w:t>
      </w:r>
      <w:r w:rsidRPr="00614645">
        <w:rPr>
          <w:rFonts w:asciiTheme="minorHAnsi" w:hAnsiTheme="minorHAnsi"/>
          <w:spacing w:val="23"/>
        </w:rPr>
        <w:t xml:space="preserve"> </w:t>
      </w:r>
      <w:r w:rsidRPr="00614645">
        <w:rPr>
          <w:rFonts w:asciiTheme="minorHAnsi" w:hAnsiTheme="minorHAnsi"/>
          <w:spacing w:val="-1"/>
        </w:rPr>
        <w:t>d’aria</w:t>
      </w:r>
      <w:r w:rsidRPr="00614645">
        <w:rPr>
          <w:rFonts w:asciiTheme="minorHAnsi" w:hAnsiTheme="minorHAnsi"/>
          <w:spacing w:val="22"/>
        </w:rPr>
        <w:t xml:space="preserve"> </w:t>
      </w:r>
      <w:r w:rsidRPr="00614645">
        <w:rPr>
          <w:rFonts w:asciiTheme="minorHAnsi" w:hAnsiTheme="minorHAnsi"/>
          <w:spacing w:val="-1"/>
        </w:rPr>
        <w:t>negli</w:t>
      </w:r>
      <w:r w:rsidRPr="00614645">
        <w:rPr>
          <w:rFonts w:asciiTheme="minorHAnsi" w:hAnsiTheme="minorHAnsi"/>
          <w:spacing w:val="23"/>
        </w:rPr>
        <w:t xml:space="preserve"> </w:t>
      </w:r>
      <w:r w:rsidRPr="00614645">
        <w:rPr>
          <w:rFonts w:asciiTheme="minorHAnsi" w:hAnsiTheme="minorHAnsi"/>
          <w:spacing w:val="-1"/>
        </w:rPr>
        <w:t>ambienti</w:t>
      </w:r>
      <w:r w:rsidRPr="00614645">
        <w:rPr>
          <w:rFonts w:asciiTheme="minorHAnsi" w:hAnsiTheme="minorHAnsi"/>
          <w:spacing w:val="24"/>
        </w:rPr>
        <w:t xml:space="preserve"> </w:t>
      </w:r>
      <w:r w:rsidRPr="00614645">
        <w:rPr>
          <w:rFonts w:asciiTheme="minorHAnsi" w:hAnsiTheme="minorHAnsi"/>
          <w:spacing w:val="-1"/>
        </w:rPr>
        <w:t>interni.</w:t>
      </w:r>
      <w:r w:rsidRPr="00614645">
        <w:rPr>
          <w:rFonts w:asciiTheme="minorHAnsi" w:hAnsiTheme="minorHAnsi"/>
          <w:spacing w:val="23"/>
        </w:rPr>
        <w:t xml:space="preserve"> </w:t>
      </w:r>
      <w:r w:rsidRPr="00614645">
        <w:rPr>
          <w:rFonts w:asciiTheme="minorHAnsi" w:hAnsiTheme="minorHAnsi"/>
        </w:rPr>
        <w:t>In</w:t>
      </w:r>
      <w:r w:rsidRPr="00614645">
        <w:rPr>
          <w:rFonts w:asciiTheme="minorHAnsi" w:hAnsiTheme="minorHAnsi"/>
          <w:spacing w:val="22"/>
        </w:rPr>
        <w:t xml:space="preserve"> </w:t>
      </w:r>
      <w:r w:rsidRPr="00614645">
        <w:rPr>
          <w:rFonts w:asciiTheme="minorHAnsi" w:hAnsiTheme="minorHAnsi"/>
          <w:spacing w:val="-1"/>
        </w:rPr>
        <w:t>ragione</w:t>
      </w:r>
      <w:r w:rsidRPr="00614645">
        <w:rPr>
          <w:rFonts w:asciiTheme="minorHAnsi" w:hAnsiTheme="minorHAnsi"/>
          <w:spacing w:val="24"/>
        </w:rPr>
        <w:t xml:space="preserve"> </w:t>
      </w:r>
      <w:r w:rsidRPr="00614645">
        <w:rPr>
          <w:rFonts w:asciiTheme="minorHAnsi" w:hAnsiTheme="minorHAnsi"/>
          <w:spacing w:val="-1"/>
        </w:rPr>
        <w:t>dell’affollamento</w:t>
      </w:r>
      <w:r w:rsidRPr="00614645">
        <w:rPr>
          <w:rFonts w:asciiTheme="minorHAnsi" w:hAnsiTheme="minorHAnsi"/>
          <w:spacing w:val="24"/>
        </w:rPr>
        <w:t xml:space="preserve"> </w:t>
      </w:r>
      <w:r w:rsidRPr="00614645">
        <w:rPr>
          <w:rFonts w:asciiTheme="minorHAnsi" w:hAnsiTheme="minorHAnsi"/>
        </w:rPr>
        <w:t>e</w:t>
      </w:r>
      <w:r w:rsidRPr="00614645">
        <w:rPr>
          <w:rFonts w:asciiTheme="minorHAnsi" w:hAnsiTheme="minorHAnsi"/>
          <w:spacing w:val="23"/>
        </w:rPr>
        <w:t xml:space="preserve"> </w:t>
      </w:r>
      <w:r w:rsidRPr="00614645">
        <w:rPr>
          <w:rFonts w:asciiTheme="minorHAnsi" w:hAnsiTheme="minorHAnsi"/>
        </w:rPr>
        <w:t>del</w:t>
      </w:r>
      <w:r w:rsidRPr="00614645">
        <w:rPr>
          <w:rFonts w:asciiTheme="minorHAnsi" w:hAnsiTheme="minorHAnsi"/>
          <w:spacing w:val="22"/>
        </w:rPr>
        <w:t xml:space="preserve"> </w:t>
      </w:r>
      <w:r w:rsidRPr="00614645">
        <w:rPr>
          <w:rFonts w:asciiTheme="minorHAnsi" w:hAnsiTheme="minorHAnsi"/>
          <w:spacing w:val="-1"/>
        </w:rPr>
        <w:t>tempo</w:t>
      </w:r>
      <w:r w:rsidRPr="00614645">
        <w:rPr>
          <w:rFonts w:asciiTheme="minorHAnsi" w:hAnsiTheme="minorHAnsi"/>
          <w:spacing w:val="24"/>
        </w:rPr>
        <w:t xml:space="preserve"> </w:t>
      </w:r>
      <w:r w:rsidRPr="00614645">
        <w:rPr>
          <w:rFonts w:asciiTheme="minorHAnsi" w:hAnsiTheme="minorHAnsi"/>
        </w:rPr>
        <w:t>di</w:t>
      </w:r>
      <w:r w:rsidRPr="00614645">
        <w:rPr>
          <w:rFonts w:asciiTheme="minorHAnsi" w:hAnsiTheme="minorHAnsi"/>
          <w:spacing w:val="22"/>
        </w:rPr>
        <w:t xml:space="preserve"> </w:t>
      </w:r>
      <w:r w:rsidRPr="00614645">
        <w:rPr>
          <w:rFonts w:asciiTheme="minorHAnsi" w:hAnsiTheme="minorHAnsi"/>
          <w:spacing w:val="-1"/>
        </w:rPr>
        <w:t>permanenza</w:t>
      </w:r>
      <w:r w:rsidRPr="00614645">
        <w:rPr>
          <w:rFonts w:asciiTheme="minorHAnsi" w:hAnsiTheme="minorHAnsi"/>
          <w:spacing w:val="22"/>
        </w:rPr>
        <w:t xml:space="preserve"> </w:t>
      </w:r>
      <w:r w:rsidRPr="00614645">
        <w:rPr>
          <w:rFonts w:asciiTheme="minorHAnsi" w:hAnsiTheme="minorHAnsi"/>
          <w:spacing w:val="-1"/>
        </w:rPr>
        <w:t>degli</w:t>
      </w:r>
      <w:r w:rsidRPr="00614645">
        <w:rPr>
          <w:rFonts w:asciiTheme="minorHAnsi" w:hAnsiTheme="minorHAnsi"/>
          <w:spacing w:val="119"/>
        </w:rPr>
        <w:t xml:space="preserve"> </w:t>
      </w:r>
      <w:r w:rsidRPr="00614645">
        <w:rPr>
          <w:rFonts w:asciiTheme="minorHAnsi" w:hAnsiTheme="minorHAnsi"/>
          <w:spacing w:val="-1"/>
        </w:rPr>
        <w:t>occupanti,</w:t>
      </w:r>
      <w:r w:rsidRPr="00614645">
        <w:rPr>
          <w:rFonts w:asciiTheme="minorHAnsi" w:hAnsiTheme="minorHAnsi"/>
          <w:spacing w:val="16"/>
        </w:rPr>
        <w:t xml:space="preserve"> </w:t>
      </w:r>
      <w:r w:rsidRPr="00614645">
        <w:rPr>
          <w:rFonts w:asciiTheme="minorHAnsi" w:hAnsiTheme="minorHAnsi"/>
          <w:spacing w:val="-1"/>
        </w:rPr>
        <w:t>dovrà</w:t>
      </w:r>
      <w:r w:rsidRPr="00614645">
        <w:rPr>
          <w:rFonts w:asciiTheme="minorHAnsi" w:hAnsiTheme="minorHAnsi"/>
          <w:spacing w:val="16"/>
        </w:rPr>
        <w:t xml:space="preserve"> </w:t>
      </w:r>
      <w:r w:rsidRPr="00614645">
        <w:rPr>
          <w:rFonts w:asciiTheme="minorHAnsi" w:hAnsiTheme="minorHAnsi"/>
          <w:spacing w:val="-1"/>
        </w:rPr>
        <w:t>essere</w:t>
      </w:r>
      <w:r w:rsidRPr="00614645">
        <w:rPr>
          <w:rFonts w:asciiTheme="minorHAnsi" w:hAnsiTheme="minorHAnsi"/>
          <w:spacing w:val="16"/>
        </w:rPr>
        <w:t xml:space="preserve"> </w:t>
      </w:r>
      <w:r w:rsidRPr="00614645">
        <w:rPr>
          <w:rFonts w:asciiTheme="minorHAnsi" w:hAnsiTheme="minorHAnsi"/>
          <w:spacing w:val="-1"/>
        </w:rPr>
        <w:t>verificata</w:t>
      </w:r>
      <w:r w:rsidRPr="00614645">
        <w:rPr>
          <w:rFonts w:asciiTheme="minorHAnsi" w:hAnsiTheme="minorHAnsi"/>
          <w:spacing w:val="17"/>
        </w:rPr>
        <w:t xml:space="preserve"> </w:t>
      </w:r>
      <w:r w:rsidRPr="00614645">
        <w:rPr>
          <w:rFonts w:asciiTheme="minorHAnsi" w:hAnsiTheme="minorHAnsi"/>
          <w:spacing w:val="-1"/>
        </w:rPr>
        <w:t>l’efficacia</w:t>
      </w:r>
      <w:r w:rsidRPr="00614645">
        <w:rPr>
          <w:rFonts w:asciiTheme="minorHAnsi" w:hAnsiTheme="minorHAnsi"/>
          <w:spacing w:val="15"/>
        </w:rPr>
        <w:t xml:space="preserve"> </w:t>
      </w:r>
      <w:r w:rsidRPr="00614645">
        <w:rPr>
          <w:rFonts w:asciiTheme="minorHAnsi" w:hAnsiTheme="minorHAnsi"/>
        </w:rPr>
        <w:t>degli</w:t>
      </w:r>
      <w:r w:rsidRPr="00614645">
        <w:rPr>
          <w:rFonts w:asciiTheme="minorHAnsi" w:hAnsiTheme="minorHAnsi"/>
          <w:spacing w:val="15"/>
        </w:rPr>
        <w:t xml:space="preserve"> </w:t>
      </w:r>
      <w:r w:rsidRPr="00614645">
        <w:rPr>
          <w:rFonts w:asciiTheme="minorHAnsi" w:hAnsiTheme="minorHAnsi"/>
          <w:spacing w:val="-1"/>
        </w:rPr>
        <w:t>impianti</w:t>
      </w:r>
      <w:r w:rsidRPr="00614645">
        <w:rPr>
          <w:rFonts w:asciiTheme="minorHAnsi" w:hAnsiTheme="minorHAnsi"/>
          <w:spacing w:val="16"/>
        </w:rPr>
        <w:t xml:space="preserve"> </w:t>
      </w:r>
      <w:r w:rsidRPr="00614645">
        <w:rPr>
          <w:rFonts w:asciiTheme="minorHAnsi" w:hAnsiTheme="minorHAnsi"/>
        </w:rPr>
        <w:t>al</w:t>
      </w:r>
      <w:r w:rsidRPr="00614645">
        <w:rPr>
          <w:rFonts w:asciiTheme="minorHAnsi" w:hAnsiTheme="minorHAnsi"/>
          <w:spacing w:val="16"/>
        </w:rPr>
        <w:t xml:space="preserve"> </w:t>
      </w:r>
      <w:r w:rsidRPr="00614645">
        <w:rPr>
          <w:rFonts w:asciiTheme="minorHAnsi" w:hAnsiTheme="minorHAnsi"/>
        </w:rPr>
        <w:t>fine</w:t>
      </w:r>
      <w:r w:rsidRPr="00614645">
        <w:rPr>
          <w:rFonts w:asciiTheme="minorHAnsi" w:hAnsiTheme="minorHAnsi"/>
          <w:spacing w:val="16"/>
        </w:rPr>
        <w:t xml:space="preserve"> </w:t>
      </w:r>
      <w:r w:rsidRPr="00614645">
        <w:rPr>
          <w:rFonts w:asciiTheme="minorHAnsi" w:hAnsiTheme="minorHAnsi"/>
        </w:rPr>
        <w:t>di</w:t>
      </w:r>
      <w:r w:rsidRPr="00614645">
        <w:rPr>
          <w:rFonts w:asciiTheme="minorHAnsi" w:hAnsiTheme="minorHAnsi"/>
          <w:spacing w:val="15"/>
        </w:rPr>
        <w:t xml:space="preserve"> </w:t>
      </w:r>
      <w:r w:rsidRPr="00614645">
        <w:rPr>
          <w:rFonts w:asciiTheme="minorHAnsi" w:hAnsiTheme="minorHAnsi"/>
          <w:spacing w:val="-1"/>
        </w:rPr>
        <w:t>garantire</w:t>
      </w:r>
      <w:r w:rsidRPr="00614645">
        <w:rPr>
          <w:rFonts w:asciiTheme="minorHAnsi" w:hAnsiTheme="minorHAnsi"/>
          <w:spacing w:val="16"/>
        </w:rPr>
        <w:t xml:space="preserve"> </w:t>
      </w:r>
      <w:r w:rsidRPr="00614645">
        <w:rPr>
          <w:rFonts w:asciiTheme="minorHAnsi" w:hAnsiTheme="minorHAnsi"/>
          <w:spacing w:val="-1"/>
        </w:rPr>
        <w:t>l’adeguatezza</w:t>
      </w:r>
      <w:r w:rsidRPr="00614645">
        <w:rPr>
          <w:rFonts w:asciiTheme="minorHAnsi" w:hAnsiTheme="minorHAnsi"/>
          <w:spacing w:val="16"/>
        </w:rPr>
        <w:t xml:space="preserve"> </w:t>
      </w:r>
      <w:r w:rsidRPr="00614645">
        <w:rPr>
          <w:rFonts w:asciiTheme="minorHAnsi" w:hAnsiTheme="minorHAnsi"/>
          <w:spacing w:val="-1"/>
        </w:rPr>
        <w:t>delle</w:t>
      </w:r>
      <w:r w:rsidRPr="00614645">
        <w:rPr>
          <w:rFonts w:asciiTheme="minorHAnsi" w:hAnsiTheme="minorHAnsi"/>
          <w:spacing w:val="15"/>
        </w:rPr>
        <w:t xml:space="preserve"> </w:t>
      </w:r>
      <w:r w:rsidRPr="00614645">
        <w:rPr>
          <w:rFonts w:asciiTheme="minorHAnsi" w:hAnsiTheme="minorHAnsi"/>
          <w:spacing w:val="-1"/>
        </w:rPr>
        <w:t>portate</w:t>
      </w:r>
      <w:r w:rsidRPr="00614645">
        <w:rPr>
          <w:rFonts w:asciiTheme="minorHAnsi" w:hAnsiTheme="minorHAnsi"/>
          <w:spacing w:val="16"/>
        </w:rPr>
        <w:t xml:space="preserve"> </w:t>
      </w:r>
      <w:r w:rsidRPr="00614645">
        <w:rPr>
          <w:rFonts w:asciiTheme="minorHAnsi" w:hAnsiTheme="minorHAnsi"/>
        </w:rPr>
        <w:t>di</w:t>
      </w:r>
      <w:r w:rsidRPr="00614645">
        <w:rPr>
          <w:rFonts w:asciiTheme="minorHAnsi" w:hAnsiTheme="minorHAnsi"/>
          <w:spacing w:val="16"/>
        </w:rPr>
        <w:t xml:space="preserve"> </w:t>
      </w:r>
      <w:r w:rsidRPr="00614645">
        <w:rPr>
          <w:rFonts w:asciiTheme="minorHAnsi" w:hAnsiTheme="minorHAnsi"/>
          <w:spacing w:val="-1"/>
        </w:rPr>
        <w:t>aria</w:t>
      </w:r>
      <w:r w:rsidRPr="00614645">
        <w:rPr>
          <w:rFonts w:asciiTheme="minorHAnsi" w:hAnsiTheme="minorHAnsi"/>
          <w:spacing w:val="135"/>
        </w:rPr>
        <w:t xml:space="preserve"> </w:t>
      </w:r>
      <w:r w:rsidRPr="00614645">
        <w:rPr>
          <w:rFonts w:asciiTheme="minorHAnsi" w:hAnsiTheme="minorHAnsi"/>
          <w:spacing w:val="-1"/>
        </w:rPr>
        <w:t>esterna</w:t>
      </w:r>
      <w:r w:rsidRPr="00614645">
        <w:rPr>
          <w:rFonts w:asciiTheme="minorHAnsi" w:hAnsiTheme="minorHAnsi"/>
          <w:spacing w:val="-6"/>
        </w:rPr>
        <w:t xml:space="preserve"> </w:t>
      </w:r>
      <w:r w:rsidRPr="00614645">
        <w:rPr>
          <w:rFonts w:asciiTheme="minorHAnsi" w:hAnsiTheme="minorHAnsi"/>
          <w:spacing w:val="-1"/>
        </w:rPr>
        <w:t>secondo</w:t>
      </w:r>
      <w:r w:rsidRPr="00614645">
        <w:rPr>
          <w:rFonts w:asciiTheme="minorHAnsi" w:hAnsiTheme="minorHAnsi"/>
          <w:spacing w:val="-6"/>
        </w:rPr>
        <w:t xml:space="preserve"> </w:t>
      </w:r>
      <w:r w:rsidRPr="00614645">
        <w:rPr>
          <w:rFonts w:asciiTheme="minorHAnsi" w:hAnsiTheme="minorHAnsi"/>
        </w:rPr>
        <w:t>le</w:t>
      </w:r>
      <w:r w:rsidRPr="00614645">
        <w:rPr>
          <w:rFonts w:asciiTheme="minorHAnsi" w:hAnsiTheme="minorHAnsi"/>
          <w:spacing w:val="-7"/>
        </w:rPr>
        <w:t xml:space="preserve"> </w:t>
      </w:r>
      <w:r w:rsidRPr="00614645">
        <w:rPr>
          <w:rFonts w:asciiTheme="minorHAnsi" w:hAnsiTheme="minorHAnsi"/>
          <w:spacing w:val="-1"/>
        </w:rPr>
        <w:t>normative</w:t>
      </w:r>
      <w:r w:rsidRPr="00614645">
        <w:rPr>
          <w:rFonts w:asciiTheme="minorHAnsi" w:hAnsiTheme="minorHAnsi"/>
          <w:spacing w:val="-6"/>
        </w:rPr>
        <w:t xml:space="preserve"> </w:t>
      </w:r>
      <w:r w:rsidRPr="00614645">
        <w:rPr>
          <w:rFonts w:asciiTheme="minorHAnsi" w:hAnsiTheme="minorHAnsi"/>
          <w:spacing w:val="-1"/>
        </w:rPr>
        <w:t>vigenti.</w:t>
      </w:r>
      <w:r w:rsidRPr="00614645">
        <w:rPr>
          <w:rFonts w:asciiTheme="minorHAnsi" w:hAnsiTheme="minorHAnsi"/>
          <w:spacing w:val="-6"/>
        </w:rPr>
        <w:t xml:space="preserve"> </w:t>
      </w:r>
      <w:r w:rsidRPr="00614645">
        <w:rPr>
          <w:rFonts w:asciiTheme="minorHAnsi" w:hAnsiTheme="minorHAnsi"/>
          <w:spacing w:val="-1"/>
        </w:rPr>
        <w:t>In</w:t>
      </w:r>
      <w:r w:rsidRPr="00614645">
        <w:rPr>
          <w:rFonts w:asciiTheme="minorHAnsi" w:hAnsiTheme="minorHAnsi"/>
          <w:spacing w:val="-6"/>
        </w:rPr>
        <w:t xml:space="preserve"> </w:t>
      </w:r>
      <w:r w:rsidRPr="00614645">
        <w:rPr>
          <w:rFonts w:asciiTheme="minorHAnsi" w:hAnsiTheme="minorHAnsi"/>
          <w:spacing w:val="-1"/>
        </w:rPr>
        <w:t>ogni</w:t>
      </w:r>
      <w:r w:rsidRPr="00614645">
        <w:rPr>
          <w:rFonts w:asciiTheme="minorHAnsi" w:hAnsiTheme="minorHAnsi"/>
          <w:spacing w:val="-6"/>
        </w:rPr>
        <w:t xml:space="preserve"> </w:t>
      </w:r>
      <w:r w:rsidRPr="00614645">
        <w:rPr>
          <w:rFonts w:asciiTheme="minorHAnsi" w:hAnsiTheme="minorHAnsi"/>
          <w:spacing w:val="-1"/>
        </w:rPr>
        <w:t>caso,</w:t>
      </w:r>
      <w:r w:rsidRPr="00614645">
        <w:rPr>
          <w:rFonts w:asciiTheme="minorHAnsi" w:hAnsiTheme="minorHAnsi"/>
          <w:spacing w:val="-6"/>
        </w:rPr>
        <w:t xml:space="preserve"> </w:t>
      </w:r>
      <w:r w:rsidRPr="00614645">
        <w:rPr>
          <w:rFonts w:asciiTheme="minorHAnsi" w:hAnsiTheme="minorHAnsi"/>
          <w:spacing w:val="-1"/>
        </w:rPr>
        <w:t>l’affollamento</w:t>
      </w:r>
      <w:r w:rsidRPr="00614645">
        <w:rPr>
          <w:rFonts w:asciiTheme="minorHAnsi" w:hAnsiTheme="minorHAnsi"/>
          <w:spacing w:val="-7"/>
        </w:rPr>
        <w:t xml:space="preserve"> </w:t>
      </w:r>
      <w:r w:rsidRPr="00614645">
        <w:rPr>
          <w:rFonts w:asciiTheme="minorHAnsi" w:hAnsiTheme="minorHAnsi"/>
        </w:rPr>
        <w:t>deve</w:t>
      </w:r>
      <w:r w:rsidRPr="00614645">
        <w:rPr>
          <w:rFonts w:asciiTheme="minorHAnsi" w:hAnsiTheme="minorHAnsi"/>
          <w:spacing w:val="-7"/>
        </w:rPr>
        <w:t xml:space="preserve"> </w:t>
      </w:r>
      <w:r w:rsidRPr="00614645">
        <w:rPr>
          <w:rFonts w:asciiTheme="minorHAnsi" w:hAnsiTheme="minorHAnsi"/>
          <w:spacing w:val="-1"/>
        </w:rPr>
        <w:t>essere</w:t>
      </w:r>
      <w:r w:rsidRPr="00614645">
        <w:rPr>
          <w:rFonts w:asciiTheme="minorHAnsi" w:hAnsiTheme="minorHAnsi"/>
          <w:spacing w:val="-7"/>
        </w:rPr>
        <w:t xml:space="preserve"> </w:t>
      </w:r>
      <w:r w:rsidRPr="00614645">
        <w:rPr>
          <w:rFonts w:asciiTheme="minorHAnsi" w:hAnsiTheme="minorHAnsi"/>
          <w:spacing w:val="-1"/>
        </w:rPr>
        <w:t>correlato</w:t>
      </w:r>
      <w:r w:rsidRPr="00614645">
        <w:rPr>
          <w:rFonts w:asciiTheme="minorHAnsi" w:hAnsiTheme="minorHAnsi"/>
          <w:spacing w:val="-7"/>
        </w:rPr>
        <w:t xml:space="preserve"> </w:t>
      </w:r>
      <w:r w:rsidRPr="00614645">
        <w:rPr>
          <w:rFonts w:asciiTheme="minorHAnsi" w:hAnsiTheme="minorHAnsi"/>
          <w:spacing w:val="-1"/>
        </w:rPr>
        <w:t>alle</w:t>
      </w:r>
      <w:r w:rsidRPr="00614645">
        <w:rPr>
          <w:rFonts w:asciiTheme="minorHAnsi" w:hAnsiTheme="minorHAnsi"/>
          <w:spacing w:val="-6"/>
        </w:rPr>
        <w:t xml:space="preserve"> </w:t>
      </w:r>
      <w:r w:rsidRPr="00614645">
        <w:rPr>
          <w:rFonts w:asciiTheme="minorHAnsi" w:hAnsiTheme="minorHAnsi"/>
        </w:rPr>
        <w:t>portate</w:t>
      </w:r>
      <w:r w:rsidRPr="00614645">
        <w:rPr>
          <w:rFonts w:asciiTheme="minorHAnsi" w:hAnsiTheme="minorHAnsi"/>
          <w:spacing w:val="-7"/>
        </w:rPr>
        <w:t xml:space="preserve"> </w:t>
      </w:r>
      <w:r w:rsidRPr="00614645">
        <w:rPr>
          <w:rFonts w:asciiTheme="minorHAnsi" w:hAnsiTheme="minorHAnsi"/>
          <w:spacing w:val="-1"/>
        </w:rPr>
        <w:t>effettive</w:t>
      </w:r>
      <w:r w:rsidRPr="00614645">
        <w:rPr>
          <w:rFonts w:asciiTheme="minorHAnsi" w:hAnsiTheme="minorHAnsi"/>
          <w:spacing w:val="-6"/>
        </w:rPr>
        <w:t xml:space="preserve"> </w:t>
      </w:r>
      <w:r w:rsidRPr="00614645">
        <w:rPr>
          <w:rFonts w:asciiTheme="minorHAnsi" w:hAnsiTheme="minorHAnsi"/>
        </w:rPr>
        <w:t>di</w:t>
      </w:r>
      <w:r w:rsidRPr="00614645">
        <w:rPr>
          <w:rFonts w:asciiTheme="minorHAnsi" w:hAnsiTheme="minorHAnsi"/>
          <w:spacing w:val="-6"/>
        </w:rPr>
        <w:t xml:space="preserve"> </w:t>
      </w:r>
      <w:r w:rsidRPr="00614645">
        <w:rPr>
          <w:rFonts w:asciiTheme="minorHAnsi" w:hAnsiTheme="minorHAnsi"/>
          <w:spacing w:val="-1"/>
        </w:rPr>
        <w:t>aria</w:t>
      </w:r>
      <w:r w:rsidRPr="00614645">
        <w:rPr>
          <w:rFonts w:asciiTheme="minorHAnsi" w:hAnsiTheme="minorHAnsi"/>
          <w:spacing w:val="113"/>
        </w:rPr>
        <w:t xml:space="preserve"> </w:t>
      </w:r>
      <w:r w:rsidRPr="00614645">
        <w:rPr>
          <w:rFonts w:asciiTheme="minorHAnsi" w:hAnsiTheme="minorHAnsi"/>
          <w:spacing w:val="-1"/>
        </w:rPr>
        <w:t>esterna.</w:t>
      </w:r>
      <w:r w:rsidRPr="00614645">
        <w:rPr>
          <w:rFonts w:asciiTheme="minorHAnsi" w:hAnsiTheme="minorHAnsi"/>
          <w:spacing w:val="18"/>
        </w:rPr>
        <w:t xml:space="preserve"> </w:t>
      </w:r>
      <w:r w:rsidRPr="00614645">
        <w:rPr>
          <w:rFonts w:asciiTheme="minorHAnsi" w:hAnsiTheme="minorHAnsi"/>
          <w:spacing w:val="-1"/>
        </w:rPr>
        <w:t>Per</w:t>
      </w:r>
      <w:r w:rsidRPr="00614645">
        <w:rPr>
          <w:rFonts w:asciiTheme="minorHAnsi" w:hAnsiTheme="minorHAnsi"/>
          <w:spacing w:val="19"/>
        </w:rPr>
        <w:t xml:space="preserve"> </w:t>
      </w:r>
      <w:r w:rsidRPr="00614645">
        <w:rPr>
          <w:rFonts w:asciiTheme="minorHAnsi" w:hAnsiTheme="minorHAnsi"/>
          <w:spacing w:val="-1"/>
        </w:rPr>
        <w:t>gli</w:t>
      </w:r>
      <w:r w:rsidRPr="00614645">
        <w:rPr>
          <w:rFonts w:asciiTheme="minorHAnsi" w:hAnsiTheme="minorHAnsi"/>
          <w:spacing w:val="19"/>
        </w:rPr>
        <w:t xml:space="preserve"> </w:t>
      </w:r>
      <w:r w:rsidRPr="00614645">
        <w:rPr>
          <w:rFonts w:asciiTheme="minorHAnsi" w:hAnsiTheme="minorHAnsi"/>
          <w:spacing w:val="-1"/>
        </w:rPr>
        <w:t>impianti</w:t>
      </w:r>
      <w:r w:rsidRPr="00614645">
        <w:rPr>
          <w:rFonts w:asciiTheme="minorHAnsi" w:hAnsiTheme="minorHAnsi"/>
          <w:spacing w:val="20"/>
        </w:rPr>
        <w:t xml:space="preserve"> </w:t>
      </w:r>
      <w:r w:rsidRPr="00614645">
        <w:rPr>
          <w:rFonts w:asciiTheme="minorHAnsi" w:hAnsiTheme="minorHAnsi"/>
          <w:spacing w:val="-1"/>
        </w:rPr>
        <w:t>di</w:t>
      </w:r>
      <w:r w:rsidRPr="00614645">
        <w:rPr>
          <w:rFonts w:asciiTheme="minorHAnsi" w:hAnsiTheme="minorHAnsi"/>
          <w:spacing w:val="19"/>
        </w:rPr>
        <w:t xml:space="preserve"> </w:t>
      </w:r>
      <w:r w:rsidRPr="00614645">
        <w:rPr>
          <w:rFonts w:asciiTheme="minorHAnsi" w:hAnsiTheme="minorHAnsi"/>
          <w:spacing w:val="-1"/>
        </w:rPr>
        <w:t>condizionamento,</w:t>
      </w:r>
      <w:r w:rsidRPr="00614645">
        <w:rPr>
          <w:rFonts w:asciiTheme="minorHAnsi" w:hAnsiTheme="minorHAnsi"/>
          <w:spacing w:val="19"/>
        </w:rPr>
        <w:t xml:space="preserve"> </w:t>
      </w:r>
      <w:r w:rsidRPr="00614645">
        <w:rPr>
          <w:rFonts w:asciiTheme="minorHAnsi" w:hAnsiTheme="minorHAnsi"/>
        </w:rPr>
        <w:t>è</w:t>
      </w:r>
      <w:r w:rsidRPr="00614645">
        <w:rPr>
          <w:rFonts w:asciiTheme="minorHAnsi" w:hAnsiTheme="minorHAnsi"/>
          <w:spacing w:val="19"/>
        </w:rPr>
        <w:t xml:space="preserve"> </w:t>
      </w:r>
      <w:r w:rsidRPr="00614645">
        <w:rPr>
          <w:rFonts w:asciiTheme="minorHAnsi" w:hAnsiTheme="minorHAnsi"/>
          <w:spacing w:val="-1"/>
        </w:rPr>
        <w:t>obbligatorio,</w:t>
      </w:r>
      <w:r w:rsidRPr="00614645">
        <w:rPr>
          <w:rFonts w:asciiTheme="minorHAnsi" w:hAnsiTheme="minorHAnsi"/>
          <w:spacing w:val="19"/>
        </w:rPr>
        <w:t xml:space="preserve"> </w:t>
      </w:r>
      <w:r w:rsidRPr="00614645">
        <w:rPr>
          <w:rFonts w:asciiTheme="minorHAnsi" w:hAnsiTheme="minorHAnsi"/>
          <w:spacing w:val="-1"/>
        </w:rPr>
        <w:t>se</w:t>
      </w:r>
      <w:r w:rsidRPr="00614645">
        <w:rPr>
          <w:rFonts w:asciiTheme="minorHAnsi" w:hAnsiTheme="minorHAnsi"/>
          <w:spacing w:val="19"/>
        </w:rPr>
        <w:t xml:space="preserve"> </w:t>
      </w:r>
      <w:r w:rsidRPr="00614645">
        <w:rPr>
          <w:rFonts w:asciiTheme="minorHAnsi" w:hAnsiTheme="minorHAnsi"/>
          <w:spacing w:val="-1"/>
        </w:rPr>
        <w:t>tecnicamente</w:t>
      </w:r>
      <w:r w:rsidRPr="00614645">
        <w:rPr>
          <w:rFonts w:asciiTheme="minorHAnsi" w:hAnsiTheme="minorHAnsi"/>
          <w:spacing w:val="20"/>
        </w:rPr>
        <w:t xml:space="preserve"> </w:t>
      </w:r>
      <w:r w:rsidRPr="00614645">
        <w:rPr>
          <w:rFonts w:asciiTheme="minorHAnsi" w:hAnsiTheme="minorHAnsi"/>
          <w:spacing w:val="-1"/>
        </w:rPr>
        <w:t>possibile,</w:t>
      </w:r>
      <w:r w:rsidRPr="00614645">
        <w:rPr>
          <w:rFonts w:asciiTheme="minorHAnsi" w:hAnsiTheme="minorHAnsi"/>
          <w:spacing w:val="19"/>
        </w:rPr>
        <w:t xml:space="preserve"> </w:t>
      </w:r>
      <w:r w:rsidRPr="00614645">
        <w:rPr>
          <w:rFonts w:asciiTheme="minorHAnsi" w:hAnsiTheme="minorHAnsi"/>
          <w:spacing w:val="-1"/>
        </w:rPr>
        <w:t>escludere</w:t>
      </w:r>
      <w:r w:rsidRPr="00614645">
        <w:rPr>
          <w:rFonts w:asciiTheme="minorHAnsi" w:hAnsiTheme="minorHAnsi"/>
          <w:spacing w:val="19"/>
        </w:rPr>
        <w:t xml:space="preserve"> </w:t>
      </w:r>
      <w:r w:rsidRPr="00614645">
        <w:rPr>
          <w:rFonts w:asciiTheme="minorHAnsi" w:hAnsiTheme="minorHAnsi"/>
          <w:spacing w:val="-1"/>
        </w:rPr>
        <w:t>totalmente</w:t>
      </w:r>
      <w:r w:rsidRPr="00614645">
        <w:rPr>
          <w:rFonts w:asciiTheme="minorHAnsi" w:hAnsiTheme="minorHAnsi"/>
          <w:spacing w:val="19"/>
        </w:rPr>
        <w:t xml:space="preserve"> </w:t>
      </w:r>
      <w:r w:rsidRPr="00614645">
        <w:rPr>
          <w:rFonts w:asciiTheme="minorHAnsi" w:hAnsiTheme="minorHAnsi"/>
          <w:spacing w:val="-1"/>
        </w:rPr>
        <w:t>la</w:t>
      </w:r>
      <w:r w:rsidRPr="00614645">
        <w:rPr>
          <w:rFonts w:asciiTheme="minorHAnsi" w:hAnsiTheme="minorHAnsi"/>
          <w:spacing w:val="67"/>
        </w:rPr>
        <w:t xml:space="preserve"> </w:t>
      </w:r>
      <w:r w:rsidRPr="00614645">
        <w:rPr>
          <w:rFonts w:asciiTheme="minorHAnsi" w:hAnsiTheme="minorHAnsi"/>
          <w:spacing w:val="-1"/>
        </w:rPr>
        <w:t>funzione</w:t>
      </w:r>
      <w:r w:rsidRPr="00614645">
        <w:rPr>
          <w:rFonts w:asciiTheme="minorHAnsi" w:hAnsiTheme="minorHAnsi"/>
          <w:spacing w:val="5"/>
        </w:rPr>
        <w:t xml:space="preserve"> </w:t>
      </w:r>
      <w:r w:rsidRPr="00614645">
        <w:rPr>
          <w:rFonts w:asciiTheme="minorHAnsi" w:hAnsiTheme="minorHAnsi"/>
        </w:rPr>
        <w:t>di</w:t>
      </w:r>
      <w:r w:rsidRPr="00614645">
        <w:rPr>
          <w:rFonts w:asciiTheme="minorHAnsi" w:hAnsiTheme="minorHAnsi"/>
          <w:spacing w:val="6"/>
        </w:rPr>
        <w:t xml:space="preserve"> </w:t>
      </w:r>
      <w:r w:rsidRPr="00614645">
        <w:rPr>
          <w:rFonts w:asciiTheme="minorHAnsi" w:hAnsiTheme="minorHAnsi"/>
          <w:spacing w:val="-1"/>
        </w:rPr>
        <w:t>ricircolo</w:t>
      </w:r>
      <w:r w:rsidRPr="00614645">
        <w:rPr>
          <w:rFonts w:asciiTheme="minorHAnsi" w:hAnsiTheme="minorHAnsi"/>
          <w:spacing w:val="5"/>
        </w:rPr>
        <w:t xml:space="preserve"> </w:t>
      </w:r>
      <w:r w:rsidRPr="00614645">
        <w:rPr>
          <w:rFonts w:asciiTheme="minorHAnsi" w:hAnsiTheme="minorHAnsi"/>
          <w:spacing w:val="-1"/>
        </w:rPr>
        <w:t>dell’aria.</w:t>
      </w:r>
      <w:r w:rsidRPr="00614645">
        <w:rPr>
          <w:rFonts w:asciiTheme="minorHAnsi" w:hAnsiTheme="minorHAnsi"/>
          <w:spacing w:val="3"/>
        </w:rPr>
        <w:t xml:space="preserve"> </w:t>
      </w:r>
      <w:r w:rsidRPr="00614645">
        <w:rPr>
          <w:rFonts w:asciiTheme="minorHAnsi" w:hAnsiTheme="minorHAnsi"/>
        </w:rPr>
        <w:t>In</w:t>
      </w:r>
      <w:r w:rsidRPr="00614645">
        <w:rPr>
          <w:rFonts w:asciiTheme="minorHAnsi" w:hAnsiTheme="minorHAnsi"/>
          <w:spacing w:val="6"/>
        </w:rPr>
        <w:t xml:space="preserve"> </w:t>
      </w:r>
      <w:r w:rsidRPr="00614645">
        <w:rPr>
          <w:rFonts w:asciiTheme="minorHAnsi" w:hAnsiTheme="minorHAnsi"/>
          <w:spacing w:val="-1"/>
        </w:rPr>
        <w:t>ogni</w:t>
      </w:r>
      <w:r w:rsidRPr="00614645">
        <w:rPr>
          <w:rFonts w:asciiTheme="minorHAnsi" w:hAnsiTheme="minorHAnsi"/>
          <w:spacing w:val="4"/>
        </w:rPr>
        <w:t xml:space="preserve"> </w:t>
      </w:r>
      <w:r w:rsidRPr="00614645">
        <w:rPr>
          <w:rFonts w:asciiTheme="minorHAnsi" w:hAnsiTheme="minorHAnsi"/>
        </w:rPr>
        <w:t>caso</w:t>
      </w:r>
      <w:r w:rsidRPr="00614645">
        <w:rPr>
          <w:rFonts w:asciiTheme="minorHAnsi" w:hAnsiTheme="minorHAnsi"/>
          <w:spacing w:val="6"/>
        </w:rPr>
        <w:t xml:space="preserve"> </w:t>
      </w:r>
      <w:r w:rsidRPr="00614645">
        <w:rPr>
          <w:rFonts w:asciiTheme="minorHAnsi" w:hAnsiTheme="minorHAnsi"/>
          <w:spacing w:val="-1"/>
        </w:rPr>
        <w:t>vanno</w:t>
      </w:r>
      <w:r w:rsidRPr="00614645">
        <w:rPr>
          <w:rFonts w:asciiTheme="minorHAnsi" w:hAnsiTheme="minorHAnsi"/>
          <w:spacing w:val="6"/>
        </w:rPr>
        <w:t xml:space="preserve"> </w:t>
      </w:r>
      <w:r w:rsidRPr="00614645">
        <w:rPr>
          <w:rFonts w:asciiTheme="minorHAnsi" w:hAnsiTheme="minorHAnsi"/>
        </w:rPr>
        <w:t>rafforzate</w:t>
      </w:r>
      <w:r w:rsidRPr="00614645">
        <w:rPr>
          <w:rFonts w:asciiTheme="minorHAnsi" w:hAnsiTheme="minorHAnsi"/>
          <w:spacing w:val="3"/>
        </w:rPr>
        <w:t xml:space="preserve"> </w:t>
      </w:r>
      <w:r w:rsidRPr="00614645">
        <w:rPr>
          <w:rFonts w:asciiTheme="minorHAnsi" w:hAnsiTheme="minorHAnsi"/>
          <w:spacing w:val="-1"/>
        </w:rPr>
        <w:t>ulteriormente</w:t>
      </w:r>
      <w:r w:rsidRPr="00614645">
        <w:rPr>
          <w:rFonts w:asciiTheme="minorHAnsi" w:hAnsiTheme="minorHAnsi"/>
          <w:spacing w:val="5"/>
        </w:rPr>
        <w:t xml:space="preserve"> </w:t>
      </w:r>
      <w:r w:rsidRPr="00614645">
        <w:rPr>
          <w:rFonts w:asciiTheme="minorHAnsi" w:hAnsiTheme="minorHAnsi"/>
        </w:rPr>
        <w:t>le</w:t>
      </w:r>
      <w:r w:rsidRPr="00614645">
        <w:rPr>
          <w:rFonts w:asciiTheme="minorHAnsi" w:hAnsiTheme="minorHAnsi"/>
          <w:spacing w:val="5"/>
        </w:rPr>
        <w:t xml:space="preserve"> </w:t>
      </w:r>
      <w:r w:rsidRPr="00614645">
        <w:rPr>
          <w:rFonts w:asciiTheme="minorHAnsi" w:hAnsiTheme="minorHAnsi"/>
          <w:spacing w:val="-1"/>
        </w:rPr>
        <w:t>misure</w:t>
      </w:r>
      <w:r w:rsidRPr="00614645">
        <w:rPr>
          <w:rFonts w:asciiTheme="minorHAnsi" w:hAnsiTheme="minorHAnsi"/>
          <w:spacing w:val="5"/>
        </w:rPr>
        <w:t xml:space="preserve"> </w:t>
      </w:r>
      <w:r w:rsidRPr="00614645">
        <w:rPr>
          <w:rFonts w:asciiTheme="minorHAnsi" w:hAnsiTheme="minorHAnsi"/>
        </w:rPr>
        <w:t>per</w:t>
      </w:r>
      <w:r w:rsidRPr="00614645">
        <w:rPr>
          <w:rFonts w:asciiTheme="minorHAnsi" w:hAnsiTheme="minorHAnsi"/>
          <w:spacing w:val="6"/>
        </w:rPr>
        <w:t xml:space="preserve"> </w:t>
      </w:r>
      <w:r w:rsidRPr="00614645">
        <w:rPr>
          <w:rFonts w:asciiTheme="minorHAnsi" w:hAnsiTheme="minorHAnsi"/>
        </w:rPr>
        <w:t>il</w:t>
      </w:r>
      <w:r w:rsidRPr="00614645">
        <w:rPr>
          <w:rFonts w:asciiTheme="minorHAnsi" w:hAnsiTheme="minorHAnsi"/>
          <w:spacing w:val="3"/>
        </w:rPr>
        <w:t xml:space="preserve"> </w:t>
      </w:r>
      <w:r w:rsidRPr="00614645">
        <w:rPr>
          <w:rFonts w:asciiTheme="minorHAnsi" w:hAnsiTheme="minorHAnsi"/>
          <w:spacing w:val="-1"/>
        </w:rPr>
        <w:t>ricambio</w:t>
      </w:r>
      <w:r w:rsidRPr="00614645">
        <w:rPr>
          <w:rFonts w:asciiTheme="minorHAnsi" w:hAnsiTheme="minorHAnsi"/>
          <w:spacing w:val="4"/>
        </w:rPr>
        <w:t xml:space="preserve"> </w:t>
      </w:r>
      <w:r w:rsidRPr="00614645">
        <w:rPr>
          <w:rFonts w:asciiTheme="minorHAnsi" w:hAnsiTheme="minorHAnsi"/>
          <w:spacing w:val="-1"/>
        </w:rPr>
        <w:t>d’aria</w:t>
      </w:r>
      <w:r w:rsidRPr="00614645">
        <w:rPr>
          <w:rFonts w:asciiTheme="minorHAnsi" w:hAnsiTheme="minorHAnsi"/>
          <w:spacing w:val="6"/>
        </w:rPr>
        <w:t xml:space="preserve"> </w:t>
      </w:r>
      <w:r w:rsidRPr="00614645">
        <w:rPr>
          <w:rFonts w:asciiTheme="minorHAnsi" w:hAnsiTheme="minorHAnsi"/>
          <w:spacing w:val="-1"/>
        </w:rPr>
        <w:t>naturale</w:t>
      </w:r>
      <w:r w:rsidRPr="00614645">
        <w:rPr>
          <w:rFonts w:asciiTheme="minorHAnsi" w:hAnsiTheme="minorHAnsi"/>
          <w:spacing w:val="125"/>
        </w:rPr>
        <w:t xml:space="preserve"> </w:t>
      </w:r>
      <w:r w:rsidRPr="00614645">
        <w:rPr>
          <w:rFonts w:asciiTheme="minorHAnsi" w:hAnsiTheme="minorHAnsi"/>
        </w:rPr>
        <w:t xml:space="preserve">e/o </w:t>
      </w:r>
      <w:r w:rsidRPr="00614645">
        <w:rPr>
          <w:rFonts w:asciiTheme="minorHAnsi" w:hAnsiTheme="minorHAnsi"/>
          <w:spacing w:val="-1"/>
        </w:rPr>
        <w:t>attraverso</w:t>
      </w:r>
      <w:r w:rsidRPr="00614645">
        <w:rPr>
          <w:rFonts w:asciiTheme="minorHAnsi" w:hAnsiTheme="minorHAnsi"/>
          <w:spacing w:val="-2"/>
        </w:rPr>
        <w:t xml:space="preserve"> </w:t>
      </w:r>
      <w:r w:rsidRPr="00614645">
        <w:rPr>
          <w:rFonts w:asciiTheme="minorHAnsi" w:hAnsiTheme="minorHAnsi"/>
          <w:spacing w:val="-1"/>
        </w:rPr>
        <w:t xml:space="preserve">l’impianto, </w:t>
      </w:r>
      <w:r w:rsidRPr="00614645">
        <w:rPr>
          <w:rFonts w:asciiTheme="minorHAnsi" w:hAnsiTheme="minorHAnsi"/>
        </w:rPr>
        <w:t>e</w:t>
      </w:r>
      <w:r w:rsidRPr="00614645">
        <w:rPr>
          <w:rFonts w:asciiTheme="minorHAnsi" w:hAnsiTheme="minorHAnsi"/>
          <w:spacing w:val="-1"/>
        </w:rPr>
        <w:t xml:space="preserve"> va garantita </w:t>
      </w:r>
      <w:r w:rsidRPr="00614645">
        <w:rPr>
          <w:rFonts w:asciiTheme="minorHAnsi" w:hAnsiTheme="minorHAnsi"/>
        </w:rPr>
        <w:t>la</w:t>
      </w:r>
      <w:r w:rsidRPr="00614645">
        <w:rPr>
          <w:rFonts w:asciiTheme="minorHAnsi" w:hAnsiTheme="minorHAnsi"/>
          <w:spacing w:val="-2"/>
        </w:rPr>
        <w:t xml:space="preserve"> </w:t>
      </w:r>
      <w:r w:rsidRPr="00614645">
        <w:rPr>
          <w:rFonts w:asciiTheme="minorHAnsi" w:hAnsiTheme="minorHAnsi"/>
          <w:spacing w:val="-1"/>
        </w:rPr>
        <w:t>pulizia,</w:t>
      </w:r>
      <w:r w:rsidRPr="00614645">
        <w:rPr>
          <w:rFonts w:asciiTheme="minorHAnsi" w:hAnsiTheme="minorHAnsi"/>
        </w:rPr>
        <w:t xml:space="preserve"> ad</w:t>
      </w:r>
      <w:r w:rsidRPr="00614645">
        <w:rPr>
          <w:rFonts w:asciiTheme="minorHAnsi" w:hAnsiTheme="minorHAnsi"/>
          <w:spacing w:val="-1"/>
        </w:rPr>
        <w:t xml:space="preserve"> impianto</w:t>
      </w:r>
      <w:r w:rsidRPr="00614645">
        <w:rPr>
          <w:rFonts w:asciiTheme="minorHAnsi" w:hAnsiTheme="minorHAnsi"/>
        </w:rPr>
        <w:t xml:space="preserve"> </w:t>
      </w:r>
      <w:r w:rsidRPr="00614645">
        <w:rPr>
          <w:rFonts w:asciiTheme="minorHAnsi" w:hAnsiTheme="minorHAnsi"/>
          <w:spacing w:val="-1"/>
        </w:rPr>
        <w:t>fermo,</w:t>
      </w:r>
      <w:r w:rsidRPr="00614645">
        <w:rPr>
          <w:rFonts w:asciiTheme="minorHAnsi" w:hAnsiTheme="minorHAnsi"/>
          <w:spacing w:val="-2"/>
        </w:rPr>
        <w:t xml:space="preserve"> </w:t>
      </w:r>
      <w:r w:rsidRPr="00614645">
        <w:rPr>
          <w:rFonts w:asciiTheme="minorHAnsi" w:hAnsiTheme="minorHAnsi"/>
        </w:rPr>
        <w:t>dei</w:t>
      </w:r>
      <w:r w:rsidRPr="00614645">
        <w:rPr>
          <w:rFonts w:asciiTheme="minorHAnsi" w:hAnsiTheme="minorHAnsi"/>
          <w:spacing w:val="-3"/>
        </w:rPr>
        <w:t xml:space="preserve"> </w:t>
      </w:r>
      <w:r w:rsidRPr="00614645">
        <w:rPr>
          <w:rFonts w:asciiTheme="minorHAnsi" w:hAnsiTheme="minorHAnsi"/>
          <w:spacing w:val="-1"/>
        </w:rPr>
        <w:t>filtri</w:t>
      </w:r>
      <w:r w:rsidRPr="00614645">
        <w:rPr>
          <w:rFonts w:asciiTheme="minorHAnsi" w:hAnsiTheme="minorHAnsi"/>
          <w:spacing w:val="-2"/>
        </w:rPr>
        <w:t xml:space="preserve"> </w:t>
      </w:r>
      <w:r w:rsidRPr="00614645">
        <w:rPr>
          <w:rFonts w:asciiTheme="minorHAnsi" w:hAnsiTheme="minorHAnsi"/>
          <w:spacing w:val="-1"/>
        </w:rPr>
        <w:t>dell’aria</w:t>
      </w:r>
      <w:r w:rsidRPr="00614645">
        <w:rPr>
          <w:rFonts w:asciiTheme="minorHAnsi" w:hAnsiTheme="minorHAnsi"/>
          <w:spacing w:val="-2"/>
        </w:rPr>
        <w:t xml:space="preserve"> </w:t>
      </w:r>
      <w:r w:rsidRPr="00614645">
        <w:rPr>
          <w:rFonts w:asciiTheme="minorHAnsi" w:hAnsiTheme="minorHAnsi"/>
        </w:rPr>
        <w:t>di</w:t>
      </w:r>
      <w:r w:rsidRPr="00614645">
        <w:rPr>
          <w:rFonts w:asciiTheme="minorHAnsi" w:hAnsiTheme="minorHAnsi"/>
          <w:spacing w:val="-1"/>
        </w:rPr>
        <w:t xml:space="preserve"> ricircolo</w:t>
      </w:r>
      <w:r w:rsidRPr="00614645">
        <w:rPr>
          <w:rFonts w:asciiTheme="minorHAnsi" w:hAnsiTheme="minorHAnsi"/>
          <w:spacing w:val="-2"/>
        </w:rPr>
        <w:t xml:space="preserve"> </w:t>
      </w:r>
      <w:r w:rsidRPr="00614645">
        <w:rPr>
          <w:rFonts w:asciiTheme="minorHAnsi" w:hAnsiTheme="minorHAnsi"/>
        </w:rPr>
        <w:t>per</w:t>
      </w:r>
      <w:r w:rsidRPr="00614645">
        <w:rPr>
          <w:rFonts w:asciiTheme="minorHAnsi" w:hAnsiTheme="minorHAnsi"/>
          <w:spacing w:val="-1"/>
        </w:rPr>
        <w:t xml:space="preserve"> </w:t>
      </w:r>
      <w:r w:rsidRPr="00614645">
        <w:rPr>
          <w:rFonts w:asciiTheme="minorHAnsi" w:hAnsiTheme="minorHAnsi"/>
        </w:rPr>
        <w:t>mantenere</w:t>
      </w:r>
      <w:r w:rsidRPr="00614645">
        <w:rPr>
          <w:rFonts w:asciiTheme="minorHAnsi" w:hAnsiTheme="minorHAnsi"/>
          <w:spacing w:val="-2"/>
        </w:rPr>
        <w:t xml:space="preserve"> </w:t>
      </w:r>
      <w:r w:rsidRPr="00614645">
        <w:rPr>
          <w:rFonts w:asciiTheme="minorHAnsi" w:hAnsiTheme="minorHAnsi"/>
        </w:rPr>
        <w:t>i</w:t>
      </w:r>
      <w:r w:rsidRPr="00614645">
        <w:rPr>
          <w:rFonts w:asciiTheme="minorHAnsi" w:hAnsiTheme="minorHAnsi"/>
          <w:spacing w:val="123"/>
        </w:rPr>
        <w:t xml:space="preserve"> </w:t>
      </w:r>
      <w:r w:rsidRPr="00614645">
        <w:rPr>
          <w:rFonts w:asciiTheme="minorHAnsi" w:hAnsiTheme="minorHAnsi"/>
          <w:spacing w:val="-1"/>
        </w:rPr>
        <w:t>livelli</w:t>
      </w:r>
      <w:r w:rsidRPr="00614645">
        <w:rPr>
          <w:rFonts w:asciiTheme="minorHAnsi" w:hAnsiTheme="minorHAnsi"/>
          <w:spacing w:val="5"/>
        </w:rPr>
        <w:t xml:space="preserve"> </w:t>
      </w:r>
      <w:r w:rsidRPr="00614645">
        <w:rPr>
          <w:rFonts w:asciiTheme="minorHAnsi" w:hAnsiTheme="minorHAnsi"/>
          <w:spacing w:val="-1"/>
        </w:rPr>
        <w:t>di</w:t>
      </w:r>
      <w:r w:rsidRPr="00614645">
        <w:rPr>
          <w:rFonts w:asciiTheme="minorHAnsi" w:hAnsiTheme="minorHAnsi"/>
          <w:spacing w:val="6"/>
        </w:rPr>
        <w:t xml:space="preserve"> </w:t>
      </w:r>
      <w:r w:rsidRPr="00614645">
        <w:rPr>
          <w:rFonts w:asciiTheme="minorHAnsi" w:hAnsiTheme="minorHAnsi"/>
          <w:spacing w:val="-1"/>
        </w:rPr>
        <w:t>filtrazione/rimozione</w:t>
      </w:r>
      <w:r w:rsidRPr="00614645">
        <w:rPr>
          <w:rFonts w:asciiTheme="minorHAnsi" w:hAnsiTheme="minorHAnsi"/>
          <w:spacing w:val="5"/>
        </w:rPr>
        <w:t xml:space="preserve"> </w:t>
      </w:r>
      <w:r w:rsidRPr="00614645">
        <w:rPr>
          <w:rFonts w:asciiTheme="minorHAnsi" w:hAnsiTheme="minorHAnsi"/>
          <w:spacing w:val="-1"/>
        </w:rPr>
        <w:t>adeguati.</w:t>
      </w:r>
      <w:r w:rsidRPr="00614645">
        <w:rPr>
          <w:rFonts w:asciiTheme="minorHAnsi" w:hAnsiTheme="minorHAnsi"/>
          <w:spacing w:val="4"/>
        </w:rPr>
        <w:t xml:space="preserve"> </w:t>
      </w:r>
      <w:r w:rsidRPr="00614645">
        <w:rPr>
          <w:rFonts w:asciiTheme="minorHAnsi" w:hAnsiTheme="minorHAnsi"/>
          <w:spacing w:val="-1"/>
        </w:rPr>
        <w:t>Se</w:t>
      </w:r>
      <w:r w:rsidRPr="00614645">
        <w:rPr>
          <w:rFonts w:asciiTheme="minorHAnsi" w:hAnsiTheme="minorHAnsi"/>
          <w:spacing w:val="6"/>
        </w:rPr>
        <w:t xml:space="preserve"> </w:t>
      </w:r>
      <w:r w:rsidRPr="00614645">
        <w:rPr>
          <w:rFonts w:asciiTheme="minorHAnsi" w:hAnsiTheme="minorHAnsi"/>
          <w:spacing w:val="-1"/>
        </w:rPr>
        <w:t>tecnicamente</w:t>
      </w:r>
      <w:r w:rsidRPr="00614645">
        <w:rPr>
          <w:rFonts w:asciiTheme="minorHAnsi" w:hAnsiTheme="minorHAnsi"/>
          <w:spacing w:val="5"/>
        </w:rPr>
        <w:t xml:space="preserve"> </w:t>
      </w:r>
      <w:r w:rsidRPr="00614645">
        <w:rPr>
          <w:rFonts w:asciiTheme="minorHAnsi" w:hAnsiTheme="minorHAnsi"/>
          <w:spacing w:val="-1"/>
        </w:rPr>
        <w:t>possibile,</w:t>
      </w:r>
      <w:r w:rsidRPr="00614645">
        <w:rPr>
          <w:rFonts w:asciiTheme="minorHAnsi" w:hAnsiTheme="minorHAnsi"/>
          <w:spacing w:val="6"/>
        </w:rPr>
        <w:t xml:space="preserve"> </w:t>
      </w:r>
      <w:r w:rsidRPr="00614645">
        <w:rPr>
          <w:rFonts w:asciiTheme="minorHAnsi" w:hAnsiTheme="minorHAnsi"/>
        </w:rPr>
        <w:t>va</w:t>
      </w:r>
      <w:r w:rsidRPr="00614645">
        <w:rPr>
          <w:rFonts w:asciiTheme="minorHAnsi" w:hAnsiTheme="minorHAnsi"/>
          <w:spacing w:val="5"/>
        </w:rPr>
        <w:t xml:space="preserve"> </w:t>
      </w:r>
      <w:r w:rsidRPr="00614645">
        <w:rPr>
          <w:rFonts w:asciiTheme="minorHAnsi" w:hAnsiTheme="minorHAnsi"/>
          <w:spacing w:val="-1"/>
        </w:rPr>
        <w:t>aumentata</w:t>
      </w:r>
      <w:r w:rsidRPr="00614645">
        <w:rPr>
          <w:rFonts w:asciiTheme="minorHAnsi" w:hAnsiTheme="minorHAnsi"/>
          <w:spacing w:val="7"/>
        </w:rPr>
        <w:t xml:space="preserve"> </w:t>
      </w:r>
      <w:r w:rsidRPr="00614645">
        <w:rPr>
          <w:rFonts w:asciiTheme="minorHAnsi" w:hAnsiTheme="minorHAnsi"/>
        </w:rPr>
        <w:t>la</w:t>
      </w:r>
      <w:r w:rsidRPr="00614645">
        <w:rPr>
          <w:rFonts w:asciiTheme="minorHAnsi" w:hAnsiTheme="minorHAnsi"/>
          <w:spacing w:val="4"/>
        </w:rPr>
        <w:t xml:space="preserve"> </w:t>
      </w:r>
      <w:r w:rsidRPr="00614645">
        <w:rPr>
          <w:rFonts w:asciiTheme="minorHAnsi" w:hAnsiTheme="minorHAnsi"/>
          <w:spacing w:val="-1"/>
        </w:rPr>
        <w:t>capacità</w:t>
      </w:r>
      <w:r w:rsidRPr="00614645">
        <w:rPr>
          <w:rFonts w:asciiTheme="minorHAnsi" w:hAnsiTheme="minorHAnsi"/>
          <w:spacing w:val="6"/>
        </w:rPr>
        <w:t xml:space="preserve"> </w:t>
      </w:r>
      <w:r w:rsidRPr="00614645">
        <w:rPr>
          <w:rFonts w:asciiTheme="minorHAnsi" w:hAnsiTheme="minorHAnsi"/>
          <w:spacing w:val="-1"/>
        </w:rPr>
        <w:t>filtrante</w:t>
      </w:r>
      <w:r w:rsidRPr="00614645">
        <w:rPr>
          <w:rFonts w:asciiTheme="minorHAnsi" w:hAnsiTheme="minorHAnsi"/>
          <w:spacing w:val="5"/>
        </w:rPr>
        <w:t xml:space="preserve"> </w:t>
      </w:r>
      <w:r w:rsidRPr="00614645">
        <w:rPr>
          <w:rFonts w:asciiTheme="minorHAnsi" w:hAnsiTheme="minorHAnsi"/>
          <w:spacing w:val="-1"/>
        </w:rPr>
        <w:t>del</w:t>
      </w:r>
      <w:r w:rsidRPr="00614645">
        <w:rPr>
          <w:rFonts w:asciiTheme="minorHAnsi" w:hAnsiTheme="minorHAnsi"/>
          <w:spacing w:val="6"/>
        </w:rPr>
        <w:t xml:space="preserve"> </w:t>
      </w:r>
      <w:r w:rsidRPr="00614645">
        <w:rPr>
          <w:rFonts w:asciiTheme="minorHAnsi" w:hAnsiTheme="minorHAnsi"/>
          <w:spacing w:val="-1"/>
        </w:rPr>
        <w:t>ricircolo,</w:t>
      </w:r>
      <w:r w:rsidRPr="00614645">
        <w:rPr>
          <w:rFonts w:asciiTheme="minorHAnsi" w:hAnsiTheme="minorHAnsi"/>
          <w:spacing w:val="121"/>
        </w:rPr>
        <w:t xml:space="preserve"> </w:t>
      </w:r>
      <w:r w:rsidRPr="00614645">
        <w:rPr>
          <w:rFonts w:asciiTheme="minorHAnsi" w:hAnsiTheme="minorHAnsi"/>
          <w:spacing w:val="-1"/>
        </w:rPr>
        <w:t>sostituendo</w:t>
      </w:r>
      <w:r w:rsidRPr="00614645">
        <w:rPr>
          <w:rFonts w:asciiTheme="minorHAnsi" w:hAnsiTheme="minorHAnsi"/>
          <w:spacing w:val="25"/>
        </w:rPr>
        <w:t xml:space="preserve"> </w:t>
      </w:r>
      <w:r w:rsidRPr="00614645">
        <w:rPr>
          <w:rFonts w:asciiTheme="minorHAnsi" w:hAnsiTheme="minorHAnsi"/>
        </w:rPr>
        <w:t>i</w:t>
      </w:r>
      <w:r w:rsidRPr="00614645">
        <w:rPr>
          <w:rFonts w:asciiTheme="minorHAnsi" w:hAnsiTheme="minorHAnsi"/>
          <w:spacing w:val="26"/>
        </w:rPr>
        <w:t xml:space="preserve"> </w:t>
      </w:r>
      <w:r w:rsidRPr="00614645">
        <w:rPr>
          <w:rFonts w:asciiTheme="minorHAnsi" w:hAnsiTheme="minorHAnsi"/>
          <w:spacing w:val="-1"/>
        </w:rPr>
        <w:t>filtri</w:t>
      </w:r>
      <w:r w:rsidRPr="00614645">
        <w:rPr>
          <w:rFonts w:asciiTheme="minorHAnsi" w:hAnsiTheme="minorHAnsi"/>
          <w:spacing w:val="25"/>
        </w:rPr>
        <w:t xml:space="preserve"> </w:t>
      </w:r>
      <w:r w:rsidRPr="00614645">
        <w:rPr>
          <w:rFonts w:asciiTheme="minorHAnsi" w:hAnsiTheme="minorHAnsi"/>
          <w:spacing w:val="-1"/>
        </w:rPr>
        <w:t>esistenti</w:t>
      </w:r>
      <w:r w:rsidRPr="00614645">
        <w:rPr>
          <w:rFonts w:asciiTheme="minorHAnsi" w:hAnsiTheme="minorHAnsi"/>
          <w:spacing w:val="26"/>
        </w:rPr>
        <w:t xml:space="preserve"> </w:t>
      </w:r>
      <w:r w:rsidRPr="00614645">
        <w:rPr>
          <w:rFonts w:asciiTheme="minorHAnsi" w:hAnsiTheme="minorHAnsi"/>
          <w:spacing w:val="-1"/>
        </w:rPr>
        <w:t>con</w:t>
      </w:r>
      <w:r w:rsidRPr="00614645">
        <w:rPr>
          <w:rFonts w:asciiTheme="minorHAnsi" w:hAnsiTheme="minorHAnsi"/>
          <w:spacing w:val="27"/>
        </w:rPr>
        <w:t xml:space="preserve"> </w:t>
      </w:r>
      <w:r w:rsidRPr="00614645">
        <w:rPr>
          <w:rFonts w:asciiTheme="minorHAnsi" w:hAnsiTheme="minorHAnsi"/>
          <w:spacing w:val="-1"/>
        </w:rPr>
        <w:t>filtri</w:t>
      </w:r>
      <w:r w:rsidRPr="00614645">
        <w:rPr>
          <w:rFonts w:asciiTheme="minorHAnsi" w:hAnsiTheme="minorHAnsi"/>
          <w:spacing w:val="24"/>
        </w:rPr>
        <w:t xml:space="preserve"> </w:t>
      </w:r>
      <w:r w:rsidRPr="00614645">
        <w:rPr>
          <w:rFonts w:asciiTheme="minorHAnsi" w:hAnsiTheme="minorHAnsi"/>
          <w:spacing w:val="-1"/>
        </w:rPr>
        <w:t>di</w:t>
      </w:r>
      <w:r w:rsidRPr="00614645">
        <w:rPr>
          <w:rFonts w:asciiTheme="minorHAnsi" w:hAnsiTheme="minorHAnsi"/>
          <w:spacing w:val="26"/>
        </w:rPr>
        <w:t xml:space="preserve"> </w:t>
      </w:r>
      <w:r w:rsidRPr="00614645">
        <w:rPr>
          <w:rFonts w:asciiTheme="minorHAnsi" w:hAnsiTheme="minorHAnsi"/>
          <w:spacing w:val="-1"/>
        </w:rPr>
        <w:t>classe</w:t>
      </w:r>
      <w:r w:rsidRPr="00614645">
        <w:rPr>
          <w:rFonts w:asciiTheme="minorHAnsi" w:hAnsiTheme="minorHAnsi"/>
          <w:spacing w:val="26"/>
        </w:rPr>
        <w:t xml:space="preserve"> </w:t>
      </w:r>
      <w:r w:rsidRPr="00614645">
        <w:rPr>
          <w:rFonts w:asciiTheme="minorHAnsi" w:hAnsiTheme="minorHAnsi"/>
          <w:spacing w:val="-1"/>
        </w:rPr>
        <w:t>superiore,</w:t>
      </w:r>
      <w:r w:rsidRPr="00614645">
        <w:rPr>
          <w:rFonts w:asciiTheme="minorHAnsi" w:hAnsiTheme="minorHAnsi"/>
          <w:spacing w:val="24"/>
        </w:rPr>
        <w:t xml:space="preserve"> </w:t>
      </w:r>
      <w:r w:rsidRPr="00614645">
        <w:rPr>
          <w:rFonts w:asciiTheme="minorHAnsi" w:hAnsiTheme="minorHAnsi"/>
          <w:spacing w:val="-1"/>
        </w:rPr>
        <w:t>garantendo</w:t>
      </w:r>
      <w:r w:rsidRPr="00614645">
        <w:rPr>
          <w:rFonts w:asciiTheme="minorHAnsi" w:hAnsiTheme="minorHAnsi"/>
          <w:spacing w:val="26"/>
        </w:rPr>
        <w:t xml:space="preserve"> </w:t>
      </w:r>
      <w:r w:rsidRPr="00614645">
        <w:rPr>
          <w:rFonts w:asciiTheme="minorHAnsi" w:hAnsiTheme="minorHAnsi"/>
        </w:rPr>
        <w:t>il</w:t>
      </w:r>
      <w:r w:rsidRPr="00614645">
        <w:rPr>
          <w:rFonts w:asciiTheme="minorHAnsi" w:hAnsiTheme="minorHAnsi"/>
          <w:spacing w:val="24"/>
        </w:rPr>
        <w:t xml:space="preserve"> </w:t>
      </w:r>
      <w:r w:rsidRPr="00614645">
        <w:rPr>
          <w:rFonts w:asciiTheme="minorHAnsi" w:hAnsiTheme="minorHAnsi"/>
          <w:spacing w:val="-1"/>
        </w:rPr>
        <w:t>mantenimento</w:t>
      </w:r>
      <w:r w:rsidRPr="00614645">
        <w:rPr>
          <w:rFonts w:asciiTheme="minorHAnsi" w:hAnsiTheme="minorHAnsi"/>
          <w:spacing w:val="25"/>
        </w:rPr>
        <w:t xml:space="preserve"> </w:t>
      </w:r>
      <w:r w:rsidRPr="00614645">
        <w:rPr>
          <w:rFonts w:asciiTheme="minorHAnsi" w:hAnsiTheme="minorHAnsi"/>
          <w:spacing w:val="-1"/>
        </w:rPr>
        <w:t>delle</w:t>
      </w:r>
      <w:r w:rsidRPr="00614645">
        <w:rPr>
          <w:rFonts w:asciiTheme="minorHAnsi" w:hAnsiTheme="minorHAnsi"/>
          <w:spacing w:val="25"/>
        </w:rPr>
        <w:t xml:space="preserve"> </w:t>
      </w:r>
      <w:r w:rsidRPr="00614645">
        <w:rPr>
          <w:rFonts w:asciiTheme="minorHAnsi" w:hAnsiTheme="minorHAnsi"/>
          <w:spacing w:val="-1"/>
        </w:rPr>
        <w:t>portate.</w:t>
      </w:r>
      <w:r w:rsidRPr="00614645">
        <w:rPr>
          <w:rFonts w:asciiTheme="minorHAnsi" w:hAnsiTheme="minorHAnsi"/>
          <w:spacing w:val="25"/>
        </w:rPr>
        <w:t xml:space="preserve"> </w:t>
      </w:r>
      <w:r w:rsidRPr="00614645">
        <w:rPr>
          <w:rFonts w:asciiTheme="minorHAnsi" w:hAnsiTheme="minorHAnsi"/>
        </w:rPr>
        <w:t>Nei</w:t>
      </w:r>
      <w:r w:rsidRPr="00614645">
        <w:rPr>
          <w:rFonts w:asciiTheme="minorHAnsi" w:hAnsiTheme="minorHAnsi"/>
          <w:spacing w:val="26"/>
        </w:rPr>
        <w:t xml:space="preserve"> </w:t>
      </w:r>
      <w:r w:rsidRPr="00614645">
        <w:rPr>
          <w:rFonts w:asciiTheme="minorHAnsi" w:hAnsiTheme="minorHAnsi"/>
          <w:spacing w:val="-1"/>
        </w:rPr>
        <w:t>servizi</w:t>
      </w:r>
      <w:r w:rsidRPr="00614645">
        <w:rPr>
          <w:rFonts w:asciiTheme="minorHAnsi" w:hAnsiTheme="minorHAnsi"/>
          <w:spacing w:val="91"/>
        </w:rPr>
        <w:t xml:space="preserve"> </w:t>
      </w:r>
      <w:r w:rsidRPr="00614645">
        <w:rPr>
          <w:rFonts w:asciiTheme="minorHAnsi" w:hAnsiTheme="minorHAnsi"/>
          <w:spacing w:val="-1"/>
        </w:rPr>
        <w:t>igienici</w:t>
      </w:r>
      <w:r w:rsidRPr="00614645">
        <w:rPr>
          <w:rFonts w:asciiTheme="minorHAnsi" w:hAnsiTheme="minorHAnsi"/>
        </w:rPr>
        <w:t xml:space="preserve"> va </w:t>
      </w:r>
      <w:r w:rsidRPr="00614645">
        <w:rPr>
          <w:rFonts w:asciiTheme="minorHAnsi" w:hAnsiTheme="minorHAnsi"/>
          <w:spacing w:val="-1"/>
        </w:rPr>
        <w:t>mantenuto</w:t>
      </w:r>
      <w:r w:rsidRPr="00614645">
        <w:rPr>
          <w:rFonts w:asciiTheme="minorHAnsi" w:hAnsiTheme="minorHAnsi"/>
          <w:spacing w:val="-2"/>
        </w:rPr>
        <w:t xml:space="preserve"> </w:t>
      </w:r>
      <w:r w:rsidRPr="00614645">
        <w:rPr>
          <w:rFonts w:asciiTheme="minorHAnsi" w:hAnsiTheme="minorHAnsi"/>
        </w:rPr>
        <w:t xml:space="preserve">in </w:t>
      </w:r>
      <w:r w:rsidRPr="00614645">
        <w:rPr>
          <w:rFonts w:asciiTheme="minorHAnsi" w:hAnsiTheme="minorHAnsi"/>
          <w:spacing w:val="-1"/>
        </w:rPr>
        <w:t>funzione</w:t>
      </w:r>
      <w:r w:rsidRPr="00614645">
        <w:rPr>
          <w:rFonts w:asciiTheme="minorHAnsi" w:hAnsiTheme="minorHAnsi"/>
        </w:rPr>
        <w:t xml:space="preserve"> </w:t>
      </w:r>
      <w:r w:rsidRPr="00614645">
        <w:rPr>
          <w:rFonts w:asciiTheme="minorHAnsi" w:hAnsiTheme="minorHAnsi"/>
          <w:spacing w:val="-1"/>
        </w:rPr>
        <w:t>continuata</w:t>
      </w:r>
      <w:r w:rsidRPr="00614645">
        <w:rPr>
          <w:rFonts w:asciiTheme="minorHAnsi" w:hAnsiTheme="minorHAnsi"/>
        </w:rPr>
        <w:t xml:space="preserve"> </w:t>
      </w:r>
      <w:r w:rsidRPr="00614645">
        <w:rPr>
          <w:rFonts w:asciiTheme="minorHAnsi" w:hAnsiTheme="minorHAnsi"/>
          <w:spacing w:val="-1"/>
        </w:rPr>
        <w:t>l’estrattore</w:t>
      </w:r>
      <w:r w:rsidRPr="00614645">
        <w:rPr>
          <w:rFonts w:asciiTheme="minorHAnsi" w:hAnsiTheme="minorHAnsi"/>
          <w:spacing w:val="-2"/>
        </w:rPr>
        <w:t xml:space="preserve"> </w:t>
      </w:r>
      <w:r w:rsidRPr="00614645">
        <w:rPr>
          <w:rFonts w:asciiTheme="minorHAnsi" w:hAnsiTheme="minorHAnsi"/>
          <w:spacing w:val="-1"/>
        </w:rPr>
        <w:t>d’aria.</w:t>
      </w:r>
    </w:p>
    <w:p w14:paraId="5D78E803" w14:textId="77777777" w:rsidR="00086B69" w:rsidRPr="00614645" w:rsidRDefault="008275E0">
      <w:pPr>
        <w:pStyle w:val="NormaleWeb1"/>
        <w:numPr>
          <w:ilvl w:val="0"/>
          <w:numId w:val="6"/>
        </w:numPr>
        <w:spacing w:before="28" w:after="28"/>
        <w:ind w:left="360" w:firstLine="0"/>
        <w:jc w:val="both"/>
        <w:rPr>
          <w:rFonts w:asciiTheme="minorHAnsi" w:hAnsiTheme="minorHAnsi"/>
        </w:rPr>
      </w:pPr>
      <w:r w:rsidRPr="00614645">
        <w:rPr>
          <w:rFonts w:asciiTheme="minorHAnsi" w:hAnsiTheme="minorHAnsi"/>
        </w:rPr>
        <w:t>Inibire l’accesso ad ambienti altamente caldo-umidi (es. bagno turco) e alla sauna. Potrà essere consentito l’accesso a tali strutture solo mediante prenotazione con uso esclusivo, purché sia garantita aerazione, pulizia e disinfezione prima di ogni ulteriore utilizzo.</w:t>
      </w:r>
    </w:p>
    <w:p w14:paraId="0269A4AB" w14:textId="6E45721B" w:rsidR="00086B69" w:rsidRPr="005C014F" w:rsidRDefault="008275E0">
      <w:pPr>
        <w:pStyle w:val="NormaleWeb1"/>
        <w:numPr>
          <w:ilvl w:val="0"/>
          <w:numId w:val="6"/>
        </w:numPr>
        <w:spacing w:before="28" w:after="28"/>
        <w:ind w:left="360" w:firstLine="0"/>
        <w:jc w:val="both"/>
        <w:rPr>
          <w:rFonts w:asciiTheme="minorHAnsi" w:hAnsiTheme="minorHAnsi"/>
        </w:rPr>
      </w:pPr>
      <w:r w:rsidRPr="005C014F">
        <w:rPr>
          <w:rFonts w:asciiTheme="minorHAnsi" w:hAnsiTheme="minorHAnsi"/>
        </w:rPr>
        <w:t xml:space="preserve">La postazione dedicata alla </w:t>
      </w:r>
      <w:r w:rsidRPr="005C014F">
        <w:rPr>
          <w:rFonts w:asciiTheme="minorHAnsi" w:hAnsiTheme="minorHAnsi"/>
          <w:b/>
          <w:bCs/>
        </w:rPr>
        <w:t xml:space="preserve">cassa </w:t>
      </w:r>
      <w:r w:rsidRPr="005C014F">
        <w:rPr>
          <w:rFonts w:asciiTheme="minorHAnsi" w:hAnsiTheme="minorHAnsi"/>
        </w:rPr>
        <w:t xml:space="preserve">può essere dotata di barriere fisiche (es. schermi); </w:t>
      </w:r>
      <w:r w:rsidR="00877344" w:rsidRPr="005C014F">
        <w:rPr>
          <w:rFonts w:asciiTheme="minorHAnsi" w:hAnsiTheme="minorHAnsi"/>
        </w:rPr>
        <w:t xml:space="preserve">in alternativa, </w:t>
      </w:r>
      <w:r w:rsidRPr="005C014F">
        <w:rPr>
          <w:rFonts w:asciiTheme="minorHAnsi" w:hAnsiTheme="minorHAnsi"/>
        </w:rPr>
        <w:t>il personale deve indossare la mascherina e avere a disposizione gel igienizzante per le mani. In ogni caso, favorire modalità di pagamento elettroniche, eventualmente in fase di prenotazione.</w:t>
      </w:r>
    </w:p>
    <w:p w14:paraId="29DEE4FA" w14:textId="77777777" w:rsidR="00086B69" w:rsidRPr="00B47824" w:rsidRDefault="008275E0">
      <w:pPr>
        <w:pStyle w:val="NormaleWeb1"/>
        <w:numPr>
          <w:ilvl w:val="0"/>
          <w:numId w:val="6"/>
        </w:numPr>
        <w:spacing w:before="28" w:after="28"/>
        <w:ind w:left="360" w:firstLine="0"/>
        <w:jc w:val="both"/>
        <w:rPr>
          <w:rFonts w:asciiTheme="minorHAnsi" w:hAnsiTheme="minorHAnsi"/>
        </w:rPr>
      </w:pPr>
      <w:r w:rsidRPr="00B47824">
        <w:rPr>
          <w:rFonts w:asciiTheme="minorHAnsi" w:hAnsiTheme="minorHAnsi"/>
        </w:rPr>
        <w:t>Deve essere data informazione sulle misure di sicurezza dei lavoratori come da normativa vigente; deve, altresì, essere fornita completa informazione sulle norme di comportamento dei clienti, mediante esposizione di cartellonistica all'ingresso.</w:t>
      </w:r>
    </w:p>
    <w:p w14:paraId="67030EC8" w14:textId="77777777" w:rsidR="00086B69" w:rsidRPr="00E54CB8" w:rsidRDefault="008275E0">
      <w:pPr>
        <w:pStyle w:val="NormaleWeb1"/>
        <w:numPr>
          <w:ilvl w:val="0"/>
          <w:numId w:val="6"/>
        </w:numPr>
        <w:spacing w:before="28" w:after="28"/>
        <w:ind w:left="360" w:firstLine="0"/>
        <w:jc w:val="both"/>
        <w:rPr>
          <w:rFonts w:asciiTheme="minorHAnsi" w:hAnsiTheme="minorHAnsi"/>
          <w:spacing w:val="-1"/>
        </w:rPr>
      </w:pPr>
      <w:r w:rsidRPr="00E54CB8">
        <w:rPr>
          <w:rFonts w:asciiTheme="minorHAnsi" w:hAnsiTheme="minorHAnsi"/>
          <w:spacing w:val="-1"/>
        </w:rPr>
        <w:t>Nei centri massaggi e centri abbronzatura, organizzare gli spazi e le attività nelle aree spogliatoi e docce in modo da assicurare le distanze di almeno 1 metro (ad esempio prevedere postazioni d’uso alternate o separate da apposite barriere). In tutti gli spogliatoi o negli spazi dedicati al cambio, gli indumenti e oggetti personali devono essere riposti dentro la borsa personale, anche qualora depositati negli appositi armadietti; si raccomanda di non consentire l’uso promiscuo degli armadietti e di mettere a disposizione sacchetti per riporre i propri effetti personali.</w:t>
      </w:r>
    </w:p>
    <w:p w14:paraId="7B5AF5D4" w14:textId="77777777" w:rsidR="00086B69" w:rsidRPr="00E54CB8" w:rsidRDefault="008275E0">
      <w:pPr>
        <w:pStyle w:val="NormaleWeb1"/>
        <w:numPr>
          <w:ilvl w:val="0"/>
          <w:numId w:val="6"/>
        </w:numPr>
        <w:spacing w:before="28" w:after="28"/>
        <w:ind w:left="360" w:firstLine="0"/>
        <w:jc w:val="both"/>
        <w:rPr>
          <w:rFonts w:asciiTheme="minorHAnsi" w:hAnsiTheme="minorHAnsi"/>
          <w:spacing w:val="-1"/>
        </w:rPr>
      </w:pPr>
      <w:r w:rsidRPr="00E54CB8">
        <w:rPr>
          <w:rFonts w:asciiTheme="minorHAnsi" w:hAnsiTheme="minorHAnsi"/>
          <w:spacing w:val="-1"/>
        </w:rPr>
        <w:t>È consentito praticare massaggi senza guanti, purché l’operatore prima e dopo ogni cliente proceda al lavaggio e alla disinfezione delle mani e dell’avambraccio e comunque, durante il massaggio, non si tocchi mai viso, naso, bocca e occhi. Tale raccomandazione vale anche in caso di utilizzo di guanti monouso.</w:t>
      </w:r>
    </w:p>
    <w:p w14:paraId="6B95CAC9" w14:textId="77777777" w:rsidR="00086B69" w:rsidRPr="00E54CB8" w:rsidRDefault="008275E0">
      <w:pPr>
        <w:pStyle w:val="NormaleWeb1"/>
        <w:numPr>
          <w:ilvl w:val="0"/>
          <w:numId w:val="6"/>
        </w:numPr>
        <w:spacing w:before="28" w:after="28"/>
        <w:ind w:left="360" w:firstLine="0"/>
        <w:jc w:val="both"/>
        <w:rPr>
          <w:rFonts w:asciiTheme="minorHAnsi" w:hAnsiTheme="minorHAnsi"/>
          <w:spacing w:val="-1"/>
        </w:rPr>
      </w:pPr>
      <w:r w:rsidRPr="00E54CB8">
        <w:rPr>
          <w:rFonts w:asciiTheme="minorHAnsi" w:hAnsiTheme="minorHAnsi"/>
          <w:spacing w:val="-1"/>
        </w:rPr>
        <w:t>Il cliente deve utilizzare mascherina a protezione delle vie aeree durante il massaggio.</w:t>
      </w:r>
    </w:p>
    <w:p w14:paraId="6C917C20" w14:textId="77777777" w:rsidR="00086B69" w:rsidRPr="00E54CB8" w:rsidRDefault="008275E0">
      <w:pPr>
        <w:pStyle w:val="NormaleWeb1"/>
        <w:numPr>
          <w:ilvl w:val="0"/>
          <w:numId w:val="6"/>
        </w:numPr>
        <w:spacing w:before="28" w:after="28"/>
        <w:ind w:left="360" w:firstLine="0"/>
        <w:jc w:val="both"/>
        <w:rPr>
          <w:rFonts w:asciiTheme="minorHAnsi" w:hAnsiTheme="minorHAnsi"/>
          <w:spacing w:val="-1"/>
        </w:rPr>
      </w:pPr>
      <w:r w:rsidRPr="00E54CB8">
        <w:rPr>
          <w:rFonts w:asciiTheme="minorHAnsi" w:hAnsiTheme="minorHAnsi"/>
          <w:spacing w:val="-1"/>
        </w:rPr>
        <w:t>Il cliente accede alla doccia abbronzante munito di calzari adeguati al contesto.</w:t>
      </w:r>
    </w:p>
    <w:p w14:paraId="2453C240" w14:textId="77777777" w:rsidR="00086B69" w:rsidRPr="00E54CB8" w:rsidRDefault="008275E0">
      <w:pPr>
        <w:pStyle w:val="NormaleWeb1"/>
        <w:numPr>
          <w:ilvl w:val="0"/>
          <w:numId w:val="6"/>
        </w:numPr>
        <w:spacing w:before="28" w:after="28"/>
        <w:ind w:left="360" w:firstLine="0"/>
        <w:jc w:val="both"/>
        <w:rPr>
          <w:rFonts w:asciiTheme="minorHAnsi" w:hAnsiTheme="minorHAnsi"/>
          <w:spacing w:val="-1"/>
        </w:rPr>
      </w:pPr>
      <w:r w:rsidRPr="00E54CB8">
        <w:rPr>
          <w:rFonts w:asciiTheme="minorHAnsi" w:hAnsiTheme="minorHAnsi"/>
          <w:spacing w:val="-1"/>
        </w:rPr>
        <w:t>La doccia abbronzante tra un cliente ed il successivo deve essere adeguatamente aerata ed essere altresì pulita e disinfettata la tastiera di comando.</w:t>
      </w:r>
    </w:p>
    <w:p w14:paraId="3C4FD702" w14:textId="77777777" w:rsidR="00086B69" w:rsidRPr="00E54CB8" w:rsidRDefault="008275E0">
      <w:pPr>
        <w:pStyle w:val="NormaleWeb1"/>
        <w:numPr>
          <w:ilvl w:val="0"/>
          <w:numId w:val="6"/>
        </w:numPr>
        <w:spacing w:before="28" w:after="28"/>
        <w:ind w:left="360" w:firstLine="0"/>
        <w:jc w:val="both"/>
        <w:rPr>
          <w:rFonts w:asciiTheme="minorHAnsi" w:hAnsiTheme="minorHAnsi"/>
          <w:spacing w:val="-1"/>
        </w:rPr>
      </w:pPr>
      <w:r w:rsidRPr="00E54CB8">
        <w:rPr>
          <w:rFonts w:asciiTheme="minorHAnsi" w:hAnsiTheme="minorHAnsi"/>
          <w:spacing w:val="-1"/>
        </w:rPr>
        <w:t>Sui lettini, abbronzanti e per il massaggio, evitare l’uso promiscuo di oggetti e biancheria: la struttura fornisce al cliente tutto l’occorrente al servizio. Anche tali lettini devono essere puliti e disinfettati tra un cliente e il successivo.</w:t>
      </w:r>
    </w:p>
    <w:p w14:paraId="5DF845AF" w14:textId="77777777" w:rsidR="00086B69" w:rsidRPr="00E54CB8" w:rsidRDefault="008275E0">
      <w:pPr>
        <w:pStyle w:val="NormaleWeb1"/>
        <w:numPr>
          <w:ilvl w:val="0"/>
          <w:numId w:val="6"/>
        </w:numPr>
        <w:spacing w:before="28" w:after="28"/>
        <w:ind w:left="360" w:firstLine="0"/>
        <w:jc w:val="both"/>
        <w:rPr>
          <w:rFonts w:asciiTheme="minorHAnsi" w:hAnsiTheme="minorHAnsi"/>
          <w:spacing w:val="-1"/>
        </w:rPr>
      </w:pPr>
      <w:r w:rsidRPr="00E54CB8">
        <w:rPr>
          <w:rFonts w:asciiTheme="minorHAnsi" w:hAnsiTheme="minorHAnsi"/>
          <w:spacing w:val="-1"/>
        </w:rPr>
        <w:t>La biancheria deve essere lavata con acqua calda (70-90 °C) e normale detersivo per bucato; in alternativa, lavaggio a bassa temperatura con candeggina o altri prodotti disinfettanti.</w:t>
      </w:r>
    </w:p>
    <w:p w14:paraId="1896423D" w14:textId="77777777" w:rsidR="00086B69" w:rsidRPr="00E54CB8" w:rsidRDefault="00086B69">
      <w:pPr>
        <w:pStyle w:val="NormaleWeb1"/>
        <w:spacing w:before="28" w:after="28"/>
        <w:ind w:left="360"/>
        <w:jc w:val="both"/>
        <w:rPr>
          <w:rFonts w:asciiTheme="minorHAnsi" w:hAnsiTheme="minorHAnsi"/>
        </w:rPr>
      </w:pPr>
    </w:p>
    <w:p w14:paraId="5777D4B5" w14:textId="77777777" w:rsidR="00086B69" w:rsidRPr="005C014F" w:rsidRDefault="00086B69">
      <w:pPr>
        <w:spacing w:after="240"/>
        <w:jc w:val="both"/>
        <w:rPr>
          <w:rFonts w:asciiTheme="minorHAnsi" w:eastAsia="Times New Roman" w:hAnsiTheme="minorHAnsi" w:cs="Times New Roman"/>
        </w:rPr>
      </w:pPr>
    </w:p>
    <w:p w14:paraId="2B280696" w14:textId="77777777" w:rsidR="00086B69" w:rsidRPr="005C014F" w:rsidRDefault="008275E0">
      <w:pPr>
        <w:pStyle w:val="Titolo2"/>
        <w:pageBreakBefore/>
        <w:jc w:val="both"/>
        <w:rPr>
          <w:rFonts w:asciiTheme="minorHAnsi" w:hAnsiTheme="minorHAnsi" w:cs="Calibri"/>
          <w:b/>
          <w:color w:val="00000A"/>
          <w:sz w:val="22"/>
          <w:szCs w:val="22"/>
        </w:rPr>
      </w:pPr>
      <w:r w:rsidRPr="005C014F">
        <w:rPr>
          <w:rFonts w:asciiTheme="minorHAnsi" w:hAnsiTheme="minorHAnsi" w:cs="Calibri"/>
          <w:b/>
          <w:color w:val="00000A"/>
          <w:sz w:val="22"/>
          <w:szCs w:val="22"/>
        </w:rPr>
        <w:lastRenderedPageBreak/>
        <w:t>COMMERCIO AL DETTAGLIO</w:t>
      </w:r>
    </w:p>
    <w:p w14:paraId="3991725F" w14:textId="77777777" w:rsidR="00086B69" w:rsidRPr="005C014F" w:rsidRDefault="00086B69">
      <w:pPr>
        <w:jc w:val="both"/>
        <w:rPr>
          <w:rFonts w:asciiTheme="minorHAnsi" w:hAnsiTheme="minorHAnsi" w:cs="Times New Roman"/>
        </w:rPr>
      </w:pPr>
    </w:p>
    <w:p w14:paraId="1BDD841A" w14:textId="77777777" w:rsidR="00086B69" w:rsidRPr="005C014F" w:rsidRDefault="008275E0">
      <w:pPr>
        <w:pStyle w:val="NormaleWeb1"/>
        <w:spacing w:before="28" w:after="28"/>
        <w:jc w:val="both"/>
        <w:rPr>
          <w:rFonts w:asciiTheme="minorHAnsi" w:hAnsiTheme="minorHAnsi"/>
        </w:rPr>
      </w:pPr>
      <w:r w:rsidRPr="005C014F">
        <w:rPr>
          <w:rFonts w:asciiTheme="minorHAnsi" w:hAnsiTheme="minorHAnsi"/>
        </w:rPr>
        <w:t>Le presenti indicazioni si applicano al settore del commercio al dettaglio.</w:t>
      </w:r>
    </w:p>
    <w:p w14:paraId="1C2187E7" w14:textId="77777777" w:rsidR="00086B69" w:rsidRPr="005C014F" w:rsidRDefault="008275E0">
      <w:pPr>
        <w:pStyle w:val="NormaleWeb1"/>
        <w:numPr>
          <w:ilvl w:val="0"/>
          <w:numId w:val="19"/>
        </w:numPr>
        <w:spacing w:before="28" w:after="28"/>
        <w:ind w:left="360" w:firstLine="0"/>
        <w:jc w:val="both"/>
        <w:rPr>
          <w:rFonts w:asciiTheme="minorHAnsi" w:hAnsiTheme="minorHAnsi"/>
        </w:rPr>
      </w:pPr>
      <w:r w:rsidRPr="005C014F">
        <w:rPr>
          <w:rFonts w:asciiTheme="minorHAnsi" w:hAnsiTheme="minorHAnsi"/>
        </w:rPr>
        <w:t xml:space="preserve">Predisporre una adeguata </w:t>
      </w:r>
      <w:r w:rsidRPr="005C014F">
        <w:rPr>
          <w:rFonts w:asciiTheme="minorHAnsi" w:hAnsiTheme="minorHAnsi"/>
          <w:b/>
          <w:bCs/>
        </w:rPr>
        <w:t xml:space="preserve">informazione </w:t>
      </w:r>
      <w:r w:rsidRPr="005C014F">
        <w:rPr>
          <w:rFonts w:asciiTheme="minorHAnsi" w:hAnsiTheme="minorHAnsi"/>
        </w:rPr>
        <w:t>sulle misure di prevenzione.</w:t>
      </w:r>
    </w:p>
    <w:p w14:paraId="4D677412" w14:textId="77777777" w:rsidR="00086B69" w:rsidRPr="005C014F" w:rsidRDefault="008275E0">
      <w:pPr>
        <w:pStyle w:val="NormaleWeb1"/>
        <w:numPr>
          <w:ilvl w:val="0"/>
          <w:numId w:val="19"/>
        </w:numPr>
        <w:spacing w:before="28" w:after="28"/>
        <w:ind w:left="360" w:firstLine="0"/>
        <w:jc w:val="both"/>
        <w:rPr>
          <w:rFonts w:asciiTheme="minorHAnsi" w:hAnsiTheme="minorHAnsi"/>
        </w:rPr>
      </w:pPr>
      <w:r w:rsidRPr="005C014F">
        <w:rPr>
          <w:rFonts w:asciiTheme="minorHAnsi" w:hAnsiTheme="minorHAnsi"/>
        </w:rPr>
        <w:t xml:space="preserve">Potrà essere rilevata ai clienti la </w:t>
      </w:r>
      <w:r w:rsidRPr="005C014F">
        <w:rPr>
          <w:rFonts w:asciiTheme="minorHAnsi" w:hAnsiTheme="minorHAnsi"/>
          <w:b/>
          <w:bCs/>
        </w:rPr>
        <w:t xml:space="preserve">temperatura </w:t>
      </w:r>
      <w:r w:rsidRPr="005C014F">
        <w:rPr>
          <w:rFonts w:asciiTheme="minorHAnsi" w:hAnsiTheme="minorHAnsi"/>
        </w:rPr>
        <w:t>corporea, impedendo l’accesso in caso di temperatura &gt; 37,5 °C.</w:t>
      </w:r>
    </w:p>
    <w:p w14:paraId="14DCB780" w14:textId="77777777" w:rsidR="00086B69" w:rsidRPr="00B47824" w:rsidRDefault="008275E0">
      <w:pPr>
        <w:pStyle w:val="NormaleWeb1"/>
        <w:numPr>
          <w:ilvl w:val="0"/>
          <w:numId w:val="19"/>
        </w:numPr>
        <w:spacing w:before="28" w:after="28"/>
        <w:ind w:left="360" w:firstLine="0"/>
        <w:jc w:val="both"/>
        <w:rPr>
          <w:rFonts w:asciiTheme="minorHAnsi" w:hAnsiTheme="minorHAnsi"/>
        </w:rPr>
      </w:pPr>
      <w:r w:rsidRPr="00B47824">
        <w:rPr>
          <w:rFonts w:asciiTheme="minorHAnsi" w:hAnsiTheme="minorHAnsi"/>
        </w:rPr>
        <w:t>Gestori e lavoratori non possono iniziare il turno di lavoro se la temperatura corporea è superiore a 37,5°C.</w:t>
      </w:r>
    </w:p>
    <w:p w14:paraId="72785E9F" w14:textId="77777777" w:rsidR="00086B69" w:rsidRPr="00B47824" w:rsidRDefault="008275E0">
      <w:pPr>
        <w:pStyle w:val="NormaleWeb1"/>
        <w:numPr>
          <w:ilvl w:val="0"/>
          <w:numId w:val="19"/>
        </w:numPr>
        <w:spacing w:before="28" w:after="28"/>
        <w:ind w:left="360" w:firstLine="0"/>
        <w:jc w:val="both"/>
        <w:rPr>
          <w:rFonts w:asciiTheme="minorHAnsi" w:hAnsiTheme="minorHAnsi"/>
        </w:rPr>
      </w:pPr>
      <w:r w:rsidRPr="00B47824">
        <w:rPr>
          <w:rFonts w:asciiTheme="minorHAnsi" w:hAnsiTheme="minorHAnsi"/>
        </w:rPr>
        <w:t xml:space="preserve">Prevedere regole di accesso, in base alle caratteristiche dei singoli esercizi, in modo da evitare assembramenti e assicurare il mantenimento di almeno </w:t>
      </w:r>
      <w:r w:rsidRPr="00B47824">
        <w:rPr>
          <w:rFonts w:asciiTheme="minorHAnsi" w:hAnsiTheme="minorHAnsi"/>
          <w:b/>
          <w:bCs/>
        </w:rPr>
        <w:t>1 metro di separazione</w:t>
      </w:r>
      <w:r w:rsidRPr="00B47824">
        <w:rPr>
          <w:rFonts w:asciiTheme="minorHAnsi" w:hAnsiTheme="minorHAnsi"/>
        </w:rPr>
        <w:t xml:space="preserve"> tra i clienti.</w:t>
      </w:r>
    </w:p>
    <w:p w14:paraId="0ED2F1A6" w14:textId="77777777" w:rsidR="00086B69" w:rsidRPr="00B47824" w:rsidRDefault="008275E0">
      <w:pPr>
        <w:pStyle w:val="NormaleWeb1"/>
        <w:numPr>
          <w:ilvl w:val="0"/>
          <w:numId w:val="19"/>
        </w:numPr>
        <w:spacing w:before="28" w:after="28"/>
        <w:ind w:left="360" w:firstLine="0"/>
        <w:jc w:val="both"/>
        <w:rPr>
          <w:rFonts w:asciiTheme="minorHAnsi" w:hAnsiTheme="minorHAnsi"/>
        </w:rPr>
      </w:pPr>
      <w:r w:rsidRPr="00B47824">
        <w:rPr>
          <w:rFonts w:asciiTheme="minorHAnsi" w:hAnsiTheme="minorHAnsi"/>
        </w:rPr>
        <w:t>Ove possibile devono essere indicati percorsi differenziati in ingresso e in uscita e occorre regolare l’afflusso alla cassa anche mediante segnaletica a terra in modo da garantire sempre il distanziamento interpersonale di almeno un metro. Si consiglia, ove possibile, la predisposizione di barriere fisiche (es. barriere in plexiglas) nelle zone dove vi è una maggiore interazione con il pubblico.</w:t>
      </w:r>
    </w:p>
    <w:p w14:paraId="4D8D38C2" w14:textId="77777777" w:rsidR="00086B69" w:rsidRPr="00B47824" w:rsidRDefault="008275E0">
      <w:pPr>
        <w:pStyle w:val="NormaleWeb1"/>
        <w:numPr>
          <w:ilvl w:val="0"/>
          <w:numId w:val="19"/>
        </w:numPr>
        <w:spacing w:before="28" w:after="28"/>
        <w:ind w:left="360" w:firstLine="0"/>
        <w:jc w:val="both"/>
        <w:rPr>
          <w:rFonts w:asciiTheme="minorHAnsi" w:hAnsiTheme="minorHAnsi"/>
        </w:rPr>
      </w:pPr>
      <w:r w:rsidRPr="00B47824">
        <w:rPr>
          <w:rFonts w:asciiTheme="minorHAnsi" w:hAnsiTheme="minorHAnsi"/>
        </w:rPr>
        <w:t>Le persone conviventi (e in generale le persone che in base alle disposizioni vigenti non siano soggette al distanziamento interpersonale) possono stare a una distanza inferiore da quella indicata per gli altri clienti; detto ultimo aspetto afferisce alla responsabilità individuale.</w:t>
      </w:r>
    </w:p>
    <w:p w14:paraId="3DC740F2" w14:textId="77777777" w:rsidR="00086B69" w:rsidRPr="005C014F" w:rsidRDefault="008275E0">
      <w:pPr>
        <w:pStyle w:val="NormaleWeb1"/>
        <w:numPr>
          <w:ilvl w:val="0"/>
          <w:numId w:val="19"/>
        </w:numPr>
        <w:spacing w:before="28" w:after="28"/>
        <w:ind w:left="360" w:firstLine="0"/>
        <w:jc w:val="both"/>
        <w:rPr>
          <w:rFonts w:asciiTheme="minorHAnsi" w:hAnsiTheme="minorHAnsi"/>
        </w:rPr>
      </w:pPr>
      <w:r w:rsidRPr="00B47824">
        <w:rPr>
          <w:rFonts w:asciiTheme="minorHAnsi" w:hAnsiTheme="minorHAnsi"/>
        </w:rPr>
        <w:t>Garantire un’ampia disponibilità e accessibilità a sistemi per l’</w:t>
      </w:r>
      <w:r w:rsidRPr="00B47824">
        <w:rPr>
          <w:rFonts w:asciiTheme="minorHAnsi" w:hAnsiTheme="minorHAnsi"/>
          <w:b/>
          <w:bCs/>
        </w:rPr>
        <w:t>igiene delle mani</w:t>
      </w:r>
      <w:r w:rsidRPr="00B47824">
        <w:rPr>
          <w:rFonts w:asciiTheme="minorHAnsi" w:hAnsiTheme="minorHAnsi"/>
        </w:rPr>
        <w:t xml:space="preserve"> con soluzioni idro-</w:t>
      </w:r>
      <w:r w:rsidRPr="005C014F">
        <w:rPr>
          <w:rFonts w:asciiTheme="minorHAnsi" w:hAnsiTheme="minorHAnsi"/>
        </w:rPr>
        <w:t xml:space="preserve">alcoliche, promuovendone l’utilizzo frequente da parte dei clienti e degli operatori. </w:t>
      </w:r>
    </w:p>
    <w:p w14:paraId="20134EEB" w14:textId="77777777" w:rsidR="00086B69" w:rsidRPr="005C014F" w:rsidRDefault="008275E0">
      <w:pPr>
        <w:pStyle w:val="NormaleWeb1"/>
        <w:numPr>
          <w:ilvl w:val="0"/>
          <w:numId w:val="19"/>
        </w:numPr>
        <w:spacing w:before="28" w:after="28"/>
        <w:ind w:left="360" w:firstLine="0"/>
        <w:jc w:val="both"/>
        <w:rPr>
          <w:rFonts w:asciiTheme="minorHAnsi" w:hAnsiTheme="minorHAnsi"/>
        </w:rPr>
      </w:pPr>
      <w:r w:rsidRPr="005C014F">
        <w:rPr>
          <w:rFonts w:asciiTheme="minorHAnsi" w:hAnsiTheme="minorHAnsi"/>
        </w:rPr>
        <w:t>Nel caso di acquisti con scelta in autonomia e manipolazione del prodotto da parte del cliente, dovrà essere resa obbligatoria la disinfezione delle mani prima della manipolazione della merce. In alternativa, dovranno essere messi a disposizione della clientela guanti monouso da utilizzare obbligatoriamente.</w:t>
      </w:r>
    </w:p>
    <w:p w14:paraId="1FC76065" w14:textId="77777777" w:rsidR="00086B69" w:rsidRPr="005C014F" w:rsidRDefault="008275E0">
      <w:pPr>
        <w:pStyle w:val="NormaleWeb1"/>
        <w:numPr>
          <w:ilvl w:val="0"/>
          <w:numId w:val="19"/>
        </w:numPr>
        <w:spacing w:before="28" w:after="28"/>
        <w:ind w:left="360" w:firstLine="0"/>
        <w:jc w:val="both"/>
        <w:rPr>
          <w:rFonts w:asciiTheme="minorHAnsi" w:hAnsiTheme="minorHAnsi"/>
        </w:rPr>
      </w:pPr>
      <w:r w:rsidRPr="005C014F">
        <w:rPr>
          <w:rFonts w:asciiTheme="minorHAnsi" w:hAnsiTheme="minorHAnsi"/>
        </w:rPr>
        <w:t>I clienti devono sempre indossare la mascherina, così come i lavoratori.</w:t>
      </w:r>
    </w:p>
    <w:p w14:paraId="3EC9C00F" w14:textId="745FBBF1" w:rsidR="00086B69" w:rsidRPr="005C014F" w:rsidRDefault="008275E0">
      <w:pPr>
        <w:pStyle w:val="NormaleWeb1"/>
        <w:numPr>
          <w:ilvl w:val="0"/>
          <w:numId w:val="19"/>
        </w:numPr>
        <w:spacing w:before="28" w:after="28"/>
        <w:ind w:left="360" w:firstLine="0"/>
        <w:jc w:val="both"/>
        <w:rPr>
          <w:rFonts w:asciiTheme="minorHAnsi" w:hAnsiTheme="minorHAnsi"/>
        </w:rPr>
      </w:pPr>
      <w:r w:rsidRPr="005C014F">
        <w:rPr>
          <w:rFonts w:asciiTheme="minorHAnsi" w:hAnsiTheme="minorHAnsi"/>
        </w:rPr>
        <w:t xml:space="preserve">L’addetto alla vendita deve procedere ad una frequente </w:t>
      </w:r>
      <w:r w:rsidRPr="005C014F">
        <w:rPr>
          <w:rFonts w:asciiTheme="minorHAnsi" w:hAnsiTheme="minorHAnsi"/>
          <w:b/>
          <w:bCs/>
        </w:rPr>
        <w:t>igiene delle mani</w:t>
      </w:r>
      <w:r w:rsidRPr="005C014F">
        <w:rPr>
          <w:rFonts w:asciiTheme="minorHAnsi" w:hAnsiTheme="minorHAnsi"/>
        </w:rPr>
        <w:t xml:space="preserve"> con soluzioni </w:t>
      </w:r>
      <w:r w:rsidR="007C4DE2" w:rsidRPr="005C014F">
        <w:rPr>
          <w:rFonts w:asciiTheme="minorHAnsi" w:hAnsiTheme="minorHAnsi"/>
        </w:rPr>
        <w:t>igienizzanti</w:t>
      </w:r>
      <w:r w:rsidR="007C4DE2" w:rsidRPr="005C014F">
        <w:rPr>
          <w:rFonts w:asciiTheme="minorHAnsi" w:hAnsiTheme="minorHAnsi"/>
        </w:rPr>
        <w:tab/>
      </w:r>
      <w:r w:rsidRPr="005C014F">
        <w:rPr>
          <w:rFonts w:asciiTheme="minorHAnsi" w:hAnsiTheme="minorHAnsi"/>
        </w:rPr>
        <w:t xml:space="preserve"> (prima e dopo ogni servizio reso al cliente).</w:t>
      </w:r>
    </w:p>
    <w:p w14:paraId="5CD9D038" w14:textId="77777777" w:rsidR="00086B69" w:rsidRPr="005C014F" w:rsidRDefault="008275E0">
      <w:pPr>
        <w:pStyle w:val="NormaleWeb1"/>
        <w:numPr>
          <w:ilvl w:val="0"/>
          <w:numId w:val="19"/>
        </w:numPr>
        <w:spacing w:before="28" w:after="28"/>
        <w:ind w:left="360" w:firstLine="0"/>
        <w:jc w:val="both"/>
        <w:rPr>
          <w:rFonts w:asciiTheme="minorHAnsi" w:hAnsiTheme="minorHAnsi"/>
        </w:rPr>
      </w:pPr>
      <w:r w:rsidRPr="005C014F">
        <w:rPr>
          <w:rFonts w:asciiTheme="minorHAnsi" w:hAnsiTheme="minorHAnsi"/>
        </w:rPr>
        <w:t>Il gestore assicura l’igienizzazione almeno due volte al giorno e la sanificazione quotidiana dei locali, degli ambienti, delle postazioni e strumenti di lavoro, tastiere, mouse, touch screen e degli oggetti che vengono a contatto con i clienti, ove possibile con prodotti usa e getta.</w:t>
      </w:r>
    </w:p>
    <w:p w14:paraId="2B15ED34" w14:textId="77777777" w:rsidR="00086B69" w:rsidRPr="006C333B" w:rsidRDefault="008275E0">
      <w:pPr>
        <w:pStyle w:val="NormaleWeb1"/>
        <w:numPr>
          <w:ilvl w:val="0"/>
          <w:numId w:val="19"/>
        </w:numPr>
        <w:spacing w:before="28" w:after="28"/>
        <w:ind w:left="360" w:firstLine="0"/>
        <w:jc w:val="both"/>
        <w:rPr>
          <w:rFonts w:asciiTheme="minorHAnsi" w:hAnsiTheme="minorHAnsi"/>
          <w:spacing w:val="-1"/>
        </w:rPr>
      </w:pPr>
      <w:r w:rsidRPr="006C333B">
        <w:rPr>
          <w:rFonts w:asciiTheme="minorHAnsi" w:hAnsiTheme="minorHAnsi"/>
          <w:spacing w:val="-1"/>
        </w:rPr>
        <w:t>Favorire</w:t>
      </w:r>
      <w:r w:rsidRPr="006C333B">
        <w:rPr>
          <w:rFonts w:asciiTheme="minorHAnsi" w:hAnsiTheme="minorHAnsi"/>
          <w:spacing w:val="23"/>
        </w:rPr>
        <w:t xml:space="preserve"> </w:t>
      </w:r>
      <w:r w:rsidRPr="006C333B">
        <w:rPr>
          <w:rFonts w:asciiTheme="minorHAnsi" w:hAnsiTheme="minorHAnsi"/>
        </w:rPr>
        <w:t>il</w:t>
      </w:r>
      <w:r w:rsidRPr="006C333B">
        <w:rPr>
          <w:rFonts w:asciiTheme="minorHAnsi" w:hAnsiTheme="minorHAnsi"/>
          <w:spacing w:val="23"/>
        </w:rPr>
        <w:t xml:space="preserve"> </w:t>
      </w:r>
      <w:r w:rsidRPr="006C333B">
        <w:rPr>
          <w:rFonts w:asciiTheme="minorHAnsi" w:hAnsiTheme="minorHAnsi"/>
          <w:spacing w:val="-1"/>
        </w:rPr>
        <w:t>ricambio</w:t>
      </w:r>
      <w:r w:rsidRPr="006C333B">
        <w:rPr>
          <w:rFonts w:asciiTheme="minorHAnsi" w:hAnsiTheme="minorHAnsi"/>
          <w:spacing w:val="23"/>
        </w:rPr>
        <w:t xml:space="preserve"> </w:t>
      </w:r>
      <w:r w:rsidRPr="006C333B">
        <w:rPr>
          <w:rFonts w:asciiTheme="minorHAnsi" w:hAnsiTheme="minorHAnsi"/>
          <w:spacing w:val="-1"/>
        </w:rPr>
        <w:t>d’aria</w:t>
      </w:r>
      <w:r w:rsidRPr="006C333B">
        <w:rPr>
          <w:rFonts w:asciiTheme="minorHAnsi" w:hAnsiTheme="minorHAnsi"/>
          <w:spacing w:val="22"/>
        </w:rPr>
        <w:t xml:space="preserve"> </w:t>
      </w:r>
      <w:r w:rsidRPr="006C333B">
        <w:rPr>
          <w:rFonts w:asciiTheme="minorHAnsi" w:hAnsiTheme="minorHAnsi"/>
          <w:spacing w:val="-1"/>
        </w:rPr>
        <w:t>negli</w:t>
      </w:r>
      <w:r w:rsidRPr="006C333B">
        <w:rPr>
          <w:rFonts w:asciiTheme="minorHAnsi" w:hAnsiTheme="minorHAnsi"/>
          <w:spacing w:val="23"/>
        </w:rPr>
        <w:t xml:space="preserve"> </w:t>
      </w:r>
      <w:r w:rsidRPr="006C333B">
        <w:rPr>
          <w:rFonts w:asciiTheme="minorHAnsi" w:hAnsiTheme="minorHAnsi"/>
          <w:spacing w:val="-1"/>
        </w:rPr>
        <w:t>ambienti</w:t>
      </w:r>
      <w:r w:rsidRPr="006C333B">
        <w:rPr>
          <w:rFonts w:asciiTheme="minorHAnsi" w:hAnsiTheme="minorHAnsi"/>
          <w:spacing w:val="24"/>
        </w:rPr>
        <w:t xml:space="preserve"> </w:t>
      </w:r>
      <w:r w:rsidRPr="006C333B">
        <w:rPr>
          <w:rFonts w:asciiTheme="minorHAnsi" w:hAnsiTheme="minorHAnsi"/>
          <w:spacing w:val="-1"/>
        </w:rPr>
        <w:t>interni.</w:t>
      </w:r>
      <w:r w:rsidRPr="006C333B">
        <w:rPr>
          <w:rFonts w:asciiTheme="minorHAnsi" w:hAnsiTheme="minorHAnsi"/>
          <w:spacing w:val="23"/>
        </w:rPr>
        <w:t xml:space="preserve"> </w:t>
      </w:r>
      <w:r w:rsidRPr="006C333B">
        <w:rPr>
          <w:rFonts w:asciiTheme="minorHAnsi" w:hAnsiTheme="minorHAnsi"/>
        </w:rPr>
        <w:t>In</w:t>
      </w:r>
      <w:r w:rsidRPr="006C333B">
        <w:rPr>
          <w:rFonts w:asciiTheme="minorHAnsi" w:hAnsiTheme="minorHAnsi"/>
          <w:spacing w:val="22"/>
        </w:rPr>
        <w:t xml:space="preserve"> </w:t>
      </w:r>
      <w:r w:rsidRPr="006C333B">
        <w:rPr>
          <w:rFonts w:asciiTheme="minorHAnsi" w:hAnsiTheme="minorHAnsi"/>
          <w:spacing w:val="-1"/>
        </w:rPr>
        <w:t>ragione</w:t>
      </w:r>
      <w:r w:rsidRPr="006C333B">
        <w:rPr>
          <w:rFonts w:asciiTheme="minorHAnsi" w:hAnsiTheme="minorHAnsi"/>
          <w:spacing w:val="24"/>
        </w:rPr>
        <w:t xml:space="preserve"> </w:t>
      </w:r>
      <w:r w:rsidRPr="006C333B">
        <w:rPr>
          <w:rFonts w:asciiTheme="minorHAnsi" w:hAnsiTheme="minorHAnsi"/>
          <w:spacing w:val="-1"/>
        </w:rPr>
        <w:t>dell’affollamento</w:t>
      </w:r>
      <w:r w:rsidRPr="006C333B">
        <w:rPr>
          <w:rFonts w:asciiTheme="minorHAnsi" w:hAnsiTheme="minorHAnsi"/>
          <w:spacing w:val="24"/>
        </w:rPr>
        <w:t xml:space="preserve"> </w:t>
      </w:r>
      <w:r w:rsidRPr="006C333B">
        <w:rPr>
          <w:rFonts w:asciiTheme="minorHAnsi" w:hAnsiTheme="minorHAnsi"/>
        </w:rPr>
        <w:t>e</w:t>
      </w:r>
      <w:r w:rsidRPr="006C333B">
        <w:rPr>
          <w:rFonts w:asciiTheme="minorHAnsi" w:hAnsiTheme="minorHAnsi"/>
          <w:spacing w:val="23"/>
        </w:rPr>
        <w:t xml:space="preserve"> </w:t>
      </w:r>
      <w:r w:rsidRPr="006C333B">
        <w:rPr>
          <w:rFonts w:asciiTheme="minorHAnsi" w:hAnsiTheme="minorHAnsi"/>
        </w:rPr>
        <w:t>del</w:t>
      </w:r>
      <w:r w:rsidRPr="006C333B">
        <w:rPr>
          <w:rFonts w:asciiTheme="minorHAnsi" w:hAnsiTheme="minorHAnsi"/>
          <w:spacing w:val="22"/>
        </w:rPr>
        <w:t xml:space="preserve"> </w:t>
      </w:r>
      <w:r w:rsidRPr="006C333B">
        <w:rPr>
          <w:rFonts w:asciiTheme="minorHAnsi" w:hAnsiTheme="minorHAnsi"/>
          <w:spacing w:val="-1"/>
        </w:rPr>
        <w:t>tempo</w:t>
      </w:r>
      <w:r w:rsidRPr="006C333B">
        <w:rPr>
          <w:rFonts w:asciiTheme="minorHAnsi" w:hAnsiTheme="minorHAnsi"/>
          <w:spacing w:val="24"/>
        </w:rPr>
        <w:t xml:space="preserve"> </w:t>
      </w:r>
      <w:r w:rsidRPr="006C333B">
        <w:rPr>
          <w:rFonts w:asciiTheme="minorHAnsi" w:hAnsiTheme="minorHAnsi"/>
        </w:rPr>
        <w:t>di</w:t>
      </w:r>
      <w:r w:rsidRPr="006C333B">
        <w:rPr>
          <w:rFonts w:asciiTheme="minorHAnsi" w:hAnsiTheme="minorHAnsi"/>
          <w:spacing w:val="22"/>
        </w:rPr>
        <w:t xml:space="preserve"> </w:t>
      </w:r>
      <w:r w:rsidRPr="006C333B">
        <w:rPr>
          <w:rFonts w:asciiTheme="minorHAnsi" w:hAnsiTheme="minorHAnsi"/>
          <w:spacing w:val="-1"/>
        </w:rPr>
        <w:t>permanenza</w:t>
      </w:r>
      <w:r w:rsidRPr="006C333B">
        <w:rPr>
          <w:rFonts w:asciiTheme="minorHAnsi" w:hAnsiTheme="minorHAnsi"/>
          <w:spacing w:val="22"/>
        </w:rPr>
        <w:t xml:space="preserve"> </w:t>
      </w:r>
      <w:r w:rsidRPr="006C333B">
        <w:rPr>
          <w:rFonts w:asciiTheme="minorHAnsi" w:hAnsiTheme="minorHAnsi"/>
          <w:spacing w:val="-1"/>
        </w:rPr>
        <w:t>degli</w:t>
      </w:r>
      <w:r w:rsidRPr="006C333B">
        <w:rPr>
          <w:rFonts w:asciiTheme="minorHAnsi" w:hAnsiTheme="minorHAnsi"/>
          <w:spacing w:val="117"/>
        </w:rPr>
        <w:t xml:space="preserve"> </w:t>
      </w:r>
      <w:r w:rsidRPr="006C333B">
        <w:rPr>
          <w:rFonts w:asciiTheme="minorHAnsi" w:hAnsiTheme="minorHAnsi"/>
          <w:spacing w:val="-1"/>
        </w:rPr>
        <w:t>occupanti,</w:t>
      </w:r>
      <w:r w:rsidRPr="006C333B">
        <w:rPr>
          <w:rFonts w:asciiTheme="minorHAnsi" w:hAnsiTheme="minorHAnsi"/>
          <w:spacing w:val="16"/>
        </w:rPr>
        <w:t xml:space="preserve"> </w:t>
      </w:r>
      <w:r w:rsidRPr="006C333B">
        <w:rPr>
          <w:rFonts w:asciiTheme="minorHAnsi" w:hAnsiTheme="minorHAnsi"/>
          <w:spacing w:val="-1"/>
        </w:rPr>
        <w:t>dovrà</w:t>
      </w:r>
      <w:r w:rsidRPr="006C333B">
        <w:rPr>
          <w:rFonts w:asciiTheme="minorHAnsi" w:hAnsiTheme="minorHAnsi"/>
          <w:spacing w:val="16"/>
        </w:rPr>
        <w:t xml:space="preserve"> </w:t>
      </w:r>
      <w:r w:rsidRPr="006C333B">
        <w:rPr>
          <w:rFonts w:asciiTheme="minorHAnsi" w:hAnsiTheme="minorHAnsi"/>
          <w:spacing w:val="-1"/>
        </w:rPr>
        <w:t>essere</w:t>
      </w:r>
      <w:r w:rsidRPr="006C333B">
        <w:rPr>
          <w:rFonts w:asciiTheme="minorHAnsi" w:hAnsiTheme="minorHAnsi"/>
          <w:spacing w:val="16"/>
        </w:rPr>
        <w:t xml:space="preserve"> </w:t>
      </w:r>
      <w:r w:rsidRPr="006C333B">
        <w:rPr>
          <w:rFonts w:asciiTheme="minorHAnsi" w:hAnsiTheme="minorHAnsi"/>
          <w:spacing w:val="-1"/>
        </w:rPr>
        <w:t>verificata</w:t>
      </w:r>
      <w:r w:rsidRPr="006C333B">
        <w:rPr>
          <w:rFonts w:asciiTheme="minorHAnsi" w:hAnsiTheme="minorHAnsi"/>
          <w:spacing w:val="17"/>
        </w:rPr>
        <w:t xml:space="preserve"> </w:t>
      </w:r>
      <w:r w:rsidRPr="006C333B">
        <w:rPr>
          <w:rFonts w:asciiTheme="minorHAnsi" w:hAnsiTheme="minorHAnsi"/>
          <w:spacing w:val="-1"/>
        </w:rPr>
        <w:t>l’efficacia</w:t>
      </w:r>
      <w:r w:rsidRPr="006C333B">
        <w:rPr>
          <w:rFonts w:asciiTheme="minorHAnsi" w:hAnsiTheme="minorHAnsi"/>
          <w:spacing w:val="15"/>
        </w:rPr>
        <w:t xml:space="preserve"> </w:t>
      </w:r>
      <w:r w:rsidRPr="006C333B">
        <w:rPr>
          <w:rFonts w:asciiTheme="minorHAnsi" w:hAnsiTheme="minorHAnsi"/>
        </w:rPr>
        <w:t>degli</w:t>
      </w:r>
      <w:r w:rsidRPr="006C333B">
        <w:rPr>
          <w:rFonts w:asciiTheme="minorHAnsi" w:hAnsiTheme="minorHAnsi"/>
          <w:spacing w:val="15"/>
        </w:rPr>
        <w:t xml:space="preserve"> </w:t>
      </w:r>
      <w:r w:rsidRPr="006C333B">
        <w:rPr>
          <w:rFonts w:asciiTheme="minorHAnsi" w:hAnsiTheme="minorHAnsi"/>
          <w:spacing w:val="-1"/>
        </w:rPr>
        <w:t>impianti</w:t>
      </w:r>
      <w:r w:rsidRPr="006C333B">
        <w:rPr>
          <w:rFonts w:asciiTheme="minorHAnsi" w:hAnsiTheme="minorHAnsi"/>
          <w:spacing w:val="16"/>
        </w:rPr>
        <w:t xml:space="preserve"> </w:t>
      </w:r>
      <w:r w:rsidRPr="006C333B">
        <w:rPr>
          <w:rFonts w:asciiTheme="minorHAnsi" w:hAnsiTheme="minorHAnsi"/>
        </w:rPr>
        <w:t>al</w:t>
      </w:r>
      <w:r w:rsidRPr="006C333B">
        <w:rPr>
          <w:rFonts w:asciiTheme="minorHAnsi" w:hAnsiTheme="minorHAnsi"/>
          <w:spacing w:val="16"/>
        </w:rPr>
        <w:t xml:space="preserve"> </w:t>
      </w:r>
      <w:r w:rsidRPr="006C333B">
        <w:rPr>
          <w:rFonts w:asciiTheme="minorHAnsi" w:hAnsiTheme="minorHAnsi"/>
        </w:rPr>
        <w:t>fine</w:t>
      </w:r>
      <w:r w:rsidRPr="006C333B">
        <w:rPr>
          <w:rFonts w:asciiTheme="minorHAnsi" w:hAnsiTheme="minorHAnsi"/>
          <w:spacing w:val="16"/>
        </w:rPr>
        <w:t xml:space="preserve"> </w:t>
      </w:r>
      <w:r w:rsidRPr="006C333B">
        <w:rPr>
          <w:rFonts w:asciiTheme="minorHAnsi" w:hAnsiTheme="minorHAnsi"/>
        </w:rPr>
        <w:t>di</w:t>
      </w:r>
      <w:r w:rsidRPr="006C333B">
        <w:rPr>
          <w:rFonts w:asciiTheme="minorHAnsi" w:hAnsiTheme="minorHAnsi"/>
          <w:spacing w:val="15"/>
        </w:rPr>
        <w:t xml:space="preserve"> </w:t>
      </w:r>
      <w:r w:rsidRPr="006C333B">
        <w:rPr>
          <w:rFonts w:asciiTheme="minorHAnsi" w:hAnsiTheme="minorHAnsi"/>
          <w:spacing w:val="-1"/>
        </w:rPr>
        <w:t>garantire</w:t>
      </w:r>
      <w:r w:rsidRPr="006C333B">
        <w:rPr>
          <w:rFonts w:asciiTheme="minorHAnsi" w:hAnsiTheme="minorHAnsi"/>
          <w:spacing w:val="16"/>
        </w:rPr>
        <w:t xml:space="preserve"> </w:t>
      </w:r>
      <w:r w:rsidRPr="006C333B">
        <w:rPr>
          <w:rFonts w:asciiTheme="minorHAnsi" w:hAnsiTheme="minorHAnsi"/>
          <w:spacing w:val="-1"/>
        </w:rPr>
        <w:t>l’adeguatezza</w:t>
      </w:r>
      <w:r w:rsidRPr="006C333B">
        <w:rPr>
          <w:rFonts w:asciiTheme="minorHAnsi" w:hAnsiTheme="minorHAnsi"/>
          <w:spacing w:val="16"/>
        </w:rPr>
        <w:t xml:space="preserve"> </w:t>
      </w:r>
      <w:r w:rsidRPr="006C333B">
        <w:rPr>
          <w:rFonts w:asciiTheme="minorHAnsi" w:hAnsiTheme="minorHAnsi"/>
          <w:spacing w:val="-1"/>
        </w:rPr>
        <w:t>delle</w:t>
      </w:r>
      <w:r w:rsidRPr="006C333B">
        <w:rPr>
          <w:rFonts w:asciiTheme="minorHAnsi" w:hAnsiTheme="minorHAnsi"/>
          <w:spacing w:val="15"/>
        </w:rPr>
        <w:t xml:space="preserve"> </w:t>
      </w:r>
      <w:r w:rsidRPr="006C333B">
        <w:rPr>
          <w:rFonts w:asciiTheme="minorHAnsi" w:hAnsiTheme="minorHAnsi"/>
          <w:spacing w:val="-1"/>
        </w:rPr>
        <w:t>portate</w:t>
      </w:r>
      <w:r w:rsidRPr="006C333B">
        <w:rPr>
          <w:rFonts w:asciiTheme="minorHAnsi" w:hAnsiTheme="minorHAnsi"/>
          <w:spacing w:val="16"/>
        </w:rPr>
        <w:t xml:space="preserve"> </w:t>
      </w:r>
      <w:r w:rsidRPr="006C333B">
        <w:rPr>
          <w:rFonts w:asciiTheme="minorHAnsi" w:hAnsiTheme="minorHAnsi"/>
        </w:rPr>
        <w:t>di</w:t>
      </w:r>
      <w:r w:rsidRPr="006C333B">
        <w:rPr>
          <w:rFonts w:asciiTheme="minorHAnsi" w:hAnsiTheme="minorHAnsi"/>
          <w:spacing w:val="16"/>
        </w:rPr>
        <w:t xml:space="preserve"> </w:t>
      </w:r>
      <w:r w:rsidRPr="006C333B">
        <w:rPr>
          <w:rFonts w:asciiTheme="minorHAnsi" w:hAnsiTheme="minorHAnsi"/>
          <w:spacing w:val="-1"/>
        </w:rPr>
        <w:t>aria</w:t>
      </w:r>
      <w:r w:rsidRPr="006C333B">
        <w:rPr>
          <w:rFonts w:asciiTheme="minorHAnsi" w:hAnsiTheme="minorHAnsi"/>
          <w:spacing w:val="135"/>
        </w:rPr>
        <w:t xml:space="preserve"> </w:t>
      </w:r>
      <w:r w:rsidRPr="006C333B">
        <w:rPr>
          <w:rFonts w:asciiTheme="minorHAnsi" w:hAnsiTheme="minorHAnsi"/>
          <w:spacing w:val="-1"/>
        </w:rPr>
        <w:t>esterna</w:t>
      </w:r>
      <w:r w:rsidRPr="006C333B">
        <w:rPr>
          <w:rFonts w:asciiTheme="minorHAnsi" w:hAnsiTheme="minorHAnsi"/>
          <w:spacing w:val="-6"/>
        </w:rPr>
        <w:t xml:space="preserve"> </w:t>
      </w:r>
      <w:r w:rsidRPr="006C333B">
        <w:rPr>
          <w:rFonts w:asciiTheme="minorHAnsi" w:hAnsiTheme="minorHAnsi"/>
          <w:spacing w:val="-1"/>
        </w:rPr>
        <w:t>secondo</w:t>
      </w:r>
      <w:r w:rsidRPr="006C333B">
        <w:rPr>
          <w:rFonts w:asciiTheme="minorHAnsi" w:hAnsiTheme="minorHAnsi"/>
          <w:spacing w:val="-6"/>
        </w:rPr>
        <w:t xml:space="preserve"> </w:t>
      </w:r>
      <w:r w:rsidRPr="006C333B">
        <w:rPr>
          <w:rFonts w:asciiTheme="minorHAnsi" w:hAnsiTheme="minorHAnsi"/>
        </w:rPr>
        <w:t>le</w:t>
      </w:r>
      <w:r w:rsidRPr="006C333B">
        <w:rPr>
          <w:rFonts w:asciiTheme="minorHAnsi" w:hAnsiTheme="minorHAnsi"/>
          <w:spacing w:val="-7"/>
        </w:rPr>
        <w:t xml:space="preserve"> </w:t>
      </w:r>
      <w:r w:rsidRPr="006C333B">
        <w:rPr>
          <w:rFonts w:asciiTheme="minorHAnsi" w:hAnsiTheme="minorHAnsi"/>
          <w:spacing w:val="-1"/>
        </w:rPr>
        <w:t>normative</w:t>
      </w:r>
      <w:r w:rsidRPr="006C333B">
        <w:rPr>
          <w:rFonts w:asciiTheme="minorHAnsi" w:hAnsiTheme="minorHAnsi"/>
          <w:spacing w:val="-6"/>
        </w:rPr>
        <w:t xml:space="preserve"> </w:t>
      </w:r>
      <w:r w:rsidRPr="006C333B">
        <w:rPr>
          <w:rFonts w:asciiTheme="minorHAnsi" w:hAnsiTheme="minorHAnsi"/>
          <w:spacing w:val="-1"/>
        </w:rPr>
        <w:t>vigenti.</w:t>
      </w:r>
      <w:r w:rsidRPr="006C333B">
        <w:rPr>
          <w:rFonts w:asciiTheme="minorHAnsi" w:hAnsiTheme="minorHAnsi"/>
          <w:spacing w:val="-6"/>
        </w:rPr>
        <w:t xml:space="preserve"> </w:t>
      </w:r>
      <w:r w:rsidRPr="006C333B">
        <w:rPr>
          <w:rFonts w:asciiTheme="minorHAnsi" w:hAnsiTheme="minorHAnsi"/>
          <w:spacing w:val="-1"/>
        </w:rPr>
        <w:t>In</w:t>
      </w:r>
      <w:r w:rsidRPr="006C333B">
        <w:rPr>
          <w:rFonts w:asciiTheme="minorHAnsi" w:hAnsiTheme="minorHAnsi"/>
          <w:spacing w:val="-6"/>
        </w:rPr>
        <w:t xml:space="preserve"> </w:t>
      </w:r>
      <w:r w:rsidRPr="006C333B">
        <w:rPr>
          <w:rFonts w:asciiTheme="minorHAnsi" w:hAnsiTheme="minorHAnsi"/>
          <w:spacing w:val="-1"/>
        </w:rPr>
        <w:t>ogni</w:t>
      </w:r>
      <w:r w:rsidRPr="006C333B">
        <w:rPr>
          <w:rFonts w:asciiTheme="minorHAnsi" w:hAnsiTheme="minorHAnsi"/>
          <w:spacing w:val="-6"/>
        </w:rPr>
        <w:t xml:space="preserve"> </w:t>
      </w:r>
      <w:r w:rsidRPr="006C333B">
        <w:rPr>
          <w:rFonts w:asciiTheme="minorHAnsi" w:hAnsiTheme="minorHAnsi"/>
          <w:spacing w:val="-1"/>
        </w:rPr>
        <w:t>caso,</w:t>
      </w:r>
      <w:r w:rsidRPr="006C333B">
        <w:rPr>
          <w:rFonts w:asciiTheme="minorHAnsi" w:hAnsiTheme="minorHAnsi"/>
          <w:spacing w:val="-6"/>
        </w:rPr>
        <w:t xml:space="preserve"> </w:t>
      </w:r>
      <w:r w:rsidRPr="006C333B">
        <w:rPr>
          <w:rFonts w:asciiTheme="minorHAnsi" w:hAnsiTheme="minorHAnsi"/>
          <w:spacing w:val="-1"/>
        </w:rPr>
        <w:t>l’affollamento</w:t>
      </w:r>
      <w:r w:rsidRPr="006C333B">
        <w:rPr>
          <w:rFonts w:asciiTheme="minorHAnsi" w:hAnsiTheme="minorHAnsi"/>
          <w:spacing w:val="-7"/>
        </w:rPr>
        <w:t xml:space="preserve"> </w:t>
      </w:r>
      <w:r w:rsidRPr="006C333B">
        <w:rPr>
          <w:rFonts w:asciiTheme="minorHAnsi" w:hAnsiTheme="minorHAnsi"/>
        </w:rPr>
        <w:t>deve</w:t>
      </w:r>
      <w:r w:rsidRPr="006C333B">
        <w:rPr>
          <w:rFonts w:asciiTheme="minorHAnsi" w:hAnsiTheme="minorHAnsi"/>
          <w:spacing w:val="-7"/>
        </w:rPr>
        <w:t xml:space="preserve"> </w:t>
      </w:r>
      <w:r w:rsidRPr="006C333B">
        <w:rPr>
          <w:rFonts w:asciiTheme="minorHAnsi" w:hAnsiTheme="minorHAnsi"/>
          <w:spacing w:val="-1"/>
        </w:rPr>
        <w:t>essere</w:t>
      </w:r>
      <w:r w:rsidRPr="006C333B">
        <w:rPr>
          <w:rFonts w:asciiTheme="minorHAnsi" w:hAnsiTheme="minorHAnsi"/>
          <w:spacing w:val="-7"/>
        </w:rPr>
        <w:t xml:space="preserve"> </w:t>
      </w:r>
      <w:r w:rsidRPr="006C333B">
        <w:rPr>
          <w:rFonts w:asciiTheme="minorHAnsi" w:hAnsiTheme="minorHAnsi"/>
          <w:spacing w:val="-1"/>
        </w:rPr>
        <w:t>correlato</w:t>
      </w:r>
      <w:r w:rsidRPr="006C333B">
        <w:rPr>
          <w:rFonts w:asciiTheme="minorHAnsi" w:hAnsiTheme="minorHAnsi"/>
          <w:spacing w:val="-7"/>
        </w:rPr>
        <w:t xml:space="preserve"> </w:t>
      </w:r>
      <w:r w:rsidRPr="006C333B">
        <w:rPr>
          <w:rFonts w:asciiTheme="minorHAnsi" w:hAnsiTheme="minorHAnsi"/>
          <w:spacing w:val="-1"/>
        </w:rPr>
        <w:t>alle</w:t>
      </w:r>
      <w:r w:rsidRPr="006C333B">
        <w:rPr>
          <w:rFonts w:asciiTheme="minorHAnsi" w:hAnsiTheme="minorHAnsi"/>
          <w:spacing w:val="-6"/>
        </w:rPr>
        <w:t xml:space="preserve"> </w:t>
      </w:r>
      <w:r w:rsidRPr="006C333B">
        <w:rPr>
          <w:rFonts w:asciiTheme="minorHAnsi" w:hAnsiTheme="minorHAnsi"/>
        </w:rPr>
        <w:t>portate</w:t>
      </w:r>
      <w:r w:rsidRPr="006C333B">
        <w:rPr>
          <w:rFonts w:asciiTheme="minorHAnsi" w:hAnsiTheme="minorHAnsi"/>
          <w:spacing w:val="-7"/>
        </w:rPr>
        <w:t xml:space="preserve"> </w:t>
      </w:r>
      <w:r w:rsidRPr="006C333B">
        <w:rPr>
          <w:rFonts w:asciiTheme="minorHAnsi" w:hAnsiTheme="minorHAnsi"/>
          <w:spacing w:val="-1"/>
        </w:rPr>
        <w:t>effettive</w:t>
      </w:r>
      <w:r w:rsidRPr="006C333B">
        <w:rPr>
          <w:rFonts w:asciiTheme="minorHAnsi" w:hAnsiTheme="minorHAnsi"/>
          <w:spacing w:val="-6"/>
        </w:rPr>
        <w:t xml:space="preserve"> </w:t>
      </w:r>
      <w:r w:rsidRPr="006C333B">
        <w:rPr>
          <w:rFonts w:asciiTheme="minorHAnsi" w:hAnsiTheme="minorHAnsi"/>
        </w:rPr>
        <w:t>di</w:t>
      </w:r>
      <w:r w:rsidRPr="006C333B">
        <w:rPr>
          <w:rFonts w:asciiTheme="minorHAnsi" w:hAnsiTheme="minorHAnsi"/>
          <w:spacing w:val="-6"/>
        </w:rPr>
        <w:t xml:space="preserve"> </w:t>
      </w:r>
      <w:r w:rsidRPr="006C333B">
        <w:rPr>
          <w:rFonts w:asciiTheme="minorHAnsi" w:hAnsiTheme="minorHAnsi"/>
          <w:spacing w:val="-1"/>
        </w:rPr>
        <w:t>aria</w:t>
      </w:r>
      <w:r w:rsidRPr="006C333B">
        <w:rPr>
          <w:rFonts w:asciiTheme="minorHAnsi" w:hAnsiTheme="minorHAnsi"/>
          <w:spacing w:val="111"/>
        </w:rPr>
        <w:t xml:space="preserve"> </w:t>
      </w:r>
      <w:r w:rsidRPr="006C333B">
        <w:rPr>
          <w:rFonts w:asciiTheme="minorHAnsi" w:hAnsiTheme="minorHAnsi"/>
          <w:spacing w:val="-1"/>
        </w:rPr>
        <w:t>esterna.</w:t>
      </w:r>
      <w:r w:rsidRPr="006C333B">
        <w:rPr>
          <w:rFonts w:asciiTheme="minorHAnsi" w:hAnsiTheme="minorHAnsi"/>
          <w:spacing w:val="18"/>
        </w:rPr>
        <w:t xml:space="preserve"> </w:t>
      </w:r>
      <w:r w:rsidRPr="006C333B">
        <w:rPr>
          <w:rFonts w:asciiTheme="minorHAnsi" w:hAnsiTheme="minorHAnsi"/>
          <w:spacing w:val="-1"/>
        </w:rPr>
        <w:t>Per</w:t>
      </w:r>
      <w:r w:rsidRPr="006C333B">
        <w:rPr>
          <w:rFonts w:asciiTheme="minorHAnsi" w:hAnsiTheme="minorHAnsi"/>
          <w:spacing w:val="19"/>
        </w:rPr>
        <w:t xml:space="preserve"> </w:t>
      </w:r>
      <w:r w:rsidRPr="006C333B">
        <w:rPr>
          <w:rFonts w:asciiTheme="minorHAnsi" w:hAnsiTheme="minorHAnsi"/>
          <w:spacing w:val="-1"/>
        </w:rPr>
        <w:t>gli</w:t>
      </w:r>
      <w:r w:rsidRPr="006C333B">
        <w:rPr>
          <w:rFonts w:asciiTheme="minorHAnsi" w:hAnsiTheme="minorHAnsi"/>
          <w:spacing w:val="19"/>
        </w:rPr>
        <w:t xml:space="preserve"> </w:t>
      </w:r>
      <w:r w:rsidRPr="006C333B">
        <w:rPr>
          <w:rFonts w:asciiTheme="minorHAnsi" w:hAnsiTheme="minorHAnsi"/>
          <w:spacing w:val="-1"/>
        </w:rPr>
        <w:t>impianti</w:t>
      </w:r>
      <w:r w:rsidRPr="006C333B">
        <w:rPr>
          <w:rFonts w:asciiTheme="minorHAnsi" w:hAnsiTheme="minorHAnsi"/>
          <w:spacing w:val="20"/>
        </w:rPr>
        <w:t xml:space="preserve"> </w:t>
      </w:r>
      <w:r w:rsidRPr="006C333B">
        <w:rPr>
          <w:rFonts w:asciiTheme="minorHAnsi" w:hAnsiTheme="minorHAnsi"/>
          <w:spacing w:val="-1"/>
        </w:rPr>
        <w:t>di</w:t>
      </w:r>
      <w:r w:rsidRPr="006C333B">
        <w:rPr>
          <w:rFonts w:asciiTheme="minorHAnsi" w:hAnsiTheme="minorHAnsi"/>
          <w:spacing w:val="19"/>
        </w:rPr>
        <w:t xml:space="preserve"> </w:t>
      </w:r>
      <w:r w:rsidRPr="006C333B">
        <w:rPr>
          <w:rFonts w:asciiTheme="minorHAnsi" w:hAnsiTheme="minorHAnsi"/>
          <w:spacing w:val="-1"/>
        </w:rPr>
        <w:t>condizionamento,</w:t>
      </w:r>
      <w:r w:rsidRPr="006C333B">
        <w:rPr>
          <w:rFonts w:asciiTheme="minorHAnsi" w:hAnsiTheme="minorHAnsi"/>
          <w:spacing w:val="19"/>
        </w:rPr>
        <w:t xml:space="preserve"> </w:t>
      </w:r>
      <w:r w:rsidRPr="006C333B">
        <w:rPr>
          <w:rFonts w:asciiTheme="minorHAnsi" w:hAnsiTheme="minorHAnsi"/>
        </w:rPr>
        <w:t>è</w:t>
      </w:r>
      <w:r w:rsidRPr="006C333B">
        <w:rPr>
          <w:rFonts w:asciiTheme="minorHAnsi" w:hAnsiTheme="minorHAnsi"/>
          <w:spacing w:val="19"/>
        </w:rPr>
        <w:t xml:space="preserve"> </w:t>
      </w:r>
      <w:r w:rsidRPr="006C333B">
        <w:rPr>
          <w:rFonts w:asciiTheme="minorHAnsi" w:hAnsiTheme="minorHAnsi"/>
          <w:spacing w:val="-1"/>
        </w:rPr>
        <w:t>obbligatorio,</w:t>
      </w:r>
      <w:r w:rsidRPr="006C333B">
        <w:rPr>
          <w:rFonts w:asciiTheme="minorHAnsi" w:hAnsiTheme="minorHAnsi"/>
          <w:spacing w:val="19"/>
        </w:rPr>
        <w:t xml:space="preserve"> </w:t>
      </w:r>
      <w:r w:rsidRPr="006C333B">
        <w:rPr>
          <w:rFonts w:asciiTheme="minorHAnsi" w:hAnsiTheme="minorHAnsi"/>
          <w:spacing w:val="-1"/>
        </w:rPr>
        <w:t>se</w:t>
      </w:r>
      <w:r w:rsidRPr="006C333B">
        <w:rPr>
          <w:rFonts w:asciiTheme="minorHAnsi" w:hAnsiTheme="minorHAnsi"/>
          <w:spacing w:val="19"/>
        </w:rPr>
        <w:t xml:space="preserve"> </w:t>
      </w:r>
      <w:r w:rsidRPr="006C333B">
        <w:rPr>
          <w:rFonts w:asciiTheme="minorHAnsi" w:hAnsiTheme="minorHAnsi"/>
          <w:spacing w:val="-1"/>
        </w:rPr>
        <w:t>tecnicamente</w:t>
      </w:r>
      <w:r w:rsidRPr="006C333B">
        <w:rPr>
          <w:rFonts w:asciiTheme="minorHAnsi" w:hAnsiTheme="minorHAnsi"/>
          <w:spacing w:val="20"/>
        </w:rPr>
        <w:t xml:space="preserve"> </w:t>
      </w:r>
      <w:r w:rsidRPr="006C333B">
        <w:rPr>
          <w:rFonts w:asciiTheme="minorHAnsi" w:hAnsiTheme="minorHAnsi"/>
          <w:spacing w:val="-1"/>
        </w:rPr>
        <w:t>possibile,</w:t>
      </w:r>
      <w:r w:rsidRPr="006C333B">
        <w:rPr>
          <w:rFonts w:asciiTheme="minorHAnsi" w:hAnsiTheme="minorHAnsi"/>
          <w:spacing w:val="19"/>
        </w:rPr>
        <w:t xml:space="preserve"> </w:t>
      </w:r>
      <w:r w:rsidRPr="006C333B">
        <w:rPr>
          <w:rFonts w:asciiTheme="minorHAnsi" w:hAnsiTheme="minorHAnsi"/>
          <w:spacing w:val="-1"/>
        </w:rPr>
        <w:t>escludere</w:t>
      </w:r>
      <w:r w:rsidRPr="006C333B">
        <w:rPr>
          <w:rFonts w:asciiTheme="minorHAnsi" w:hAnsiTheme="minorHAnsi"/>
          <w:spacing w:val="19"/>
        </w:rPr>
        <w:t xml:space="preserve"> </w:t>
      </w:r>
      <w:r w:rsidRPr="006C333B">
        <w:rPr>
          <w:rFonts w:asciiTheme="minorHAnsi" w:hAnsiTheme="minorHAnsi"/>
          <w:spacing w:val="-1"/>
        </w:rPr>
        <w:t>totalmente</w:t>
      </w:r>
      <w:r w:rsidRPr="006C333B">
        <w:rPr>
          <w:rFonts w:asciiTheme="minorHAnsi" w:hAnsiTheme="minorHAnsi"/>
          <w:spacing w:val="19"/>
        </w:rPr>
        <w:t xml:space="preserve"> </w:t>
      </w:r>
      <w:r w:rsidRPr="006C333B">
        <w:rPr>
          <w:rFonts w:asciiTheme="minorHAnsi" w:hAnsiTheme="minorHAnsi"/>
          <w:spacing w:val="-1"/>
        </w:rPr>
        <w:t>la</w:t>
      </w:r>
      <w:r w:rsidRPr="006C333B">
        <w:rPr>
          <w:rFonts w:asciiTheme="minorHAnsi" w:hAnsiTheme="minorHAnsi"/>
          <w:spacing w:val="67"/>
        </w:rPr>
        <w:t xml:space="preserve"> </w:t>
      </w:r>
      <w:r w:rsidRPr="006C333B">
        <w:rPr>
          <w:rFonts w:asciiTheme="minorHAnsi" w:hAnsiTheme="minorHAnsi"/>
          <w:spacing w:val="-1"/>
        </w:rPr>
        <w:t>funzione</w:t>
      </w:r>
      <w:r w:rsidRPr="006C333B">
        <w:rPr>
          <w:rFonts w:asciiTheme="minorHAnsi" w:hAnsiTheme="minorHAnsi"/>
          <w:spacing w:val="5"/>
        </w:rPr>
        <w:t xml:space="preserve"> </w:t>
      </w:r>
      <w:r w:rsidRPr="006C333B">
        <w:rPr>
          <w:rFonts w:asciiTheme="minorHAnsi" w:hAnsiTheme="minorHAnsi"/>
        </w:rPr>
        <w:t>di</w:t>
      </w:r>
      <w:r w:rsidRPr="006C333B">
        <w:rPr>
          <w:rFonts w:asciiTheme="minorHAnsi" w:hAnsiTheme="minorHAnsi"/>
          <w:spacing w:val="6"/>
        </w:rPr>
        <w:t xml:space="preserve"> </w:t>
      </w:r>
      <w:r w:rsidRPr="006C333B">
        <w:rPr>
          <w:rFonts w:asciiTheme="minorHAnsi" w:hAnsiTheme="minorHAnsi"/>
          <w:spacing w:val="-1"/>
        </w:rPr>
        <w:t>ricircolo</w:t>
      </w:r>
      <w:r w:rsidRPr="006C333B">
        <w:rPr>
          <w:rFonts w:asciiTheme="minorHAnsi" w:hAnsiTheme="minorHAnsi"/>
          <w:spacing w:val="5"/>
        </w:rPr>
        <w:t xml:space="preserve"> </w:t>
      </w:r>
      <w:r w:rsidRPr="006C333B">
        <w:rPr>
          <w:rFonts w:asciiTheme="minorHAnsi" w:hAnsiTheme="minorHAnsi"/>
          <w:spacing w:val="-1"/>
        </w:rPr>
        <w:t>dell’aria.</w:t>
      </w:r>
      <w:r w:rsidRPr="006C333B">
        <w:rPr>
          <w:rFonts w:asciiTheme="minorHAnsi" w:hAnsiTheme="minorHAnsi"/>
          <w:spacing w:val="3"/>
        </w:rPr>
        <w:t xml:space="preserve"> </w:t>
      </w:r>
      <w:r w:rsidRPr="006C333B">
        <w:rPr>
          <w:rFonts w:asciiTheme="minorHAnsi" w:hAnsiTheme="minorHAnsi"/>
        </w:rPr>
        <w:t>In</w:t>
      </w:r>
      <w:r w:rsidRPr="006C333B">
        <w:rPr>
          <w:rFonts w:asciiTheme="minorHAnsi" w:hAnsiTheme="minorHAnsi"/>
          <w:spacing w:val="6"/>
        </w:rPr>
        <w:t xml:space="preserve"> </w:t>
      </w:r>
      <w:r w:rsidRPr="006C333B">
        <w:rPr>
          <w:rFonts w:asciiTheme="minorHAnsi" w:hAnsiTheme="minorHAnsi"/>
          <w:spacing w:val="-1"/>
        </w:rPr>
        <w:t>ogni</w:t>
      </w:r>
      <w:r w:rsidRPr="006C333B">
        <w:rPr>
          <w:rFonts w:asciiTheme="minorHAnsi" w:hAnsiTheme="minorHAnsi"/>
          <w:spacing w:val="4"/>
        </w:rPr>
        <w:t xml:space="preserve"> </w:t>
      </w:r>
      <w:r w:rsidRPr="006C333B">
        <w:rPr>
          <w:rFonts w:asciiTheme="minorHAnsi" w:hAnsiTheme="minorHAnsi"/>
        </w:rPr>
        <w:t>caso</w:t>
      </w:r>
      <w:r w:rsidRPr="006C333B">
        <w:rPr>
          <w:rFonts w:asciiTheme="minorHAnsi" w:hAnsiTheme="minorHAnsi"/>
          <w:spacing w:val="6"/>
        </w:rPr>
        <w:t xml:space="preserve"> </w:t>
      </w:r>
      <w:r w:rsidRPr="006C333B">
        <w:rPr>
          <w:rFonts w:asciiTheme="minorHAnsi" w:hAnsiTheme="minorHAnsi"/>
          <w:spacing w:val="-1"/>
        </w:rPr>
        <w:t>vanno</w:t>
      </w:r>
      <w:r w:rsidRPr="006C333B">
        <w:rPr>
          <w:rFonts w:asciiTheme="minorHAnsi" w:hAnsiTheme="minorHAnsi"/>
          <w:spacing w:val="6"/>
        </w:rPr>
        <w:t xml:space="preserve"> </w:t>
      </w:r>
      <w:r w:rsidRPr="006C333B">
        <w:rPr>
          <w:rFonts w:asciiTheme="minorHAnsi" w:hAnsiTheme="minorHAnsi"/>
        </w:rPr>
        <w:t>rafforzate</w:t>
      </w:r>
      <w:r w:rsidRPr="006C333B">
        <w:rPr>
          <w:rFonts w:asciiTheme="minorHAnsi" w:hAnsiTheme="minorHAnsi"/>
          <w:spacing w:val="3"/>
        </w:rPr>
        <w:t xml:space="preserve"> </w:t>
      </w:r>
      <w:r w:rsidRPr="006C333B">
        <w:rPr>
          <w:rFonts w:asciiTheme="minorHAnsi" w:hAnsiTheme="minorHAnsi"/>
          <w:spacing w:val="-1"/>
        </w:rPr>
        <w:t>ulteriormente</w:t>
      </w:r>
      <w:r w:rsidRPr="006C333B">
        <w:rPr>
          <w:rFonts w:asciiTheme="minorHAnsi" w:hAnsiTheme="minorHAnsi"/>
          <w:spacing w:val="5"/>
        </w:rPr>
        <w:t xml:space="preserve"> </w:t>
      </w:r>
      <w:r w:rsidRPr="006C333B">
        <w:rPr>
          <w:rFonts w:asciiTheme="minorHAnsi" w:hAnsiTheme="minorHAnsi"/>
        </w:rPr>
        <w:t>le</w:t>
      </w:r>
      <w:r w:rsidRPr="006C333B">
        <w:rPr>
          <w:rFonts w:asciiTheme="minorHAnsi" w:hAnsiTheme="minorHAnsi"/>
          <w:spacing w:val="5"/>
        </w:rPr>
        <w:t xml:space="preserve"> </w:t>
      </w:r>
      <w:r w:rsidRPr="006C333B">
        <w:rPr>
          <w:rFonts w:asciiTheme="minorHAnsi" w:hAnsiTheme="minorHAnsi"/>
          <w:spacing w:val="-1"/>
        </w:rPr>
        <w:t>misure</w:t>
      </w:r>
      <w:r w:rsidRPr="006C333B">
        <w:rPr>
          <w:rFonts w:asciiTheme="minorHAnsi" w:hAnsiTheme="minorHAnsi"/>
          <w:spacing w:val="5"/>
        </w:rPr>
        <w:t xml:space="preserve"> </w:t>
      </w:r>
      <w:r w:rsidRPr="006C333B">
        <w:rPr>
          <w:rFonts w:asciiTheme="minorHAnsi" w:hAnsiTheme="minorHAnsi"/>
        </w:rPr>
        <w:t>per</w:t>
      </w:r>
      <w:r w:rsidRPr="006C333B">
        <w:rPr>
          <w:rFonts w:asciiTheme="minorHAnsi" w:hAnsiTheme="minorHAnsi"/>
          <w:spacing w:val="6"/>
        </w:rPr>
        <w:t xml:space="preserve"> </w:t>
      </w:r>
      <w:r w:rsidRPr="006C333B">
        <w:rPr>
          <w:rFonts w:asciiTheme="minorHAnsi" w:hAnsiTheme="minorHAnsi"/>
        </w:rPr>
        <w:t>il</w:t>
      </w:r>
      <w:r w:rsidRPr="006C333B">
        <w:rPr>
          <w:rFonts w:asciiTheme="minorHAnsi" w:hAnsiTheme="minorHAnsi"/>
          <w:spacing w:val="3"/>
        </w:rPr>
        <w:t xml:space="preserve"> </w:t>
      </w:r>
      <w:r w:rsidRPr="006C333B">
        <w:rPr>
          <w:rFonts w:asciiTheme="minorHAnsi" w:hAnsiTheme="minorHAnsi"/>
          <w:spacing w:val="-1"/>
        </w:rPr>
        <w:t>ricambio</w:t>
      </w:r>
      <w:r w:rsidRPr="006C333B">
        <w:rPr>
          <w:rFonts w:asciiTheme="minorHAnsi" w:hAnsiTheme="minorHAnsi"/>
          <w:spacing w:val="4"/>
        </w:rPr>
        <w:t xml:space="preserve"> </w:t>
      </w:r>
      <w:r w:rsidRPr="006C333B">
        <w:rPr>
          <w:rFonts w:asciiTheme="minorHAnsi" w:hAnsiTheme="minorHAnsi"/>
          <w:spacing w:val="-1"/>
        </w:rPr>
        <w:t>d’aria</w:t>
      </w:r>
      <w:r w:rsidRPr="006C333B">
        <w:rPr>
          <w:rFonts w:asciiTheme="minorHAnsi" w:hAnsiTheme="minorHAnsi"/>
          <w:spacing w:val="6"/>
        </w:rPr>
        <w:t xml:space="preserve"> </w:t>
      </w:r>
      <w:r w:rsidRPr="006C333B">
        <w:rPr>
          <w:rFonts w:asciiTheme="minorHAnsi" w:hAnsiTheme="minorHAnsi"/>
          <w:spacing w:val="-1"/>
        </w:rPr>
        <w:t>naturale</w:t>
      </w:r>
      <w:r w:rsidRPr="006C333B">
        <w:rPr>
          <w:rFonts w:asciiTheme="minorHAnsi" w:hAnsiTheme="minorHAnsi"/>
          <w:spacing w:val="125"/>
        </w:rPr>
        <w:t xml:space="preserve"> </w:t>
      </w:r>
      <w:r w:rsidRPr="006C333B">
        <w:rPr>
          <w:rFonts w:asciiTheme="minorHAnsi" w:hAnsiTheme="minorHAnsi"/>
        </w:rPr>
        <w:t xml:space="preserve">e/o </w:t>
      </w:r>
      <w:r w:rsidRPr="006C333B">
        <w:rPr>
          <w:rFonts w:asciiTheme="minorHAnsi" w:hAnsiTheme="minorHAnsi"/>
          <w:spacing w:val="-1"/>
        </w:rPr>
        <w:t>attraverso</w:t>
      </w:r>
      <w:r w:rsidRPr="006C333B">
        <w:rPr>
          <w:rFonts w:asciiTheme="minorHAnsi" w:hAnsiTheme="minorHAnsi"/>
          <w:spacing w:val="-2"/>
        </w:rPr>
        <w:t xml:space="preserve"> </w:t>
      </w:r>
      <w:r w:rsidRPr="006C333B">
        <w:rPr>
          <w:rFonts w:asciiTheme="minorHAnsi" w:hAnsiTheme="minorHAnsi"/>
          <w:spacing w:val="-1"/>
        </w:rPr>
        <w:t xml:space="preserve">l’impianto, </w:t>
      </w:r>
      <w:r w:rsidRPr="006C333B">
        <w:rPr>
          <w:rFonts w:asciiTheme="minorHAnsi" w:hAnsiTheme="minorHAnsi"/>
        </w:rPr>
        <w:t>e</w:t>
      </w:r>
      <w:r w:rsidRPr="006C333B">
        <w:rPr>
          <w:rFonts w:asciiTheme="minorHAnsi" w:hAnsiTheme="minorHAnsi"/>
          <w:spacing w:val="-1"/>
        </w:rPr>
        <w:t xml:space="preserve"> va garantita </w:t>
      </w:r>
      <w:r w:rsidRPr="006C333B">
        <w:rPr>
          <w:rFonts w:asciiTheme="minorHAnsi" w:hAnsiTheme="minorHAnsi"/>
        </w:rPr>
        <w:t>la</w:t>
      </w:r>
      <w:r w:rsidRPr="006C333B">
        <w:rPr>
          <w:rFonts w:asciiTheme="minorHAnsi" w:hAnsiTheme="minorHAnsi"/>
          <w:spacing w:val="-2"/>
        </w:rPr>
        <w:t xml:space="preserve"> </w:t>
      </w:r>
      <w:r w:rsidRPr="006C333B">
        <w:rPr>
          <w:rFonts w:asciiTheme="minorHAnsi" w:hAnsiTheme="minorHAnsi"/>
          <w:spacing w:val="-1"/>
        </w:rPr>
        <w:t>pulizia,</w:t>
      </w:r>
      <w:r w:rsidRPr="006C333B">
        <w:rPr>
          <w:rFonts w:asciiTheme="minorHAnsi" w:hAnsiTheme="minorHAnsi"/>
        </w:rPr>
        <w:t xml:space="preserve"> ad</w:t>
      </w:r>
      <w:r w:rsidRPr="006C333B">
        <w:rPr>
          <w:rFonts w:asciiTheme="minorHAnsi" w:hAnsiTheme="minorHAnsi"/>
          <w:spacing w:val="-1"/>
        </w:rPr>
        <w:t xml:space="preserve"> impianto</w:t>
      </w:r>
      <w:r w:rsidRPr="006C333B">
        <w:rPr>
          <w:rFonts w:asciiTheme="minorHAnsi" w:hAnsiTheme="minorHAnsi"/>
        </w:rPr>
        <w:t xml:space="preserve"> </w:t>
      </w:r>
      <w:r w:rsidRPr="006C333B">
        <w:rPr>
          <w:rFonts w:asciiTheme="minorHAnsi" w:hAnsiTheme="minorHAnsi"/>
          <w:spacing w:val="-1"/>
        </w:rPr>
        <w:t>fermo,</w:t>
      </w:r>
      <w:r w:rsidRPr="006C333B">
        <w:rPr>
          <w:rFonts w:asciiTheme="minorHAnsi" w:hAnsiTheme="minorHAnsi"/>
          <w:spacing w:val="-2"/>
        </w:rPr>
        <w:t xml:space="preserve"> </w:t>
      </w:r>
      <w:r w:rsidRPr="006C333B">
        <w:rPr>
          <w:rFonts w:asciiTheme="minorHAnsi" w:hAnsiTheme="minorHAnsi"/>
        </w:rPr>
        <w:t>dei</w:t>
      </w:r>
      <w:r w:rsidRPr="006C333B">
        <w:rPr>
          <w:rFonts w:asciiTheme="minorHAnsi" w:hAnsiTheme="minorHAnsi"/>
          <w:spacing w:val="-3"/>
        </w:rPr>
        <w:t xml:space="preserve"> </w:t>
      </w:r>
      <w:r w:rsidRPr="006C333B">
        <w:rPr>
          <w:rFonts w:asciiTheme="minorHAnsi" w:hAnsiTheme="minorHAnsi"/>
          <w:spacing w:val="-1"/>
        </w:rPr>
        <w:t>filtri</w:t>
      </w:r>
      <w:r w:rsidRPr="006C333B">
        <w:rPr>
          <w:rFonts w:asciiTheme="minorHAnsi" w:hAnsiTheme="minorHAnsi"/>
          <w:spacing w:val="-2"/>
        </w:rPr>
        <w:t xml:space="preserve"> </w:t>
      </w:r>
      <w:r w:rsidRPr="006C333B">
        <w:rPr>
          <w:rFonts w:asciiTheme="minorHAnsi" w:hAnsiTheme="minorHAnsi"/>
          <w:spacing w:val="-1"/>
        </w:rPr>
        <w:t>dell’aria</w:t>
      </w:r>
      <w:r w:rsidRPr="006C333B">
        <w:rPr>
          <w:rFonts w:asciiTheme="minorHAnsi" w:hAnsiTheme="minorHAnsi"/>
          <w:spacing w:val="-2"/>
        </w:rPr>
        <w:t xml:space="preserve"> </w:t>
      </w:r>
      <w:r w:rsidRPr="006C333B">
        <w:rPr>
          <w:rFonts w:asciiTheme="minorHAnsi" w:hAnsiTheme="minorHAnsi"/>
        </w:rPr>
        <w:t>di</w:t>
      </w:r>
      <w:r w:rsidRPr="006C333B">
        <w:rPr>
          <w:rFonts w:asciiTheme="minorHAnsi" w:hAnsiTheme="minorHAnsi"/>
          <w:spacing w:val="-1"/>
        </w:rPr>
        <w:t xml:space="preserve"> ricircolo</w:t>
      </w:r>
      <w:r w:rsidRPr="006C333B">
        <w:rPr>
          <w:rFonts w:asciiTheme="minorHAnsi" w:hAnsiTheme="minorHAnsi"/>
          <w:spacing w:val="-2"/>
        </w:rPr>
        <w:t xml:space="preserve"> </w:t>
      </w:r>
      <w:r w:rsidRPr="006C333B">
        <w:rPr>
          <w:rFonts w:asciiTheme="minorHAnsi" w:hAnsiTheme="minorHAnsi"/>
        </w:rPr>
        <w:t>per</w:t>
      </w:r>
      <w:r w:rsidRPr="006C333B">
        <w:rPr>
          <w:rFonts w:asciiTheme="minorHAnsi" w:hAnsiTheme="minorHAnsi"/>
          <w:spacing w:val="-1"/>
        </w:rPr>
        <w:t xml:space="preserve"> </w:t>
      </w:r>
      <w:r w:rsidRPr="006C333B">
        <w:rPr>
          <w:rFonts w:asciiTheme="minorHAnsi" w:hAnsiTheme="minorHAnsi"/>
        </w:rPr>
        <w:t>mantenere</w:t>
      </w:r>
      <w:r w:rsidRPr="006C333B">
        <w:rPr>
          <w:rFonts w:asciiTheme="minorHAnsi" w:hAnsiTheme="minorHAnsi"/>
          <w:spacing w:val="-2"/>
        </w:rPr>
        <w:t xml:space="preserve"> </w:t>
      </w:r>
      <w:r w:rsidRPr="006C333B">
        <w:rPr>
          <w:rFonts w:asciiTheme="minorHAnsi" w:hAnsiTheme="minorHAnsi"/>
        </w:rPr>
        <w:t>i</w:t>
      </w:r>
      <w:r w:rsidRPr="006C333B">
        <w:rPr>
          <w:rFonts w:asciiTheme="minorHAnsi" w:hAnsiTheme="minorHAnsi"/>
          <w:spacing w:val="123"/>
        </w:rPr>
        <w:t xml:space="preserve"> </w:t>
      </w:r>
      <w:r w:rsidRPr="006C333B">
        <w:rPr>
          <w:rFonts w:asciiTheme="minorHAnsi" w:hAnsiTheme="minorHAnsi"/>
          <w:spacing w:val="-1"/>
        </w:rPr>
        <w:t>livelli</w:t>
      </w:r>
      <w:r w:rsidRPr="006C333B">
        <w:rPr>
          <w:rFonts w:asciiTheme="minorHAnsi" w:hAnsiTheme="minorHAnsi"/>
          <w:spacing w:val="5"/>
        </w:rPr>
        <w:t xml:space="preserve"> </w:t>
      </w:r>
      <w:r w:rsidRPr="006C333B">
        <w:rPr>
          <w:rFonts w:asciiTheme="minorHAnsi" w:hAnsiTheme="minorHAnsi"/>
          <w:spacing w:val="-1"/>
        </w:rPr>
        <w:t>di</w:t>
      </w:r>
      <w:r w:rsidRPr="006C333B">
        <w:rPr>
          <w:rFonts w:asciiTheme="minorHAnsi" w:hAnsiTheme="minorHAnsi"/>
          <w:spacing w:val="6"/>
        </w:rPr>
        <w:t xml:space="preserve"> </w:t>
      </w:r>
      <w:r w:rsidRPr="006C333B">
        <w:rPr>
          <w:rFonts w:asciiTheme="minorHAnsi" w:hAnsiTheme="minorHAnsi"/>
          <w:spacing w:val="-1"/>
        </w:rPr>
        <w:t>filtrazione/rimozione</w:t>
      </w:r>
      <w:r w:rsidRPr="006C333B">
        <w:rPr>
          <w:rFonts w:asciiTheme="minorHAnsi" w:hAnsiTheme="minorHAnsi"/>
          <w:spacing w:val="5"/>
        </w:rPr>
        <w:t xml:space="preserve"> </w:t>
      </w:r>
      <w:r w:rsidRPr="006C333B">
        <w:rPr>
          <w:rFonts w:asciiTheme="minorHAnsi" w:hAnsiTheme="minorHAnsi"/>
          <w:spacing w:val="-1"/>
        </w:rPr>
        <w:t>adeguati.</w:t>
      </w:r>
      <w:r w:rsidRPr="006C333B">
        <w:rPr>
          <w:rFonts w:asciiTheme="minorHAnsi" w:hAnsiTheme="minorHAnsi"/>
          <w:spacing w:val="4"/>
        </w:rPr>
        <w:t xml:space="preserve"> </w:t>
      </w:r>
      <w:r w:rsidRPr="006C333B">
        <w:rPr>
          <w:rFonts w:asciiTheme="minorHAnsi" w:hAnsiTheme="minorHAnsi"/>
          <w:spacing w:val="-1"/>
        </w:rPr>
        <w:t>Se</w:t>
      </w:r>
      <w:r w:rsidRPr="006C333B">
        <w:rPr>
          <w:rFonts w:asciiTheme="minorHAnsi" w:hAnsiTheme="minorHAnsi"/>
          <w:spacing w:val="6"/>
        </w:rPr>
        <w:t xml:space="preserve"> </w:t>
      </w:r>
      <w:r w:rsidRPr="006C333B">
        <w:rPr>
          <w:rFonts w:asciiTheme="minorHAnsi" w:hAnsiTheme="minorHAnsi"/>
          <w:spacing w:val="-1"/>
        </w:rPr>
        <w:t>tecnicamente</w:t>
      </w:r>
      <w:r w:rsidRPr="006C333B">
        <w:rPr>
          <w:rFonts w:asciiTheme="minorHAnsi" w:hAnsiTheme="minorHAnsi"/>
          <w:spacing w:val="5"/>
        </w:rPr>
        <w:t xml:space="preserve"> </w:t>
      </w:r>
      <w:r w:rsidRPr="006C333B">
        <w:rPr>
          <w:rFonts w:asciiTheme="minorHAnsi" w:hAnsiTheme="minorHAnsi"/>
          <w:spacing w:val="-1"/>
        </w:rPr>
        <w:t>possibile,</w:t>
      </w:r>
      <w:r w:rsidRPr="006C333B">
        <w:rPr>
          <w:rFonts w:asciiTheme="minorHAnsi" w:hAnsiTheme="minorHAnsi"/>
          <w:spacing w:val="6"/>
        </w:rPr>
        <w:t xml:space="preserve"> </w:t>
      </w:r>
      <w:r w:rsidRPr="006C333B">
        <w:rPr>
          <w:rFonts w:asciiTheme="minorHAnsi" w:hAnsiTheme="minorHAnsi"/>
        </w:rPr>
        <w:t>va</w:t>
      </w:r>
      <w:r w:rsidRPr="006C333B">
        <w:rPr>
          <w:rFonts w:asciiTheme="minorHAnsi" w:hAnsiTheme="minorHAnsi"/>
          <w:spacing w:val="8"/>
        </w:rPr>
        <w:t xml:space="preserve"> </w:t>
      </w:r>
      <w:r w:rsidRPr="006C333B">
        <w:rPr>
          <w:rFonts w:asciiTheme="minorHAnsi" w:hAnsiTheme="minorHAnsi"/>
          <w:spacing w:val="-1"/>
        </w:rPr>
        <w:t>aumentata</w:t>
      </w:r>
      <w:r w:rsidRPr="006C333B">
        <w:rPr>
          <w:rFonts w:asciiTheme="minorHAnsi" w:hAnsiTheme="minorHAnsi"/>
          <w:spacing w:val="7"/>
        </w:rPr>
        <w:t xml:space="preserve"> </w:t>
      </w:r>
      <w:r w:rsidRPr="006C333B">
        <w:rPr>
          <w:rFonts w:asciiTheme="minorHAnsi" w:hAnsiTheme="minorHAnsi"/>
        </w:rPr>
        <w:t>la</w:t>
      </w:r>
      <w:r w:rsidRPr="006C333B">
        <w:rPr>
          <w:rFonts w:asciiTheme="minorHAnsi" w:hAnsiTheme="minorHAnsi"/>
          <w:spacing w:val="4"/>
        </w:rPr>
        <w:t xml:space="preserve"> </w:t>
      </w:r>
      <w:r w:rsidRPr="006C333B">
        <w:rPr>
          <w:rFonts w:asciiTheme="minorHAnsi" w:hAnsiTheme="minorHAnsi"/>
          <w:spacing w:val="-1"/>
        </w:rPr>
        <w:t>capacità</w:t>
      </w:r>
      <w:r w:rsidRPr="006C333B">
        <w:rPr>
          <w:rFonts w:asciiTheme="minorHAnsi" w:hAnsiTheme="minorHAnsi"/>
          <w:spacing w:val="6"/>
        </w:rPr>
        <w:t xml:space="preserve"> </w:t>
      </w:r>
      <w:r w:rsidRPr="006C333B">
        <w:rPr>
          <w:rFonts w:asciiTheme="minorHAnsi" w:hAnsiTheme="minorHAnsi"/>
          <w:spacing w:val="-1"/>
        </w:rPr>
        <w:t>filtrante</w:t>
      </w:r>
      <w:r w:rsidRPr="006C333B">
        <w:rPr>
          <w:rFonts w:asciiTheme="minorHAnsi" w:hAnsiTheme="minorHAnsi"/>
          <w:spacing w:val="5"/>
        </w:rPr>
        <w:t xml:space="preserve"> </w:t>
      </w:r>
      <w:r w:rsidRPr="006C333B">
        <w:rPr>
          <w:rFonts w:asciiTheme="minorHAnsi" w:hAnsiTheme="minorHAnsi"/>
          <w:spacing w:val="-1"/>
        </w:rPr>
        <w:t>del</w:t>
      </w:r>
      <w:r w:rsidRPr="006C333B">
        <w:rPr>
          <w:rFonts w:asciiTheme="minorHAnsi" w:hAnsiTheme="minorHAnsi"/>
          <w:spacing w:val="6"/>
        </w:rPr>
        <w:t xml:space="preserve"> </w:t>
      </w:r>
      <w:r w:rsidRPr="006C333B">
        <w:rPr>
          <w:rFonts w:asciiTheme="minorHAnsi" w:hAnsiTheme="minorHAnsi"/>
          <w:spacing w:val="-1"/>
        </w:rPr>
        <w:t>ricircolo,</w:t>
      </w:r>
      <w:r w:rsidRPr="006C333B">
        <w:rPr>
          <w:rFonts w:asciiTheme="minorHAnsi" w:hAnsiTheme="minorHAnsi"/>
          <w:spacing w:val="115"/>
        </w:rPr>
        <w:t xml:space="preserve"> </w:t>
      </w:r>
      <w:r w:rsidRPr="006C333B">
        <w:rPr>
          <w:rFonts w:asciiTheme="minorHAnsi" w:hAnsiTheme="minorHAnsi"/>
          <w:spacing w:val="-1"/>
        </w:rPr>
        <w:t>sostituendo</w:t>
      </w:r>
      <w:r w:rsidRPr="006C333B">
        <w:rPr>
          <w:rFonts w:asciiTheme="minorHAnsi" w:hAnsiTheme="minorHAnsi"/>
          <w:spacing w:val="25"/>
        </w:rPr>
        <w:t xml:space="preserve"> </w:t>
      </w:r>
      <w:r w:rsidRPr="006C333B">
        <w:rPr>
          <w:rFonts w:asciiTheme="minorHAnsi" w:hAnsiTheme="minorHAnsi"/>
        </w:rPr>
        <w:t>i</w:t>
      </w:r>
      <w:r w:rsidRPr="006C333B">
        <w:rPr>
          <w:rFonts w:asciiTheme="minorHAnsi" w:hAnsiTheme="minorHAnsi"/>
          <w:spacing w:val="26"/>
        </w:rPr>
        <w:t xml:space="preserve"> </w:t>
      </w:r>
      <w:r w:rsidRPr="006C333B">
        <w:rPr>
          <w:rFonts w:asciiTheme="minorHAnsi" w:hAnsiTheme="minorHAnsi"/>
          <w:spacing w:val="-1"/>
        </w:rPr>
        <w:t>filtri</w:t>
      </w:r>
      <w:r w:rsidRPr="006C333B">
        <w:rPr>
          <w:rFonts w:asciiTheme="minorHAnsi" w:hAnsiTheme="minorHAnsi"/>
          <w:spacing w:val="25"/>
        </w:rPr>
        <w:t xml:space="preserve"> </w:t>
      </w:r>
      <w:r w:rsidRPr="006C333B">
        <w:rPr>
          <w:rFonts w:asciiTheme="minorHAnsi" w:hAnsiTheme="minorHAnsi"/>
          <w:spacing w:val="-1"/>
        </w:rPr>
        <w:t>esistenti</w:t>
      </w:r>
      <w:r w:rsidRPr="006C333B">
        <w:rPr>
          <w:rFonts w:asciiTheme="minorHAnsi" w:hAnsiTheme="minorHAnsi"/>
          <w:spacing w:val="26"/>
        </w:rPr>
        <w:t xml:space="preserve"> </w:t>
      </w:r>
      <w:r w:rsidRPr="006C333B">
        <w:rPr>
          <w:rFonts w:asciiTheme="minorHAnsi" w:hAnsiTheme="minorHAnsi"/>
          <w:spacing w:val="-1"/>
        </w:rPr>
        <w:t>con</w:t>
      </w:r>
      <w:r w:rsidRPr="006C333B">
        <w:rPr>
          <w:rFonts w:asciiTheme="minorHAnsi" w:hAnsiTheme="minorHAnsi"/>
          <w:spacing w:val="27"/>
        </w:rPr>
        <w:t xml:space="preserve"> </w:t>
      </w:r>
      <w:r w:rsidRPr="006C333B">
        <w:rPr>
          <w:rFonts w:asciiTheme="minorHAnsi" w:hAnsiTheme="minorHAnsi"/>
          <w:spacing w:val="-1"/>
        </w:rPr>
        <w:t>filtri</w:t>
      </w:r>
      <w:r w:rsidRPr="006C333B">
        <w:rPr>
          <w:rFonts w:asciiTheme="minorHAnsi" w:hAnsiTheme="minorHAnsi"/>
          <w:spacing w:val="24"/>
        </w:rPr>
        <w:t xml:space="preserve"> </w:t>
      </w:r>
      <w:r w:rsidRPr="006C333B">
        <w:rPr>
          <w:rFonts w:asciiTheme="minorHAnsi" w:hAnsiTheme="minorHAnsi"/>
          <w:spacing w:val="-1"/>
        </w:rPr>
        <w:t>di</w:t>
      </w:r>
      <w:r w:rsidRPr="006C333B">
        <w:rPr>
          <w:rFonts w:asciiTheme="minorHAnsi" w:hAnsiTheme="minorHAnsi"/>
          <w:spacing w:val="26"/>
        </w:rPr>
        <w:t xml:space="preserve"> </w:t>
      </w:r>
      <w:r w:rsidRPr="006C333B">
        <w:rPr>
          <w:rFonts w:asciiTheme="minorHAnsi" w:hAnsiTheme="minorHAnsi"/>
          <w:spacing w:val="-1"/>
        </w:rPr>
        <w:t>classe</w:t>
      </w:r>
      <w:r w:rsidRPr="006C333B">
        <w:rPr>
          <w:rFonts w:asciiTheme="minorHAnsi" w:hAnsiTheme="minorHAnsi"/>
          <w:spacing w:val="26"/>
        </w:rPr>
        <w:t xml:space="preserve"> </w:t>
      </w:r>
      <w:r w:rsidRPr="006C333B">
        <w:rPr>
          <w:rFonts w:asciiTheme="minorHAnsi" w:hAnsiTheme="minorHAnsi"/>
          <w:spacing w:val="-1"/>
        </w:rPr>
        <w:t>superiore,</w:t>
      </w:r>
      <w:r w:rsidRPr="006C333B">
        <w:rPr>
          <w:rFonts w:asciiTheme="minorHAnsi" w:hAnsiTheme="minorHAnsi"/>
          <w:spacing w:val="24"/>
        </w:rPr>
        <w:t xml:space="preserve"> </w:t>
      </w:r>
      <w:r w:rsidRPr="006C333B">
        <w:rPr>
          <w:rFonts w:asciiTheme="minorHAnsi" w:hAnsiTheme="minorHAnsi"/>
          <w:spacing w:val="-1"/>
        </w:rPr>
        <w:t>garantendo</w:t>
      </w:r>
      <w:r w:rsidRPr="006C333B">
        <w:rPr>
          <w:rFonts w:asciiTheme="minorHAnsi" w:hAnsiTheme="minorHAnsi"/>
          <w:spacing w:val="26"/>
        </w:rPr>
        <w:t xml:space="preserve"> </w:t>
      </w:r>
      <w:r w:rsidRPr="006C333B">
        <w:rPr>
          <w:rFonts w:asciiTheme="minorHAnsi" w:hAnsiTheme="minorHAnsi"/>
        </w:rPr>
        <w:t>il</w:t>
      </w:r>
      <w:r w:rsidRPr="006C333B">
        <w:rPr>
          <w:rFonts w:asciiTheme="minorHAnsi" w:hAnsiTheme="minorHAnsi"/>
          <w:spacing w:val="24"/>
        </w:rPr>
        <w:t xml:space="preserve"> </w:t>
      </w:r>
      <w:r w:rsidRPr="006C333B">
        <w:rPr>
          <w:rFonts w:asciiTheme="minorHAnsi" w:hAnsiTheme="minorHAnsi"/>
          <w:spacing w:val="-1"/>
        </w:rPr>
        <w:t>mantenimento</w:t>
      </w:r>
      <w:r w:rsidRPr="006C333B">
        <w:rPr>
          <w:rFonts w:asciiTheme="minorHAnsi" w:hAnsiTheme="minorHAnsi"/>
          <w:spacing w:val="25"/>
        </w:rPr>
        <w:t xml:space="preserve"> </w:t>
      </w:r>
      <w:r w:rsidRPr="006C333B">
        <w:rPr>
          <w:rFonts w:asciiTheme="minorHAnsi" w:hAnsiTheme="minorHAnsi"/>
          <w:spacing w:val="-1"/>
        </w:rPr>
        <w:t>delle</w:t>
      </w:r>
      <w:r w:rsidRPr="006C333B">
        <w:rPr>
          <w:rFonts w:asciiTheme="minorHAnsi" w:hAnsiTheme="minorHAnsi"/>
          <w:spacing w:val="25"/>
        </w:rPr>
        <w:t xml:space="preserve"> </w:t>
      </w:r>
      <w:r w:rsidRPr="006C333B">
        <w:rPr>
          <w:rFonts w:asciiTheme="minorHAnsi" w:hAnsiTheme="minorHAnsi"/>
          <w:spacing w:val="-1"/>
        </w:rPr>
        <w:t>portate.</w:t>
      </w:r>
      <w:r w:rsidRPr="006C333B">
        <w:rPr>
          <w:rFonts w:asciiTheme="minorHAnsi" w:hAnsiTheme="minorHAnsi"/>
          <w:spacing w:val="25"/>
        </w:rPr>
        <w:t xml:space="preserve"> </w:t>
      </w:r>
      <w:r w:rsidRPr="006C333B">
        <w:rPr>
          <w:rFonts w:asciiTheme="minorHAnsi" w:hAnsiTheme="minorHAnsi"/>
        </w:rPr>
        <w:t>Nei</w:t>
      </w:r>
      <w:r w:rsidRPr="006C333B">
        <w:rPr>
          <w:rFonts w:asciiTheme="minorHAnsi" w:hAnsiTheme="minorHAnsi"/>
          <w:spacing w:val="26"/>
        </w:rPr>
        <w:t xml:space="preserve"> </w:t>
      </w:r>
      <w:r w:rsidRPr="006C333B">
        <w:rPr>
          <w:rFonts w:asciiTheme="minorHAnsi" w:hAnsiTheme="minorHAnsi"/>
          <w:spacing w:val="-1"/>
        </w:rPr>
        <w:t>servizi</w:t>
      </w:r>
      <w:r w:rsidRPr="006C333B">
        <w:rPr>
          <w:rFonts w:asciiTheme="minorHAnsi" w:hAnsiTheme="minorHAnsi"/>
          <w:spacing w:val="91"/>
        </w:rPr>
        <w:t xml:space="preserve"> </w:t>
      </w:r>
      <w:r w:rsidRPr="006C333B">
        <w:rPr>
          <w:rFonts w:asciiTheme="minorHAnsi" w:hAnsiTheme="minorHAnsi"/>
          <w:spacing w:val="-1"/>
        </w:rPr>
        <w:t>igienici</w:t>
      </w:r>
      <w:r w:rsidRPr="006C333B">
        <w:rPr>
          <w:rFonts w:asciiTheme="minorHAnsi" w:hAnsiTheme="minorHAnsi"/>
        </w:rPr>
        <w:t xml:space="preserve"> va </w:t>
      </w:r>
      <w:r w:rsidRPr="006C333B">
        <w:rPr>
          <w:rFonts w:asciiTheme="minorHAnsi" w:hAnsiTheme="minorHAnsi"/>
          <w:spacing w:val="-1"/>
        </w:rPr>
        <w:t>mantenuto</w:t>
      </w:r>
      <w:r w:rsidRPr="006C333B">
        <w:rPr>
          <w:rFonts w:asciiTheme="minorHAnsi" w:hAnsiTheme="minorHAnsi"/>
          <w:spacing w:val="-2"/>
        </w:rPr>
        <w:t xml:space="preserve"> </w:t>
      </w:r>
      <w:r w:rsidRPr="006C333B">
        <w:rPr>
          <w:rFonts w:asciiTheme="minorHAnsi" w:hAnsiTheme="minorHAnsi"/>
        </w:rPr>
        <w:t xml:space="preserve">in </w:t>
      </w:r>
      <w:r w:rsidRPr="006C333B">
        <w:rPr>
          <w:rFonts w:asciiTheme="minorHAnsi" w:hAnsiTheme="minorHAnsi"/>
          <w:spacing w:val="-1"/>
        </w:rPr>
        <w:t>funzione</w:t>
      </w:r>
      <w:r w:rsidRPr="006C333B">
        <w:rPr>
          <w:rFonts w:asciiTheme="minorHAnsi" w:hAnsiTheme="minorHAnsi"/>
        </w:rPr>
        <w:t xml:space="preserve"> </w:t>
      </w:r>
      <w:r w:rsidRPr="006C333B">
        <w:rPr>
          <w:rFonts w:asciiTheme="minorHAnsi" w:hAnsiTheme="minorHAnsi"/>
          <w:spacing w:val="-1"/>
        </w:rPr>
        <w:t>continuata</w:t>
      </w:r>
      <w:r w:rsidRPr="006C333B">
        <w:rPr>
          <w:rFonts w:asciiTheme="minorHAnsi" w:hAnsiTheme="minorHAnsi"/>
        </w:rPr>
        <w:t xml:space="preserve"> </w:t>
      </w:r>
      <w:r w:rsidRPr="006C333B">
        <w:rPr>
          <w:rFonts w:asciiTheme="minorHAnsi" w:hAnsiTheme="minorHAnsi"/>
          <w:spacing w:val="-1"/>
        </w:rPr>
        <w:t>l’estrattore</w:t>
      </w:r>
      <w:r w:rsidRPr="006C333B">
        <w:rPr>
          <w:rFonts w:asciiTheme="minorHAnsi" w:hAnsiTheme="minorHAnsi"/>
          <w:spacing w:val="-2"/>
        </w:rPr>
        <w:t xml:space="preserve"> </w:t>
      </w:r>
      <w:r w:rsidRPr="006C333B">
        <w:rPr>
          <w:rFonts w:asciiTheme="minorHAnsi" w:hAnsiTheme="minorHAnsi"/>
          <w:spacing w:val="-1"/>
        </w:rPr>
        <w:t>d’aria.</w:t>
      </w:r>
    </w:p>
    <w:p w14:paraId="0339BD36" w14:textId="77777777" w:rsidR="00086B69" w:rsidRPr="005C014F" w:rsidRDefault="008275E0">
      <w:pPr>
        <w:pStyle w:val="NormaleWeb1"/>
        <w:numPr>
          <w:ilvl w:val="0"/>
          <w:numId w:val="19"/>
        </w:numPr>
        <w:spacing w:before="28" w:after="28"/>
        <w:ind w:left="360" w:firstLine="0"/>
        <w:jc w:val="both"/>
        <w:rPr>
          <w:rFonts w:asciiTheme="minorHAnsi" w:hAnsiTheme="minorHAnsi"/>
        </w:rPr>
      </w:pPr>
      <w:r w:rsidRPr="005C014F">
        <w:rPr>
          <w:rFonts w:asciiTheme="minorHAnsi" w:hAnsiTheme="minorHAnsi"/>
        </w:rPr>
        <w:t>Il personale deve raccomandare ai clienti, anche mediante esposizione di cartellonistica all’ingresso, di non permanere nel negozio più del tempo necessario alla scelta e all’acquisto dei prodotti e di richiedere il supporto del personale per la ricerca dei prodotti.</w:t>
      </w:r>
    </w:p>
    <w:p w14:paraId="591C6182" w14:textId="729C1E27" w:rsidR="00086B69" w:rsidRPr="005C014F" w:rsidRDefault="008275E0">
      <w:pPr>
        <w:pStyle w:val="NormaleWeb1"/>
        <w:numPr>
          <w:ilvl w:val="0"/>
          <w:numId w:val="19"/>
        </w:numPr>
        <w:spacing w:before="28" w:after="28"/>
        <w:ind w:left="360" w:firstLine="0"/>
        <w:jc w:val="both"/>
        <w:rPr>
          <w:rFonts w:asciiTheme="minorHAnsi" w:hAnsiTheme="minorHAnsi"/>
        </w:rPr>
      </w:pPr>
      <w:r w:rsidRPr="005C014F">
        <w:rPr>
          <w:rFonts w:asciiTheme="minorHAnsi" w:hAnsiTheme="minorHAnsi"/>
        </w:rPr>
        <w:t xml:space="preserve">La postazione dedicata alla </w:t>
      </w:r>
      <w:r w:rsidRPr="005C014F">
        <w:rPr>
          <w:rFonts w:asciiTheme="minorHAnsi" w:hAnsiTheme="minorHAnsi"/>
          <w:b/>
          <w:bCs/>
        </w:rPr>
        <w:t xml:space="preserve">cassa </w:t>
      </w:r>
      <w:r w:rsidRPr="005C014F">
        <w:rPr>
          <w:rFonts w:asciiTheme="minorHAnsi" w:hAnsiTheme="minorHAnsi"/>
        </w:rPr>
        <w:t xml:space="preserve">può essere dotata di barriere fisiche (es. schermi); </w:t>
      </w:r>
      <w:r w:rsidR="007C4DE2" w:rsidRPr="005C014F">
        <w:rPr>
          <w:rFonts w:asciiTheme="minorHAnsi" w:hAnsiTheme="minorHAnsi"/>
        </w:rPr>
        <w:t xml:space="preserve">in alternativa, </w:t>
      </w:r>
      <w:r w:rsidRPr="005C014F">
        <w:rPr>
          <w:rFonts w:asciiTheme="minorHAnsi" w:hAnsiTheme="minorHAnsi"/>
        </w:rPr>
        <w:t>il personale deve indossare la mascherina e avere a disposizione gel igienizzante per le mani. In ogni caso, favorire modalità di pagamento elettroniche.</w:t>
      </w:r>
    </w:p>
    <w:p w14:paraId="30D5AE78" w14:textId="77777777" w:rsidR="00086B69" w:rsidRPr="00B47824" w:rsidRDefault="008275E0">
      <w:pPr>
        <w:pStyle w:val="NormaleWeb1"/>
        <w:numPr>
          <w:ilvl w:val="0"/>
          <w:numId w:val="19"/>
        </w:numPr>
        <w:spacing w:before="28" w:after="28"/>
        <w:ind w:left="360" w:firstLine="0"/>
        <w:jc w:val="both"/>
        <w:rPr>
          <w:rFonts w:asciiTheme="minorHAnsi" w:hAnsiTheme="minorHAnsi"/>
        </w:rPr>
      </w:pPr>
      <w:r w:rsidRPr="00B47824">
        <w:rPr>
          <w:rFonts w:asciiTheme="minorHAnsi" w:hAnsiTheme="minorHAnsi"/>
        </w:rPr>
        <w:t>Deve essere data informazione sulle misure di sicurezza dei lavoratori come da normativa vigente; deve, altresì, essere fornita completa informazione sulle norme di comportamento dei clienti, mediante esposizione di cartellonistica all'ingresso.</w:t>
      </w:r>
    </w:p>
    <w:p w14:paraId="1092EDD7" w14:textId="77777777" w:rsidR="00086B69" w:rsidRPr="00B47824" w:rsidRDefault="00086B69">
      <w:pPr>
        <w:pStyle w:val="NormaleWeb1"/>
        <w:spacing w:before="28" w:after="28"/>
        <w:jc w:val="both"/>
        <w:rPr>
          <w:rFonts w:asciiTheme="minorHAnsi" w:hAnsiTheme="minorHAnsi"/>
        </w:rPr>
      </w:pPr>
    </w:p>
    <w:p w14:paraId="6FBB0614" w14:textId="77777777" w:rsidR="00086B69" w:rsidRPr="005C014F" w:rsidRDefault="00086B69">
      <w:pPr>
        <w:pStyle w:val="Titolo2"/>
        <w:jc w:val="both"/>
        <w:rPr>
          <w:rFonts w:asciiTheme="minorHAnsi" w:hAnsiTheme="minorHAnsi" w:cs="Calibri"/>
          <w:b/>
          <w:color w:val="00000A"/>
          <w:sz w:val="22"/>
          <w:szCs w:val="22"/>
        </w:rPr>
      </w:pPr>
    </w:p>
    <w:p w14:paraId="74E51736" w14:textId="77777777" w:rsidR="00086B69" w:rsidRPr="005C014F" w:rsidRDefault="008275E0">
      <w:pPr>
        <w:pageBreakBefore/>
        <w:spacing w:before="14"/>
        <w:ind w:left="132"/>
        <w:jc w:val="both"/>
        <w:rPr>
          <w:rFonts w:asciiTheme="minorHAnsi" w:hAnsiTheme="minorHAnsi" w:cs="Calibri"/>
          <w:b/>
        </w:rPr>
      </w:pPr>
      <w:r w:rsidRPr="005C014F">
        <w:rPr>
          <w:rFonts w:asciiTheme="minorHAnsi" w:hAnsiTheme="minorHAnsi" w:cs="Calibri"/>
          <w:b/>
        </w:rPr>
        <w:lastRenderedPageBreak/>
        <w:t>COMMERCIO AL DETTAGLIO SU AREE PUBBLICHE</w:t>
      </w:r>
    </w:p>
    <w:p w14:paraId="13B86CD4" w14:textId="77777777" w:rsidR="00086B69" w:rsidRPr="005C014F" w:rsidRDefault="008275E0">
      <w:pPr>
        <w:spacing w:before="14"/>
        <w:ind w:left="132"/>
        <w:jc w:val="both"/>
        <w:rPr>
          <w:rFonts w:asciiTheme="minorHAnsi" w:hAnsiTheme="minorHAnsi" w:cs="Calibri"/>
          <w:b/>
        </w:rPr>
      </w:pPr>
      <w:r w:rsidRPr="005C014F">
        <w:rPr>
          <w:rFonts w:asciiTheme="minorHAnsi" w:hAnsiTheme="minorHAnsi" w:cs="Calibri"/>
          <w:b/>
        </w:rPr>
        <w:t>(mercati e mercatini degli hobbisti)</w:t>
      </w:r>
    </w:p>
    <w:p w14:paraId="2533BE62" w14:textId="77777777" w:rsidR="00086B69" w:rsidRPr="005C014F" w:rsidRDefault="00086B69">
      <w:pPr>
        <w:spacing w:before="14"/>
        <w:ind w:left="132"/>
        <w:jc w:val="both"/>
        <w:rPr>
          <w:rFonts w:asciiTheme="minorHAnsi" w:hAnsiTheme="minorHAnsi" w:cs="Calibri"/>
          <w:b/>
        </w:rPr>
      </w:pPr>
    </w:p>
    <w:p w14:paraId="4D1B8660" w14:textId="77777777" w:rsidR="00086B69" w:rsidRPr="005C014F" w:rsidRDefault="00086B69">
      <w:pPr>
        <w:spacing w:before="11" w:line="100" w:lineRule="atLeast"/>
        <w:ind w:firstLine="132"/>
        <w:jc w:val="both"/>
        <w:rPr>
          <w:rFonts w:asciiTheme="minorHAnsi" w:eastAsia="Calibri" w:hAnsiTheme="minorHAnsi" w:cs="Calibri"/>
          <w:b/>
          <w:bCs/>
        </w:rPr>
      </w:pPr>
    </w:p>
    <w:p w14:paraId="33FEE35F" w14:textId="77777777" w:rsidR="00086B69" w:rsidRPr="005C014F" w:rsidRDefault="00086B69">
      <w:pPr>
        <w:spacing w:line="40" w:lineRule="atLeast"/>
        <w:ind w:left="116"/>
        <w:jc w:val="both"/>
        <w:rPr>
          <w:rFonts w:asciiTheme="minorHAnsi" w:eastAsia="Calibri" w:hAnsiTheme="minorHAnsi" w:cs="Calibri"/>
          <w:b/>
          <w:bCs/>
        </w:rPr>
      </w:pPr>
    </w:p>
    <w:p w14:paraId="54658CD3" w14:textId="74642EB3" w:rsidR="00086B69" w:rsidRPr="00980444" w:rsidRDefault="008275E0">
      <w:pPr>
        <w:pStyle w:val="Corpotesto"/>
        <w:spacing w:before="60" w:line="100" w:lineRule="atLeast"/>
        <w:ind w:left="132" w:right="130" w:firstLine="0"/>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Le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presenti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indicazioni</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si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applicano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alle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attività</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commercio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al</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dettaglio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su</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 xml:space="preserve">aree </w:t>
      </w:r>
      <w:r w:rsidRPr="00980444">
        <w:rPr>
          <w:rFonts w:asciiTheme="minorHAnsi" w:hAnsiTheme="minorHAnsi" w:cs="Times New Roman"/>
          <w:spacing w:val="-1"/>
          <w:sz w:val="22"/>
          <w:szCs w:val="22"/>
          <w:lang w:val="it-IT"/>
        </w:rPr>
        <w:t>pubbliche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che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si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possono</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considerare</w:t>
      </w:r>
      <w:r w:rsidRPr="00980444">
        <w:rPr>
          <w:rFonts w:asciiTheme="minorHAnsi" w:hAnsiTheme="minorHAnsi" w:cs="Times New Roman"/>
          <w:spacing w:val="81"/>
          <w:sz w:val="22"/>
          <w:szCs w:val="22"/>
          <w:lang w:val="it-IT"/>
        </w:rPr>
        <w:t xml:space="preserve"> </w:t>
      </w:r>
      <w:r w:rsidRPr="00980444">
        <w:rPr>
          <w:rFonts w:asciiTheme="minorHAnsi" w:hAnsiTheme="minorHAnsi" w:cs="Times New Roman"/>
          <w:spacing w:val="-1"/>
          <w:sz w:val="22"/>
          <w:szCs w:val="22"/>
          <w:lang w:val="it-IT"/>
        </w:rPr>
        <w:t>ordinarie</w:t>
      </w:r>
      <w:r w:rsidRPr="00980444">
        <w:rPr>
          <w:rFonts w:asciiTheme="minorHAnsi" w:hAnsiTheme="minorHAnsi" w:cs="Times New Roman"/>
          <w:spacing w:val="45"/>
          <w:sz w:val="22"/>
          <w:szCs w:val="22"/>
          <w:lang w:val="it-IT"/>
        </w:rPr>
        <w:t xml:space="preserve"> </w:t>
      </w:r>
      <w:r w:rsidRPr="00980444">
        <w:rPr>
          <w:rFonts w:asciiTheme="minorHAnsi" w:hAnsiTheme="minorHAnsi" w:cs="Times New Roman"/>
          <w:spacing w:val="-1"/>
          <w:sz w:val="22"/>
          <w:szCs w:val="22"/>
          <w:lang w:val="it-IT"/>
        </w:rPr>
        <w:t>per</w:t>
      </w:r>
      <w:r w:rsidRPr="00980444">
        <w:rPr>
          <w:rFonts w:asciiTheme="minorHAnsi" w:hAnsiTheme="minorHAnsi" w:cs="Times New Roman"/>
          <w:spacing w:val="43"/>
          <w:sz w:val="22"/>
          <w:szCs w:val="22"/>
          <w:lang w:val="it-IT"/>
        </w:rPr>
        <w:t xml:space="preserve"> </w:t>
      </w:r>
      <w:r w:rsidRPr="00980444">
        <w:rPr>
          <w:rFonts w:asciiTheme="minorHAnsi" w:hAnsiTheme="minorHAnsi" w:cs="Times New Roman"/>
          <w:sz w:val="22"/>
          <w:szCs w:val="22"/>
          <w:lang w:val="it-IT"/>
        </w:rPr>
        <w:t xml:space="preserve">la </w:t>
      </w:r>
      <w:r w:rsidRPr="00980444">
        <w:rPr>
          <w:rFonts w:asciiTheme="minorHAnsi" w:hAnsiTheme="minorHAnsi" w:cs="Times New Roman"/>
          <w:spacing w:val="-1"/>
          <w:sz w:val="22"/>
          <w:szCs w:val="22"/>
          <w:lang w:val="it-IT"/>
        </w:rPr>
        <w:t>loro</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frequenza</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svolgimento,</w:t>
      </w:r>
      <w:r w:rsidRPr="00980444">
        <w:rPr>
          <w:rFonts w:asciiTheme="minorHAnsi" w:hAnsiTheme="minorHAnsi" w:cs="Times New Roman"/>
          <w:sz w:val="22"/>
          <w:szCs w:val="22"/>
          <w:lang w:val="it-IT"/>
        </w:rPr>
        <w:t xml:space="preserve"> la</w:t>
      </w:r>
      <w:r w:rsidRPr="00980444">
        <w:rPr>
          <w:rFonts w:asciiTheme="minorHAnsi" w:hAnsiTheme="minorHAnsi" w:cs="Times New Roman"/>
          <w:spacing w:val="43"/>
          <w:sz w:val="22"/>
          <w:szCs w:val="22"/>
          <w:lang w:val="it-IT"/>
        </w:rPr>
        <w:t xml:space="preserve"> </w:t>
      </w:r>
      <w:r w:rsidRPr="00980444">
        <w:rPr>
          <w:rFonts w:asciiTheme="minorHAnsi" w:hAnsiTheme="minorHAnsi" w:cs="Times New Roman"/>
          <w:sz w:val="22"/>
          <w:szCs w:val="22"/>
          <w:lang w:val="it-IT"/>
        </w:rPr>
        <w:t>cui</w:t>
      </w:r>
      <w:r w:rsidRPr="00980444">
        <w:rPr>
          <w:rFonts w:asciiTheme="minorHAnsi" w:hAnsiTheme="minorHAnsi" w:cs="Times New Roman"/>
          <w:spacing w:val="44"/>
          <w:sz w:val="22"/>
          <w:szCs w:val="22"/>
          <w:lang w:val="it-IT"/>
        </w:rPr>
        <w:t xml:space="preserve"> </w:t>
      </w:r>
      <w:r w:rsidRPr="00980444">
        <w:rPr>
          <w:rFonts w:asciiTheme="minorHAnsi" w:hAnsiTheme="minorHAnsi" w:cs="Times New Roman"/>
          <w:spacing w:val="-1"/>
          <w:sz w:val="22"/>
          <w:szCs w:val="22"/>
          <w:lang w:val="it-IT"/>
        </w:rPr>
        <w:t>regolamentazione</w:t>
      </w:r>
      <w:r w:rsidRPr="00980444">
        <w:rPr>
          <w:rFonts w:asciiTheme="minorHAnsi" w:hAnsiTheme="minorHAnsi" w:cs="Times New Roman"/>
          <w:spacing w:val="45"/>
          <w:sz w:val="22"/>
          <w:szCs w:val="22"/>
          <w:lang w:val="it-IT"/>
        </w:rPr>
        <w:t xml:space="preserve"> </w:t>
      </w:r>
      <w:r w:rsidRPr="00980444">
        <w:rPr>
          <w:rFonts w:asciiTheme="minorHAnsi" w:hAnsiTheme="minorHAnsi" w:cs="Times New Roman"/>
          <w:sz w:val="22"/>
          <w:szCs w:val="22"/>
          <w:lang w:val="it-IT"/>
        </w:rPr>
        <w:t>è</w:t>
      </w:r>
      <w:r w:rsidRPr="00980444">
        <w:rPr>
          <w:rFonts w:asciiTheme="minorHAnsi" w:hAnsiTheme="minorHAnsi" w:cs="Times New Roman"/>
          <w:spacing w:val="44"/>
          <w:sz w:val="22"/>
          <w:szCs w:val="22"/>
          <w:lang w:val="it-IT"/>
        </w:rPr>
        <w:t xml:space="preserve"> </w:t>
      </w:r>
      <w:r w:rsidRPr="00980444">
        <w:rPr>
          <w:rFonts w:asciiTheme="minorHAnsi" w:hAnsiTheme="minorHAnsi" w:cs="Times New Roman"/>
          <w:spacing w:val="-1"/>
          <w:sz w:val="22"/>
          <w:szCs w:val="22"/>
          <w:lang w:val="it-IT"/>
        </w:rPr>
        <w:t>competenza</w:t>
      </w:r>
      <w:r w:rsidRPr="00980444">
        <w:rPr>
          <w:rFonts w:asciiTheme="minorHAnsi" w:hAnsiTheme="minorHAnsi" w:cs="Times New Roman"/>
          <w:spacing w:val="44"/>
          <w:sz w:val="22"/>
          <w:szCs w:val="22"/>
          <w:lang w:val="it-IT"/>
        </w:rPr>
        <w:t xml:space="preserve"> </w:t>
      </w:r>
      <w:r w:rsidRPr="00980444">
        <w:rPr>
          <w:rFonts w:asciiTheme="minorHAnsi" w:hAnsiTheme="minorHAnsi" w:cs="Times New Roman"/>
          <w:spacing w:val="-1"/>
          <w:sz w:val="22"/>
          <w:szCs w:val="22"/>
          <w:lang w:val="it-IT"/>
        </w:rPr>
        <w:t>dei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Comuni,</w:t>
      </w:r>
      <w:r w:rsidRPr="00980444">
        <w:rPr>
          <w:rFonts w:asciiTheme="minorHAnsi" w:hAnsiTheme="minorHAnsi" w:cs="Times New Roman"/>
          <w:spacing w:val="44"/>
          <w:sz w:val="22"/>
          <w:szCs w:val="22"/>
          <w:lang w:val="it-IT"/>
        </w:rPr>
        <w:t xml:space="preserve"> </w:t>
      </w:r>
      <w:r w:rsidRPr="00980444">
        <w:rPr>
          <w:rFonts w:asciiTheme="minorHAnsi" w:hAnsiTheme="minorHAnsi" w:cs="Times New Roman"/>
          <w:sz w:val="22"/>
          <w:szCs w:val="22"/>
          <w:lang w:val="it-IT"/>
        </w:rPr>
        <w:t>che</w:t>
      </w:r>
      <w:r w:rsidRPr="00980444">
        <w:rPr>
          <w:rFonts w:asciiTheme="minorHAnsi" w:hAnsiTheme="minorHAnsi" w:cs="Times New Roman"/>
          <w:spacing w:val="44"/>
          <w:sz w:val="22"/>
          <w:szCs w:val="22"/>
          <w:lang w:val="it-IT"/>
        </w:rPr>
        <w:t xml:space="preserve"> </w:t>
      </w:r>
      <w:r w:rsidRPr="00980444">
        <w:rPr>
          <w:rFonts w:asciiTheme="minorHAnsi" w:hAnsiTheme="minorHAnsi" w:cs="Times New Roman"/>
          <w:spacing w:val="-1"/>
          <w:sz w:val="22"/>
          <w:szCs w:val="22"/>
          <w:lang w:val="it-IT"/>
        </w:rPr>
        <w:t>devono:</w:t>
      </w:r>
    </w:p>
    <w:p w14:paraId="56D86845" w14:textId="77777777" w:rsidR="00086B69" w:rsidRPr="006B277F" w:rsidRDefault="00086B69">
      <w:pPr>
        <w:spacing w:before="3" w:line="100" w:lineRule="atLeast"/>
        <w:jc w:val="both"/>
        <w:rPr>
          <w:rFonts w:asciiTheme="minorHAnsi" w:eastAsia="Calibri" w:hAnsiTheme="minorHAnsi" w:cs="Times New Roman"/>
        </w:rPr>
      </w:pPr>
    </w:p>
    <w:p w14:paraId="4725154E" w14:textId="77777777" w:rsidR="00086B69" w:rsidRPr="006B277F" w:rsidRDefault="008275E0">
      <w:pPr>
        <w:pStyle w:val="NormaleWeb1"/>
        <w:numPr>
          <w:ilvl w:val="0"/>
          <w:numId w:val="19"/>
        </w:numPr>
        <w:spacing w:before="28" w:after="28"/>
        <w:ind w:left="360" w:firstLine="0"/>
        <w:jc w:val="both"/>
        <w:rPr>
          <w:rFonts w:asciiTheme="minorHAnsi" w:hAnsiTheme="minorHAnsi"/>
        </w:rPr>
      </w:pPr>
      <w:r w:rsidRPr="006B277F">
        <w:rPr>
          <w:rFonts w:asciiTheme="minorHAnsi" w:hAnsiTheme="minorHAnsi"/>
          <w:spacing w:val="-1"/>
        </w:rPr>
        <w:t>assicurare,</w:t>
      </w:r>
      <w:r w:rsidRPr="006B277F">
        <w:rPr>
          <w:rFonts w:asciiTheme="minorHAnsi" w:hAnsiTheme="minorHAnsi"/>
          <w:spacing w:val="10"/>
        </w:rPr>
        <w:t xml:space="preserve"> </w:t>
      </w:r>
      <w:r w:rsidRPr="006B277F">
        <w:rPr>
          <w:rFonts w:asciiTheme="minorHAnsi" w:hAnsiTheme="minorHAnsi"/>
          <w:spacing w:val="-1"/>
        </w:rPr>
        <w:t>tenendo</w:t>
      </w:r>
      <w:r w:rsidRPr="006B277F">
        <w:rPr>
          <w:rFonts w:asciiTheme="minorHAnsi" w:hAnsiTheme="minorHAnsi"/>
          <w:spacing w:val="11"/>
        </w:rPr>
        <w:t xml:space="preserve"> </w:t>
      </w:r>
      <w:r w:rsidRPr="006B277F">
        <w:rPr>
          <w:rFonts w:asciiTheme="minorHAnsi" w:hAnsiTheme="minorHAnsi"/>
        </w:rPr>
        <w:t>in</w:t>
      </w:r>
      <w:r w:rsidRPr="006B277F">
        <w:rPr>
          <w:rFonts w:asciiTheme="minorHAnsi" w:hAnsiTheme="minorHAnsi"/>
          <w:spacing w:val="10"/>
        </w:rPr>
        <w:t xml:space="preserve"> </w:t>
      </w:r>
      <w:r w:rsidRPr="006B277F">
        <w:rPr>
          <w:rFonts w:asciiTheme="minorHAnsi" w:hAnsiTheme="minorHAnsi"/>
          <w:spacing w:val="-1"/>
        </w:rPr>
        <w:t>considerazione</w:t>
      </w:r>
      <w:r w:rsidRPr="006B277F">
        <w:rPr>
          <w:rFonts w:asciiTheme="minorHAnsi" w:hAnsiTheme="minorHAnsi"/>
          <w:spacing w:val="12"/>
        </w:rPr>
        <w:t xml:space="preserve"> </w:t>
      </w:r>
      <w:r w:rsidRPr="006B277F">
        <w:rPr>
          <w:rFonts w:asciiTheme="minorHAnsi" w:hAnsiTheme="minorHAnsi"/>
        </w:rPr>
        <w:t>la</w:t>
      </w:r>
      <w:r w:rsidRPr="006B277F">
        <w:rPr>
          <w:rFonts w:asciiTheme="minorHAnsi" w:hAnsiTheme="minorHAnsi"/>
          <w:spacing w:val="10"/>
        </w:rPr>
        <w:t xml:space="preserve"> </w:t>
      </w:r>
      <w:r w:rsidRPr="006B277F">
        <w:rPr>
          <w:rFonts w:asciiTheme="minorHAnsi" w:hAnsiTheme="minorHAnsi"/>
          <w:spacing w:val="-1"/>
        </w:rPr>
        <w:t>localizzazione,</w:t>
      </w:r>
      <w:r w:rsidRPr="006B277F">
        <w:rPr>
          <w:rFonts w:asciiTheme="minorHAnsi" w:hAnsiTheme="minorHAnsi"/>
          <w:spacing w:val="11"/>
        </w:rPr>
        <w:t xml:space="preserve"> </w:t>
      </w:r>
      <w:r w:rsidRPr="006B277F">
        <w:rPr>
          <w:rFonts w:asciiTheme="minorHAnsi" w:hAnsiTheme="minorHAnsi"/>
        </w:rPr>
        <w:t>le</w:t>
      </w:r>
      <w:r w:rsidRPr="006B277F">
        <w:rPr>
          <w:rFonts w:asciiTheme="minorHAnsi" w:hAnsiTheme="minorHAnsi"/>
          <w:spacing w:val="10"/>
        </w:rPr>
        <w:t xml:space="preserve"> </w:t>
      </w:r>
      <w:r w:rsidRPr="006B277F">
        <w:rPr>
          <w:rFonts w:asciiTheme="minorHAnsi" w:hAnsiTheme="minorHAnsi"/>
          <w:spacing w:val="-1"/>
        </w:rPr>
        <w:t>caratteristiche</w:t>
      </w:r>
      <w:r w:rsidRPr="006B277F">
        <w:rPr>
          <w:rFonts w:asciiTheme="minorHAnsi" w:hAnsiTheme="minorHAnsi"/>
          <w:spacing w:val="11"/>
        </w:rPr>
        <w:t xml:space="preserve"> </w:t>
      </w:r>
      <w:r w:rsidRPr="006B277F">
        <w:rPr>
          <w:rFonts w:asciiTheme="minorHAnsi" w:hAnsiTheme="minorHAnsi"/>
          <w:spacing w:val="-1"/>
        </w:rPr>
        <w:t>degli</w:t>
      </w:r>
      <w:r w:rsidRPr="006B277F">
        <w:rPr>
          <w:rFonts w:asciiTheme="minorHAnsi" w:hAnsiTheme="minorHAnsi"/>
          <w:spacing w:val="11"/>
        </w:rPr>
        <w:t xml:space="preserve"> </w:t>
      </w:r>
      <w:r w:rsidRPr="006B277F">
        <w:rPr>
          <w:rFonts w:asciiTheme="minorHAnsi" w:hAnsiTheme="minorHAnsi"/>
          <w:spacing w:val="-1"/>
        </w:rPr>
        <w:t>specifici</w:t>
      </w:r>
      <w:r w:rsidRPr="006B277F">
        <w:rPr>
          <w:rFonts w:asciiTheme="minorHAnsi" w:hAnsiTheme="minorHAnsi"/>
          <w:spacing w:val="10"/>
        </w:rPr>
        <w:t xml:space="preserve"> </w:t>
      </w:r>
      <w:r w:rsidRPr="006B277F">
        <w:rPr>
          <w:rFonts w:asciiTheme="minorHAnsi" w:hAnsiTheme="minorHAnsi"/>
        </w:rPr>
        <w:t>contesti</w:t>
      </w:r>
      <w:r w:rsidRPr="006B277F">
        <w:rPr>
          <w:rFonts w:asciiTheme="minorHAnsi" w:hAnsiTheme="minorHAnsi"/>
          <w:spacing w:val="10"/>
        </w:rPr>
        <w:t xml:space="preserve"> </w:t>
      </w:r>
      <w:r w:rsidRPr="006B277F">
        <w:rPr>
          <w:rFonts w:asciiTheme="minorHAnsi" w:hAnsiTheme="minorHAnsi"/>
          <w:spacing w:val="-1"/>
        </w:rPr>
        <w:t>urbani,</w:t>
      </w:r>
      <w:r w:rsidRPr="006B277F">
        <w:rPr>
          <w:rFonts w:asciiTheme="minorHAnsi" w:hAnsiTheme="minorHAnsi"/>
          <w:spacing w:val="12"/>
        </w:rPr>
        <w:t xml:space="preserve"> </w:t>
      </w:r>
      <w:r w:rsidRPr="006B277F">
        <w:rPr>
          <w:rFonts w:asciiTheme="minorHAnsi" w:hAnsiTheme="minorHAnsi"/>
          <w:spacing w:val="-1"/>
        </w:rPr>
        <w:t>logistici</w:t>
      </w:r>
      <w:r w:rsidRPr="006B277F">
        <w:rPr>
          <w:rFonts w:asciiTheme="minorHAnsi" w:hAnsiTheme="minorHAnsi"/>
          <w:spacing w:val="9"/>
        </w:rPr>
        <w:t xml:space="preserve"> </w:t>
      </w:r>
      <w:r w:rsidRPr="006B277F">
        <w:rPr>
          <w:rFonts w:asciiTheme="minorHAnsi" w:hAnsiTheme="minorHAnsi"/>
        </w:rPr>
        <w:t>e</w:t>
      </w:r>
      <w:r w:rsidRPr="006B277F">
        <w:rPr>
          <w:rFonts w:asciiTheme="minorHAnsi" w:hAnsiTheme="minorHAnsi"/>
          <w:spacing w:val="113"/>
        </w:rPr>
        <w:t xml:space="preserve"> </w:t>
      </w:r>
      <w:r w:rsidRPr="006B277F">
        <w:rPr>
          <w:rFonts w:asciiTheme="minorHAnsi" w:hAnsiTheme="minorHAnsi"/>
          <w:spacing w:val="-1"/>
        </w:rPr>
        <w:t>ambientali,</w:t>
      </w:r>
      <w:r w:rsidRPr="006B277F">
        <w:rPr>
          <w:rFonts w:asciiTheme="minorHAnsi" w:hAnsiTheme="minorHAnsi"/>
          <w:spacing w:val="5"/>
        </w:rPr>
        <w:t xml:space="preserve"> </w:t>
      </w:r>
      <w:r w:rsidRPr="006B277F">
        <w:rPr>
          <w:rFonts w:asciiTheme="minorHAnsi" w:hAnsiTheme="minorHAnsi"/>
        </w:rPr>
        <w:t>la</w:t>
      </w:r>
      <w:r w:rsidRPr="006B277F">
        <w:rPr>
          <w:rFonts w:asciiTheme="minorHAnsi" w:hAnsiTheme="minorHAnsi"/>
          <w:spacing w:val="3"/>
        </w:rPr>
        <w:t xml:space="preserve"> </w:t>
      </w:r>
      <w:r w:rsidRPr="006B277F">
        <w:rPr>
          <w:rFonts w:asciiTheme="minorHAnsi" w:hAnsiTheme="minorHAnsi"/>
        </w:rPr>
        <w:t>maggiore</w:t>
      </w:r>
      <w:r w:rsidRPr="006B277F">
        <w:rPr>
          <w:rFonts w:asciiTheme="minorHAnsi" w:hAnsiTheme="minorHAnsi"/>
          <w:spacing w:val="4"/>
        </w:rPr>
        <w:t xml:space="preserve"> </w:t>
      </w:r>
      <w:r w:rsidRPr="006B277F">
        <w:rPr>
          <w:rFonts w:asciiTheme="minorHAnsi" w:hAnsiTheme="minorHAnsi"/>
        </w:rPr>
        <w:t>o</w:t>
      </w:r>
      <w:r w:rsidRPr="006B277F">
        <w:rPr>
          <w:rFonts w:asciiTheme="minorHAnsi" w:hAnsiTheme="minorHAnsi"/>
          <w:spacing w:val="4"/>
        </w:rPr>
        <w:t xml:space="preserve"> </w:t>
      </w:r>
      <w:r w:rsidRPr="006B277F">
        <w:rPr>
          <w:rFonts w:asciiTheme="minorHAnsi" w:hAnsiTheme="minorHAnsi"/>
          <w:spacing w:val="-1"/>
        </w:rPr>
        <w:t>minore</w:t>
      </w:r>
      <w:r w:rsidRPr="006B277F">
        <w:rPr>
          <w:rFonts w:asciiTheme="minorHAnsi" w:hAnsiTheme="minorHAnsi"/>
          <w:spacing w:val="5"/>
        </w:rPr>
        <w:t xml:space="preserve"> </w:t>
      </w:r>
      <w:r w:rsidRPr="006B277F">
        <w:rPr>
          <w:rFonts w:asciiTheme="minorHAnsi" w:hAnsiTheme="minorHAnsi"/>
          <w:spacing w:val="-1"/>
        </w:rPr>
        <w:t>frequentazione</w:t>
      </w:r>
      <w:r w:rsidRPr="006B277F">
        <w:rPr>
          <w:rFonts w:asciiTheme="minorHAnsi" w:hAnsiTheme="minorHAnsi"/>
          <w:spacing w:val="4"/>
        </w:rPr>
        <w:t xml:space="preserve"> </w:t>
      </w:r>
      <w:r w:rsidRPr="006B277F">
        <w:rPr>
          <w:rFonts w:asciiTheme="minorHAnsi" w:hAnsiTheme="minorHAnsi"/>
          <w:spacing w:val="-1"/>
        </w:rPr>
        <w:t>dell’area</w:t>
      </w:r>
      <w:r w:rsidRPr="006B277F">
        <w:rPr>
          <w:rFonts w:asciiTheme="minorHAnsi" w:hAnsiTheme="minorHAnsi"/>
          <w:spacing w:val="4"/>
        </w:rPr>
        <w:t xml:space="preserve"> </w:t>
      </w:r>
      <w:r w:rsidRPr="006B277F">
        <w:rPr>
          <w:rFonts w:asciiTheme="minorHAnsi" w:hAnsiTheme="minorHAnsi"/>
          <w:spacing w:val="-1"/>
        </w:rPr>
        <w:t>mercatale,</w:t>
      </w:r>
      <w:r w:rsidRPr="006B277F">
        <w:rPr>
          <w:rFonts w:asciiTheme="minorHAnsi" w:hAnsiTheme="minorHAnsi"/>
          <w:spacing w:val="5"/>
        </w:rPr>
        <w:t xml:space="preserve"> </w:t>
      </w:r>
      <w:r w:rsidRPr="006B277F">
        <w:rPr>
          <w:rFonts w:asciiTheme="minorHAnsi" w:hAnsiTheme="minorHAnsi"/>
        </w:rPr>
        <w:t>la riorganizzazione degli spazi, anche mediante segnaletica a terra, per consentire l’accesso in modo ordinato e, se del caso, contingentato, al fine di evitare assembramenti di persone e di assicurare il mantenimento di almeno 1 metro di separazione tra gli utenti, ad eccezione dei componenti dello stesso nucleo familiare o conviventi o per le persone che in base alle disposizioni vigenti non siano soggette al distanziamento interpersonale; detto aspetto afferisce alla responsabilità individuale;</w:t>
      </w:r>
    </w:p>
    <w:p w14:paraId="74AF1CF0" w14:textId="77777777" w:rsidR="00086B69" w:rsidRPr="006B277F" w:rsidRDefault="008275E0">
      <w:pPr>
        <w:pStyle w:val="NormaleWeb1"/>
        <w:numPr>
          <w:ilvl w:val="0"/>
          <w:numId w:val="19"/>
        </w:numPr>
        <w:spacing w:before="28" w:after="28"/>
        <w:ind w:left="360" w:firstLine="0"/>
        <w:jc w:val="both"/>
        <w:rPr>
          <w:rFonts w:asciiTheme="minorHAnsi" w:hAnsiTheme="minorHAnsi"/>
          <w:spacing w:val="-1"/>
        </w:rPr>
      </w:pPr>
      <w:r w:rsidRPr="006B277F">
        <w:rPr>
          <w:rFonts w:asciiTheme="minorHAnsi" w:hAnsiTheme="minorHAnsi"/>
          <w:spacing w:val="-1"/>
        </w:rPr>
        <w:t>verificare,</w:t>
      </w:r>
      <w:r w:rsidRPr="006B277F">
        <w:rPr>
          <w:rFonts w:asciiTheme="minorHAnsi" w:hAnsiTheme="minorHAnsi"/>
          <w:spacing w:val="4"/>
        </w:rPr>
        <w:t xml:space="preserve"> </w:t>
      </w:r>
      <w:r w:rsidRPr="006B277F">
        <w:rPr>
          <w:rFonts w:asciiTheme="minorHAnsi" w:hAnsiTheme="minorHAnsi"/>
          <w:spacing w:val="-1"/>
        </w:rPr>
        <w:t>mediante</w:t>
      </w:r>
      <w:r w:rsidRPr="006B277F">
        <w:rPr>
          <w:rFonts w:asciiTheme="minorHAnsi" w:hAnsiTheme="minorHAnsi"/>
          <w:spacing w:val="3"/>
        </w:rPr>
        <w:t xml:space="preserve"> </w:t>
      </w:r>
      <w:r w:rsidRPr="006B277F">
        <w:rPr>
          <w:rFonts w:asciiTheme="minorHAnsi" w:hAnsiTheme="minorHAnsi"/>
          <w:spacing w:val="-1"/>
        </w:rPr>
        <w:t>adeguati</w:t>
      </w:r>
      <w:r w:rsidRPr="006B277F">
        <w:rPr>
          <w:rFonts w:asciiTheme="minorHAnsi" w:hAnsiTheme="minorHAnsi"/>
          <w:spacing w:val="1"/>
        </w:rPr>
        <w:t xml:space="preserve"> </w:t>
      </w:r>
      <w:r w:rsidRPr="006B277F">
        <w:rPr>
          <w:rFonts w:asciiTheme="minorHAnsi" w:hAnsiTheme="minorHAnsi"/>
          <w:spacing w:val="-1"/>
        </w:rPr>
        <w:t>controlli,</w:t>
      </w:r>
      <w:r w:rsidRPr="006B277F">
        <w:rPr>
          <w:rFonts w:asciiTheme="minorHAnsi" w:hAnsiTheme="minorHAnsi"/>
          <w:spacing w:val="3"/>
        </w:rPr>
        <w:t xml:space="preserve"> </w:t>
      </w:r>
      <w:r w:rsidRPr="006B277F">
        <w:rPr>
          <w:rFonts w:asciiTheme="minorHAnsi" w:hAnsiTheme="minorHAnsi"/>
          <w:spacing w:val="-1"/>
        </w:rPr>
        <w:t>l’utilizzo</w:t>
      </w:r>
      <w:r w:rsidRPr="006B277F">
        <w:rPr>
          <w:rFonts w:asciiTheme="minorHAnsi" w:hAnsiTheme="minorHAnsi"/>
          <w:spacing w:val="2"/>
        </w:rPr>
        <w:t xml:space="preserve"> </w:t>
      </w:r>
      <w:r w:rsidRPr="006B277F">
        <w:rPr>
          <w:rFonts w:asciiTheme="minorHAnsi" w:hAnsiTheme="minorHAnsi"/>
          <w:spacing w:val="-1"/>
        </w:rPr>
        <w:t>di</w:t>
      </w:r>
      <w:r w:rsidRPr="006B277F">
        <w:rPr>
          <w:rFonts w:asciiTheme="minorHAnsi" w:hAnsiTheme="minorHAnsi"/>
          <w:spacing w:val="3"/>
        </w:rPr>
        <w:t xml:space="preserve"> </w:t>
      </w:r>
      <w:r w:rsidRPr="006B277F">
        <w:rPr>
          <w:rFonts w:asciiTheme="minorHAnsi" w:hAnsiTheme="minorHAnsi"/>
          <w:spacing w:val="-1"/>
        </w:rPr>
        <w:t>mascherine</w:t>
      </w:r>
      <w:r w:rsidRPr="006B277F">
        <w:rPr>
          <w:rFonts w:asciiTheme="minorHAnsi" w:hAnsiTheme="minorHAnsi"/>
          <w:spacing w:val="3"/>
        </w:rPr>
        <w:t xml:space="preserve"> </w:t>
      </w:r>
      <w:r w:rsidRPr="006B277F">
        <w:rPr>
          <w:rFonts w:asciiTheme="minorHAnsi" w:hAnsiTheme="minorHAnsi"/>
          <w:spacing w:val="-1"/>
        </w:rPr>
        <w:t>sia</w:t>
      </w:r>
      <w:r w:rsidRPr="006B277F">
        <w:rPr>
          <w:rFonts w:asciiTheme="minorHAnsi" w:hAnsiTheme="minorHAnsi"/>
          <w:spacing w:val="3"/>
        </w:rPr>
        <w:t xml:space="preserve"> </w:t>
      </w:r>
      <w:r w:rsidRPr="006B277F">
        <w:rPr>
          <w:rFonts w:asciiTheme="minorHAnsi" w:hAnsiTheme="minorHAnsi"/>
          <w:spacing w:val="-1"/>
        </w:rPr>
        <w:t>da</w:t>
      </w:r>
      <w:r w:rsidRPr="006B277F">
        <w:rPr>
          <w:rFonts w:asciiTheme="minorHAnsi" w:hAnsiTheme="minorHAnsi"/>
          <w:spacing w:val="2"/>
        </w:rPr>
        <w:t xml:space="preserve"> </w:t>
      </w:r>
      <w:r w:rsidRPr="006B277F">
        <w:rPr>
          <w:rFonts w:asciiTheme="minorHAnsi" w:hAnsiTheme="minorHAnsi"/>
          <w:spacing w:val="-1"/>
        </w:rPr>
        <w:t>parte</w:t>
      </w:r>
      <w:r w:rsidRPr="006B277F">
        <w:rPr>
          <w:rFonts w:asciiTheme="minorHAnsi" w:hAnsiTheme="minorHAnsi"/>
          <w:spacing w:val="3"/>
        </w:rPr>
        <w:t xml:space="preserve"> </w:t>
      </w:r>
      <w:r w:rsidRPr="006B277F">
        <w:rPr>
          <w:rFonts w:asciiTheme="minorHAnsi" w:hAnsiTheme="minorHAnsi"/>
          <w:spacing w:val="-1"/>
        </w:rPr>
        <w:t>degli</w:t>
      </w:r>
      <w:r w:rsidRPr="006B277F">
        <w:rPr>
          <w:rFonts w:asciiTheme="minorHAnsi" w:hAnsiTheme="minorHAnsi"/>
          <w:spacing w:val="3"/>
        </w:rPr>
        <w:t xml:space="preserve"> </w:t>
      </w:r>
      <w:r w:rsidRPr="006B277F">
        <w:rPr>
          <w:rFonts w:asciiTheme="minorHAnsi" w:hAnsiTheme="minorHAnsi"/>
          <w:spacing w:val="-1"/>
        </w:rPr>
        <w:t>operatori</w:t>
      </w:r>
      <w:r w:rsidRPr="006B277F">
        <w:rPr>
          <w:rFonts w:asciiTheme="minorHAnsi" w:hAnsiTheme="minorHAnsi"/>
          <w:spacing w:val="3"/>
        </w:rPr>
        <w:t xml:space="preserve"> </w:t>
      </w:r>
      <w:r w:rsidRPr="006B277F">
        <w:rPr>
          <w:rFonts w:asciiTheme="minorHAnsi" w:hAnsiTheme="minorHAnsi"/>
        </w:rPr>
        <w:t>che</w:t>
      </w:r>
      <w:r w:rsidRPr="006B277F">
        <w:rPr>
          <w:rFonts w:asciiTheme="minorHAnsi" w:hAnsiTheme="minorHAnsi"/>
          <w:spacing w:val="2"/>
        </w:rPr>
        <w:t xml:space="preserve"> </w:t>
      </w:r>
      <w:r w:rsidRPr="006B277F">
        <w:rPr>
          <w:rFonts w:asciiTheme="minorHAnsi" w:hAnsiTheme="minorHAnsi"/>
          <w:spacing w:val="-1"/>
        </w:rPr>
        <w:t>da</w:t>
      </w:r>
      <w:r w:rsidRPr="006B277F">
        <w:rPr>
          <w:rFonts w:asciiTheme="minorHAnsi" w:hAnsiTheme="minorHAnsi"/>
          <w:spacing w:val="2"/>
        </w:rPr>
        <w:t xml:space="preserve"> </w:t>
      </w:r>
      <w:r w:rsidRPr="006B277F">
        <w:rPr>
          <w:rFonts w:asciiTheme="minorHAnsi" w:hAnsiTheme="minorHAnsi"/>
          <w:spacing w:val="-1"/>
        </w:rPr>
        <w:t>parte</w:t>
      </w:r>
      <w:r w:rsidRPr="006B277F">
        <w:rPr>
          <w:rFonts w:asciiTheme="minorHAnsi" w:hAnsiTheme="minorHAnsi"/>
          <w:spacing w:val="3"/>
        </w:rPr>
        <w:t xml:space="preserve"> </w:t>
      </w:r>
      <w:r w:rsidRPr="006B277F">
        <w:rPr>
          <w:rFonts w:asciiTheme="minorHAnsi" w:hAnsiTheme="minorHAnsi"/>
          <w:spacing w:val="-1"/>
        </w:rPr>
        <w:t>dei</w:t>
      </w:r>
      <w:r w:rsidRPr="006B277F">
        <w:rPr>
          <w:rFonts w:asciiTheme="minorHAnsi" w:hAnsiTheme="minorHAnsi"/>
          <w:spacing w:val="2"/>
        </w:rPr>
        <w:t xml:space="preserve"> </w:t>
      </w:r>
      <w:r w:rsidRPr="006B277F">
        <w:rPr>
          <w:rFonts w:asciiTheme="minorHAnsi" w:hAnsiTheme="minorHAnsi"/>
          <w:spacing w:val="-1"/>
        </w:rPr>
        <w:t>clienti,</w:t>
      </w:r>
      <w:r w:rsidRPr="006B277F">
        <w:rPr>
          <w:rFonts w:asciiTheme="minorHAnsi" w:hAnsiTheme="minorHAnsi"/>
          <w:spacing w:val="103"/>
        </w:rPr>
        <w:t xml:space="preserve"> </w:t>
      </w:r>
      <w:r w:rsidRPr="006B277F">
        <w:rPr>
          <w:rFonts w:asciiTheme="minorHAnsi" w:hAnsiTheme="minorHAnsi"/>
        </w:rPr>
        <w:t>e</w:t>
      </w:r>
      <w:r w:rsidRPr="006B277F">
        <w:rPr>
          <w:rFonts w:asciiTheme="minorHAnsi" w:hAnsiTheme="minorHAnsi"/>
          <w:spacing w:val="16"/>
        </w:rPr>
        <w:t xml:space="preserve"> </w:t>
      </w:r>
      <w:r w:rsidRPr="006B277F">
        <w:rPr>
          <w:rFonts w:asciiTheme="minorHAnsi" w:hAnsiTheme="minorHAnsi"/>
        </w:rPr>
        <w:t>la</w:t>
      </w:r>
      <w:r w:rsidRPr="006B277F">
        <w:rPr>
          <w:rFonts w:asciiTheme="minorHAnsi" w:hAnsiTheme="minorHAnsi"/>
          <w:spacing w:val="16"/>
        </w:rPr>
        <w:t xml:space="preserve"> </w:t>
      </w:r>
      <w:r w:rsidRPr="006B277F">
        <w:rPr>
          <w:rFonts w:asciiTheme="minorHAnsi" w:hAnsiTheme="minorHAnsi"/>
          <w:spacing w:val="-1"/>
        </w:rPr>
        <w:t>messa</w:t>
      </w:r>
      <w:r w:rsidRPr="006B277F">
        <w:rPr>
          <w:rFonts w:asciiTheme="minorHAnsi" w:hAnsiTheme="minorHAnsi"/>
          <w:spacing w:val="16"/>
        </w:rPr>
        <w:t xml:space="preserve"> </w:t>
      </w:r>
      <w:r w:rsidRPr="006B277F">
        <w:rPr>
          <w:rFonts w:asciiTheme="minorHAnsi" w:hAnsiTheme="minorHAnsi"/>
        </w:rPr>
        <w:t>a</w:t>
      </w:r>
      <w:r w:rsidRPr="006B277F">
        <w:rPr>
          <w:rFonts w:asciiTheme="minorHAnsi" w:hAnsiTheme="minorHAnsi"/>
          <w:spacing w:val="16"/>
        </w:rPr>
        <w:t xml:space="preserve"> </w:t>
      </w:r>
      <w:r w:rsidRPr="006B277F">
        <w:rPr>
          <w:rFonts w:asciiTheme="minorHAnsi" w:hAnsiTheme="minorHAnsi"/>
          <w:spacing w:val="-1"/>
        </w:rPr>
        <w:t>disposizione,</w:t>
      </w:r>
      <w:r w:rsidRPr="006B277F">
        <w:rPr>
          <w:rFonts w:asciiTheme="minorHAnsi" w:hAnsiTheme="minorHAnsi"/>
          <w:spacing w:val="17"/>
        </w:rPr>
        <w:t xml:space="preserve"> </w:t>
      </w:r>
      <w:r w:rsidRPr="006B277F">
        <w:rPr>
          <w:rFonts w:asciiTheme="minorHAnsi" w:hAnsiTheme="minorHAnsi"/>
          <w:spacing w:val="-1"/>
        </w:rPr>
        <w:t>da</w:t>
      </w:r>
      <w:r w:rsidRPr="006B277F">
        <w:rPr>
          <w:rFonts w:asciiTheme="minorHAnsi" w:hAnsiTheme="minorHAnsi"/>
          <w:spacing w:val="16"/>
        </w:rPr>
        <w:t xml:space="preserve"> </w:t>
      </w:r>
      <w:r w:rsidRPr="006B277F">
        <w:rPr>
          <w:rFonts w:asciiTheme="minorHAnsi" w:hAnsiTheme="minorHAnsi"/>
          <w:spacing w:val="-1"/>
        </w:rPr>
        <w:t>parte</w:t>
      </w:r>
      <w:r w:rsidRPr="006B277F">
        <w:rPr>
          <w:rFonts w:asciiTheme="minorHAnsi" w:hAnsiTheme="minorHAnsi"/>
          <w:spacing w:val="16"/>
        </w:rPr>
        <w:t xml:space="preserve"> </w:t>
      </w:r>
      <w:r w:rsidRPr="006B277F">
        <w:rPr>
          <w:rFonts w:asciiTheme="minorHAnsi" w:hAnsiTheme="minorHAnsi"/>
          <w:spacing w:val="-1"/>
        </w:rPr>
        <w:t>degli</w:t>
      </w:r>
      <w:r w:rsidRPr="006B277F">
        <w:rPr>
          <w:rFonts w:asciiTheme="minorHAnsi" w:hAnsiTheme="minorHAnsi"/>
          <w:spacing w:val="16"/>
        </w:rPr>
        <w:t xml:space="preserve"> </w:t>
      </w:r>
      <w:r w:rsidRPr="006B277F">
        <w:rPr>
          <w:rFonts w:asciiTheme="minorHAnsi" w:hAnsiTheme="minorHAnsi"/>
          <w:spacing w:val="-1"/>
        </w:rPr>
        <w:t>operatori,</w:t>
      </w:r>
      <w:r w:rsidRPr="006B277F">
        <w:rPr>
          <w:rFonts w:asciiTheme="minorHAnsi" w:hAnsiTheme="minorHAnsi"/>
          <w:spacing w:val="16"/>
        </w:rPr>
        <w:t xml:space="preserve"> </w:t>
      </w:r>
      <w:r w:rsidRPr="006B277F">
        <w:rPr>
          <w:rFonts w:asciiTheme="minorHAnsi" w:hAnsiTheme="minorHAnsi"/>
          <w:spacing w:val="-1"/>
        </w:rPr>
        <w:t>di</w:t>
      </w:r>
      <w:r w:rsidRPr="006B277F">
        <w:rPr>
          <w:rFonts w:asciiTheme="minorHAnsi" w:hAnsiTheme="minorHAnsi"/>
          <w:spacing w:val="15"/>
        </w:rPr>
        <w:t xml:space="preserve"> </w:t>
      </w:r>
      <w:r w:rsidRPr="006B277F">
        <w:rPr>
          <w:rFonts w:asciiTheme="minorHAnsi" w:hAnsiTheme="minorHAnsi"/>
          <w:spacing w:val="-1"/>
        </w:rPr>
        <w:t>prodotti</w:t>
      </w:r>
      <w:r w:rsidRPr="006B277F">
        <w:rPr>
          <w:rFonts w:asciiTheme="minorHAnsi" w:hAnsiTheme="minorHAnsi"/>
          <w:spacing w:val="17"/>
        </w:rPr>
        <w:t xml:space="preserve"> </w:t>
      </w:r>
      <w:r w:rsidRPr="006B277F">
        <w:rPr>
          <w:rFonts w:asciiTheme="minorHAnsi" w:hAnsiTheme="minorHAnsi"/>
          <w:spacing w:val="-1"/>
        </w:rPr>
        <w:t>igienizzanti</w:t>
      </w:r>
      <w:r w:rsidRPr="006B277F">
        <w:rPr>
          <w:rFonts w:asciiTheme="minorHAnsi" w:hAnsiTheme="minorHAnsi"/>
          <w:spacing w:val="17"/>
        </w:rPr>
        <w:t xml:space="preserve"> </w:t>
      </w:r>
      <w:r w:rsidRPr="006B277F">
        <w:rPr>
          <w:rFonts w:asciiTheme="minorHAnsi" w:hAnsiTheme="minorHAnsi"/>
          <w:spacing w:val="-1"/>
        </w:rPr>
        <w:t>per</w:t>
      </w:r>
      <w:r w:rsidRPr="006B277F">
        <w:rPr>
          <w:rFonts w:asciiTheme="minorHAnsi" w:hAnsiTheme="minorHAnsi"/>
          <w:spacing w:val="17"/>
        </w:rPr>
        <w:t xml:space="preserve"> </w:t>
      </w:r>
      <w:r w:rsidRPr="006B277F">
        <w:rPr>
          <w:rFonts w:asciiTheme="minorHAnsi" w:hAnsiTheme="minorHAnsi"/>
        </w:rPr>
        <w:t>le</w:t>
      </w:r>
      <w:r w:rsidRPr="006B277F">
        <w:rPr>
          <w:rFonts w:asciiTheme="minorHAnsi" w:hAnsiTheme="minorHAnsi"/>
          <w:spacing w:val="16"/>
        </w:rPr>
        <w:t xml:space="preserve"> </w:t>
      </w:r>
      <w:r w:rsidRPr="006B277F">
        <w:rPr>
          <w:rFonts w:asciiTheme="minorHAnsi" w:hAnsiTheme="minorHAnsi"/>
          <w:spacing w:val="-1"/>
        </w:rPr>
        <w:t>mani,</w:t>
      </w:r>
      <w:r w:rsidRPr="006B277F">
        <w:rPr>
          <w:rFonts w:asciiTheme="minorHAnsi" w:hAnsiTheme="minorHAnsi"/>
          <w:spacing w:val="16"/>
        </w:rPr>
        <w:t xml:space="preserve"> </w:t>
      </w:r>
      <w:r w:rsidRPr="006B277F">
        <w:rPr>
          <w:rFonts w:asciiTheme="minorHAnsi" w:hAnsiTheme="minorHAnsi"/>
        </w:rPr>
        <w:t>in</w:t>
      </w:r>
      <w:r w:rsidRPr="006B277F">
        <w:rPr>
          <w:rFonts w:asciiTheme="minorHAnsi" w:hAnsiTheme="minorHAnsi"/>
          <w:spacing w:val="16"/>
        </w:rPr>
        <w:t xml:space="preserve"> </w:t>
      </w:r>
      <w:r w:rsidRPr="006B277F">
        <w:rPr>
          <w:rFonts w:asciiTheme="minorHAnsi" w:hAnsiTheme="minorHAnsi"/>
          <w:spacing w:val="-1"/>
        </w:rPr>
        <w:t>particolare</w:t>
      </w:r>
      <w:r w:rsidRPr="006B277F">
        <w:rPr>
          <w:rFonts w:asciiTheme="minorHAnsi" w:hAnsiTheme="minorHAnsi"/>
          <w:spacing w:val="16"/>
        </w:rPr>
        <w:t xml:space="preserve"> </w:t>
      </w:r>
      <w:r w:rsidRPr="006B277F">
        <w:rPr>
          <w:rFonts w:asciiTheme="minorHAnsi" w:hAnsiTheme="minorHAnsi"/>
        </w:rPr>
        <w:t>accanto</w:t>
      </w:r>
      <w:r w:rsidRPr="006B277F">
        <w:rPr>
          <w:rFonts w:asciiTheme="minorHAnsi" w:hAnsiTheme="minorHAnsi"/>
          <w:spacing w:val="15"/>
        </w:rPr>
        <w:t xml:space="preserve"> </w:t>
      </w:r>
      <w:r w:rsidRPr="006B277F">
        <w:rPr>
          <w:rFonts w:asciiTheme="minorHAnsi" w:hAnsiTheme="minorHAnsi"/>
        </w:rPr>
        <w:t>ai</w:t>
      </w:r>
      <w:r w:rsidRPr="006B277F">
        <w:rPr>
          <w:rFonts w:asciiTheme="minorHAnsi" w:hAnsiTheme="minorHAnsi"/>
          <w:spacing w:val="51"/>
        </w:rPr>
        <w:t xml:space="preserve"> </w:t>
      </w:r>
      <w:r w:rsidRPr="006B277F">
        <w:rPr>
          <w:rFonts w:asciiTheme="minorHAnsi" w:hAnsiTheme="minorHAnsi"/>
          <w:spacing w:val="-1"/>
        </w:rPr>
        <w:t>sistemi</w:t>
      </w:r>
      <w:r w:rsidRPr="006B277F">
        <w:rPr>
          <w:rFonts w:asciiTheme="minorHAnsi" w:hAnsiTheme="minorHAnsi"/>
        </w:rPr>
        <w:t xml:space="preserve"> </w:t>
      </w:r>
      <w:r w:rsidRPr="006B277F">
        <w:rPr>
          <w:rFonts w:asciiTheme="minorHAnsi" w:hAnsiTheme="minorHAnsi"/>
          <w:spacing w:val="-1"/>
        </w:rPr>
        <w:t>di</w:t>
      </w:r>
      <w:r w:rsidRPr="006B277F">
        <w:rPr>
          <w:rFonts w:asciiTheme="minorHAnsi" w:hAnsiTheme="minorHAnsi"/>
        </w:rPr>
        <w:t xml:space="preserve"> </w:t>
      </w:r>
      <w:r w:rsidRPr="006B277F">
        <w:rPr>
          <w:rFonts w:asciiTheme="minorHAnsi" w:hAnsiTheme="minorHAnsi"/>
          <w:spacing w:val="-1"/>
        </w:rPr>
        <w:t>pagamento;</w:t>
      </w:r>
    </w:p>
    <w:p w14:paraId="7CF60797" w14:textId="77777777" w:rsidR="00086B69" w:rsidRPr="006B277F" w:rsidRDefault="008275E0">
      <w:pPr>
        <w:pStyle w:val="NormaleWeb1"/>
        <w:numPr>
          <w:ilvl w:val="0"/>
          <w:numId w:val="19"/>
        </w:numPr>
        <w:spacing w:before="28" w:after="28"/>
        <w:ind w:left="360" w:firstLine="0"/>
        <w:jc w:val="both"/>
        <w:rPr>
          <w:rFonts w:asciiTheme="minorHAnsi" w:hAnsiTheme="minorHAnsi"/>
          <w:spacing w:val="-1"/>
        </w:rPr>
      </w:pPr>
      <w:r w:rsidRPr="006B277F">
        <w:rPr>
          <w:rFonts w:asciiTheme="minorHAnsi" w:hAnsiTheme="minorHAnsi"/>
          <w:spacing w:val="-1"/>
        </w:rPr>
        <w:t>assicurare</w:t>
      </w:r>
      <w:r w:rsidRPr="006B277F">
        <w:rPr>
          <w:rFonts w:asciiTheme="minorHAnsi" w:hAnsiTheme="minorHAnsi"/>
          <w:spacing w:val="-8"/>
        </w:rPr>
        <w:t xml:space="preserve"> </w:t>
      </w:r>
      <w:r w:rsidRPr="006B277F">
        <w:rPr>
          <w:rFonts w:asciiTheme="minorHAnsi" w:hAnsiTheme="minorHAnsi"/>
          <w:spacing w:val="-1"/>
        </w:rPr>
        <w:t>un’adeguata</w:t>
      </w:r>
      <w:r w:rsidRPr="006B277F">
        <w:rPr>
          <w:rFonts w:asciiTheme="minorHAnsi" w:hAnsiTheme="minorHAnsi"/>
          <w:spacing w:val="-6"/>
        </w:rPr>
        <w:t xml:space="preserve"> </w:t>
      </w:r>
      <w:r w:rsidRPr="006B277F">
        <w:rPr>
          <w:rFonts w:asciiTheme="minorHAnsi" w:hAnsiTheme="minorHAnsi"/>
          <w:spacing w:val="-1"/>
        </w:rPr>
        <w:t>informazione</w:t>
      </w:r>
      <w:r w:rsidRPr="006B277F">
        <w:rPr>
          <w:rFonts w:asciiTheme="minorHAnsi" w:hAnsiTheme="minorHAnsi"/>
          <w:spacing w:val="-7"/>
        </w:rPr>
        <w:t xml:space="preserve"> </w:t>
      </w:r>
      <w:r w:rsidRPr="006B277F">
        <w:rPr>
          <w:rFonts w:asciiTheme="minorHAnsi" w:hAnsiTheme="minorHAnsi"/>
          <w:spacing w:val="-1"/>
        </w:rPr>
        <w:t>per</w:t>
      </w:r>
      <w:r w:rsidRPr="006B277F">
        <w:rPr>
          <w:rFonts w:asciiTheme="minorHAnsi" w:hAnsiTheme="minorHAnsi"/>
          <w:spacing w:val="-8"/>
        </w:rPr>
        <w:t xml:space="preserve"> </w:t>
      </w:r>
      <w:r w:rsidRPr="006B277F">
        <w:rPr>
          <w:rFonts w:asciiTheme="minorHAnsi" w:hAnsiTheme="minorHAnsi"/>
          <w:spacing w:val="-1"/>
        </w:rPr>
        <w:t>garantire</w:t>
      </w:r>
      <w:r w:rsidRPr="006B277F">
        <w:rPr>
          <w:rFonts w:asciiTheme="minorHAnsi" w:hAnsiTheme="minorHAnsi"/>
          <w:spacing w:val="-7"/>
        </w:rPr>
        <w:t xml:space="preserve"> </w:t>
      </w:r>
      <w:r w:rsidRPr="006B277F">
        <w:rPr>
          <w:rFonts w:asciiTheme="minorHAnsi" w:hAnsiTheme="minorHAnsi"/>
        </w:rPr>
        <w:t>il</w:t>
      </w:r>
      <w:r w:rsidRPr="006B277F">
        <w:rPr>
          <w:rFonts w:asciiTheme="minorHAnsi" w:hAnsiTheme="minorHAnsi"/>
          <w:spacing w:val="-8"/>
        </w:rPr>
        <w:t xml:space="preserve"> </w:t>
      </w:r>
      <w:r w:rsidRPr="006B277F">
        <w:rPr>
          <w:rFonts w:asciiTheme="minorHAnsi" w:hAnsiTheme="minorHAnsi"/>
          <w:spacing w:val="-1"/>
        </w:rPr>
        <w:t>distanziamento</w:t>
      </w:r>
      <w:r w:rsidRPr="006B277F">
        <w:rPr>
          <w:rFonts w:asciiTheme="minorHAnsi" w:hAnsiTheme="minorHAnsi"/>
          <w:spacing w:val="-8"/>
        </w:rPr>
        <w:t xml:space="preserve"> </w:t>
      </w:r>
      <w:r w:rsidRPr="006B277F">
        <w:rPr>
          <w:rFonts w:asciiTheme="minorHAnsi" w:hAnsiTheme="minorHAnsi"/>
          <w:spacing w:val="-1"/>
        </w:rPr>
        <w:t>dei</w:t>
      </w:r>
      <w:r w:rsidRPr="006B277F">
        <w:rPr>
          <w:rFonts w:asciiTheme="minorHAnsi" w:hAnsiTheme="minorHAnsi"/>
          <w:spacing w:val="-8"/>
        </w:rPr>
        <w:t xml:space="preserve"> </w:t>
      </w:r>
      <w:r w:rsidRPr="006B277F">
        <w:rPr>
          <w:rFonts w:asciiTheme="minorHAnsi" w:hAnsiTheme="minorHAnsi"/>
          <w:spacing w:val="-1"/>
        </w:rPr>
        <w:t>clienti</w:t>
      </w:r>
      <w:r w:rsidRPr="006B277F">
        <w:rPr>
          <w:rFonts w:asciiTheme="minorHAnsi" w:hAnsiTheme="minorHAnsi"/>
          <w:spacing w:val="-7"/>
        </w:rPr>
        <w:t xml:space="preserve"> </w:t>
      </w:r>
      <w:r w:rsidRPr="006B277F">
        <w:rPr>
          <w:rFonts w:asciiTheme="minorHAnsi" w:hAnsiTheme="minorHAnsi"/>
        </w:rPr>
        <w:t>in</w:t>
      </w:r>
      <w:r w:rsidRPr="006B277F">
        <w:rPr>
          <w:rFonts w:asciiTheme="minorHAnsi" w:hAnsiTheme="minorHAnsi"/>
          <w:spacing w:val="-8"/>
        </w:rPr>
        <w:t xml:space="preserve"> </w:t>
      </w:r>
      <w:r w:rsidRPr="006B277F">
        <w:rPr>
          <w:rFonts w:asciiTheme="minorHAnsi" w:hAnsiTheme="minorHAnsi"/>
        </w:rPr>
        <w:t>attesa</w:t>
      </w:r>
      <w:r w:rsidRPr="006B277F">
        <w:rPr>
          <w:rFonts w:asciiTheme="minorHAnsi" w:hAnsiTheme="minorHAnsi"/>
          <w:spacing w:val="-9"/>
        </w:rPr>
        <w:t xml:space="preserve"> </w:t>
      </w:r>
      <w:r w:rsidRPr="006B277F">
        <w:rPr>
          <w:rFonts w:asciiTheme="minorHAnsi" w:hAnsiTheme="minorHAnsi"/>
          <w:spacing w:val="-1"/>
        </w:rPr>
        <w:t>di</w:t>
      </w:r>
      <w:r w:rsidRPr="006B277F">
        <w:rPr>
          <w:rFonts w:asciiTheme="minorHAnsi" w:hAnsiTheme="minorHAnsi"/>
          <w:spacing w:val="-7"/>
        </w:rPr>
        <w:t xml:space="preserve"> </w:t>
      </w:r>
      <w:r w:rsidRPr="006B277F">
        <w:rPr>
          <w:rFonts w:asciiTheme="minorHAnsi" w:hAnsiTheme="minorHAnsi"/>
          <w:spacing w:val="-1"/>
        </w:rPr>
        <w:t>entrata:</w:t>
      </w:r>
      <w:r w:rsidRPr="006B277F">
        <w:rPr>
          <w:rFonts w:asciiTheme="minorHAnsi" w:hAnsiTheme="minorHAnsi"/>
          <w:spacing w:val="-7"/>
        </w:rPr>
        <w:t xml:space="preserve"> </w:t>
      </w:r>
      <w:r w:rsidRPr="006B277F">
        <w:rPr>
          <w:rFonts w:asciiTheme="minorHAnsi" w:hAnsiTheme="minorHAnsi"/>
          <w:spacing w:val="-1"/>
        </w:rPr>
        <w:t>posizionamento</w:t>
      </w:r>
      <w:r w:rsidRPr="006B277F">
        <w:rPr>
          <w:rFonts w:asciiTheme="minorHAnsi" w:hAnsiTheme="minorHAnsi"/>
          <w:spacing w:val="75"/>
        </w:rPr>
        <w:t xml:space="preserve"> </w:t>
      </w:r>
      <w:r w:rsidRPr="006B277F">
        <w:rPr>
          <w:rFonts w:asciiTheme="minorHAnsi" w:hAnsiTheme="minorHAnsi"/>
          <w:spacing w:val="-1"/>
        </w:rPr>
        <w:t>all’accesso</w:t>
      </w:r>
      <w:r w:rsidRPr="006B277F">
        <w:rPr>
          <w:rFonts w:asciiTheme="minorHAnsi" w:hAnsiTheme="minorHAnsi"/>
          <w:spacing w:val="6"/>
        </w:rPr>
        <w:t xml:space="preserve"> </w:t>
      </w:r>
      <w:r w:rsidRPr="006B277F">
        <w:rPr>
          <w:rFonts w:asciiTheme="minorHAnsi" w:hAnsiTheme="minorHAnsi"/>
        </w:rPr>
        <w:t>dei</w:t>
      </w:r>
      <w:r w:rsidRPr="006B277F">
        <w:rPr>
          <w:rFonts w:asciiTheme="minorHAnsi" w:hAnsiTheme="minorHAnsi"/>
          <w:spacing w:val="6"/>
        </w:rPr>
        <w:t xml:space="preserve"> </w:t>
      </w:r>
      <w:r w:rsidRPr="006B277F">
        <w:rPr>
          <w:rFonts w:asciiTheme="minorHAnsi" w:hAnsiTheme="minorHAnsi"/>
          <w:spacing w:val="-1"/>
        </w:rPr>
        <w:t>mercati</w:t>
      </w:r>
      <w:r w:rsidRPr="006B277F">
        <w:rPr>
          <w:rFonts w:asciiTheme="minorHAnsi" w:hAnsiTheme="minorHAnsi"/>
          <w:spacing w:val="6"/>
        </w:rPr>
        <w:t xml:space="preserve"> </w:t>
      </w:r>
      <w:r w:rsidRPr="006B277F">
        <w:rPr>
          <w:rFonts w:asciiTheme="minorHAnsi" w:hAnsiTheme="minorHAnsi"/>
        </w:rPr>
        <w:t>di</w:t>
      </w:r>
      <w:r w:rsidRPr="006B277F">
        <w:rPr>
          <w:rFonts w:asciiTheme="minorHAnsi" w:hAnsiTheme="minorHAnsi"/>
          <w:spacing w:val="6"/>
        </w:rPr>
        <w:t xml:space="preserve"> </w:t>
      </w:r>
      <w:r w:rsidRPr="006B277F">
        <w:rPr>
          <w:rFonts w:asciiTheme="minorHAnsi" w:hAnsiTheme="minorHAnsi"/>
          <w:spacing w:val="-1"/>
        </w:rPr>
        <w:t>cartelli</w:t>
      </w:r>
      <w:r w:rsidRPr="006B277F">
        <w:rPr>
          <w:rFonts w:asciiTheme="minorHAnsi" w:hAnsiTheme="minorHAnsi"/>
          <w:spacing w:val="6"/>
        </w:rPr>
        <w:t xml:space="preserve"> </w:t>
      </w:r>
      <w:r w:rsidRPr="006B277F">
        <w:rPr>
          <w:rFonts w:asciiTheme="minorHAnsi" w:hAnsiTheme="minorHAnsi"/>
          <w:spacing w:val="-1"/>
        </w:rPr>
        <w:t>almeno</w:t>
      </w:r>
      <w:r w:rsidRPr="006B277F">
        <w:rPr>
          <w:rFonts w:asciiTheme="minorHAnsi" w:hAnsiTheme="minorHAnsi"/>
          <w:spacing w:val="6"/>
        </w:rPr>
        <w:t xml:space="preserve"> </w:t>
      </w:r>
      <w:r w:rsidRPr="006B277F">
        <w:rPr>
          <w:rFonts w:asciiTheme="minorHAnsi" w:hAnsiTheme="minorHAnsi"/>
        </w:rPr>
        <w:t>in</w:t>
      </w:r>
      <w:r w:rsidRPr="006B277F">
        <w:rPr>
          <w:rFonts w:asciiTheme="minorHAnsi" w:hAnsiTheme="minorHAnsi"/>
          <w:spacing w:val="7"/>
        </w:rPr>
        <w:t xml:space="preserve"> </w:t>
      </w:r>
      <w:r w:rsidRPr="006B277F">
        <w:rPr>
          <w:rFonts w:asciiTheme="minorHAnsi" w:hAnsiTheme="minorHAnsi"/>
          <w:spacing w:val="-1"/>
        </w:rPr>
        <w:t>lingua</w:t>
      </w:r>
      <w:r w:rsidRPr="006B277F">
        <w:rPr>
          <w:rFonts w:asciiTheme="minorHAnsi" w:hAnsiTheme="minorHAnsi"/>
          <w:spacing w:val="6"/>
        </w:rPr>
        <w:t xml:space="preserve"> </w:t>
      </w:r>
      <w:r w:rsidRPr="006B277F">
        <w:rPr>
          <w:rFonts w:asciiTheme="minorHAnsi" w:hAnsiTheme="minorHAnsi"/>
          <w:spacing w:val="-1"/>
        </w:rPr>
        <w:t>italiana</w:t>
      </w:r>
      <w:r w:rsidRPr="006B277F">
        <w:rPr>
          <w:rFonts w:asciiTheme="minorHAnsi" w:hAnsiTheme="minorHAnsi"/>
          <w:spacing w:val="7"/>
        </w:rPr>
        <w:t xml:space="preserve"> </w:t>
      </w:r>
      <w:r w:rsidRPr="006B277F">
        <w:rPr>
          <w:rFonts w:asciiTheme="minorHAnsi" w:hAnsiTheme="minorHAnsi"/>
        </w:rPr>
        <w:t>e</w:t>
      </w:r>
      <w:r w:rsidRPr="006B277F">
        <w:rPr>
          <w:rFonts w:asciiTheme="minorHAnsi" w:hAnsiTheme="minorHAnsi"/>
          <w:spacing w:val="6"/>
        </w:rPr>
        <w:t xml:space="preserve"> </w:t>
      </w:r>
      <w:r w:rsidRPr="006B277F">
        <w:rPr>
          <w:rFonts w:asciiTheme="minorHAnsi" w:hAnsiTheme="minorHAnsi"/>
          <w:spacing w:val="-1"/>
        </w:rPr>
        <w:t>inglese</w:t>
      </w:r>
      <w:r w:rsidRPr="006B277F">
        <w:rPr>
          <w:rFonts w:asciiTheme="minorHAnsi" w:hAnsiTheme="minorHAnsi"/>
          <w:spacing w:val="6"/>
        </w:rPr>
        <w:t xml:space="preserve"> </w:t>
      </w:r>
      <w:r w:rsidRPr="006B277F">
        <w:rPr>
          <w:rFonts w:asciiTheme="minorHAnsi" w:hAnsiTheme="minorHAnsi"/>
        </w:rPr>
        <w:t>per</w:t>
      </w:r>
      <w:r w:rsidRPr="006B277F">
        <w:rPr>
          <w:rFonts w:asciiTheme="minorHAnsi" w:hAnsiTheme="minorHAnsi"/>
          <w:spacing w:val="6"/>
        </w:rPr>
        <w:t xml:space="preserve"> </w:t>
      </w:r>
      <w:r w:rsidRPr="006B277F">
        <w:rPr>
          <w:rFonts w:asciiTheme="minorHAnsi" w:hAnsiTheme="minorHAnsi"/>
          <w:spacing w:val="-1"/>
        </w:rPr>
        <w:t>informare</w:t>
      </w:r>
      <w:r w:rsidRPr="006B277F">
        <w:rPr>
          <w:rFonts w:asciiTheme="minorHAnsi" w:hAnsiTheme="minorHAnsi"/>
          <w:spacing w:val="7"/>
        </w:rPr>
        <w:t xml:space="preserve"> </w:t>
      </w:r>
      <w:r w:rsidRPr="006B277F">
        <w:rPr>
          <w:rFonts w:asciiTheme="minorHAnsi" w:hAnsiTheme="minorHAnsi"/>
        </w:rPr>
        <w:t>la</w:t>
      </w:r>
      <w:r w:rsidRPr="006B277F">
        <w:rPr>
          <w:rFonts w:asciiTheme="minorHAnsi" w:hAnsiTheme="minorHAnsi"/>
          <w:spacing w:val="6"/>
        </w:rPr>
        <w:t xml:space="preserve"> </w:t>
      </w:r>
      <w:r w:rsidRPr="006B277F">
        <w:rPr>
          <w:rFonts w:asciiTheme="minorHAnsi" w:hAnsiTheme="minorHAnsi"/>
          <w:spacing w:val="-1"/>
        </w:rPr>
        <w:t>clientela</w:t>
      </w:r>
      <w:r w:rsidRPr="006B277F">
        <w:rPr>
          <w:rFonts w:asciiTheme="minorHAnsi" w:hAnsiTheme="minorHAnsi"/>
          <w:spacing w:val="6"/>
        </w:rPr>
        <w:t xml:space="preserve"> </w:t>
      </w:r>
      <w:r w:rsidRPr="006B277F">
        <w:rPr>
          <w:rFonts w:asciiTheme="minorHAnsi" w:hAnsiTheme="minorHAnsi"/>
        </w:rPr>
        <w:t>sui</w:t>
      </w:r>
      <w:r w:rsidRPr="006B277F">
        <w:rPr>
          <w:rFonts w:asciiTheme="minorHAnsi" w:hAnsiTheme="minorHAnsi"/>
          <w:spacing w:val="7"/>
        </w:rPr>
        <w:t xml:space="preserve"> </w:t>
      </w:r>
      <w:r w:rsidRPr="006B277F">
        <w:rPr>
          <w:rFonts w:asciiTheme="minorHAnsi" w:hAnsiTheme="minorHAnsi"/>
        </w:rPr>
        <w:t>corretti</w:t>
      </w:r>
      <w:r w:rsidRPr="006B277F">
        <w:rPr>
          <w:rFonts w:asciiTheme="minorHAnsi" w:hAnsiTheme="minorHAnsi"/>
          <w:spacing w:val="113"/>
        </w:rPr>
        <w:t xml:space="preserve"> </w:t>
      </w:r>
      <w:r w:rsidRPr="006B277F">
        <w:rPr>
          <w:rFonts w:asciiTheme="minorHAnsi" w:hAnsiTheme="minorHAnsi"/>
          <w:spacing w:val="-1"/>
        </w:rPr>
        <w:t>comportamenti;</w:t>
      </w:r>
    </w:p>
    <w:p w14:paraId="058E14FC" w14:textId="77777777" w:rsidR="00086B69" w:rsidRPr="006B277F" w:rsidRDefault="008275E0">
      <w:pPr>
        <w:pStyle w:val="NormaleWeb1"/>
        <w:numPr>
          <w:ilvl w:val="0"/>
          <w:numId w:val="19"/>
        </w:numPr>
        <w:spacing w:before="28" w:after="28"/>
        <w:ind w:left="360" w:firstLine="0"/>
        <w:jc w:val="both"/>
        <w:rPr>
          <w:rFonts w:asciiTheme="minorHAnsi" w:hAnsiTheme="minorHAnsi"/>
          <w:spacing w:val="-1"/>
        </w:rPr>
      </w:pPr>
      <w:r w:rsidRPr="006B277F">
        <w:rPr>
          <w:rFonts w:asciiTheme="minorHAnsi" w:hAnsiTheme="minorHAnsi"/>
          <w:spacing w:val="-1"/>
        </w:rPr>
        <w:t>assicurare</w:t>
      </w:r>
      <w:r w:rsidRPr="006B277F">
        <w:rPr>
          <w:rFonts w:asciiTheme="minorHAnsi" w:hAnsiTheme="minorHAnsi"/>
          <w:spacing w:val="12"/>
        </w:rPr>
        <w:t xml:space="preserve"> </w:t>
      </w:r>
      <w:r w:rsidRPr="006B277F">
        <w:rPr>
          <w:rFonts w:asciiTheme="minorHAnsi" w:hAnsiTheme="minorHAnsi"/>
          <w:spacing w:val="-1"/>
        </w:rPr>
        <w:t>maggiore</w:t>
      </w:r>
      <w:r w:rsidRPr="006B277F">
        <w:rPr>
          <w:rFonts w:asciiTheme="minorHAnsi" w:hAnsiTheme="minorHAnsi"/>
          <w:spacing w:val="12"/>
        </w:rPr>
        <w:t xml:space="preserve"> </w:t>
      </w:r>
      <w:r w:rsidRPr="006B277F">
        <w:rPr>
          <w:rFonts w:asciiTheme="minorHAnsi" w:hAnsiTheme="minorHAnsi"/>
          <w:spacing w:val="-1"/>
        </w:rPr>
        <w:t>distanziamento</w:t>
      </w:r>
      <w:r w:rsidRPr="006B277F">
        <w:rPr>
          <w:rFonts w:asciiTheme="minorHAnsi" w:hAnsiTheme="minorHAnsi"/>
          <w:spacing w:val="13"/>
        </w:rPr>
        <w:t xml:space="preserve"> </w:t>
      </w:r>
      <w:r w:rsidRPr="006B277F">
        <w:rPr>
          <w:rFonts w:asciiTheme="minorHAnsi" w:hAnsiTheme="minorHAnsi"/>
          <w:spacing w:val="-1"/>
        </w:rPr>
        <w:t>dei</w:t>
      </w:r>
      <w:r w:rsidRPr="006B277F">
        <w:rPr>
          <w:rFonts w:asciiTheme="minorHAnsi" w:hAnsiTheme="minorHAnsi"/>
          <w:spacing w:val="12"/>
        </w:rPr>
        <w:t xml:space="preserve"> </w:t>
      </w:r>
      <w:r w:rsidRPr="006B277F">
        <w:rPr>
          <w:rFonts w:asciiTheme="minorHAnsi" w:hAnsiTheme="minorHAnsi"/>
          <w:spacing w:val="-1"/>
        </w:rPr>
        <w:t>posteggi</w:t>
      </w:r>
      <w:r w:rsidRPr="006B277F">
        <w:rPr>
          <w:rFonts w:asciiTheme="minorHAnsi" w:hAnsiTheme="minorHAnsi"/>
          <w:spacing w:val="13"/>
        </w:rPr>
        <w:t xml:space="preserve"> </w:t>
      </w:r>
      <w:r w:rsidRPr="006B277F">
        <w:rPr>
          <w:rFonts w:asciiTheme="minorHAnsi" w:hAnsiTheme="minorHAnsi"/>
          <w:spacing w:val="-1"/>
        </w:rPr>
        <w:t>ed</w:t>
      </w:r>
      <w:r w:rsidRPr="006B277F">
        <w:rPr>
          <w:rFonts w:asciiTheme="minorHAnsi" w:hAnsiTheme="minorHAnsi"/>
          <w:spacing w:val="13"/>
        </w:rPr>
        <w:t xml:space="preserve"> </w:t>
      </w:r>
      <w:r w:rsidRPr="006B277F">
        <w:rPr>
          <w:rFonts w:asciiTheme="minorHAnsi" w:hAnsiTheme="minorHAnsi"/>
        </w:rPr>
        <w:t>a</w:t>
      </w:r>
      <w:r w:rsidRPr="006B277F">
        <w:rPr>
          <w:rFonts w:asciiTheme="minorHAnsi" w:hAnsiTheme="minorHAnsi"/>
          <w:spacing w:val="13"/>
        </w:rPr>
        <w:t xml:space="preserve"> </w:t>
      </w:r>
      <w:r w:rsidRPr="006B277F">
        <w:rPr>
          <w:rFonts w:asciiTheme="minorHAnsi" w:hAnsiTheme="minorHAnsi"/>
          <w:spacing w:val="-1"/>
        </w:rPr>
        <w:t>tal</w:t>
      </w:r>
      <w:r w:rsidRPr="006B277F">
        <w:rPr>
          <w:rFonts w:asciiTheme="minorHAnsi" w:hAnsiTheme="minorHAnsi"/>
          <w:spacing w:val="11"/>
        </w:rPr>
        <w:t xml:space="preserve"> </w:t>
      </w:r>
      <w:r w:rsidRPr="006B277F">
        <w:rPr>
          <w:rFonts w:asciiTheme="minorHAnsi" w:hAnsiTheme="minorHAnsi"/>
        </w:rPr>
        <w:t>fine,</w:t>
      </w:r>
      <w:r w:rsidRPr="006B277F">
        <w:rPr>
          <w:rFonts w:asciiTheme="minorHAnsi" w:hAnsiTheme="minorHAnsi"/>
          <w:spacing w:val="13"/>
        </w:rPr>
        <w:t xml:space="preserve"> </w:t>
      </w:r>
      <w:r w:rsidRPr="006B277F">
        <w:rPr>
          <w:rFonts w:asciiTheme="minorHAnsi" w:hAnsiTheme="minorHAnsi"/>
        </w:rPr>
        <w:t>ove</w:t>
      </w:r>
      <w:r w:rsidRPr="006B277F">
        <w:rPr>
          <w:rFonts w:asciiTheme="minorHAnsi" w:hAnsiTheme="minorHAnsi"/>
          <w:spacing w:val="11"/>
        </w:rPr>
        <w:t xml:space="preserve"> </w:t>
      </w:r>
      <w:r w:rsidRPr="006B277F">
        <w:rPr>
          <w:rFonts w:asciiTheme="minorHAnsi" w:hAnsiTheme="minorHAnsi"/>
          <w:spacing w:val="-1"/>
        </w:rPr>
        <w:t>necessario</w:t>
      </w:r>
      <w:r w:rsidRPr="006B277F">
        <w:rPr>
          <w:rFonts w:asciiTheme="minorHAnsi" w:hAnsiTheme="minorHAnsi"/>
          <w:spacing w:val="13"/>
        </w:rPr>
        <w:t xml:space="preserve"> </w:t>
      </w:r>
      <w:r w:rsidRPr="006B277F">
        <w:rPr>
          <w:rFonts w:asciiTheme="minorHAnsi" w:hAnsiTheme="minorHAnsi"/>
        </w:rPr>
        <w:t>e</w:t>
      </w:r>
      <w:r w:rsidRPr="006B277F">
        <w:rPr>
          <w:rFonts w:asciiTheme="minorHAnsi" w:hAnsiTheme="minorHAnsi"/>
          <w:spacing w:val="13"/>
        </w:rPr>
        <w:t xml:space="preserve"> </w:t>
      </w:r>
      <w:r w:rsidRPr="006B277F">
        <w:rPr>
          <w:rFonts w:asciiTheme="minorHAnsi" w:hAnsiTheme="minorHAnsi"/>
          <w:spacing w:val="-1"/>
        </w:rPr>
        <w:t>possibile,</w:t>
      </w:r>
      <w:r w:rsidRPr="006B277F">
        <w:rPr>
          <w:rFonts w:asciiTheme="minorHAnsi" w:hAnsiTheme="minorHAnsi"/>
          <w:spacing w:val="13"/>
        </w:rPr>
        <w:t xml:space="preserve"> </w:t>
      </w:r>
      <w:r w:rsidRPr="006B277F">
        <w:rPr>
          <w:rFonts w:asciiTheme="minorHAnsi" w:hAnsiTheme="minorHAnsi"/>
          <w:spacing w:val="-1"/>
        </w:rPr>
        <w:t>ampliamento</w:t>
      </w:r>
      <w:r w:rsidRPr="006B277F">
        <w:rPr>
          <w:rFonts w:asciiTheme="minorHAnsi" w:hAnsiTheme="minorHAnsi"/>
          <w:spacing w:val="13"/>
        </w:rPr>
        <w:t xml:space="preserve"> </w:t>
      </w:r>
      <w:r w:rsidRPr="006B277F">
        <w:rPr>
          <w:rFonts w:asciiTheme="minorHAnsi" w:hAnsiTheme="minorHAnsi"/>
          <w:spacing w:val="-1"/>
        </w:rPr>
        <w:t>dell’area mercatale;</w:t>
      </w:r>
    </w:p>
    <w:p w14:paraId="36C7B507" w14:textId="77777777" w:rsidR="00086B69" w:rsidRPr="006B277F" w:rsidRDefault="008275E0">
      <w:pPr>
        <w:pStyle w:val="NormaleWeb1"/>
        <w:numPr>
          <w:ilvl w:val="0"/>
          <w:numId w:val="19"/>
        </w:numPr>
        <w:spacing w:before="28" w:after="28"/>
        <w:ind w:left="360" w:firstLine="0"/>
        <w:jc w:val="both"/>
        <w:rPr>
          <w:rFonts w:asciiTheme="minorHAnsi" w:hAnsiTheme="minorHAnsi"/>
          <w:spacing w:val="-1"/>
        </w:rPr>
      </w:pPr>
      <w:r w:rsidRPr="006B277F">
        <w:rPr>
          <w:rFonts w:asciiTheme="minorHAnsi" w:hAnsiTheme="minorHAnsi"/>
          <w:spacing w:val="-1"/>
        </w:rPr>
        <w:t>individuare</w:t>
      </w:r>
      <w:r w:rsidRPr="006B277F">
        <w:rPr>
          <w:rFonts w:asciiTheme="minorHAnsi" w:hAnsiTheme="minorHAnsi"/>
          <w:spacing w:val="1"/>
        </w:rPr>
        <w:t xml:space="preserve"> </w:t>
      </w:r>
      <w:r w:rsidRPr="006B277F">
        <w:rPr>
          <w:rFonts w:asciiTheme="minorHAnsi" w:hAnsiTheme="minorHAnsi"/>
          <w:spacing w:val="-1"/>
        </w:rPr>
        <w:t>un’area</w:t>
      </w:r>
      <w:r w:rsidRPr="006B277F">
        <w:rPr>
          <w:rFonts w:asciiTheme="minorHAnsi" w:hAnsiTheme="minorHAnsi"/>
          <w:spacing w:val="1"/>
        </w:rPr>
        <w:t xml:space="preserve"> </w:t>
      </w:r>
      <w:r w:rsidRPr="006B277F">
        <w:rPr>
          <w:rFonts w:asciiTheme="minorHAnsi" w:hAnsiTheme="minorHAnsi"/>
        </w:rPr>
        <w:t>di</w:t>
      </w:r>
      <w:r w:rsidRPr="006B277F">
        <w:rPr>
          <w:rFonts w:asciiTheme="minorHAnsi" w:hAnsiTheme="minorHAnsi"/>
          <w:spacing w:val="1"/>
        </w:rPr>
        <w:t xml:space="preserve"> </w:t>
      </w:r>
      <w:r w:rsidRPr="006B277F">
        <w:rPr>
          <w:rFonts w:asciiTheme="minorHAnsi" w:hAnsiTheme="minorHAnsi"/>
          <w:spacing w:val="-1"/>
        </w:rPr>
        <w:t>rispetto</w:t>
      </w:r>
      <w:r w:rsidRPr="006B277F">
        <w:rPr>
          <w:rFonts w:asciiTheme="minorHAnsi" w:hAnsiTheme="minorHAnsi"/>
          <w:spacing w:val="1"/>
        </w:rPr>
        <w:t xml:space="preserve"> </w:t>
      </w:r>
      <w:r w:rsidRPr="006B277F">
        <w:rPr>
          <w:rFonts w:asciiTheme="minorHAnsi" w:hAnsiTheme="minorHAnsi"/>
        </w:rPr>
        <w:t>per</w:t>
      </w:r>
      <w:r w:rsidRPr="006B277F">
        <w:rPr>
          <w:rFonts w:asciiTheme="minorHAnsi" w:hAnsiTheme="minorHAnsi"/>
          <w:spacing w:val="1"/>
        </w:rPr>
        <w:t xml:space="preserve"> </w:t>
      </w:r>
      <w:r w:rsidRPr="006B277F">
        <w:rPr>
          <w:rFonts w:asciiTheme="minorHAnsi" w:hAnsiTheme="minorHAnsi"/>
          <w:spacing w:val="-1"/>
        </w:rPr>
        <w:t>ogni</w:t>
      </w:r>
      <w:r w:rsidRPr="006B277F">
        <w:rPr>
          <w:rFonts w:asciiTheme="minorHAnsi" w:hAnsiTheme="minorHAnsi"/>
          <w:spacing w:val="1"/>
        </w:rPr>
        <w:t xml:space="preserve"> </w:t>
      </w:r>
      <w:r w:rsidRPr="006B277F">
        <w:rPr>
          <w:rFonts w:asciiTheme="minorHAnsi" w:hAnsiTheme="minorHAnsi"/>
          <w:spacing w:val="-1"/>
        </w:rPr>
        <w:t>posteggio</w:t>
      </w:r>
      <w:r w:rsidRPr="006B277F">
        <w:rPr>
          <w:rFonts w:asciiTheme="minorHAnsi" w:hAnsiTheme="minorHAnsi"/>
        </w:rPr>
        <w:t xml:space="preserve"> in cui </w:t>
      </w:r>
      <w:r w:rsidRPr="006B277F">
        <w:rPr>
          <w:rFonts w:asciiTheme="minorHAnsi" w:hAnsiTheme="minorHAnsi"/>
          <w:spacing w:val="-1"/>
        </w:rPr>
        <w:t>limitare</w:t>
      </w:r>
      <w:r w:rsidRPr="006B277F">
        <w:rPr>
          <w:rFonts w:asciiTheme="minorHAnsi" w:hAnsiTheme="minorHAnsi"/>
          <w:spacing w:val="1"/>
        </w:rPr>
        <w:t xml:space="preserve"> </w:t>
      </w:r>
      <w:r w:rsidRPr="006B277F">
        <w:rPr>
          <w:rFonts w:asciiTheme="minorHAnsi" w:hAnsiTheme="minorHAnsi"/>
        </w:rPr>
        <w:t xml:space="preserve">la </w:t>
      </w:r>
      <w:r w:rsidRPr="006B277F">
        <w:rPr>
          <w:rFonts w:asciiTheme="minorHAnsi" w:hAnsiTheme="minorHAnsi"/>
          <w:spacing w:val="-1"/>
        </w:rPr>
        <w:t>concentrazione</w:t>
      </w:r>
      <w:r w:rsidRPr="006B277F">
        <w:rPr>
          <w:rFonts w:asciiTheme="minorHAnsi" w:hAnsiTheme="minorHAnsi"/>
          <w:spacing w:val="1"/>
        </w:rPr>
        <w:t xml:space="preserve"> </w:t>
      </w:r>
      <w:r w:rsidRPr="006B277F">
        <w:rPr>
          <w:rFonts w:asciiTheme="minorHAnsi" w:hAnsiTheme="minorHAnsi"/>
          <w:spacing w:val="-1"/>
        </w:rPr>
        <w:t>massima</w:t>
      </w:r>
      <w:r w:rsidRPr="006B277F">
        <w:rPr>
          <w:rFonts w:asciiTheme="minorHAnsi" w:hAnsiTheme="minorHAnsi"/>
        </w:rPr>
        <w:t xml:space="preserve"> di</w:t>
      </w:r>
      <w:r w:rsidRPr="006B277F">
        <w:rPr>
          <w:rFonts w:asciiTheme="minorHAnsi" w:hAnsiTheme="minorHAnsi"/>
          <w:spacing w:val="1"/>
        </w:rPr>
        <w:t xml:space="preserve"> </w:t>
      </w:r>
      <w:r w:rsidRPr="006B277F">
        <w:rPr>
          <w:rFonts w:asciiTheme="minorHAnsi" w:hAnsiTheme="minorHAnsi"/>
          <w:spacing w:val="-1"/>
        </w:rPr>
        <w:t>clienti</w:t>
      </w:r>
      <w:r w:rsidRPr="006B277F">
        <w:rPr>
          <w:rFonts w:asciiTheme="minorHAnsi" w:hAnsiTheme="minorHAnsi"/>
        </w:rPr>
        <w:t xml:space="preserve"> </w:t>
      </w:r>
      <w:r w:rsidRPr="006B277F">
        <w:rPr>
          <w:rFonts w:asciiTheme="minorHAnsi" w:hAnsiTheme="minorHAnsi"/>
          <w:spacing w:val="-1"/>
        </w:rPr>
        <w:t>compresenti nel</w:t>
      </w:r>
      <w:r w:rsidRPr="006B277F">
        <w:rPr>
          <w:rFonts w:asciiTheme="minorHAnsi" w:hAnsiTheme="minorHAnsi"/>
        </w:rPr>
        <w:t xml:space="preserve"> </w:t>
      </w:r>
      <w:r w:rsidRPr="006B277F">
        <w:rPr>
          <w:rFonts w:asciiTheme="minorHAnsi" w:hAnsiTheme="minorHAnsi"/>
          <w:spacing w:val="-1"/>
        </w:rPr>
        <w:t>rispetto della</w:t>
      </w:r>
      <w:r w:rsidRPr="006B277F">
        <w:rPr>
          <w:rFonts w:asciiTheme="minorHAnsi" w:hAnsiTheme="minorHAnsi"/>
        </w:rPr>
        <w:t xml:space="preserve"> </w:t>
      </w:r>
      <w:r w:rsidRPr="006B277F">
        <w:rPr>
          <w:rFonts w:asciiTheme="minorHAnsi" w:hAnsiTheme="minorHAnsi"/>
          <w:spacing w:val="-1"/>
        </w:rPr>
        <w:t>distanza</w:t>
      </w:r>
      <w:r w:rsidRPr="006B277F">
        <w:rPr>
          <w:rFonts w:asciiTheme="minorHAnsi" w:hAnsiTheme="minorHAnsi"/>
        </w:rPr>
        <w:t xml:space="preserve"> </w:t>
      </w:r>
      <w:r w:rsidRPr="006B277F">
        <w:rPr>
          <w:rFonts w:asciiTheme="minorHAnsi" w:hAnsiTheme="minorHAnsi"/>
          <w:spacing w:val="-1"/>
        </w:rPr>
        <w:t>interpersonale di un</w:t>
      </w:r>
      <w:r w:rsidRPr="006B277F">
        <w:rPr>
          <w:rFonts w:asciiTheme="minorHAnsi" w:hAnsiTheme="minorHAnsi"/>
        </w:rPr>
        <w:t xml:space="preserve"> </w:t>
      </w:r>
      <w:r w:rsidRPr="006B277F">
        <w:rPr>
          <w:rFonts w:asciiTheme="minorHAnsi" w:hAnsiTheme="minorHAnsi"/>
          <w:spacing w:val="-1"/>
        </w:rPr>
        <w:t>metro.</w:t>
      </w:r>
    </w:p>
    <w:p w14:paraId="094D12EA" w14:textId="77777777" w:rsidR="007C4DE2" w:rsidRPr="006B277F" w:rsidRDefault="007C4DE2">
      <w:pPr>
        <w:pStyle w:val="NormaleWeb1"/>
        <w:spacing w:before="28" w:after="28"/>
        <w:ind w:left="360"/>
        <w:jc w:val="both"/>
        <w:rPr>
          <w:rFonts w:asciiTheme="minorHAnsi" w:hAnsiTheme="minorHAnsi"/>
          <w:spacing w:val="-1"/>
        </w:rPr>
      </w:pPr>
    </w:p>
    <w:p w14:paraId="2678B133" w14:textId="426073F3" w:rsidR="00086B69" w:rsidRPr="006B277F" w:rsidRDefault="008275E0">
      <w:pPr>
        <w:pStyle w:val="NormaleWeb1"/>
        <w:spacing w:before="28" w:after="28"/>
        <w:ind w:left="360"/>
        <w:jc w:val="both"/>
        <w:rPr>
          <w:rFonts w:asciiTheme="minorHAnsi" w:hAnsiTheme="minorHAnsi"/>
          <w:spacing w:val="-1"/>
        </w:rPr>
      </w:pPr>
      <w:r w:rsidRPr="006B277F">
        <w:rPr>
          <w:rFonts w:asciiTheme="minorHAnsi" w:hAnsiTheme="minorHAnsi"/>
          <w:spacing w:val="-1"/>
        </w:rPr>
        <w:t>Qualora,</w:t>
      </w:r>
      <w:r w:rsidRPr="006B277F">
        <w:rPr>
          <w:rFonts w:asciiTheme="minorHAnsi" w:hAnsiTheme="minorHAnsi"/>
          <w:spacing w:val="18"/>
        </w:rPr>
        <w:t xml:space="preserve"> </w:t>
      </w:r>
      <w:r w:rsidRPr="006B277F">
        <w:rPr>
          <w:rFonts w:asciiTheme="minorHAnsi" w:hAnsiTheme="minorHAnsi"/>
        </w:rPr>
        <w:t>per</w:t>
      </w:r>
      <w:r w:rsidRPr="006B277F">
        <w:rPr>
          <w:rFonts w:asciiTheme="minorHAnsi" w:hAnsiTheme="minorHAnsi"/>
          <w:spacing w:val="19"/>
        </w:rPr>
        <w:t xml:space="preserve"> </w:t>
      </w:r>
      <w:r w:rsidRPr="006B277F">
        <w:rPr>
          <w:rFonts w:asciiTheme="minorHAnsi" w:hAnsiTheme="minorHAnsi"/>
          <w:spacing w:val="-1"/>
        </w:rPr>
        <w:t>ragioni</w:t>
      </w:r>
      <w:r w:rsidRPr="006B277F">
        <w:rPr>
          <w:rFonts w:asciiTheme="minorHAnsi" w:hAnsiTheme="minorHAnsi"/>
          <w:spacing w:val="17"/>
        </w:rPr>
        <w:t xml:space="preserve"> </w:t>
      </w:r>
      <w:r w:rsidRPr="006B277F">
        <w:rPr>
          <w:rFonts w:asciiTheme="minorHAnsi" w:hAnsiTheme="minorHAnsi"/>
        </w:rPr>
        <w:t>di</w:t>
      </w:r>
      <w:r w:rsidRPr="006B277F">
        <w:rPr>
          <w:rFonts w:asciiTheme="minorHAnsi" w:hAnsiTheme="minorHAnsi"/>
          <w:spacing w:val="19"/>
        </w:rPr>
        <w:t xml:space="preserve"> </w:t>
      </w:r>
      <w:r w:rsidRPr="006B277F">
        <w:rPr>
          <w:rFonts w:asciiTheme="minorHAnsi" w:hAnsiTheme="minorHAnsi"/>
          <w:spacing w:val="-1"/>
        </w:rPr>
        <w:t>indisponibilità</w:t>
      </w:r>
      <w:r w:rsidRPr="006B277F">
        <w:rPr>
          <w:rFonts w:asciiTheme="minorHAnsi" w:hAnsiTheme="minorHAnsi"/>
          <w:spacing w:val="17"/>
        </w:rPr>
        <w:t xml:space="preserve"> </w:t>
      </w:r>
      <w:r w:rsidRPr="006B277F">
        <w:rPr>
          <w:rFonts w:asciiTheme="minorHAnsi" w:hAnsiTheme="minorHAnsi"/>
        </w:rPr>
        <w:t>di</w:t>
      </w:r>
      <w:r w:rsidRPr="006B277F">
        <w:rPr>
          <w:rFonts w:asciiTheme="minorHAnsi" w:hAnsiTheme="minorHAnsi"/>
          <w:spacing w:val="19"/>
        </w:rPr>
        <w:t xml:space="preserve"> </w:t>
      </w:r>
      <w:r w:rsidRPr="006B277F">
        <w:rPr>
          <w:rFonts w:asciiTheme="minorHAnsi" w:hAnsiTheme="minorHAnsi"/>
          <w:spacing w:val="-1"/>
        </w:rPr>
        <w:t>ulteriori</w:t>
      </w:r>
      <w:r w:rsidRPr="006B277F">
        <w:rPr>
          <w:rFonts w:asciiTheme="minorHAnsi" w:hAnsiTheme="minorHAnsi"/>
          <w:spacing w:val="18"/>
        </w:rPr>
        <w:t xml:space="preserve"> </w:t>
      </w:r>
      <w:r w:rsidRPr="006B277F">
        <w:rPr>
          <w:rFonts w:asciiTheme="minorHAnsi" w:hAnsiTheme="minorHAnsi"/>
        </w:rPr>
        <w:t>spazi</w:t>
      </w:r>
      <w:r w:rsidRPr="006B277F">
        <w:rPr>
          <w:rFonts w:asciiTheme="minorHAnsi" w:hAnsiTheme="minorHAnsi"/>
          <w:spacing w:val="18"/>
        </w:rPr>
        <w:t xml:space="preserve"> </w:t>
      </w:r>
      <w:r w:rsidRPr="006B277F">
        <w:rPr>
          <w:rFonts w:asciiTheme="minorHAnsi" w:hAnsiTheme="minorHAnsi"/>
          <w:spacing w:val="-1"/>
        </w:rPr>
        <w:t>da</w:t>
      </w:r>
      <w:r w:rsidRPr="006B277F">
        <w:rPr>
          <w:rFonts w:asciiTheme="minorHAnsi" w:hAnsiTheme="minorHAnsi"/>
          <w:spacing w:val="19"/>
        </w:rPr>
        <w:t xml:space="preserve"> </w:t>
      </w:r>
      <w:r w:rsidRPr="006B277F">
        <w:rPr>
          <w:rFonts w:asciiTheme="minorHAnsi" w:hAnsiTheme="minorHAnsi"/>
        </w:rPr>
        <w:t>destinare</w:t>
      </w:r>
      <w:r w:rsidRPr="006B277F">
        <w:rPr>
          <w:rFonts w:asciiTheme="minorHAnsi" w:hAnsiTheme="minorHAnsi"/>
          <w:spacing w:val="17"/>
        </w:rPr>
        <w:t xml:space="preserve"> </w:t>
      </w:r>
      <w:r w:rsidRPr="006B277F">
        <w:rPr>
          <w:rFonts w:asciiTheme="minorHAnsi" w:hAnsiTheme="minorHAnsi"/>
          <w:spacing w:val="-1"/>
        </w:rPr>
        <w:t>all’area</w:t>
      </w:r>
      <w:r w:rsidRPr="006B277F">
        <w:rPr>
          <w:rFonts w:asciiTheme="minorHAnsi" w:hAnsiTheme="minorHAnsi"/>
          <w:spacing w:val="18"/>
        </w:rPr>
        <w:t xml:space="preserve"> </w:t>
      </w:r>
      <w:r w:rsidRPr="006B277F">
        <w:rPr>
          <w:rFonts w:asciiTheme="minorHAnsi" w:hAnsiTheme="minorHAnsi"/>
          <w:spacing w:val="-1"/>
        </w:rPr>
        <w:t>mercatale,</w:t>
      </w:r>
      <w:r w:rsidRPr="006B277F">
        <w:rPr>
          <w:rFonts w:asciiTheme="minorHAnsi" w:hAnsiTheme="minorHAnsi"/>
          <w:spacing w:val="19"/>
        </w:rPr>
        <w:t xml:space="preserve"> </w:t>
      </w:r>
      <w:r w:rsidRPr="006B277F">
        <w:rPr>
          <w:rFonts w:asciiTheme="minorHAnsi" w:hAnsiTheme="minorHAnsi"/>
          <w:spacing w:val="-1"/>
        </w:rPr>
        <w:t>non</w:t>
      </w:r>
      <w:r w:rsidRPr="006B277F">
        <w:rPr>
          <w:rFonts w:asciiTheme="minorHAnsi" w:hAnsiTheme="minorHAnsi"/>
          <w:spacing w:val="19"/>
        </w:rPr>
        <w:t xml:space="preserve"> </w:t>
      </w:r>
      <w:r w:rsidRPr="006B277F">
        <w:rPr>
          <w:rFonts w:asciiTheme="minorHAnsi" w:hAnsiTheme="minorHAnsi"/>
          <w:spacing w:val="-1"/>
        </w:rPr>
        <w:t>sia</w:t>
      </w:r>
      <w:r w:rsidRPr="006B277F">
        <w:rPr>
          <w:rFonts w:asciiTheme="minorHAnsi" w:hAnsiTheme="minorHAnsi"/>
          <w:spacing w:val="18"/>
        </w:rPr>
        <w:t xml:space="preserve"> </w:t>
      </w:r>
      <w:r w:rsidRPr="006B277F">
        <w:rPr>
          <w:rFonts w:asciiTheme="minorHAnsi" w:hAnsiTheme="minorHAnsi"/>
          <w:spacing w:val="-1"/>
        </w:rPr>
        <w:t>possibile</w:t>
      </w:r>
      <w:r w:rsidRPr="006B277F">
        <w:rPr>
          <w:rFonts w:asciiTheme="minorHAnsi" w:hAnsiTheme="minorHAnsi"/>
          <w:spacing w:val="18"/>
        </w:rPr>
        <w:t xml:space="preserve"> </w:t>
      </w:r>
      <w:r w:rsidRPr="006B277F">
        <w:rPr>
          <w:rFonts w:asciiTheme="minorHAnsi" w:hAnsiTheme="minorHAnsi"/>
        </w:rPr>
        <w:t>garantire</w:t>
      </w:r>
      <w:r w:rsidRPr="006B277F">
        <w:rPr>
          <w:rFonts w:asciiTheme="minorHAnsi" w:hAnsiTheme="minorHAnsi"/>
          <w:spacing w:val="17"/>
        </w:rPr>
        <w:t xml:space="preserve"> </w:t>
      </w:r>
      <w:r w:rsidRPr="006B277F">
        <w:rPr>
          <w:rFonts w:asciiTheme="minorHAnsi" w:hAnsiTheme="minorHAnsi"/>
        </w:rPr>
        <w:t>le</w:t>
      </w:r>
      <w:r w:rsidRPr="006B277F">
        <w:rPr>
          <w:rFonts w:asciiTheme="minorHAnsi" w:hAnsiTheme="minorHAnsi"/>
          <w:spacing w:val="109"/>
        </w:rPr>
        <w:t xml:space="preserve"> </w:t>
      </w:r>
      <w:r w:rsidRPr="006B277F">
        <w:rPr>
          <w:rFonts w:asciiTheme="minorHAnsi" w:hAnsiTheme="minorHAnsi"/>
          <w:spacing w:val="-1"/>
        </w:rPr>
        <w:t>prescrizioni</w:t>
      </w:r>
      <w:r w:rsidRPr="006B277F">
        <w:rPr>
          <w:rFonts w:asciiTheme="minorHAnsi" w:hAnsiTheme="minorHAnsi"/>
          <w:spacing w:val="12"/>
        </w:rPr>
        <w:t xml:space="preserve"> </w:t>
      </w:r>
      <w:r w:rsidRPr="006B277F">
        <w:rPr>
          <w:rFonts w:asciiTheme="minorHAnsi" w:hAnsiTheme="minorHAnsi"/>
        </w:rPr>
        <w:t>di</w:t>
      </w:r>
      <w:r w:rsidRPr="006B277F">
        <w:rPr>
          <w:rFonts w:asciiTheme="minorHAnsi" w:hAnsiTheme="minorHAnsi"/>
          <w:spacing w:val="12"/>
        </w:rPr>
        <w:t xml:space="preserve"> </w:t>
      </w:r>
      <w:r w:rsidRPr="006B277F">
        <w:rPr>
          <w:rFonts w:asciiTheme="minorHAnsi" w:hAnsiTheme="minorHAnsi"/>
        </w:rPr>
        <w:t>cui</w:t>
      </w:r>
      <w:r w:rsidRPr="006B277F">
        <w:rPr>
          <w:rFonts w:asciiTheme="minorHAnsi" w:hAnsiTheme="minorHAnsi"/>
          <w:spacing w:val="12"/>
        </w:rPr>
        <w:t xml:space="preserve"> </w:t>
      </w:r>
      <w:r w:rsidRPr="006B277F">
        <w:rPr>
          <w:rFonts w:asciiTheme="minorHAnsi" w:hAnsiTheme="minorHAnsi"/>
          <w:spacing w:val="-1"/>
        </w:rPr>
        <w:t>agli</w:t>
      </w:r>
      <w:r w:rsidRPr="006B277F">
        <w:rPr>
          <w:rFonts w:asciiTheme="minorHAnsi" w:hAnsiTheme="minorHAnsi"/>
          <w:spacing w:val="12"/>
        </w:rPr>
        <w:t xml:space="preserve"> </w:t>
      </w:r>
      <w:r w:rsidRPr="006B277F">
        <w:rPr>
          <w:rFonts w:asciiTheme="minorHAnsi" w:hAnsiTheme="minorHAnsi"/>
          <w:spacing w:val="-1"/>
        </w:rPr>
        <w:t>ultimi</w:t>
      </w:r>
      <w:r w:rsidRPr="006B277F">
        <w:rPr>
          <w:rFonts w:asciiTheme="minorHAnsi" w:hAnsiTheme="minorHAnsi"/>
          <w:spacing w:val="12"/>
        </w:rPr>
        <w:t xml:space="preserve"> </w:t>
      </w:r>
      <w:r w:rsidRPr="006B277F">
        <w:rPr>
          <w:rFonts w:asciiTheme="minorHAnsi" w:hAnsiTheme="minorHAnsi"/>
        </w:rPr>
        <w:t>due</w:t>
      </w:r>
      <w:r w:rsidRPr="006B277F">
        <w:rPr>
          <w:rFonts w:asciiTheme="minorHAnsi" w:hAnsiTheme="minorHAnsi"/>
          <w:spacing w:val="11"/>
        </w:rPr>
        <w:t xml:space="preserve"> </w:t>
      </w:r>
      <w:r w:rsidRPr="006B277F">
        <w:rPr>
          <w:rFonts w:asciiTheme="minorHAnsi" w:hAnsiTheme="minorHAnsi"/>
          <w:spacing w:val="-1"/>
        </w:rPr>
        <w:t>punti,</w:t>
      </w:r>
      <w:r w:rsidRPr="006B277F">
        <w:rPr>
          <w:rFonts w:asciiTheme="minorHAnsi" w:hAnsiTheme="minorHAnsi"/>
          <w:spacing w:val="13"/>
        </w:rPr>
        <w:t xml:space="preserve"> </w:t>
      </w:r>
      <w:r w:rsidRPr="006B277F">
        <w:rPr>
          <w:rFonts w:asciiTheme="minorHAnsi" w:hAnsiTheme="minorHAnsi"/>
        </w:rPr>
        <w:t>i</w:t>
      </w:r>
      <w:r w:rsidRPr="006B277F">
        <w:rPr>
          <w:rFonts w:asciiTheme="minorHAnsi" w:hAnsiTheme="minorHAnsi"/>
          <w:spacing w:val="12"/>
        </w:rPr>
        <w:t xml:space="preserve"> </w:t>
      </w:r>
      <w:r w:rsidRPr="006B277F">
        <w:rPr>
          <w:rFonts w:asciiTheme="minorHAnsi" w:hAnsiTheme="minorHAnsi"/>
          <w:spacing w:val="-1"/>
        </w:rPr>
        <w:t>Comuni</w:t>
      </w:r>
      <w:r w:rsidRPr="006B277F">
        <w:rPr>
          <w:rFonts w:asciiTheme="minorHAnsi" w:hAnsiTheme="minorHAnsi"/>
          <w:spacing w:val="13"/>
        </w:rPr>
        <w:t xml:space="preserve"> </w:t>
      </w:r>
      <w:r w:rsidRPr="006B277F">
        <w:rPr>
          <w:rFonts w:asciiTheme="minorHAnsi" w:hAnsiTheme="minorHAnsi"/>
          <w:spacing w:val="-1"/>
        </w:rPr>
        <w:t>potranno</w:t>
      </w:r>
      <w:r w:rsidRPr="006B277F">
        <w:rPr>
          <w:rFonts w:asciiTheme="minorHAnsi" w:hAnsiTheme="minorHAnsi"/>
          <w:spacing w:val="12"/>
        </w:rPr>
        <w:t xml:space="preserve"> </w:t>
      </w:r>
      <w:r w:rsidRPr="006B277F">
        <w:rPr>
          <w:rFonts w:asciiTheme="minorHAnsi" w:hAnsiTheme="minorHAnsi"/>
          <w:spacing w:val="-1"/>
        </w:rPr>
        <w:t>contingentare</w:t>
      </w:r>
      <w:r w:rsidRPr="006B277F">
        <w:rPr>
          <w:rFonts w:asciiTheme="minorHAnsi" w:hAnsiTheme="minorHAnsi"/>
          <w:spacing w:val="13"/>
        </w:rPr>
        <w:t xml:space="preserve"> </w:t>
      </w:r>
      <w:r w:rsidRPr="006B277F">
        <w:rPr>
          <w:rFonts w:asciiTheme="minorHAnsi" w:hAnsiTheme="minorHAnsi"/>
          <w:spacing w:val="-1"/>
        </w:rPr>
        <w:t>l’ingresso</w:t>
      </w:r>
      <w:r w:rsidRPr="006B277F">
        <w:rPr>
          <w:rFonts w:asciiTheme="minorHAnsi" w:hAnsiTheme="minorHAnsi"/>
          <w:spacing w:val="13"/>
        </w:rPr>
        <w:t xml:space="preserve"> </w:t>
      </w:r>
      <w:r w:rsidRPr="006B277F">
        <w:rPr>
          <w:rFonts w:asciiTheme="minorHAnsi" w:hAnsiTheme="minorHAnsi"/>
          <w:spacing w:val="-1"/>
        </w:rPr>
        <w:t>all’area</w:t>
      </w:r>
      <w:r w:rsidRPr="006B277F">
        <w:rPr>
          <w:rFonts w:asciiTheme="minorHAnsi" w:hAnsiTheme="minorHAnsi"/>
          <w:spacing w:val="12"/>
        </w:rPr>
        <w:t xml:space="preserve"> </w:t>
      </w:r>
      <w:r w:rsidRPr="006B277F">
        <w:rPr>
          <w:rFonts w:asciiTheme="minorHAnsi" w:hAnsiTheme="minorHAnsi"/>
          <w:spacing w:val="-1"/>
        </w:rPr>
        <w:t>stessa</w:t>
      </w:r>
      <w:r w:rsidRPr="006B277F">
        <w:rPr>
          <w:rFonts w:asciiTheme="minorHAnsi" w:hAnsiTheme="minorHAnsi"/>
          <w:spacing w:val="13"/>
        </w:rPr>
        <w:t xml:space="preserve"> </w:t>
      </w:r>
      <w:r w:rsidRPr="006B277F">
        <w:rPr>
          <w:rFonts w:asciiTheme="minorHAnsi" w:hAnsiTheme="minorHAnsi"/>
        </w:rPr>
        <w:t>al</w:t>
      </w:r>
      <w:r w:rsidRPr="006B277F">
        <w:rPr>
          <w:rFonts w:asciiTheme="minorHAnsi" w:hAnsiTheme="minorHAnsi"/>
          <w:spacing w:val="11"/>
        </w:rPr>
        <w:t xml:space="preserve"> </w:t>
      </w:r>
      <w:r w:rsidRPr="006B277F">
        <w:rPr>
          <w:rFonts w:asciiTheme="minorHAnsi" w:hAnsiTheme="minorHAnsi"/>
        </w:rPr>
        <w:t>fine</w:t>
      </w:r>
      <w:r w:rsidRPr="006B277F">
        <w:rPr>
          <w:rFonts w:asciiTheme="minorHAnsi" w:hAnsiTheme="minorHAnsi"/>
          <w:spacing w:val="13"/>
        </w:rPr>
        <w:t xml:space="preserve"> </w:t>
      </w:r>
      <w:r w:rsidRPr="006B277F">
        <w:rPr>
          <w:rFonts w:asciiTheme="minorHAnsi" w:hAnsiTheme="minorHAnsi"/>
        </w:rPr>
        <w:t>del</w:t>
      </w:r>
      <w:r w:rsidRPr="006B277F">
        <w:rPr>
          <w:rFonts w:asciiTheme="minorHAnsi" w:hAnsiTheme="minorHAnsi"/>
          <w:spacing w:val="17"/>
        </w:rPr>
        <w:t xml:space="preserve"> </w:t>
      </w:r>
      <w:r w:rsidRPr="006B277F">
        <w:rPr>
          <w:rFonts w:asciiTheme="minorHAnsi" w:hAnsiTheme="minorHAnsi"/>
          <w:spacing w:val="-1"/>
        </w:rPr>
        <w:t>rispetto</w:t>
      </w:r>
      <w:r w:rsidRPr="006B277F">
        <w:rPr>
          <w:rFonts w:asciiTheme="minorHAnsi" w:hAnsiTheme="minorHAnsi"/>
          <w:spacing w:val="125"/>
        </w:rPr>
        <w:t xml:space="preserve"> </w:t>
      </w:r>
      <w:r w:rsidRPr="006B277F">
        <w:rPr>
          <w:rFonts w:asciiTheme="minorHAnsi" w:hAnsiTheme="minorHAnsi"/>
          <w:spacing w:val="-1"/>
        </w:rPr>
        <w:t>della</w:t>
      </w:r>
      <w:r w:rsidRPr="006B277F">
        <w:rPr>
          <w:rFonts w:asciiTheme="minorHAnsi" w:hAnsiTheme="minorHAnsi"/>
        </w:rPr>
        <w:t xml:space="preserve"> </w:t>
      </w:r>
      <w:r w:rsidRPr="006B277F">
        <w:rPr>
          <w:rFonts w:asciiTheme="minorHAnsi" w:hAnsiTheme="minorHAnsi"/>
          <w:spacing w:val="-1"/>
        </w:rPr>
        <w:t>distanza</w:t>
      </w:r>
      <w:r w:rsidRPr="006B277F">
        <w:rPr>
          <w:rFonts w:asciiTheme="minorHAnsi" w:hAnsiTheme="minorHAnsi"/>
        </w:rPr>
        <w:t xml:space="preserve"> </w:t>
      </w:r>
      <w:r w:rsidRPr="006B277F">
        <w:rPr>
          <w:rFonts w:asciiTheme="minorHAnsi" w:hAnsiTheme="minorHAnsi"/>
          <w:spacing w:val="-1"/>
        </w:rPr>
        <w:t>interpersonale</w:t>
      </w:r>
      <w:r w:rsidRPr="006B277F">
        <w:rPr>
          <w:rFonts w:asciiTheme="minorHAnsi" w:hAnsiTheme="minorHAnsi"/>
          <w:spacing w:val="-2"/>
        </w:rPr>
        <w:t xml:space="preserve"> </w:t>
      </w:r>
      <w:r w:rsidRPr="006B277F">
        <w:rPr>
          <w:rFonts w:asciiTheme="minorHAnsi" w:hAnsiTheme="minorHAnsi"/>
          <w:spacing w:val="-1"/>
        </w:rPr>
        <w:t>di</w:t>
      </w:r>
      <w:r w:rsidRPr="006B277F">
        <w:rPr>
          <w:rFonts w:asciiTheme="minorHAnsi" w:hAnsiTheme="minorHAnsi"/>
        </w:rPr>
        <w:t xml:space="preserve"> </w:t>
      </w:r>
      <w:r w:rsidRPr="006B277F">
        <w:rPr>
          <w:rFonts w:asciiTheme="minorHAnsi" w:hAnsiTheme="minorHAnsi"/>
          <w:spacing w:val="-1"/>
        </w:rPr>
        <w:t>un</w:t>
      </w:r>
      <w:r w:rsidRPr="006B277F">
        <w:rPr>
          <w:rFonts w:asciiTheme="minorHAnsi" w:hAnsiTheme="minorHAnsi"/>
        </w:rPr>
        <w:t xml:space="preserve"> </w:t>
      </w:r>
      <w:r w:rsidRPr="006B277F">
        <w:rPr>
          <w:rFonts w:asciiTheme="minorHAnsi" w:hAnsiTheme="minorHAnsi"/>
          <w:spacing w:val="-1"/>
        </w:rPr>
        <w:t>metro.</w:t>
      </w:r>
    </w:p>
    <w:p w14:paraId="7F32BB54" w14:textId="77777777" w:rsidR="00086B69" w:rsidRPr="005C014F" w:rsidRDefault="008275E0">
      <w:pPr>
        <w:pStyle w:val="NormaleWeb1"/>
        <w:spacing w:before="28" w:after="28"/>
        <w:ind w:left="360"/>
        <w:jc w:val="both"/>
        <w:rPr>
          <w:rFonts w:asciiTheme="minorHAnsi" w:hAnsiTheme="minorHAnsi"/>
          <w:spacing w:val="-1"/>
        </w:rPr>
      </w:pPr>
      <w:r w:rsidRPr="005C014F">
        <w:rPr>
          <w:rFonts w:asciiTheme="minorHAnsi" w:hAnsiTheme="minorHAnsi"/>
        </w:rPr>
        <w:t>Ove ne</w:t>
      </w:r>
      <w:r w:rsidRPr="005C014F">
        <w:rPr>
          <w:rFonts w:asciiTheme="minorHAnsi" w:hAnsiTheme="minorHAnsi"/>
          <w:spacing w:val="-1"/>
        </w:rPr>
        <w:t xml:space="preserve"> ricorra l’opportunità,</w:t>
      </w:r>
      <w:r w:rsidRPr="005C014F">
        <w:rPr>
          <w:rFonts w:asciiTheme="minorHAnsi" w:hAnsiTheme="minorHAnsi"/>
        </w:rPr>
        <w:t xml:space="preserve"> i</w:t>
      </w:r>
      <w:r w:rsidRPr="005C014F">
        <w:rPr>
          <w:rFonts w:asciiTheme="minorHAnsi" w:hAnsiTheme="minorHAnsi"/>
          <w:spacing w:val="-2"/>
        </w:rPr>
        <w:t xml:space="preserve"> </w:t>
      </w:r>
      <w:r w:rsidRPr="005C014F">
        <w:rPr>
          <w:rFonts w:asciiTheme="minorHAnsi" w:hAnsiTheme="minorHAnsi"/>
        </w:rPr>
        <w:t>Comuni</w:t>
      </w:r>
      <w:r w:rsidRPr="005C014F">
        <w:rPr>
          <w:rFonts w:asciiTheme="minorHAnsi" w:hAnsiTheme="minorHAnsi"/>
          <w:spacing w:val="-1"/>
        </w:rPr>
        <w:t xml:space="preserve"> potranno</w:t>
      </w:r>
      <w:r w:rsidRPr="005C014F">
        <w:rPr>
          <w:rFonts w:asciiTheme="minorHAnsi" w:hAnsiTheme="minorHAnsi"/>
        </w:rPr>
        <w:t xml:space="preserve"> </w:t>
      </w:r>
      <w:r w:rsidRPr="005C014F">
        <w:rPr>
          <w:rFonts w:asciiTheme="minorHAnsi" w:hAnsiTheme="minorHAnsi"/>
          <w:spacing w:val="-1"/>
        </w:rPr>
        <w:t xml:space="preserve">altresì valutare </w:t>
      </w:r>
      <w:r w:rsidRPr="005C014F">
        <w:rPr>
          <w:rFonts w:asciiTheme="minorHAnsi" w:hAnsiTheme="minorHAnsi"/>
        </w:rPr>
        <w:t xml:space="preserve">di </w:t>
      </w:r>
      <w:r w:rsidRPr="005C014F">
        <w:rPr>
          <w:rFonts w:asciiTheme="minorHAnsi" w:hAnsiTheme="minorHAnsi"/>
          <w:spacing w:val="-1"/>
        </w:rPr>
        <w:t xml:space="preserve">sospendere </w:t>
      </w:r>
      <w:r w:rsidRPr="005C014F">
        <w:rPr>
          <w:rFonts w:asciiTheme="minorHAnsi" w:hAnsiTheme="minorHAnsi"/>
        </w:rPr>
        <w:t xml:space="preserve">la </w:t>
      </w:r>
      <w:r w:rsidRPr="005C014F">
        <w:rPr>
          <w:rFonts w:asciiTheme="minorHAnsi" w:hAnsiTheme="minorHAnsi"/>
          <w:spacing w:val="-1"/>
        </w:rPr>
        <w:t>vendita</w:t>
      </w:r>
      <w:r w:rsidRPr="005C014F">
        <w:rPr>
          <w:rFonts w:asciiTheme="minorHAnsi" w:hAnsiTheme="minorHAnsi"/>
        </w:rPr>
        <w:t xml:space="preserve"> di </w:t>
      </w:r>
      <w:r w:rsidRPr="005C014F">
        <w:rPr>
          <w:rFonts w:asciiTheme="minorHAnsi" w:hAnsiTheme="minorHAnsi"/>
          <w:spacing w:val="-1"/>
        </w:rPr>
        <w:t>beni</w:t>
      </w:r>
      <w:r w:rsidRPr="005C014F">
        <w:rPr>
          <w:rFonts w:asciiTheme="minorHAnsi" w:hAnsiTheme="minorHAnsi"/>
        </w:rPr>
        <w:t xml:space="preserve"> </w:t>
      </w:r>
      <w:r w:rsidRPr="005C014F">
        <w:rPr>
          <w:rFonts w:asciiTheme="minorHAnsi" w:hAnsiTheme="minorHAnsi"/>
          <w:spacing w:val="-1"/>
        </w:rPr>
        <w:t>usati.</w:t>
      </w:r>
    </w:p>
    <w:p w14:paraId="5849827F" w14:textId="77777777" w:rsidR="00086B69" w:rsidRPr="005C014F" w:rsidRDefault="00086B69">
      <w:pPr>
        <w:spacing w:line="100" w:lineRule="atLeast"/>
        <w:jc w:val="both"/>
        <w:rPr>
          <w:rFonts w:asciiTheme="minorHAnsi" w:eastAsia="Calibri" w:hAnsiTheme="minorHAnsi" w:cs="Times New Roman"/>
        </w:rPr>
      </w:pPr>
    </w:p>
    <w:p w14:paraId="17201B14" w14:textId="77777777" w:rsidR="00086B69" w:rsidRPr="005C014F" w:rsidRDefault="008275E0">
      <w:pPr>
        <w:pStyle w:val="Titolo2"/>
        <w:numPr>
          <w:ilvl w:val="0"/>
          <w:numId w:val="0"/>
        </w:numPr>
        <w:spacing w:before="156" w:line="100" w:lineRule="atLeast"/>
        <w:ind w:left="132"/>
        <w:jc w:val="both"/>
        <w:rPr>
          <w:rFonts w:asciiTheme="minorHAnsi" w:hAnsiTheme="minorHAnsi" w:cs="Times New Roman"/>
          <w:color w:val="00000A"/>
          <w:spacing w:val="-1"/>
          <w:sz w:val="22"/>
          <w:szCs w:val="22"/>
        </w:rPr>
      </w:pPr>
      <w:r w:rsidRPr="005C014F">
        <w:rPr>
          <w:rFonts w:asciiTheme="minorHAnsi" w:hAnsiTheme="minorHAnsi" w:cs="Times New Roman"/>
          <w:color w:val="00000A"/>
          <w:spacing w:val="-1"/>
          <w:sz w:val="22"/>
          <w:szCs w:val="22"/>
        </w:rPr>
        <w:t>Misure</w:t>
      </w:r>
      <w:r w:rsidRPr="005C014F">
        <w:rPr>
          <w:rFonts w:asciiTheme="minorHAnsi" w:hAnsiTheme="minorHAnsi" w:cs="Times New Roman"/>
          <w:color w:val="00000A"/>
          <w:spacing w:val="-2"/>
          <w:sz w:val="22"/>
          <w:szCs w:val="22"/>
        </w:rPr>
        <w:t xml:space="preserve"> </w:t>
      </w:r>
      <w:r w:rsidRPr="005C014F">
        <w:rPr>
          <w:rFonts w:asciiTheme="minorHAnsi" w:hAnsiTheme="minorHAnsi" w:cs="Times New Roman"/>
          <w:color w:val="00000A"/>
          <w:sz w:val="22"/>
          <w:szCs w:val="22"/>
        </w:rPr>
        <w:t xml:space="preserve">a </w:t>
      </w:r>
      <w:r w:rsidRPr="005C014F">
        <w:rPr>
          <w:rFonts w:asciiTheme="minorHAnsi" w:hAnsiTheme="minorHAnsi" w:cs="Times New Roman"/>
          <w:color w:val="00000A"/>
          <w:spacing w:val="-1"/>
          <w:sz w:val="22"/>
          <w:szCs w:val="22"/>
        </w:rPr>
        <w:t>carico</w:t>
      </w:r>
      <w:r w:rsidRPr="005C014F">
        <w:rPr>
          <w:rFonts w:asciiTheme="minorHAnsi" w:hAnsiTheme="minorHAnsi" w:cs="Times New Roman"/>
          <w:color w:val="00000A"/>
          <w:sz w:val="22"/>
          <w:szCs w:val="22"/>
        </w:rPr>
        <w:t xml:space="preserve"> </w:t>
      </w:r>
      <w:r w:rsidRPr="005C014F">
        <w:rPr>
          <w:rFonts w:asciiTheme="minorHAnsi" w:hAnsiTheme="minorHAnsi" w:cs="Times New Roman"/>
          <w:color w:val="00000A"/>
          <w:spacing w:val="-1"/>
          <w:sz w:val="22"/>
          <w:szCs w:val="22"/>
        </w:rPr>
        <w:t>del</w:t>
      </w:r>
      <w:r w:rsidRPr="005C014F">
        <w:rPr>
          <w:rFonts w:asciiTheme="minorHAnsi" w:hAnsiTheme="minorHAnsi" w:cs="Times New Roman"/>
          <w:color w:val="00000A"/>
          <w:spacing w:val="-2"/>
          <w:sz w:val="22"/>
          <w:szCs w:val="22"/>
        </w:rPr>
        <w:t xml:space="preserve"> </w:t>
      </w:r>
      <w:r w:rsidRPr="005C014F">
        <w:rPr>
          <w:rFonts w:asciiTheme="minorHAnsi" w:hAnsiTheme="minorHAnsi" w:cs="Times New Roman"/>
          <w:color w:val="00000A"/>
          <w:spacing w:val="-1"/>
          <w:sz w:val="22"/>
          <w:szCs w:val="22"/>
        </w:rPr>
        <w:t>titolare</w:t>
      </w:r>
      <w:r w:rsidRPr="005C014F">
        <w:rPr>
          <w:rFonts w:asciiTheme="minorHAnsi" w:hAnsiTheme="minorHAnsi" w:cs="Times New Roman"/>
          <w:color w:val="00000A"/>
          <w:sz w:val="22"/>
          <w:szCs w:val="22"/>
        </w:rPr>
        <w:t xml:space="preserve"> di</w:t>
      </w:r>
      <w:r w:rsidRPr="005C014F">
        <w:rPr>
          <w:rFonts w:asciiTheme="minorHAnsi" w:hAnsiTheme="minorHAnsi" w:cs="Times New Roman"/>
          <w:color w:val="00000A"/>
          <w:spacing w:val="-1"/>
          <w:sz w:val="22"/>
          <w:szCs w:val="22"/>
        </w:rPr>
        <w:t xml:space="preserve"> posteggio</w:t>
      </w:r>
    </w:p>
    <w:p w14:paraId="45BB990B" w14:textId="77777777" w:rsidR="00086B69" w:rsidRPr="005C014F" w:rsidRDefault="00086B69">
      <w:pPr>
        <w:spacing w:before="5" w:line="100" w:lineRule="atLeast"/>
        <w:jc w:val="both"/>
        <w:rPr>
          <w:rFonts w:asciiTheme="minorHAnsi" w:eastAsia="Calibri" w:hAnsiTheme="minorHAnsi" w:cs="Times New Roman"/>
          <w:b/>
          <w:bCs/>
        </w:rPr>
      </w:pPr>
    </w:p>
    <w:p w14:paraId="48EB1F7A" w14:textId="77777777" w:rsidR="00086B69" w:rsidRPr="005C014F" w:rsidRDefault="008275E0">
      <w:pPr>
        <w:pStyle w:val="NormaleWeb1"/>
        <w:numPr>
          <w:ilvl w:val="0"/>
          <w:numId w:val="19"/>
        </w:numPr>
        <w:spacing w:before="28" w:after="28"/>
        <w:ind w:left="360" w:firstLine="0"/>
        <w:jc w:val="both"/>
        <w:rPr>
          <w:rFonts w:asciiTheme="minorHAnsi" w:hAnsiTheme="minorHAnsi"/>
        </w:rPr>
      </w:pPr>
      <w:r w:rsidRPr="005C014F">
        <w:rPr>
          <w:rFonts w:asciiTheme="minorHAnsi" w:hAnsiTheme="minorHAnsi"/>
        </w:rPr>
        <w:t>pulizia e disinfezione quotidiana delle attrezzature prima dell’avvio delle operazioni di mercato di vendita;</w:t>
      </w:r>
    </w:p>
    <w:p w14:paraId="7F23550C" w14:textId="77777777" w:rsidR="00086B69" w:rsidRPr="005C014F" w:rsidRDefault="008275E0">
      <w:pPr>
        <w:pStyle w:val="NormaleWeb1"/>
        <w:numPr>
          <w:ilvl w:val="0"/>
          <w:numId w:val="19"/>
        </w:numPr>
        <w:spacing w:before="28" w:after="28"/>
        <w:ind w:left="360" w:firstLine="0"/>
        <w:jc w:val="both"/>
        <w:rPr>
          <w:rFonts w:asciiTheme="minorHAnsi" w:hAnsiTheme="minorHAnsi"/>
        </w:rPr>
      </w:pPr>
      <w:r w:rsidRPr="005C014F">
        <w:rPr>
          <w:rFonts w:asciiTheme="minorHAnsi" w:hAnsiTheme="minorHAnsi"/>
        </w:rPr>
        <w:t>è obbligatorio l’uso delle mascherine, mentre l’uso dei guanti può essere sostituito da una igienizzazione frequente delle mani;</w:t>
      </w:r>
    </w:p>
    <w:p w14:paraId="0982A360" w14:textId="77777777" w:rsidR="00086B69" w:rsidRPr="005C014F" w:rsidRDefault="008275E0">
      <w:pPr>
        <w:pStyle w:val="NormaleWeb1"/>
        <w:numPr>
          <w:ilvl w:val="0"/>
          <w:numId w:val="19"/>
        </w:numPr>
        <w:spacing w:before="28" w:after="28"/>
        <w:ind w:left="360" w:firstLine="0"/>
        <w:jc w:val="both"/>
        <w:rPr>
          <w:rFonts w:asciiTheme="minorHAnsi" w:hAnsiTheme="minorHAnsi"/>
        </w:rPr>
      </w:pPr>
      <w:r w:rsidRPr="005C014F">
        <w:rPr>
          <w:rFonts w:asciiTheme="minorHAnsi" w:hAnsiTheme="minorHAnsi"/>
        </w:rPr>
        <w:t>messa a disposizione della clientela di</w:t>
      </w:r>
      <w:r w:rsidRPr="004E6730">
        <w:rPr>
          <w:rFonts w:asciiTheme="minorHAnsi" w:hAnsiTheme="minorHAnsi"/>
        </w:rPr>
        <w:t xml:space="preserve"> prodotti igienizzanti </w:t>
      </w:r>
      <w:r w:rsidRPr="005C014F">
        <w:rPr>
          <w:rFonts w:asciiTheme="minorHAnsi" w:hAnsiTheme="minorHAnsi"/>
        </w:rPr>
        <w:t>per l’igiene delle mani in ogni banco;</w:t>
      </w:r>
    </w:p>
    <w:p w14:paraId="73C250A5" w14:textId="77777777" w:rsidR="00086B69" w:rsidRPr="005C014F" w:rsidRDefault="008275E0">
      <w:pPr>
        <w:pStyle w:val="NormaleWeb1"/>
        <w:numPr>
          <w:ilvl w:val="0"/>
          <w:numId w:val="19"/>
        </w:numPr>
        <w:spacing w:before="28" w:after="28"/>
        <w:ind w:left="360" w:firstLine="0"/>
        <w:jc w:val="both"/>
        <w:rPr>
          <w:rFonts w:asciiTheme="minorHAnsi" w:hAnsiTheme="minorHAnsi"/>
        </w:rPr>
      </w:pPr>
      <w:r w:rsidRPr="005C014F">
        <w:rPr>
          <w:rFonts w:asciiTheme="minorHAnsi" w:hAnsiTheme="minorHAnsi"/>
        </w:rPr>
        <w:t>rispetto del distanziamento interpersonale di almeno un metro;</w:t>
      </w:r>
    </w:p>
    <w:p w14:paraId="009CC1AE" w14:textId="77777777" w:rsidR="00086B69" w:rsidRPr="005C014F" w:rsidRDefault="008275E0">
      <w:pPr>
        <w:pStyle w:val="NormaleWeb1"/>
        <w:numPr>
          <w:ilvl w:val="0"/>
          <w:numId w:val="19"/>
        </w:numPr>
        <w:spacing w:before="28" w:after="28"/>
        <w:ind w:left="360" w:firstLine="0"/>
        <w:jc w:val="both"/>
        <w:rPr>
          <w:rFonts w:asciiTheme="minorHAnsi" w:hAnsiTheme="minorHAnsi"/>
        </w:rPr>
      </w:pPr>
      <w:r w:rsidRPr="005C014F">
        <w:rPr>
          <w:rFonts w:asciiTheme="minorHAnsi" w:hAnsiTheme="minorHAnsi"/>
        </w:rPr>
        <w:t>rispetto del distanziamento interpersonale di almeno un metro dagli altri operatori anche nelle operazioni di carico e scarico;</w:t>
      </w:r>
    </w:p>
    <w:p w14:paraId="18BEEDE1" w14:textId="77777777" w:rsidR="00086B69" w:rsidRPr="005C014F" w:rsidRDefault="008275E0">
      <w:pPr>
        <w:pStyle w:val="NormaleWeb1"/>
        <w:numPr>
          <w:ilvl w:val="0"/>
          <w:numId w:val="19"/>
        </w:numPr>
        <w:spacing w:before="28" w:after="28"/>
        <w:ind w:left="360" w:firstLine="0"/>
        <w:jc w:val="both"/>
        <w:rPr>
          <w:rFonts w:asciiTheme="minorHAnsi" w:hAnsiTheme="minorHAnsi"/>
        </w:rPr>
      </w:pPr>
      <w:r w:rsidRPr="005C014F">
        <w:rPr>
          <w:rFonts w:asciiTheme="minorHAnsi" w:hAnsiTheme="minorHAnsi"/>
        </w:rPr>
        <w:t>titolari e lavoratori non possono iniziare il turno di lavoro se la temperatura corporea è superiore a 37,5°C;</w:t>
      </w:r>
    </w:p>
    <w:p w14:paraId="6FB89705" w14:textId="77777777" w:rsidR="00086B69" w:rsidRPr="005C014F" w:rsidRDefault="008275E0">
      <w:pPr>
        <w:pStyle w:val="NormaleWeb1"/>
        <w:numPr>
          <w:ilvl w:val="0"/>
          <w:numId w:val="19"/>
        </w:numPr>
        <w:spacing w:before="28" w:after="28"/>
        <w:ind w:left="360" w:firstLine="0"/>
        <w:jc w:val="both"/>
        <w:rPr>
          <w:rFonts w:asciiTheme="minorHAnsi" w:hAnsiTheme="minorHAnsi"/>
        </w:rPr>
      </w:pPr>
      <w:r w:rsidRPr="005C014F">
        <w:rPr>
          <w:rFonts w:asciiTheme="minorHAnsi" w:hAnsiTheme="minorHAnsi"/>
        </w:rPr>
        <w:t>gli operatori devono raccomandare ai clienti di non permanere presso il banco/chiosco più del tempo necessario alla scelta e all’acquisto dei prodotti e di richiedere il supporto del personale per la ricerca dei prodotti, evitando di toccare la merce;</w:t>
      </w:r>
    </w:p>
    <w:p w14:paraId="17868EB2" w14:textId="128629C8" w:rsidR="00086B69" w:rsidRPr="005C014F" w:rsidRDefault="007C4DE2">
      <w:pPr>
        <w:pStyle w:val="NormaleWeb1"/>
        <w:numPr>
          <w:ilvl w:val="0"/>
          <w:numId w:val="19"/>
        </w:numPr>
        <w:spacing w:before="28" w:after="28"/>
        <w:ind w:left="360" w:firstLine="0"/>
        <w:jc w:val="both"/>
        <w:rPr>
          <w:rFonts w:asciiTheme="minorHAnsi" w:hAnsiTheme="minorHAnsi"/>
        </w:rPr>
      </w:pPr>
      <w:r w:rsidRPr="005C014F">
        <w:rPr>
          <w:rFonts w:asciiTheme="minorHAnsi" w:hAnsiTheme="minorHAnsi"/>
        </w:rPr>
        <w:t>nel caso di acquisti</w:t>
      </w:r>
      <w:r w:rsidR="008275E0" w:rsidRPr="005C014F">
        <w:rPr>
          <w:rFonts w:asciiTheme="minorHAnsi" w:hAnsiTheme="minorHAnsi"/>
        </w:rPr>
        <w:t xml:space="preserve"> con scelta in autonomia e manipolazione del prodotto da parte del cliente, dovrà essere resa obbligatoria la disinfezione delle mani prima della manipolazione della merce. In alternativa, dovranno essere messi a disposizione della clientela guanti monouso da utilizzare obbligatoriamente;</w:t>
      </w:r>
    </w:p>
    <w:p w14:paraId="201D05E1" w14:textId="77777777" w:rsidR="00086B69" w:rsidRPr="00B47824" w:rsidRDefault="008275E0">
      <w:pPr>
        <w:pStyle w:val="NormaleWeb1"/>
        <w:numPr>
          <w:ilvl w:val="0"/>
          <w:numId w:val="19"/>
        </w:numPr>
        <w:spacing w:before="28" w:after="28"/>
        <w:ind w:left="360" w:firstLine="0"/>
        <w:jc w:val="both"/>
        <w:rPr>
          <w:rFonts w:asciiTheme="minorHAnsi" w:hAnsiTheme="minorHAnsi"/>
        </w:rPr>
      </w:pPr>
      <w:r w:rsidRPr="005C014F">
        <w:rPr>
          <w:rFonts w:asciiTheme="minorHAnsi" w:hAnsiTheme="minorHAnsi"/>
        </w:rPr>
        <w:lastRenderedPageBreak/>
        <w:t xml:space="preserve">in caso di vendita di beni usati: pulizia e disinfezione dei capi di abbigliamento e delle calzature prima </w:t>
      </w:r>
      <w:r w:rsidRPr="00B47824">
        <w:rPr>
          <w:rFonts w:asciiTheme="minorHAnsi" w:hAnsiTheme="minorHAnsi"/>
        </w:rPr>
        <w:t>che siano poste in vendita;</w:t>
      </w:r>
    </w:p>
    <w:p w14:paraId="14773998" w14:textId="77777777" w:rsidR="00086B69" w:rsidRPr="00B47824" w:rsidRDefault="008275E0">
      <w:pPr>
        <w:pStyle w:val="NormaleWeb1"/>
        <w:numPr>
          <w:ilvl w:val="0"/>
          <w:numId w:val="19"/>
        </w:numPr>
        <w:spacing w:before="28" w:after="28"/>
        <w:ind w:left="360" w:firstLine="0"/>
        <w:jc w:val="both"/>
        <w:rPr>
          <w:rFonts w:asciiTheme="minorHAnsi" w:hAnsiTheme="minorHAnsi"/>
        </w:rPr>
      </w:pPr>
      <w:r w:rsidRPr="00B47824">
        <w:rPr>
          <w:rFonts w:asciiTheme="minorHAnsi" w:hAnsiTheme="minorHAnsi"/>
        </w:rPr>
        <w:t>se l’attività commerciale è svolta con chiosco, gli operatori devono delimitare lo spazio frontale di vendita per garantire il distanziamento interpersonale;</w:t>
      </w:r>
    </w:p>
    <w:p w14:paraId="3CE9402E" w14:textId="77777777" w:rsidR="00086B69" w:rsidRPr="00B47824" w:rsidRDefault="008275E0">
      <w:pPr>
        <w:pStyle w:val="NormaleWeb1"/>
        <w:numPr>
          <w:ilvl w:val="0"/>
          <w:numId w:val="19"/>
        </w:numPr>
        <w:spacing w:before="28" w:after="28"/>
        <w:ind w:left="360" w:firstLine="0"/>
        <w:jc w:val="both"/>
        <w:rPr>
          <w:rFonts w:asciiTheme="minorHAnsi" w:hAnsiTheme="minorHAnsi"/>
        </w:rPr>
      </w:pPr>
      <w:r w:rsidRPr="00B47824">
        <w:rPr>
          <w:rFonts w:asciiTheme="minorHAnsi" w:hAnsiTheme="minorHAnsi"/>
        </w:rPr>
        <w:t>deve essere data informazione sulle misure di sicurezza dei lavoratori come da normativa vigente; deve, altresì, essere fornita informazione sulle norme di comportamento dei clienti.</w:t>
      </w:r>
    </w:p>
    <w:p w14:paraId="5B4FF4E2" w14:textId="77777777" w:rsidR="00086B69" w:rsidRPr="00B47824" w:rsidRDefault="00086B69">
      <w:pPr>
        <w:jc w:val="both"/>
        <w:rPr>
          <w:rFonts w:asciiTheme="minorHAnsi" w:hAnsiTheme="minorHAnsi" w:cs="Times New Roman"/>
        </w:rPr>
      </w:pPr>
    </w:p>
    <w:p w14:paraId="314926B0" w14:textId="77ED4B02" w:rsidR="00086B69" w:rsidRPr="005C014F" w:rsidRDefault="00086B69">
      <w:pPr>
        <w:rPr>
          <w:rFonts w:asciiTheme="minorHAnsi" w:hAnsiTheme="minorHAnsi"/>
        </w:rPr>
        <w:sectPr w:rsidR="00086B69" w:rsidRPr="005C014F">
          <w:footerReference w:type="default" r:id="rId8"/>
          <w:pgSz w:w="11906" w:h="16838"/>
          <w:pgMar w:top="1100" w:right="1000" w:bottom="780" w:left="1000" w:header="720" w:footer="589" w:gutter="0"/>
          <w:cols w:space="720"/>
          <w:docGrid w:linePitch="240" w:charSpace="36864"/>
        </w:sectPr>
      </w:pPr>
    </w:p>
    <w:p w14:paraId="1CF4A81D" w14:textId="77777777" w:rsidR="00086B69" w:rsidRPr="005C014F" w:rsidRDefault="008275E0">
      <w:pPr>
        <w:pageBreakBefore/>
        <w:spacing w:after="160"/>
        <w:jc w:val="both"/>
        <w:rPr>
          <w:rFonts w:asciiTheme="minorHAnsi" w:hAnsiTheme="minorHAnsi" w:cs="Times New Roman"/>
          <w:b/>
        </w:rPr>
      </w:pPr>
      <w:r w:rsidRPr="005C014F">
        <w:rPr>
          <w:rFonts w:asciiTheme="minorHAnsi" w:hAnsiTheme="minorHAnsi" w:cs="Times New Roman"/>
          <w:b/>
        </w:rPr>
        <w:lastRenderedPageBreak/>
        <w:t>ESERCIZI COMMERCIALI DI ABBIGLIAMENTO E CALZATURE</w:t>
      </w:r>
    </w:p>
    <w:p w14:paraId="70E230A1" w14:textId="77777777" w:rsidR="00086B69" w:rsidRPr="005C014F" w:rsidRDefault="00086B69">
      <w:pPr>
        <w:spacing w:after="160"/>
        <w:jc w:val="both"/>
        <w:rPr>
          <w:rFonts w:asciiTheme="minorHAnsi" w:hAnsiTheme="minorHAnsi" w:cs="Times New Roman"/>
          <w:b/>
        </w:rPr>
      </w:pPr>
    </w:p>
    <w:p w14:paraId="3070975C" w14:textId="77777777" w:rsidR="00086B69" w:rsidRPr="005C014F" w:rsidRDefault="008275E0">
      <w:pPr>
        <w:pStyle w:val="NormaleWeb1"/>
        <w:numPr>
          <w:ilvl w:val="0"/>
          <w:numId w:val="16"/>
        </w:numPr>
        <w:spacing w:before="28" w:after="28"/>
        <w:ind w:left="360" w:firstLine="0"/>
        <w:jc w:val="both"/>
        <w:rPr>
          <w:rFonts w:asciiTheme="minorHAnsi" w:hAnsiTheme="minorHAnsi"/>
        </w:rPr>
      </w:pPr>
      <w:r w:rsidRPr="005C014F">
        <w:rPr>
          <w:rFonts w:asciiTheme="minorHAnsi" w:hAnsiTheme="minorHAnsi"/>
        </w:rPr>
        <w:t xml:space="preserve">È consentita l’apertura al pubblico di tutti gli esercizi di vendita di abbigliamento e calzature, con esclusione degli esercizi e delle attività localizzati in aree o spazi aperti al pubblico in cui è vietato o interdetto l’accesso ai sensi delle disposizioni in vigore, nel rispetto della normativa vigente in tema di sicurezza sanitaria, con particolare riferimento alle misure di sanificazione e igienizzazione dei locali, dispositivi di protezione individuale per i lavoratori e distanziamento interpersonale. </w:t>
      </w:r>
    </w:p>
    <w:p w14:paraId="6A6B7C76" w14:textId="77777777" w:rsidR="00086B69" w:rsidRPr="005C014F" w:rsidRDefault="008275E0">
      <w:pPr>
        <w:pStyle w:val="NormaleWeb1"/>
        <w:numPr>
          <w:ilvl w:val="0"/>
          <w:numId w:val="16"/>
        </w:numPr>
        <w:spacing w:before="28" w:after="28"/>
        <w:ind w:left="360" w:firstLine="0"/>
        <w:jc w:val="both"/>
        <w:rPr>
          <w:rFonts w:asciiTheme="minorHAnsi" w:hAnsiTheme="minorHAnsi"/>
        </w:rPr>
      </w:pPr>
      <w:r w:rsidRPr="005C014F">
        <w:rPr>
          <w:rFonts w:asciiTheme="minorHAnsi" w:hAnsiTheme="minorHAnsi"/>
        </w:rPr>
        <w:t xml:space="preserve">Gestore e addetti devono indossare la mascherina per tutto il tempo di permanenza nei locali e mantenere, ove possibile, un distanziamento interpersonale di almeno un metro. </w:t>
      </w:r>
    </w:p>
    <w:p w14:paraId="3892A51E" w14:textId="77777777" w:rsidR="00086B69" w:rsidRPr="005C014F" w:rsidRDefault="008275E0">
      <w:pPr>
        <w:pStyle w:val="NormaleWeb1"/>
        <w:numPr>
          <w:ilvl w:val="0"/>
          <w:numId w:val="16"/>
        </w:numPr>
        <w:spacing w:before="28" w:after="28"/>
        <w:ind w:left="360" w:firstLine="0"/>
        <w:jc w:val="both"/>
        <w:rPr>
          <w:rFonts w:asciiTheme="minorHAnsi" w:hAnsiTheme="minorHAnsi"/>
        </w:rPr>
      </w:pPr>
      <w:r w:rsidRPr="005C014F">
        <w:rPr>
          <w:rFonts w:asciiTheme="minorHAnsi" w:hAnsiTheme="minorHAnsi"/>
        </w:rPr>
        <w:t>I lavoratori devono adottare tutte le precauzioni igieniche, in particolare per le mani, per le quali è raccomandato un lavaggio frequente con acqua e sapone o altri prodotti igienizzanti.</w:t>
      </w:r>
    </w:p>
    <w:p w14:paraId="6CD5391A" w14:textId="10455909" w:rsidR="00086B69" w:rsidRPr="005C014F" w:rsidRDefault="008275E0">
      <w:pPr>
        <w:pStyle w:val="NormaleWeb1"/>
        <w:numPr>
          <w:ilvl w:val="0"/>
          <w:numId w:val="16"/>
        </w:numPr>
        <w:spacing w:before="28" w:after="28"/>
        <w:ind w:left="360" w:firstLine="0"/>
        <w:jc w:val="both"/>
        <w:rPr>
          <w:rFonts w:asciiTheme="minorHAnsi" w:hAnsiTheme="minorHAnsi"/>
        </w:rPr>
      </w:pPr>
      <w:r w:rsidRPr="005C014F">
        <w:rPr>
          <w:rFonts w:asciiTheme="minorHAnsi" w:hAnsiTheme="minorHAnsi"/>
        </w:rPr>
        <w:t xml:space="preserve">Dovrà essere data ampia disponibilità e accessibilità a sistemi e prodotti per l’igienizzazione delle mani (preferibilmente dispenser a induzione automatica). Detti sistemi devono essere disponibili sia per il personale, sia per i clienti, in particolare all’ingresso del negozio, presso i camerini, in prossimità della cassa. </w:t>
      </w:r>
    </w:p>
    <w:p w14:paraId="79FAE0AF" w14:textId="359CE8B0" w:rsidR="009636B3" w:rsidRPr="00B618E5" w:rsidRDefault="009636B3" w:rsidP="009636B3">
      <w:pPr>
        <w:pStyle w:val="NormaleWeb10"/>
        <w:numPr>
          <w:ilvl w:val="0"/>
          <w:numId w:val="16"/>
        </w:numPr>
        <w:spacing w:before="28" w:after="28"/>
        <w:ind w:left="360" w:firstLine="0"/>
        <w:jc w:val="both"/>
        <w:rPr>
          <w:rFonts w:asciiTheme="minorHAnsi" w:hAnsiTheme="minorHAnsi"/>
        </w:rPr>
      </w:pPr>
      <w:r w:rsidRPr="00B618E5">
        <w:rPr>
          <w:rFonts w:asciiTheme="minorHAnsi" w:hAnsiTheme="minorHAnsi"/>
        </w:rPr>
        <w:t>La postazione dedicata alla cassa può essere dotata di barriere fisiche (es. schermi); in alternativa, il personale deve indossare la mascherina e avere a disposizione gel igienizzante per le mani. In ogni caso, favorire modalità di pagamento elettroniche.</w:t>
      </w:r>
    </w:p>
    <w:p w14:paraId="4AFC860B" w14:textId="3413E311" w:rsidR="00086B69" w:rsidRPr="00B47824" w:rsidRDefault="008275E0">
      <w:pPr>
        <w:pStyle w:val="NormaleWeb1"/>
        <w:numPr>
          <w:ilvl w:val="0"/>
          <w:numId w:val="16"/>
        </w:numPr>
        <w:spacing w:before="28" w:after="28"/>
        <w:ind w:left="360" w:firstLine="0"/>
        <w:jc w:val="both"/>
        <w:rPr>
          <w:rFonts w:asciiTheme="minorHAnsi" w:hAnsiTheme="minorHAnsi"/>
        </w:rPr>
      </w:pPr>
      <w:r w:rsidRPr="00B618E5">
        <w:rPr>
          <w:rFonts w:asciiTheme="minorHAnsi" w:hAnsiTheme="minorHAnsi"/>
        </w:rPr>
        <w:t xml:space="preserve">Gestori e lavoratori non possono iniziare il </w:t>
      </w:r>
      <w:r w:rsidRPr="00B47824">
        <w:rPr>
          <w:rFonts w:asciiTheme="minorHAnsi" w:hAnsiTheme="minorHAnsi"/>
        </w:rPr>
        <w:t xml:space="preserve">turno di lavoro se la temperatura corporea è superiore a 37,5°C. </w:t>
      </w:r>
    </w:p>
    <w:p w14:paraId="54AF278A" w14:textId="77777777" w:rsidR="00086B69" w:rsidRPr="005C014F" w:rsidRDefault="008275E0">
      <w:pPr>
        <w:pStyle w:val="NormaleWeb1"/>
        <w:numPr>
          <w:ilvl w:val="0"/>
          <w:numId w:val="16"/>
        </w:numPr>
        <w:spacing w:before="28" w:after="28"/>
        <w:ind w:left="360" w:firstLine="0"/>
        <w:jc w:val="both"/>
        <w:rPr>
          <w:rFonts w:asciiTheme="minorHAnsi" w:hAnsiTheme="minorHAnsi"/>
        </w:rPr>
      </w:pPr>
      <w:r w:rsidRPr="005C014F">
        <w:rPr>
          <w:rFonts w:asciiTheme="minorHAnsi" w:hAnsiTheme="minorHAnsi"/>
        </w:rPr>
        <w:t>Il gestore assicura l’igienizzazione almeno due volte al giorno e la sanificazione quotidiana dei locali, degli ambienti, delle postazioni e strumenti di lavoro, tastiere, mouse, touch screen, dei camerini e degli oggetti che vengono a contatto con i clienti, ove possibile con prodotti usa e getta.</w:t>
      </w:r>
    </w:p>
    <w:p w14:paraId="5E8CC747" w14:textId="77777777" w:rsidR="00086B69" w:rsidRPr="00B618E5" w:rsidRDefault="008275E0">
      <w:pPr>
        <w:pStyle w:val="NormaleWeb1"/>
        <w:numPr>
          <w:ilvl w:val="0"/>
          <w:numId w:val="16"/>
        </w:numPr>
        <w:spacing w:before="28" w:after="28"/>
        <w:ind w:left="360" w:firstLine="0"/>
        <w:jc w:val="both"/>
        <w:rPr>
          <w:rFonts w:asciiTheme="minorHAnsi" w:hAnsiTheme="minorHAnsi"/>
          <w:spacing w:val="-1"/>
        </w:rPr>
      </w:pPr>
      <w:r w:rsidRPr="00B618E5">
        <w:rPr>
          <w:rFonts w:asciiTheme="minorHAnsi" w:hAnsiTheme="minorHAnsi"/>
          <w:spacing w:val="-1"/>
        </w:rPr>
        <w:t>Favorire</w:t>
      </w:r>
      <w:r w:rsidRPr="00B618E5">
        <w:rPr>
          <w:rFonts w:asciiTheme="minorHAnsi" w:hAnsiTheme="minorHAnsi"/>
          <w:spacing w:val="23"/>
        </w:rPr>
        <w:t xml:space="preserve"> </w:t>
      </w:r>
      <w:r w:rsidRPr="00B618E5">
        <w:rPr>
          <w:rFonts w:asciiTheme="minorHAnsi" w:hAnsiTheme="minorHAnsi"/>
        </w:rPr>
        <w:t>il</w:t>
      </w:r>
      <w:r w:rsidRPr="00B618E5">
        <w:rPr>
          <w:rFonts w:asciiTheme="minorHAnsi" w:hAnsiTheme="minorHAnsi"/>
          <w:spacing w:val="22"/>
        </w:rPr>
        <w:t xml:space="preserve"> </w:t>
      </w:r>
      <w:r w:rsidRPr="00B618E5">
        <w:rPr>
          <w:rFonts w:asciiTheme="minorHAnsi" w:hAnsiTheme="minorHAnsi"/>
          <w:spacing w:val="-1"/>
        </w:rPr>
        <w:t>ricambio</w:t>
      </w:r>
      <w:r w:rsidRPr="00B618E5">
        <w:rPr>
          <w:rFonts w:asciiTheme="minorHAnsi" w:hAnsiTheme="minorHAnsi"/>
          <w:spacing w:val="23"/>
        </w:rPr>
        <w:t xml:space="preserve"> </w:t>
      </w:r>
      <w:r w:rsidRPr="00B618E5">
        <w:rPr>
          <w:rFonts w:asciiTheme="minorHAnsi" w:hAnsiTheme="minorHAnsi"/>
          <w:spacing w:val="-1"/>
        </w:rPr>
        <w:t>d’aria</w:t>
      </w:r>
      <w:r w:rsidRPr="00B618E5">
        <w:rPr>
          <w:rFonts w:asciiTheme="minorHAnsi" w:hAnsiTheme="minorHAnsi"/>
          <w:spacing w:val="22"/>
        </w:rPr>
        <w:t xml:space="preserve"> </w:t>
      </w:r>
      <w:r w:rsidRPr="00B618E5">
        <w:rPr>
          <w:rFonts w:asciiTheme="minorHAnsi" w:hAnsiTheme="minorHAnsi"/>
          <w:spacing w:val="-1"/>
        </w:rPr>
        <w:t>negli</w:t>
      </w:r>
      <w:r w:rsidRPr="00B618E5">
        <w:rPr>
          <w:rFonts w:asciiTheme="minorHAnsi" w:hAnsiTheme="minorHAnsi"/>
          <w:spacing w:val="23"/>
        </w:rPr>
        <w:t xml:space="preserve"> </w:t>
      </w:r>
      <w:r w:rsidRPr="00B618E5">
        <w:rPr>
          <w:rFonts w:asciiTheme="minorHAnsi" w:hAnsiTheme="minorHAnsi"/>
          <w:spacing w:val="-1"/>
        </w:rPr>
        <w:t>ambienti</w:t>
      </w:r>
      <w:r w:rsidRPr="00B618E5">
        <w:rPr>
          <w:rFonts w:asciiTheme="minorHAnsi" w:hAnsiTheme="minorHAnsi"/>
          <w:spacing w:val="24"/>
        </w:rPr>
        <w:t xml:space="preserve"> </w:t>
      </w:r>
      <w:r w:rsidRPr="00B618E5">
        <w:rPr>
          <w:rFonts w:asciiTheme="minorHAnsi" w:hAnsiTheme="minorHAnsi"/>
          <w:spacing w:val="-1"/>
        </w:rPr>
        <w:t>interni.</w:t>
      </w:r>
      <w:r w:rsidRPr="00B618E5">
        <w:rPr>
          <w:rFonts w:asciiTheme="minorHAnsi" w:hAnsiTheme="minorHAnsi"/>
          <w:spacing w:val="23"/>
        </w:rPr>
        <w:t xml:space="preserve"> </w:t>
      </w:r>
      <w:r w:rsidRPr="00B618E5">
        <w:rPr>
          <w:rFonts w:asciiTheme="minorHAnsi" w:hAnsiTheme="minorHAnsi"/>
        </w:rPr>
        <w:t>In</w:t>
      </w:r>
      <w:r w:rsidRPr="00B618E5">
        <w:rPr>
          <w:rFonts w:asciiTheme="minorHAnsi" w:hAnsiTheme="minorHAnsi"/>
          <w:spacing w:val="22"/>
        </w:rPr>
        <w:t xml:space="preserve"> </w:t>
      </w:r>
      <w:r w:rsidRPr="00B618E5">
        <w:rPr>
          <w:rFonts w:asciiTheme="minorHAnsi" w:hAnsiTheme="minorHAnsi"/>
          <w:spacing w:val="-1"/>
        </w:rPr>
        <w:t>ragione</w:t>
      </w:r>
      <w:r w:rsidRPr="00B618E5">
        <w:rPr>
          <w:rFonts w:asciiTheme="minorHAnsi" w:hAnsiTheme="minorHAnsi"/>
          <w:spacing w:val="24"/>
        </w:rPr>
        <w:t xml:space="preserve"> </w:t>
      </w:r>
      <w:r w:rsidRPr="00B618E5">
        <w:rPr>
          <w:rFonts w:asciiTheme="minorHAnsi" w:hAnsiTheme="minorHAnsi"/>
          <w:spacing w:val="-1"/>
        </w:rPr>
        <w:t>dell’affollamento</w:t>
      </w:r>
      <w:r w:rsidRPr="00B618E5">
        <w:rPr>
          <w:rFonts w:asciiTheme="minorHAnsi" w:hAnsiTheme="minorHAnsi"/>
          <w:spacing w:val="24"/>
        </w:rPr>
        <w:t xml:space="preserve"> </w:t>
      </w:r>
      <w:r w:rsidRPr="00B618E5">
        <w:rPr>
          <w:rFonts w:asciiTheme="minorHAnsi" w:hAnsiTheme="minorHAnsi"/>
        </w:rPr>
        <w:t>e</w:t>
      </w:r>
      <w:r w:rsidRPr="00B618E5">
        <w:rPr>
          <w:rFonts w:asciiTheme="minorHAnsi" w:hAnsiTheme="minorHAnsi"/>
          <w:spacing w:val="23"/>
        </w:rPr>
        <w:t xml:space="preserve"> </w:t>
      </w:r>
      <w:r w:rsidRPr="00B618E5">
        <w:rPr>
          <w:rFonts w:asciiTheme="minorHAnsi" w:hAnsiTheme="minorHAnsi"/>
        </w:rPr>
        <w:t>del</w:t>
      </w:r>
      <w:r w:rsidRPr="00B618E5">
        <w:rPr>
          <w:rFonts w:asciiTheme="minorHAnsi" w:hAnsiTheme="minorHAnsi"/>
          <w:spacing w:val="22"/>
        </w:rPr>
        <w:t xml:space="preserve"> </w:t>
      </w:r>
      <w:r w:rsidRPr="00B618E5">
        <w:rPr>
          <w:rFonts w:asciiTheme="minorHAnsi" w:hAnsiTheme="minorHAnsi"/>
          <w:spacing w:val="-1"/>
        </w:rPr>
        <w:t>tempo</w:t>
      </w:r>
      <w:r w:rsidRPr="00B618E5">
        <w:rPr>
          <w:rFonts w:asciiTheme="minorHAnsi" w:hAnsiTheme="minorHAnsi"/>
          <w:spacing w:val="24"/>
        </w:rPr>
        <w:t xml:space="preserve"> </w:t>
      </w:r>
      <w:r w:rsidRPr="00B618E5">
        <w:rPr>
          <w:rFonts w:asciiTheme="minorHAnsi" w:hAnsiTheme="minorHAnsi"/>
        </w:rPr>
        <w:t>di</w:t>
      </w:r>
      <w:r w:rsidRPr="00B618E5">
        <w:rPr>
          <w:rFonts w:asciiTheme="minorHAnsi" w:hAnsiTheme="minorHAnsi"/>
          <w:spacing w:val="22"/>
        </w:rPr>
        <w:t xml:space="preserve"> </w:t>
      </w:r>
      <w:r w:rsidRPr="00B618E5">
        <w:rPr>
          <w:rFonts w:asciiTheme="minorHAnsi" w:hAnsiTheme="minorHAnsi"/>
          <w:spacing w:val="-1"/>
        </w:rPr>
        <w:t>permanenza</w:t>
      </w:r>
      <w:r w:rsidRPr="00B618E5">
        <w:rPr>
          <w:rFonts w:asciiTheme="minorHAnsi" w:hAnsiTheme="minorHAnsi"/>
          <w:spacing w:val="22"/>
        </w:rPr>
        <w:t xml:space="preserve"> </w:t>
      </w:r>
      <w:r w:rsidRPr="00B618E5">
        <w:rPr>
          <w:rFonts w:asciiTheme="minorHAnsi" w:hAnsiTheme="minorHAnsi"/>
        </w:rPr>
        <w:t>degli</w:t>
      </w:r>
      <w:r w:rsidRPr="00B618E5">
        <w:rPr>
          <w:rFonts w:asciiTheme="minorHAnsi" w:hAnsiTheme="minorHAnsi"/>
          <w:spacing w:val="123"/>
        </w:rPr>
        <w:t xml:space="preserve"> </w:t>
      </w:r>
      <w:r w:rsidRPr="00B618E5">
        <w:rPr>
          <w:rFonts w:asciiTheme="minorHAnsi" w:hAnsiTheme="minorHAnsi"/>
          <w:spacing w:val="-1"/>
        </w:rPr>
        <w:t>occupanti,</w:t>
      </w:r>
      <w:r w:rsidRPr="00B618E5">
        <w:rPr>
          <w:rFonts w:asciiTheme="minorHAnsi" w:hAnsiTheme="minorHAnsi"/>
          <w:spacing w:val="16"/>
        </w:rPr>
        <w:t xml:space="preserve"> </w:t>
      </w:r>
      <w:r w:rsidRPr="00B618E5">
        <w:rPr>
          <w:rFonts w:asciiTheme="minorHAnsi" w:hAnsiTheme="minorHAnsi"/>
          <w:spacing w:val="-1"/>
        </w:rPr>
        <w:t>dovrà</w:t>
      </w:r>
      <w:r w:rsidRPr="00B618E5">
        <w:rPr>
          <w:rFonts w:asciiTheme="minorHAnsi" w:hAnsiTheme="minorHAnsi"/>
          <w:spacing w:val="16"/>
        </w:rPr>
        <w:t xml:space="preserve"> </w:t>
      </w:r>
      <w:r w:rsidRPr="00B618E5">
        <w:rPr>
          <w:rFonts w:asciiTheme="minorHAnsi" w:hAnsiTheme="minorHAnsi"/>
          <w:spacing w:val="-1"/>
        </w:rPr>
        <w:t>essere</w:t>
      </w:r>
      <w:r w:rsidRPr="00B618E5">
        <w:rPr>
          <w:rFonts w:asciiTheme="minorHAnsi" w:hAnsiTheme="minorHAnsi"/>
          <w:spacing w:val="16"/>
        </w:rPr>
        <w:t xml:space="preserve"> </w:t>
      </w:r>
      <w:r w:rsidRPr="00B618E5">
        <w:rPr>
          <w:rFonts w:asciiTheme="minorHAnsi" w:hAnsiTheme="minorHAnsi"/>
          <w:spacing w:val="-1"/>
        </w:rPr>
        <w:t>verificata</w:t>
      </w:r>
      <w:r w:rsidRPr="00B618E5">
        <w:rPr>
          <w:rFonts w:asciiTheme="minorHAnsi" w:hAnsiTheme="minorHAnsi"/>
          <w:spacing w:val="17"/>
        </w:rPr>
        <w:t xml:space="preserve"> </w:t>
      </w:r>
      <w:r w:rsidRPr="00B618E5">
        <w:rPr>
          <w:rFonts w:asciiTheme="minorHAnsi" w:hAnsiTheme="minorHAnsi"/>
          <w:spacing w:val="-1"/>
        </w:rPr>
        <w:t>l’efficacia</w:t>
      </w:r>
      <w:r w:rsidRPr="00B618E5">
        <w:rPr>
          <w:rFonts w:asciiTheme="minorHAnsi" w:hAnsiTheme="minorHAnsi"/>
          <w:spacing w:val="15"/>
        </w:rPr>
        <w:t xml:space="preserve"> </w:t>
      </w:r>
      <w:r w:rsidRPr="00B618E5">
        <w:rPr>
          <w:rFonts w:asciiTheme="minorHAnsi" w:hAnsiTheme="minorHAnsi"/>
        </w:rPr>
        <w:t>degli</w:t>
      </w:r>
      <w:r w:rsidRPr="00B618E5">
        <w:rPr>
          <w:rFonts w:asciiTheme="minorHAnsi" w:hAnsiTheme="minorHAnsi"/>
          <w:spacing w:val="15"/>
        </w:rPr>
        <w:t xml:space="preserve"> </w:t>
      </w:r>
      <w:r w:rsidRPr="00B618E5">
        <w:rPr>
          <w:rFonts w:asciiTheme="minorHAnsi" w:hAnsiTheme="minorHAnsi"/>
          <w:spacing w:val="-1"/>
        </w:rPr>
        <w:t>impianti</w:t>
      </w:r>
      <w:r w:rsidRPr="00B618E5">
        <w:rPr>
          <w:rFonts w:asciiTheme="minorHAnsi" w:hAnsiTheme="minorHAnsi"/>
          <w:spacing w:val="16"/>
        </w:rPr>
        <w:t xml:space="preserve"> </w:t>
      </w:r>
      <w:r w:rsidRPr="00B618E5">
        <w:rPr>
          <w:rFonts w:asciiTheme="minorHAnsi" w:hAnsiTheme="minorHAnsi"/>
        </w:rPr>
        <w:t>al</w:t>
      </w:r>
      <w:r w:rsidRPr="00B618E5">
        <w:rPr>
          <w:rFonts w:asciiTheme="minorHAnsi" w:hAnsiTheme="minorHAnsi"/>
          <w:spacing w:val="16"/>
        </w:rPr>
        <w:t xml:space="preserve"> </w:t>
      </w:r>
      <w:r w:rsidRPr="00B618E5">
        <w:rPr>
          <w:rFonts w:asciiTheme="minorHAnsi" w:hAnsiTheme="minorHAnsi"/>
        </w:rPr>
        <w:t>fine</w:t>
      </w:r>
      <w:r w:rsidRPr="00B618E5">
        <w:rPr>
          <w:rFonts w:asciiTheme="minorHAnsi" w:hAnsiTheme="minorHAnsi"/>
          <w:spacing w:val="16"/>
        </w:rPr>
        <w:t xml:space="preserve"> </w:t>
      </w:r>
      <w:r w:rsidRPr="00B618E5">
        <w:rPr>
          <w:rFonts w:asciiTheme="minorHAnsi" w:hAnsiTheme="minorHAnsi"/>
        </w:rPr>
        <w:t>di</w:t>
      </w:r>
      <w:r w:rsidRPr="00B618E5">
        <w:rPr>
          <w:rFonts w:asciiTheme="minorHAnsi" w:hAnsiTheme="minorHAnsi"/>
          <w:spacing w:val="15"/>
        </w:rPr>
        <w:t xml:space="preserve"> </w:t>
      </w:r>
      <w:r w:rsidRPr="00B618E5">
        <w:rPr>
          <w:rFonts w:asciiTheme="minorHAnsi" w:hAnsiTheme="minorHAnsi"/>
          <w:spacing w:val="-1"/>
        </w:rPr>
        <w:t>garantire</w:t>
      </w:r>
      <w:r w:rsidRPr="00B618E5">
        <w:rPr>
          <w:rFonts w:asciiTheme="minorHAnsi" w:hAnsiTheme="minorHAnsi"/>
          <w:spacing w:val="16"/>
        </w:rPr>
        <w:t xml:space="preserve"> </w:t>
      </w:r>
      <w:r w:rsidRPr="00B618E5">
        <w:rPr>
          <w:rFonts w:asciiTheme="minorHAnsi" w:hAnsiTheme="minorHAnsi"/>
          <w:spacing w:val="-1"/>
        </w:rPr>
        <w:t>l’adeguatezza</w:t>
      </w:r>
      <w:r w:rsidRPr="00B618E5">
        <w:rPr>
          <w:rFonts w:asciiTheme="minorHAnsi" w:hAnsiTheme="minorHAnsi"/>
          <w:spacing w:val="16"/>
        </w:rPr>
        <w:t xml:space="preserve"> </w:t>
      </w:r>
      <w:r w:rsidRPr="00B618E5">
        <w:rPr>
          <w:rFonts w:asciiTheme="minorHAnsi" w:hAnsiTheme="minorHAnsi"/>
          <w:spacing w:val="-1"/>
        </w:rPr>
        <w:t>delle</w:t>
      </w:r>
      <w:r w:rsidRPr="00B618E5">
        <w:rPr>
          <w:rFonts w:asciiTheme="minorHAnsi" w:hAnsiTheme="minorHAnsi"/>
          <w:spacing w:val="15"/>
        </w:rPr>
        <w:t xml:space="preserve"> </w:t>
      </w:r>
      <w:r w:rsidRPr="00B618E5">
        <w:rPr>
          <w:rFonts w:asciiTheme="minorHAnsi" w:hAnsiTheme="minorHAnsi"/>
          <w:spacing w:val="-1"/>
        </w:rPr>
        <w:t>portate</w:t>
      </w:r>
      <w:r w:rsidRPr="00B618E5">
        <w:rPr>
          <w:rFonts w:asciiTheme="minorHAnsi" w:hAnsiTheme="minorHAnsi"/>
          <w:spacing w:val="16"/>
        </w:rPr>
        <w:t xml:space="preserve"> </w:t>
      </w:r>
      <w:r w:rsidRPr="00B618E5">
        <w:rPr>
          <w:rFonts w:asciiTheme="minorHAnsi" w:hAnsiTheme="minorHAnsi"/>
        </w:rPr>
        <w:t>di</w:t>
      </w:r>
      <w:r w:rsidRPr="00B618E5">
        <w:rPr>
          <w:rFonts w:asciiTheme="minorHAnsi" w:hAnsiTheme="minorHAnsi"/>
          <w:spacing w:val="16"/>
        </w:rPr>
        <w:t xml:space="preserve"> </w:t>
      </w:r>
      <w:r w:rsidRPr="00B618E5">
        <w:rPr>
          <w:rFonts w:asciiTheme="minorHAnsi" w:hAnsiTheme="minorHAnsi"/>
          <w:spacing w:val="-1"/>
        </w:rPr>
        <w:t>aria</w:t>
      </w:r>
      <w:r w:rsidRPr="00B618E5">
        <w:rPr>
          <w:rFonts w:asciiTheme="minorHAnsi" w:hAnsiTheme="minorHAnsi"/>
          <w:spacing w:val="135"/>
        </w:rPr>
        <w:t xml:space="preserve"> </w:t>
      </w:r>
      <w:r w:rsidRPr="00B618E5">
        <w:rPr>
          <w:rFonts w:asciiTheme="minorHAnsi" w:hAnsiTheme="minorHAnsi"/>
          <w:spacing w:val="-1"/>
        </w:rPr>
        <w:t>esterna</w:t>
      </w:r>
      <w:r w:rsidRPr="00B618E5">
        <w:rPr>
          <w:rFonts w:asciiTheme="minorHAnsi" w:hAnsiTheme="minorHAnsi"/>
          <w:spacing w:val="-6"/>
        </w:rPr>
        <w:t xml:space="preserve"> </w:t>
      </w:r>
      <w:r w:rsidRPr="00B618E5">
        <w:rPr>
          <w:rFonts w:asciiTheme="minorHAnsi" w:hAnsiTheme="minorHAnsi"/>
          <w:spacing w:val="-1"/>
        </w:rPr>
        <w:t>secondo</w:t>
      </w:r>
      <w:r w:rsidRPr="00B618E5">
        <w:rPr>
          <w:rFonts w:asciiTheme="minorHAnsi" w:hAnsiTheme="minorHAnsi"/>
          <w:spacing w:val="-6"/>
        </w:rPr>
        <w:t xml:space="preserve"> </w:t>
      </w:r>
      <w:r w:rsidRPr="00B618E5">
        <w:rPr>
          <w:rFonts w:asciiTheme="minorHAnsi" w:hAnsiTheme="minorHAnsi"/>
        </w:rPr>
        <w:t>le</w:t>
      </w:r>
      <w:r w:rsidRPr="00B618E5">
        <w:rPr>
          <w:rFonts w:asciiTheme="minorHAnsi" w:hAnsiTheme="minorHAnsi"/>
          <w:spacing w:val="-7"/>
        </w:rPr>
        <w:t xml:space="preserve"> </w:t>
      </w:r>
      <w:r w:rsidRPr="00B618E5">
        <w:rPr>
          <w:rFonts w:asciiTheme="minorHAnsi" w:hAnsiTheme="minorHAnsi"/>
          <w:spacing w:val="-1"/>
        </w:rPr>
        <w:t>normative</w:t>
      </w:r>
      <w:r w:rsidRPr="00B618E5">
        <w:rPr>
          <w:rFonts w:asciiTheme="minorHAnsi" w:hAnsiTheme="minorHAnsi"/>
          <w:spacing w:val="-6"/>
        </w:rPr>
        <w:t xml:space="preserve"> </w:t>
      </w:r>
      <w:r w:rsidRPr="00B618E5">
        <w:rPr>
          <w:rFonts w:asciiTheme="minorHAnsi" w:hAnsiTheme="minorHAnsi"/>
          <w:spacing w:val="-1"/>
        </w:rPr>
        <w:t>vigenti.</w:t>
      </w:r>
      <w:r w:rsidRPr="00B618E5">
        <w:rPr>
          <w:rFonts w:asciiTheme="minorHAnsi" w:hAnsiTheme="minorHAnsi"/>
          <w:spacing w:val="-7"/>
        </w:rPr>
        <w:t xml:space="preserve"> </w:t>
      </w:r>
      <w:r w:rsidRPr="00B618E5">
        <w:rPr>
          <w:rFonts w:asciiTheme="minorHAnsi" w:hAnsiTheme="minorHAnsi"/>
          <w:spacing w:val="-1"/>
        </w:rPr>
        <w:t>In</w:t>
      </w:r>
      <w:r w:rsidRPr="00B618E5">
        <w:rPr>
          <w:rFonts w:asciiTheme="minorHAnsi" w:hAnsiTheme="minorHAnsi"/>
          <w:spacing w:val="-6"/>
        </w:rPr>
        <w:t xml:space="preserve"> </w:t>
      </w:r>
      <w:r w:rsidRPr="00B618E5">
        <w:rPr>
          <w:rFonts w:asciiTheme="minorHAnsi" w:hAnsiTheme="minorHAnsi"/>
          <w:spacing w:val="-1"/>
        </w:rPr>
        <w:t>ogni</w:t>
      </w:r>
      <w:r w:rsidRPr="00B618E5">
        <w:rPr>
          <w:rFonts w:asciiTheme="minorHAnsi" w:hAnsiTheme="minorHAnsi"/>
          <w:spacing w:val="-6"/>
        </w:rPr>
        <w:t xml:space="preserve"> </w:t>
      </w:r>
      <w:r w:rsidRPr="00B618E5">
        <w:rPr>
          <w:rFonts w:asciiTheme="minorHAnsi" w:hAnsiTheme="minorHAnsi"/>
          <w:spacing w:val="-1"/>
        </w:rPr>
        <w:t>caso,</w:t>
      </w:r>
      <w:r w:rsidRPr="00B618E5">
        <w:rPr>
          <w:rFonts w:asciiTheme="minorHAnsi" w:hAnsiTheme="minorHAnsi"/>
          <w:spacing w:val="-6"/>
        </w:rPr>
        <w:t xml:space="preserve"> </w:t>
      </w:r>
      <w:r w:rsidRPr="00B618E5">
        <w:rPr>
          <w:rFonts w:asciiTheme="minorHAnsi" w:hAnsiTheme="minorHAnsi"/>
          <w:spacing w:val="-1"/>
        </w:rPr>
        <w:t>l’affollamento</w:t>
      </w:r>
      <w:r w:rsidRPr="00B618E5">
        <w:rPr>
          <w:rFonts w:asciiTheme="minorHAnsi" w:hAnsiTheme="minorHAnsi"/>
          <w:spacing w:val="-7"/>
        </w:rPr>
        <w:t xml:space="preserve"> </w:t>
      </w:r>
      <w:r w:rsidRPr="00B618E5">
        <w:rPr>
          <w:rFonts w:asciiTheme="minorHAnsi" w:hAnsiTheme="minorHAnsi"/>
        </w:rPr>
        <w:t>deve</w:t>
      </w:r>
      <w:r w:rsidRPr="00B618E5">
        <w:rPr>
          <w:rFonts w:asciiTheme="minorHAnsi" w:hAnsiTheme="minorHAnsi"/>
          <w:spacing w:val="-7"/>
        </w:rPr>
        <w:t xml:space="preserve"> </w:t>
      </w:r>
      <w:r w:rsidRPr="00B618E5">
        <w:rPr>
          <w:rFonts w:asciiTheme="minorHAnsi" w:hAnsiTheme="minorHAnsi"/>
          <w:spacing w:val="-1"/>
        </w:rPr>
        <w:t>essere</w:t>
      </w:r>
      <w:r w:rsidRPr="00B618E5">
        <w:rPr>
          <w:rFonts w:asciiTheme="minorHAnsi" w:hAnsiTheme="minorHAnsi"/>
          <w:spacing w:val="-7"/>
        </w:rPr>
        <w:t xml:space="preserve"> </w:t>
      </w:r>
      <w:r w:rsidRPr="00B618E5">
        <w:rPr>
          <w:rFonts w:asciiTheme="minorHAnsi" w:hAnsiTheme="minorHAnsi"/>
          <w:spacing w:val="-1"/>
        </w:rPr>
        <w:t>correlato</w:t>
      </w:r>
      <w:r w:rsidRPr="00B618E5">
        <w:rPr>
          <w:rFonts w:asciiTheme="minorHAnsi" w:hAnsiTheme="minorHAnsi"/>
          <w:spacing w:val="-7"/>
        </w:rPr>
        <w:t xml:space="preserve"> </w:t>
      </w:r>
      <w:r w:rsidRPr="00B618E5">
        <w:rPr>
          <w:rFonts w:asciiTheme="minorHAnsi" w:hAnsiTheme="minorHAnsi"/>
          <w:spacing w:val="-1"/>
        </w:rPr>
        <w:t>alle</w:t>
      </w:r>
      <w:r w:rsidRPr="00B618E5">
        <w:rPr>
          <w:rFonts w:asciiTheme="minorHAnsi" w:hAnsiTheme="minorHAnsi"/>
          <w:spacing w:val="-6"/>
        </w:rPr>
        <w:t xml:space="preserve"> </w:t>
      </w:r>
      <w:r w:rsidRPr="00B618E5">
        <w:rPr>
          <w:rFonts w:asciiTheme="minorHAnsi" w:hAnsiTheme="minorHAnsi"/>
        </w:rPr>
        <w:t>portate</w:t>
      </w:r>
      <w:r w:rsidRPr="00B618E5">
        <w:rPr>
          <w:rFonts w:asciiTheme="minorHAnsi" w:hAnsiTheme="minorHAnsi"/>
          <w:spacing w:val="-7"/>
        </w:rPr>
        <w:t xml:space="preserve"> </w:t>
      </w:r>
      <w:r w:rsidRPr="00B618E5">
        <w:rPr>
          <w:rFonts w:asciiTheme="minorHAnsi" w:hAnsiTheme="minorHAnsi"/>
          <w:spacing w:val="-1"/>
        </w:rPr>
        <w:t>effettive</w:t>
      </w:r>
      <w:r w:rsidRPr="00B618E5">
        <w:rPr>
          <w:rFonts w:asciiTheme="minorHAnsi" w:hAnsiTheme="minorHAnsi"/>
          <w:spacing w:val="-6"/>
        </w:rPr>
        <w:t xml:space="preserve"> </w:t>
      </w:r>
      <w:r w:rsidRPr="00B618E5">
        <w:rPr>
          <w:rFonts w:asciiTheme="minorHAnsi" w:hAnsiTheme="minorHAnsi"/>
        </w:rPr>
        <w:t>di</w:t>
      </w:r>
      <w:r w:rsidRPr="00B618E5">
        <w:rPr>
          <w:rFonts w:asciiTheme="minorHAnsi" w:hAnsiTheme="minorHAnsi"/>
          <w:spacing w:val="-6"/>
        </w:rPr>
        <w:t xml:space="preserve"> </w:t>
      </w:r>
      <w:r w:rsidRPr="00B618E5">
        <w:rPr>
          <w:rFonts w:asciiTheme="minorHAnsi" w:hAnsiTheme="minorHAnsi"/>
          <w:spacing w:val="-1"/>
        </w:rPr>
        <w:t>aria</w:t>
      </w:r>
      <w:r w:rsidRPr="00B618E5">
        <w:rPr>
          <w:rFonts w:asciiTheme="minorHAnsi" w:hAnsiTheme="minorHAnsi"/>
          <w:spacing w:val="125"/>
        </w:rPr>
        <w:t xml:space="preserve"> </w:t>
      </w:r>
      <w:r w:rsidRPr="00B618E5">
        <w:rPr>
          <w:rFonts w:asciiTheme="minorHAnsi" w:hAnsiTheme="minorHAnsi"/>
          <w:spacing w:val="-1"/>
        </w:rPr>
        <w:t>esterna.</w:t>
      </w:r>
      <w:r w:rsidRPr="00B618E5">
        <w:rPr>
          <w:rFonts w:asciiTheme="minorHAnsi" w:hAnsiTheme="minorHAnsi"/>
          <w:spacing w:val="18"/>
        </w:rPr>
        <w:t xml:space="preserve"> </w:t>
      </w:r>
      <w:r w:rsidRPr="00B618E5">
        <w:rPr>
          <w:rFonts w:asciiTheme="minorHAnsi" w:hAnsiTheme="minorHAnsi"/>
          <w:spacing w:val="-1"/>
        </w:rPr>
        <w:t>Per</w:t>
      </w:r>
      <w:r w:rsidRPr="00B618E5">
        <w:rPr>
          <w:rFonts w:asciiTheme="minorHAnsi" w:hAnsiTheme="minorHAnsi"/>
          <w:spacing w:val="19"/>
        </w:rPr>
        <w:t xml:space="preserve"> </w:t>
      </w:r>
      <w:r w:rsidRPr="00B618E5">
        <w:rPr>
          <w:rFonts w:asciiTheme="minorHAnsi" w:hAnsiTheme="minorHAnsi"/>
          <w:spacing w:val="-1"/>
        </w:rPr>
        <w:t>gli</w:t>
      </w:r>
      <w:r w:rsidRPr="00B618E5">
        <w:rPr>
          <w:rFonts w:asciiTheme="minorHAnsi" w:hAnsiTheme="minorHAnsi"/>
          <w:spacing w:val="19"/>
        </w:rPr>
        <w:t xml:space="preserve"> </w:t>
      </w:r>
      <w:r w:rsidRPr="00B618E5">
        <w:rPr>
          <w:rFonts w:asciiTheme="minorHAnsi" w:hAnsiTheme="minorHAnsi"/>
          <w:spacing w:val="-1"/>
        </w:rPr>
        <w:t>impianti</w:t>
      </w:r>
      <w:r w:rsidRPr="00B618E5">
        <w:rPr>
          <w:rFonts w:asciiTheme="minorHAnsi" w:hAnsiTheme="minorHAnsi"/>
          <w:spacing w:val="20"/>
        </w:rPr>
        <w:t xml:space="preserve"> </w:t>
      </w:r>
      <w:r w:rsidRPr="00B618E5">
        <w:rPr>
          <w:rFonts w:asciiTheme="minorHAnsi" w:hAnsiTheme="minorHAnsi"/>
          <w:spacing w:val="-1"/>
        </w:rPr>
        <w:t>di</w:t>
      </w:r>
      <w:r w:rsidRPr="00B618E5">
        <w:rPr>
          <w:rFonts w:asciiTheme="minorHAnsi" w:hAnsiTheme="minorHAnsi"/>
          <w:spacing w:val="19"/>
        </w:rPr>
        <w:t xml:space="preserve"> </w:t>
      </w:r>
      <w:r w:rsidRPr="00B618E5">
        <w:rPr>
          <w:rFonts w:asciiTheme="minorHAnsi" w:hAnsiTheme="minorHAnsi"/>
          <w:spacing w:val="-1"/>
        </w:rPr>
        <w:t>condizionamento,</w:t>
      </w:r>
      <w:r w:rsidRPr="00B618E5">
        <w:rPr>
          <w:rFonts w:asciiTheme="minorHAnsi" w:hAnsiTheme="minorHAnsi"/>
          <w:spacing w:val="19"/>
        </w:rPr>
        <w:t xml:space="preserve"> </w:t>
      </w:r>
      <w:r w:rsidRPr="00B618E5">
        <w:rPr>
          <w:rFonts w:asciiTheme="minorHAnsi" w:hAnsiTheme="minorHAnsi"/>
        </w:rPr>
        <w:t>è</w:t>
      </w:r>
      <w:r w:rsidRPr="00B618E5">
        <w:rPr>
          <w:rFonts w:asciiTheme="minorHAnsi" w:hAnsiTheme="minorHAnsi"/>
          <w:spacing w:val="19"/>
        </w:rPr>
        <w:t xml:space="preserve"> </w:t>
      </w:r>
      <w:r w:rsidRPr="00B618E5">
        <w:rPr>
          <w:rFonts w:asciiTheme="minorHAnsi" w:hAnsiTheme="minorHAnsi"/>
          <w:spacing w:val="-1"/>
        </w:rPr>
        <w:t>obbligatorio,</w:t>
      </w:r>
      <w:r w:rsidRPr="00B618E5">
        <w:rPr>
          <w:rFonts w:asciiTheme="minorHAnsi" w:hAnsiTheme="minorHAnsi"/>
          <w:spacing w:val="19"/>
        </w:rPr>
        <w:t xml:space="preserve"> </w:t>
      </w:r>
      <w:r w:rsidRPr="00B618E5">
        <w:rPr>
          <w:rFonts w:asciiTheme="minorHAnsi" w:hAnsiTheme="minorHAnsi"/>
          <w:spacing w:val="-1"/>
        </w:rPr>
        <w:t>se</w:t>
      </w:r>
      <w:r w:rsidRPr="00B618E5">
        <w:rPr>
          <w:rFonts w:asciiTheme="minorHAnsi" w:hAnsiTheme="minorHAnsi"/>
          <w:spacing w:val="19"/>
        </w:rPr>
        <w:t xml:space="preserve"> </w:t>
      </w:r>
      <w:r w:rsidRPr="00B618E5">
        <w:rPr>
          <w:rFonts w:asciiTheme="minorHAnsi" w:hAnsiTheme="minorHAnsi"/>
          <w:spacing w:val="-1"/>
        </w:rPr>
        <w:t>tecnicamente</w:t>
      </w:r>
      <w:r w:rsidRPr="00B618E5">
        <w:rPr>
          <w:rFonts w:asciiTheme="minorHAnsi" w:hAnsiTheme="minorHAnsi"/>
          <w:spacing w:val="20"/>
        </w:rPr>
        <w:t xml:space="preserve"> </w:t>
      </w:r>
      <w:r w:rsidRPr="00B618E5">
        <w:rPr>
          <w:rFonts w:asciiTheme="minorHAnsi" w:hAnsiTheme="minorHAnsi"/>
          <w:spacing w:val="-1"/>
        </w:rPr>
        <w:t>possibile,</w:t>
      </w:r>
      <w:r w:rsidRPr="00B618E5">
        <w:rPr>
          <w:rFonts w:asciiTheme="minorHAnsi" w:hAnsiTheme="minorHAnsi"/>
          <w:spacing w:val="19"/>
        </w:rPr>
        <w:t xml:space="preserve"> </w:t>
      </w:r>
      <w:r w:rsidRPr="00B618E5">
        <w:rPr>
          <w:rFonts w:asciiTheme="minorHAnsi" w:hAnsiTheme="minorHAnsi"/>
          <w:spacing w:val="-1"/>
        </w:rPr>
        <w:t>escludere</w:t>
      </w:r>
      <w:r w:rsidRPr="00B618E5">
        <w:rPr>
          <w:rFonts w:asciiTheme="minorHAnsi" w:hAnsiTheme="minorHAnsi"/>
          <w:spacing w:val="19"/>
        </w:rPr>
        <w:t xml:space="preserve"> </w:t>
      </w:r>
      <w:r w:rsidRPr="00B618E5">
        <w:rPr>
          <w:rFonts w:asciiTheme="minorHAnsi" w:hAnsiTheme="minorHAnsi"/>
          <w:spacing w:val="-1"/>
        </w:rPr>
        <w:t>totalmente</w:t>
      </w:r>
      <w:r w:rsidRPr="00B618E5">
        <w:rPr>
          <w:rFonts w:asciiTheme="minorHAnsi" w:hAnsiTheme="minorHAnsi"/>
          <w:spacing w:val="19"/>
        </w:rPr>
        <w:t xml:space="preserve"> </w:t>
      </w:r>
      <w:r w:rsidRPr="00B618E5">
        <w:rPr>
          <w:rFonts w:asciiTheme="minorHAnsi" w:hAnsiTheme="minorHAnsi"/>
          <w:spacing w:val="-1"/>
        </w:rPr>
        <w:t>la</w:t>
      </w:r>
      <w:r w:rsidRPr="00B618E5">
        <w:rPr>
          <w:rFonts w:asciiTheme="minorHAnsi" w:hAnsiTheme="minorHAnsi"/>
          <w:spacing w:val="69"/>
        </w:rPr>
        <w:t xml:space="preserve"> </w:t>
      </w:r>
      <w:r w:rsidRPr="00B618E5">
        <w:rPr>
          <w:rFonts w:asciiTheme="minorHAnsi" w:hAnsiTheme="minorHAnsi"/>
          <w:spacing w:val="-1"/>
        </w:rPr>
        <w:t>funzione</w:t>
      </w:r>
      <w:r w:rsidRPr="00B618E5">
        <w:rPr>
          <w:rFonts w:asciiTheme="minorHAnsi" w:hAnsiTheme="minorHAnsi"/>
          <w:spacing w:val="5"/>
        </w:rPr>
        <w:t xml:space="preserve"> </w:t>
      </w:r>
      <w:r w:rsidRPr="00B618E5">
        <w:rPr>
          <w:rFonts w:asciiTheme="minorHAnsi" w:hAnsiTheme="minorHAnsi"/>
        </w:rPr>
        <w:t>di</w:t>
      </w:r>
      <w:r w:rsidRPr="00B618E5">
        <w:rPr>
          <w:rFonts w:asciiTheme="minorHAnsi" w:hAnsiTheme="minorHAnsi"/>
          <w:spacing w:val="6"/>
        </w:rPr>
        <w:t xml:space="preserve"> </w:t>
      </w:r>
      <w:r w:rsidRPr="00B618E5">
        <w:rPr>
          <w:rFonts w:asciiTheme="minorHAnsi" w:hAnsiTheme="minorHAnsi"/>
          <w:spacing w:val="-1"/>
        </w:rPr>
        <w:t>ricircolo</w:t>
      </w:r>
      <w:r w:rsidRPr="00B618E5">
        <w:rPr>
          <w:rFonts w:asciiTheme="minorHAnsi" w:hAnsiTheme="minorHAnsi"/>
          <w:spacing w:val="5"/>
        </w:rPr>
        <w:t xml:space="preserve"> </w:t>
      </w:r>
      <w:r w:rsidRPr="00B618E5">
        <w:rPr>
          <w:rFonts w:asciiTheme="minorHAnsi" w:hAnsiTheme="minorHAnsi"/>
          <w:spacing w:val="-1"/>
        </w:rPr>
        <w:t>dell’aria.</w:t>
      </w:r>
      <w:r w:rsidRPr="00B618E5">
        <w:rPr>
          <w:rFonts w:asciiTheme="minorHAnsi" w:hAnsiTheme="minorHAnsi"/>
          <w:spacing w:val="3"/>
        </w:rPr>
        <w:t xml:space="preserve"> </w:t>
      </w:r>
      <w:r w:rsidRPr="00B618E5">
        <w:rPr>
          <w:rFonts w:asciiTheme="minorHAnsi" w:hAnsiTheme="minorHAnsi"/>
        </w:rPr>
        <w:t>In</w:t>
      </w:r>
      <w:r w:rsidRPr="00B618E5">
        <w:rPr>
          <w:rFonts w:asciiTheme="minorHAnsi" w:hAnsiTheme="minorHAnsi"/>
          <w:spacing w:val="6"/>
        </w:rPr>
        <w:t xml:space="preserve"> </w:t>
      </w:r>
      <w:r w:rsidRPr="00B618E5">
        <w:rPr>
          <w:rFonts w:asciiTheme="minorHAnsi" w:hAnsiTheme="minorHAnsi"/>
          <w:spacing w:val="-1"/>
        </w:rPr>
        <w:t>ogni</w:t>
      </w:r>
      <w:r w:rsidRPr="00B618E5">
        <w:rPr>
          <w:rFonts w:asciiTheme="minorHAnsi" w:hAnsiTheme="minorHAnsi"/>
          <w:spacing w:val="4"/>
        </w:rPr>
        <w:t xml:space="preserve"> </w:t>
      </w:r>
      <w:r w:rsidRPr="00B618E5">
        <w:rPr>
          <w:rFonts w:asciiTheme="minorHAnsi" w:hAnsiTheme="minorHAnsi"/>
        </w:rPr>
        <w:t>caso</w:t>
      </w:r>
      <w:r w:rsidRPr="00B618E5">
        <w:rPr>
          <w:rFonts w:asciiTheme="minorHAnsi" w:hAnsiTheme="minorHAnsi"/>
          <w:spacing w:val="6"/>
        </w:rPr>
        <w:t xml:space="preserve"> </w:t>
      </w:r>
      <w:r w:rsidRPr="00B618E5">
        <w:rPr>
          <w:rFonts w:asciiTheme="minorHAnsi" w:hAnsiTheme="minorHAnsi"/>
          <w:spacing w:val="-1"/>
        </w:rPr>
        <w:t>vanno</w:t>
      </w:r>
      <w:r w:rsidRPr="00B618E5">
        <w:rPr>
          <w:rFonts w:asciiTheme="minorHAnsi" w:hAnsiTheme="minorHAnsi"/>
          <w:spacing w:val="6"/>
        </w:rPr>
        <w:t xml:space="preserve"> </w:t>
      </w:r>
      <w:r w:rsidRPr="00B618E5">
        <w:rPr>
          <w:rFonts w:asciiTheme="minorHAnsi" w:hAnsiTheme="minorHAnsi"/>
          <w:spacing w:val="-1"/>
        </w:rPr>
        <w:t>rafforzate</w:t>
      </w:r>
      <w:r w:rsidRPr="00B618E5">
        <w:rPr>
          <w:rFonts w:asciiTheme="minorHAnsi" w:hAnsiTheme="minorHAnsi"/>
          <w:spacing w:val="3"/>
        </w:rPr>
        <w:t xml:space="preserve"> </w:t>
      </w:r>
      <w:r w:rsidRPr="00B618E5">
        <w:rPr>
          <w:rFonts w:asciiTheme="minorHAnsi" w:hAnsiTheme="minorHAnsi"/>
          <w:spacing w:val="-1"/>
        </w:rPr>
        <w:t>ulteriormente</w:t>
      </w:r>
      <w:r w:rsidRPr="00B618E5">
        <w:rPr>
          <w:rFonts w:asciiTheme="minorHAnsi" w:hAnsiTheme="minorHAnsi"/>
          <w:spacing w:val="5"/>
        </w:rPr>
        <w:t xml:space="preserve"> </w:t>
      </w:r>
      <w:r w:rsidRPr="00B618E5">
        <w:rPr>
          <w:rFonts w:asciiTheme="minorHAnsi" w:hAnsiTheme="minorHAnsi"/>
        </w:rPr>
        <w:t>le</w:t>
      </w:r>
      <w:r w:rsidRPr="00B618E5">
        <w:rPr>
          <w:rFonts w:asciiTheme="minorHAnsi" w:hAnsiTheme="minorHAnsi"/>
          <w:spacing w:val="5"/>
        </w:rPr>
        <w:t xml:space="preserve"> </w:t>
      </w:r>
      <w:r w:rsidRPr="00B618E5">
        <w:rPr>
          <w:rFonts w:asciiTheme="minorHAnsi" w:hAnsiTheme="minorHAnsi"/>
          <w:spacing w:val="-1"/>
        </w:rPr>
        <w:t>misure</w:t>
      </w:r>
      <w:r w:rsidRPr="00B618E5">
        <w:rPr>
          <w:rFonts w:asciiTheme="minorHAnsi" w:hAnsiTheme="minorHAnsi"/>
          <w:spacing w:val="5"/>
        </w:rPr>
        <w:t xml:space="preserve"> </w:t>
      </w:r>
      <w:r w:rsidRPr="00B618E5">
        <w:rPr>
          <w:rFonts w:asciiTheme="minorHAnsi" w:hAnsiTheme="minorHAnsi"/>
        </w:rPr>
        <w:t>per</w:t>
      </w:r>
      <w:r w:rsidRPr="00B618E5">
        <w:rPr>
          <w:rFonts w:asciiTheme="minorHAnsi" w:hAnsiTheme="minorHAnsi"/>
          <w:spacing w:val="6"/>
        </w:rPr>
        <w:t xml:space="preserve"> </w:t>
      </w:r>
      <w:r w:rsidRPr="00B618E5">
        <w:rPr>
          <w:rFonts w:asciiTheme="minorHAnsi" w:hAnsiTheme="minorHAnsi"/>
        </w:rPr>
        <w:t>il</w:t>
      </w:r>
      <w:r w:rsidRPr="00B618E5">
        <w:rPr>
          <w:rFonts w:asciiTheme="minorHAnsi" w:hAnsiTheme="minorHAnsi"/>
          <w:spacing w:val="3"/>
        </w:rPr>
        <w:t xml:space="preserve"> </w:t>
      </w:r>
      <w:r w:rsidRPr="00B618E5">
        <w:rPr>
          <w:rFonts w:asciiTheme="minorHAnsi" w:hAnsiTheme="minorHAnsi"/>
          <w:spacing w:val="-1"/>
        </w:rPr>
        <w:t>ricambio</w:t>
      </w:r>
      <w:r w:rsidRPr="00B618E5">
        <w:rPr>
          <w:rFonts w:asciiTheme="minorHAnsi" w:hAnsiTheme="minorHAnsi"/>
          <w:spacing w:val="4"/>
        </w:rPr>
        <w:t xml:space="preserve"> </w:t>
      </w:r>
      <w:r w:rsidRPr="00B618E5">
        <w:rPr>
          <w:rFonts w:asciiTheme="minorHAnsi" w:hAnsiTheme="minorHAnsi"/>
          <w:spacing w:val="-1"/>
        </w:rPr>
        <w:t>d’aria</w:t>
      </w:r>
      <w:r w:rsidRPr="00B618E5">
        <w:rPr>
          <w:rFonts w:asciiTheme="minorHAnsi" w:hAnsiTheme="minorHAnsi"/>
          <w:spacing w:val="6"/>
        </w:rPr>
        <w:t xml:space="preserve"> </w:t>
      </w:r>
      <w:r w:rsidRPr="00B618E5">
        <w:rPr>
          <w:rFonts w:asciiTheme="minorHAnsi" w:hAnsiTheme="minorHAnsi"/>
          <w:spacing w:val="-1"/>
        </w:rPr>
        <w:t>naturale</w:t>
      </w:r>
      <w:r w:rsidRPr="00B618E5">
        <w:rPr>
          <w:rFonts w:asciiTheme="minorHAnsi" w:hAnsiTheme="minorHAnsi"/>
          <w:spacing w:val="141"/>
        </w:rPr>
        <w:t xml:space="preserve"> </w:t>
      </w:r>
      <w:r w:rsidRPr="00B618E5">
        <w:rPr>
          <w:rFonts w:asciiTheme="minorHAnsi" w:hAnsiTheme="minorHAnsi"/>
        </w:rPr>
        <w:t xml:space="preserve">e/o </w:t>
      </w:r>
      <w:r w:rsidRPr="00B618E5">
        <w:rPr>
          <w:rFonts w:asciiTheme="minorHAnsi" w:hAnsiTheme="minorHAnsi"/>
          <w:spacing w:val="-1"/>
        </w:rPr>
        <w:t>attraverso</w:t>
      </w:r>
      <w:r w:rsidRPr="00B618E5">
        <w:rPr>
          <w:rFonts w:asciiTheme="minorHAnsi" w:hAnsiTheme="minorHAnsi"/>
          <w:spacing w:val="-2"/>
        </w:rPr>
        <w:t xml:space="preserve"> </w:t>
      </w:r>
      <w:r w:rsidRPr="00B618E5">
        <w:rPr>
          <w:rFonts w:asciiTheme="minorHAnsi" w:hAnsiTheme="minorHAnsi"/>
          <w:spacing w:val="-1"/>
        </w:rPr>
        <w:t xml:space="preserve">l’impianto, </w:t>
      </w:r>
      <w:r w:rsidRPr="00B618E5">
        <w:rPr>
          <w:rFonts w:asciiTheme="minorHAnsi" w:hAnsiTheme="minorHAnsi"/>
        </w:rPr>
        <w:t>e</w:t>
      </w:r>
      <w:r w:rsidRPr="00B618E5">
        <w:rPr>
          <w:rFonts w:asciiTheme="minorHAnsi" w:hAnsiTheme="minorHAnsi"/>
          <w:spacing w:val="-1"/>
        </w:rPr>
        <w:t xml:space="preserve"> va garantita </w:t>
      </w:r>
      <w:r w:rsidRPr="00B618E5">
        <w:rPr>
          <w:rFonts w:asciiTheme="minorHAnsi" w:hAnsiTheme="minorHAnsi"/>
        </w:rPr>
        <w:t>la</w:t>
      </w:r>
      <w:r w:rsidRPr="00B618E5">
        <w:rPr>
          <w:rFonts w:asciiTheme="minorHAnsi" w:hAnsiTheme="minorHAnsi"/>
          <w:spacing w:val="-2"/>
        </w:rPr>
        <w:t xml:space="preserve"> </w:t>
      </w:r>
      <w:r w:rsidRPr="00B618E5">
        <w:rPr>
          <w:rFonts w:asciiTheme="minorHAnsi" w:hAnsiTheme="minorHAnsi"/>
          <w:spacing w:val="-1"/>
        </w:rPr>
        <w:t>pulizia,</w:t>
      </w:r>
      <w:r w:rsidRPr="00B618E5">
        <w:rPr>
          <w:rFonts w:asciiTheme="minorHAnsi" w:hAnsiTheme="minorHAnsi"/>
        </w:rPr>
        <w:t xml:space="preserve"> ad</w:t>
      </w:r>
      <w:r w:rsidRPr="00B618E5">
        <w:rPr>
          <w:rFonts w:asciiTheme="minorHAnsi" w:hAnsiTheme="minorHAnsi"/>
          <w:spacing w:val="-1"/>
        </w:rPr>
        <w:t xml:space="preserve"> impianto</w:t>
      </w:r>
      <w:r w:rsidRPr="00B618E5">
        <w:rPr>
          <w:rFonts w:asciiTheme="minorHAnsi" w:hAnsiTheme="minorHAnsi"/>
        </w:rPr>
        <w:t xml:space="preserve"> </w:t>
      </w:r>
      <w:r w:rsidRPr="00B618E5">
        <w:rPr>
          <w:rFonts w:asciiTheme="minorHAnsi" w:hAnsiTheme="minorHAnsi"/>
          <w:spacing w:val="-1"/>
        </w:rPr>
        <w:t>fermo,</w:t>
      </w:r>
      <w:r w:rsidRPr="00B618E5">
        <w:rPr>
          <w:rFonts w:asciiTheme="minorHAnsi" w:hAnsiTheme="minorHAnsi"/>
          <w:spacing w:val="-2"/>
        </w:rPr>
        <w:t xml:space="preserve"> </w:t>
      </w:r>
      <w:r w:rsidRPr="00B618E5">
        <w:rPr>
          <w:rFonts w:asciiTheme="minorHAnsi" w:hAnsiTheme="minorHAnsi"/>
        </w:rPr>
        <w:t>dei</w:t>
      </w:r>
      <w:r w:rsidRPr="00B618E5">
        <w:rPr>
          <w:rFonts w:asciiTheme="minorHAnsi" w:hAnsiTheme="minorHAnsi"/>
          <w:spacing w:val="-3"/>
        </w:rPr>
        <w:t xml:space="preserve"> </w:t>
      </w:r>
      <w:r w:rsidRPr="00B618E5">
        <w:rPr>
          <w:rFonts w:asciiTheme="minorHAnsi" w:hAnsiTheme="minorHAnsi"/>
          <w:spacing w:val="-1"/>
        </w:rPr>
        <w:t>filtri</w:t>
      </w:r>
      <w:r w:rsidRPr="00B618E5">
        <w:rPr>
          <w:rFonts w:asciiTheme="minorHAnsi" w:hAnsiTheme="minorHAnsi"/>
          <w:spacing w:val="-2"/>
        </w:rPr>
        <w:t xml:space="preserve"> </w:t>
      </w:r>
      <w:r w:rsidRPr="00B618E5">
        <w:rPr>
          <w:rFonts w:asciiTheme="minorHAnsi" w:hAnsiTheme="minorHAnsi"/>
          <w:spacing w:val="-1"/>
        </w:rPr>
        <w:t>dell’aria</w:t>
      </w:r>
      <w:r w:rsidRPr="00B618E5">
        <w:rPr>
          <w:rFonts w:asciiTheme="minorHAnsi" w:hAnsiTheme="minorHAnsi"/>
          <w:spacing w:val="-2"/>
        </w:rPr>
        <w:t xml:space="preserve"> </w:t>
      </w:r>
      <w:r w:rsidRPr="00B618E5">
        <w:rPr>
          <w:rFonts w:asciiTheme="minorHAnsi" w:hAnsiTheme="minorHAnsi"/>
        </w:rPr>
        <w:t>di</w:t>
      </w:r>
      <w:r w:rsidRPr="00B618E5">
        <w:rPr>
          <w:rFonts w:asciiTheme="minorHAnsi" w:hAnsiTheme="minorHAnsi"/>
          <w:spacing w:val="-1"/>
        </w:rPr>
        <w:t xml:space="preserve"> ricircolo</w:t>
      </w:r>
      <w:r w:rsidRPr="00B618E5">
        <w:rPr>
          <w:rFonts w:asciiTheme="minorHAnsi" w:hAnsiTheme="minorHAnsi"/>
          <w:spacing w:val="-2"/>
        </w:rPr>
        <w:t xml:space="preserve"> </w:t>
      </w:r>
      <w:r w:rsidRPr="00B618E5">
        <w:rPr>
          <w:rFonts w:asciiTheme="minorHAnsi" w:hAnsiTheme="minorHAnsi"/>
        </w:rPr>
        <w:t>per</w:t>
      </w:r>
      <w:r w:rsidRPr="00B618E5">
        <w:rPr>
          <w:rFonts w:asciiTheme="minorHAnsi" w:hAnsiTheme="minorHAnsi"/>
          <w:spacing w:val="-1"/>
        </w:rPr>
        <w:t xml:space="preserve"> </w:t>
      </w:r>
      <w:r w:rsidRPr="00B618E5">
        <w:rPr>
          <w:rFonts w:asciiTheme="minorHAnsi" w:hAnsiTheme="minorHAnsi"/>
        </w:rPr>
        <w:t>mantenere</w:t>
      </w:r>
      <w:r w:rsidRPr="00B618E5">
        <w:rPr>
          <w:rFonts w:asciiTheme="minorHAnsi" w:hAnsiTheme="minorHAnsi"/>
          <w:spacing w:val="-2"/>
        </w:rPr>
        <w:t xml:space="preserve"> </w:t>
      </w:r>
      <w:r w:rsidRPr="00B618E5">
        <w:rPr>
          <w:rFonts w:asciiTheme="minorHAnsi" w:hAnsiTheme="minorHAnsi"/>
        </w:rPr>
        <w:t>i</w:t>
      </w:r>
      <w:r w:rsidRPr="00B618E5">
        <w:rPr>
          <w:rFonts w:asciiTheme="minorHAnsi" w:hAnsiTheme="minorHAnsi"/>
          <w:spacing w:val="121"/>
        </w:rPr>
        <w:t xml:space="preserve"> </w:t>
      </w:r>
      <w:r w:rsidRPr="00B618E5">
        <w:rPr>
          <w:rFonts w:asciiTheme="minorHAnsi" w:hAnsiTheme="minorHAnsi"/>
          <w:spacing w:val="-1"/>
        </w:rPr>
        <w:t>livelli</w:t>
      </w:r>
      <w:r w:rsidRPr="00B618E5">
        <w:rPr>
          <w:rFonts w:asciiTheme="minorHAnsi" w:hAnsiTheme="minorHAnsi"/>
          <w:spacing w:val="5"/>
        </w:rPr>
        <w:t xml:space="preserve"> </w:t>
      </w:r>
      <w:r w:rsidRPr="00B618E5">
        <w:rPr>
          <w:rFonts w:asciiTheme="minorHAnsi" w:hAnsiTheme="minorHAnsi"/>
          <w:spacing w:val="-1"/>
        </w:rPr>
        <w:t>di</w:t>
      </w:r>
      <w:r w:rsidRPr="00B618E5">
        <w:rPr>
          <w:rFonts w:asciiTheme="minorHAnsi" w:hAnsiTheme="minorHAnsi"/>
          <w:spacing w:val="6"/>
        </w:rPr>
        <w:t xml:space="preserve"> </w:t>
      </w:r>
      <w:r w:rsidRPr="00B618E5">
        <w:rPr>
          <w:rFonts w:asciiTheme="minorHAnsi" w:hAnsiTheme="minorHAnsi"/>
          <w:spacing w:val="-1"/>
        </w:rPr>
        <w:t>filtrazione/rimozione</w:t>
      </w:r>
      <w:r w:rsidRPr="00B618E5">
        <w:rPr>
          <w:rFonts w:asciiTheme="minorHAnsi" w:hAnsiTheme="minorHAnsi"/>
          <w:spacing w:val="5"/>
        </w:rPr>
        <w:t xml:space="preserve"> </w:t>
      </w:r>
      <w:r w:rsidRPr="00B618E5">
        <w:rPr>
          <w:rFonts w:asciiTheme="minorHAnsi" w:hAnsiTheme="minorHAnsi"/>
          <w:spacing w:val="-1"/>
        </w:rPr>
        <w:t>adeguati.</w:t>
      </w:r>
      <w:r w:rsidRPr="00B618E5">
        <w:rPr>
          <w:rFonts w:asciiTheme="minorHAnsi" w:hAnsiTheme="minorHAnsi"/>
          <w:spacing w:val="4"/>
        </w:rPr>
        <w:t xml:space="preserve"> </w:t>
      </w:r>
      <w:r w:rsidRPr="00B618E5">
        <w:rPr>
          <w:rFonts w:asciiTheme="minorHAnsi" w:hAnsiTheme="minorHAnsi"/>
          <w:spacing w:val="-1"/>
        </w:rPr>
        <w:t>Se</w:t>
      </w:r>
      <w:r w:rsidRPr="00B618E5">
        <w:rPr>
          <w:rFonts w:asciiTheme="minorHAnsi" w:hAnsiTheme="minorHAnsi"/>
          <w:spacing w:val="6"/>
        </w:rPr>
        <w:t xml:space="preserve"> </w:t>
      </w:r>
      <w:r w:rsidRPr="00B618E5">
        <w:rPr>
          <w:rFonts w:asciiTheme="minorHAnsi" w:hAnsiTheme="minorHAnsi"/>
          <w:spacing w:val="-1"/>
        </w:rPr>
        <w:t>tecnicamente</w:t>
      </w:r>
      <w:r w:rsidRPr="00B618E5">
        <w:rPr>
          <w:rFonts w:asciiTheme="minorHAnsi" w:hAnsiTheme="minorHAnsi"/>
          <w:spacing w:val="5"/>
        </w:rPr>
        <w:t xml:space="preserve"> </w:t>
      </w:r>
      <w:r w:rsidRPr="00B618E5">
        <w:rPr>
          <w:rFonts w:asciiTheme="minorHAnsi" w:hAnsiTheme="minorHAnsi"/>
          <w:spacing w:val="-1"/>
        </w:rPr>
        <w:t>possibile,</w:t>
      </w:r>
      <w:r w:rsidRPr="00B618E5">
        <w:rPr>
          <w:rFonts w:asciiTheme="minorHAnsi" w:hAnsiTheme="minorHAnsi"/>
          <w:spacing w:val="6"/>
        </w:rPr>
        <w:t xml:space="preserve"> </w:t>
      </w:r>
      <w:r w:rsidRPr="00B618E5">
        <w:rPr>
          <w:rFonts w:asciiTheme="minorHAnsi" w:hAnsiTheme="minorHAnsi"/>
        </w:rPr>
        <w:t>va</w:t>
      </w:r>
      <w:r w:rsidRPr="00B618E5">
        <w:rPr>
          <w:rFonts w:asciiTheme="minorHAnsi" w:hAnsiTheme="minorHAnsi"/>
          <w:spacing w:val="5"/>
        </w:rPr>
        <w:t xml:space="preserve"> </w:t>
      </w:r>
      <w:r w:rsidRPr="00B618E5">
        <w:rPr>
          <w:rFonts w:asciiTheme="minorHAnsi" w:hAnsiTheme="minorHAnsi"/>
          <w:spacing w:val="-1"/>
        </w:rPr>
        <w:t>aumentata</w:t>
      </w:r>
      <w:r w:rsidRPr="00B618E5">
        <w:rPr>
          <w:rFonts w:asciiTheme="minorHAnsi" w:hAnsiTheme="minorHAnsi"/>
          <w:spacing w:val="7"/>
        </w:rPr>
        <w:t xml:space="preserve"> </w:t>
      </w:r>
      <w:r w:rsidRPr="00B618E5">
        <w:rPr>
          <w:rFonts w:asciiTheme="minorHAnsi" w:hAnsiTheme="minorHAnsi"/>
        </w:rPr>
        <w:t>la</w:t>
      </w:r>
      <w:r w:rsidRPr="00B618E5">
        <w:rPr>
          <w:rFonts w:asciiTheme="minorHAnsi" w:hAnsiTheme="minorHAnsi"/>
          <w:spacing w:val="4"/>
        </w:rPr>
        <w:t xml:space="preserve"> </w:t>
      </w:r>
      <w:r w:rsidRPr="00B618E5">
        <w:rPr>
          <w:rFonts w:asciiTheme="minorHAnsi" w:hAnsiTheme="minorHAnsi"/>
          <w:spacing w:val="-1"/>
        </w:rPr>
        <w:t>capacità</w:t>
      </w:r>
      <w:r w:rsidRPr="00B618E5">
        <w:rPr>
          <w:rFonts w:asciiTheme="minorHAnsi" w:hAnsiTheme="minorHAnsi"/>
          <w:spacing w:val="6"/>
        </w:rPr>
        <w:t xml:space="preserve"> </w:t>
      </w:r>
      <w:r w:rsidRPr="00B618E5">
        <w:rPr>
          <w:rFonts w:asciiTheme="minorHAnsi" w:hAnsiTheme="minorHAnsi"/>
          <w:spacing w:val="-1"/>
        </w:rPr>
        <w:t>filtrante</w:t>
      </w:r>
      <w:r w:rsidRPr="00B618E5">
        <w:rPr>
          <w:rFonts w:asciiTheme="minorHAnsi" w:hAnsiTheme="minorHAnsi"/>
          <w:spacing w:val="5"/>
        </w:rPr>
        <w:t xml:space="preserve"> </w:t>
      </w:r>
      <w:r w:rsidRPr="00B618E5">
        <w:rPr>
          <w:rFonts w:asciiTheme="minorHAnsi" w:hAnsiTheme="minorHAnsi"/>
          <w:spacing w:val="-1"/>
        </w:rPr>
        <w:t>del</w:t>
      </w:r>
      <w:r w:rsidRPr="00B618E5">
        <w:rPr>
          <w:rFonts w:asciiTheme="minorHAnsi" w:hAnsiTheme="minorHAnsi"/>
          <w:spacing w:val="6"/>
        </w:rPr>
        <w:t xml:space="preserve"> </w:t>
      </w:r>
      <w:r w:rsidRPr="00B618E5">
        <w:rPr>
          <w:rFonts w:asciiTheme="minorHAnsi" w:hAnsiTheme="minorHAnsi"/>
          <w:spacing w:val="-1"/>
        </w:rPr>
        <w:t>ricircolo,</w:t>
      </w:r>
      <w:r w:rsidRPr="00B618E5">
        <w:rPr>
          <w:rFonts w:asciiTheme="minorHAnsi" w:hAnsiTheme="minorHAnsi"/>
          <w:spacing w:val="115"/>
        </w:rPr>
        <w:t xml:space="preserve"> </w:t>
      </w:r>
      <w:r w:rsidRPr="00B618E5">
        <w:rPr>
          <w:rFonts w:asciiTheme="minorHAnsi" w:hAnsiTheme="minorHAnsi"/>
          <w:spacing w:val="-1"/>
        </w:rPr>
        <w:t>sostituendo</w:t>
      </w:r>
      <w:r w:rsidRPr="00B618E5">
        <w:rPr>
          <w:rFonts w:asciiTheme="minorHAnsi" w:hAnsiTheme="minorHAnsi"/>
          <w:spacing w:val="25"/>
        </w:rPr>
        <w:t xml:space="preserve"> </w:t>
      </w:r>
      <w:r w:rsidRPr="00B618E5">
        <w:rPr>
          <w:rFonts w:asciiTheme="minorHAnsi" w:hAnsiTheme="minorHAnsi"/>
        </w:rPr>
        <w:t>i</w:t>
      </w:r>
      <w:r w:rsidRPr="00B618E5">
        <w:rPr>
          <w:rFonts w:asciiTheme="minorHAnsi" w:hAnsiTheme="minorHAnsi"/>
          <w:spacing w:val="26"/>
        </w:rPr>
        <w:t xml:space="preserve"> </w:t>
      </w:r>
      <w:r w:rsidRPr="00B618E5">
        <w:rPr>
          <w:rFonts w:asciiTheme="minorHAnsi" w:hAnsiTheme="minorHAnsi"/>
          <w:spacing w:val="-1"/>
        </w:rPr>
        <w:t>filtri</w:t>
      </w:r>
      <w:r w:rsidRPr="00B618E5">
        <w:rPr>
          <w:rFonts w:asciiTheme="minorHAnsi" w:hAnsiTheme="minorHAnsi"/>
          <w:spacing w:val="25"/>
        </w:rPr>
        <w:t xml:space="preserve"> </w:t>
      </w:r>
      <w:r w:rsidRPr="00B618E5">
        <w:rPr>
          <w:rFonts w:asciiTheme="minorHAnsi" w:hAnsiTheme="minorHAnsi"/>
          <w:spacing w:val="-1"/>
        </w:rPr>
        <w:t>esistenti</w:t>
      </w:r>
      <w:r w:rsidRPr="00B618E5">
        <w:rPr>
          <w:rFonts w:asciiTheme="minorHAnsi" w:hAnsiTheme="minorHAnsi"/>
          <w:spacing w:val="26"/>
        </w:rPr>
        <w:t xml:space="preserve"> </w:t>
      </w:r>
      <w:r w:rsidRPr="00B618E5">
        <w:rPr>
          <w:rFonts w:asciiTheme="minorHAnsi" w:hAnsiTheme="minorHAnsi"/>
          <w:spacing w:val="-1"/>
        </w:rPr>
        <w:t>con</w:t>
      </w:r>
      <w:r w:rsidRPr="00B618E5">
        <w:rPr>
          <w:rFonts w:asciiTheme="minorHAnsi" w:hAnsiTheme="minorHAnsi"/>
          <w:spacing w:val="27"/>
        </w:rPr>
        <w:t xml:space="preserve"> </w:t>
      </w:r>
      <w:r w:rsidRPr="00B618E5">
        <w:rPr>
          <w:rFonts w:asciiTheme="minorHAnsi" w:hAnsiTheme="minorHAnsi"/>
          <w:spacing w:val="-1"/>
        </w:rPr>
        <w:t>filtri</w:t>
      </w:r>
      <w:r w:rsidRPr="00B618E5">
        <w:rPr>
          <w:rFonts w:asciiTheme="minorHAnsi" w:hAnsiTheme="minorHAnsi"/>
          <w:spacing w:val="24"/>
        </w:rPr>
        <w:t xml:space="preserve"> </w:t>
      </w:r>
      <w:r w:rsidRPr="00B618E5">
        <w:rPr>
          <w:rFonts w:asciiTheme="minorHAnsi" w:hAnsiTheme="minorHAnsi"/>
          <w:spacing w:val="-1"/>
        </w:rPr>
        <w:t>di</w:t>
      </w:r>
      <w:r w:rsidRPr="00B618E5">
        <w:rPr>
          <w:rFonts w:asciiTheme="minorHAnsi" w:hAnsiTheme="minorHAnsi"/>
          <w:spacing w:val="26"/>
        </w:rPr>
        <w:t xml:space="preserve"> </w:t>
      </w:r>
      <w:r w:rsidRPr="00B618E5">
        <w:rPr>
          <w:rFonts w:asciiTheme="minorHAnsi" w:hAnsiTheme="minorHAnsi"/>
          <w:spacing w:val="-1"/>
        </w:rPr>
        <w:t>classe</w:t>
      </w:r>
      <w:r w:rsidRPr="00B618E5">
        <w:rPr>
          <w:rFonts w:asciiTheme="minorHAnsi" w:hAnsiTheme="minorHAnsi"/>
          <w:spacing w:val="28"/>
        </w:rPr>
        <w:t xml:space="preserve"> </w:t>
      </w:r>
      <w:r w:rsidRPr="00B618E5">
        <w:rPr>
          <w:rFonts w:asciiTheme="minorHAnsi" w:hAnsiTheme="minorHAnsi"/>
          <w:spacing w:val="-1"/>
        </w:rPr>
        <w:t>superiore,</w:t>
      </w:r>
      <w:r w:rsidRPr="00B618E5">
        <w:rPr>
          <w:rFonts w:asciiTheme="minorHAnsi" w:hAnsiTheme="minorHAnsi"/>
          <w:spacing w:val="24"/>
        </w:rPr>
        <w:t xml:space="preserve"> </w:t>
      </w:r>
      <w:r w:rsidRPr="00B618E5">
        <w:rPr>
          <w:rFonts w:asciiTheme="minorHAnsi" w:hAnsiTheme="minorHAnsi"/>
          <w:spacing w:val="-1"/>
        </w:rPr>
        <w:t>garantendo</w:t>
      </w:r>
      <w:r w:rsidRPr="00B618E5">
        <w:rPr>
          <w:rFonts w:asciiTheme="minorHAnsi" w:hAnsiTheme="minorHAnsi"/>
          <w:spacing w:val="26"/>
        </w:rPr>
        <w:t xml:space="preserve"> </w:t>
      </w:r>
      <w:r w:rsidRPr="00B618E5">
        <w:rPr>
          <w:rFonts w:asciiTheme="minorHAnsi" w:hAnsiTheme="minorHAnsi"/>
        </w:rPr>
        <w:t>il</w:t>
      </w:r>
      <w:r w:rsidRPr="00B618E5">
        <w:rPr>
          <w:rFonts w:asciiTheme="minorHAnsi" w:hAnsiTheme="minorHAnsi"/>
          <w:spacing w:val="24"/>
        </w:rPr>
        <w:t xml:space="preserve"> </w:t>
      </w:r>
      <w:r w:rsidRPr="00B618E5">
        <w:rPr>
          <w:rFonts w:asciiTheme="minorHAnsi" w:hAnsiTheme="minorHAnsi"/>
          <w:spacing w:val="-1"/>
        </w:rPr>
        <w:t>mantenimento</w:t>
      </w:r>
      <w:r w:rsidRPr="00B618E5">
        <w:rPr>
          <w:rFonts w:asciiTheme="minorHAnsi" w:hAnsiTheme="minorHAnsi"/>
          <w:spacing w:val="25"/>
        </w:rPr>
        <w:t xml:space="preserve"> </w:t>
      </w:r>
      <w:r w:rsidRPr="00B618E5">
        <w:rPr>
          <w:rFonts w:asciiTheme="minorHAnsi" w:hAnsiTheme="minorHAnsi"/>
          <w:spacing w:val="-1"/>
        </w:rPr>
        <w:t>delle</w:t>
      </w:r>
      <w:r w:rsidRPr="00B618E5">
        <w:rPr>
          <w:rFonts w:asciiTheme="minorHAnsi" w:hAnsiTheme="minorHAnsi"/>
          <w:spacing w:val="25"/>
        </w:rPr>
        <w:t xml:space="preserve"> </w:t>
      </w:r>
      <w:r w:rsidRPr="00B618E5">
        <w:rPr>
          <w:rFonts w:asciiTheme="minorHAnsi" w:hAnsiTheme="minorHAnsi"/>
          <w:spacing w:val="-1"/>
        </w:rPr>
        <w:t>portate.</w:t>
      </w:r>
      <w:r w:rsidRPr="00B618E5">
        <w:rPr>
          <w:rFonts w:asciiTheme="minorHAnsi" w:hAnsiTheme="minorHAnsi"/>
          <w:spacing w:val="25"/>
        </w:rPr>
        <w:t xml:space="preserve"> </w:t>
      </w:r>
      <w:r w:rsidRPr="00B618E5">
        <w:rPr>
          <w:rFonts w:asciiTheme="minorHAnsi" w:hAnsiTheme="minorHAnsi"/>
        </w:rPr>
        <w:t>Nei</w:t>
      </w:r>
      <w:r w:rsidRPr="00B618E5">
        <w:rPr>
          <w:rFonts w:asciiTheme="minorHAnsi" w:hAnsiTheme="minorHAnsi"/>
          <w:spacing w:val="26"/>
        </w:rPr>
        <w:t xml:space="preserve"> </w:t>
      </w:r>
      <w:r w:rsidRPr="00B618E5">
        <w:rPr>
          <w:rFonts w:asciiTheme="minorHAnsi" w:hAnsiTheme="minorHAnsi"/>
          <w:spacing w:val="-1"/>
        </w:rPr>
        <w:t>servizi</w:t>
      </w:r>
      <w:r w:rsidRPr="00B618E5">
        <w:rPr>
          <w:rFonts w:asciiTheme="minorHAnsi" w:hAnsiTheme="minorHAnsi"/>
          <w:spacing w:val="91"/>
        </w:rPr>
        <w:t xml:space="preserve"> </w:t>
      </w:r>
      <w:r w:rsidRPr="00B618E5">
        <w:rPr>
          <w:rFonts w:asciiTheme="minorHAnsi" w:hAnsiTheme="minorHAnsi"/>
          <w:spacing w:val="-1"/>
        </w:rPr>
        <w:t>igienici</w:t>
      </w:r>
      <w:r w:rsidRPr="00B618E5">
        <w:rPr>
          <w:rFonts w:asciiTheme="minorHAnsi" w:hAnsiTheme="minorHAnsi"/>
        </w:rPr>
        <w:t xml:space="preserve"> va </w:t>
      </w:r>
      <w:r w:rsidRPr="00B618E5">
        <w:rPr>
          <w:rFonts w:asciiTheme="minorHAnsi" w:hAnsiTheme="minorHAnsi"/>
          <w:spacing w:val="-1"/>
        </w:rPr>
        <w:t>mantenuto</w:t>
      </w:r>
      <w:r w:rsidRPr="00B618E5">
        <w:rPr>
          <w:rFonts w:asciiTheme="minorHAnsi" w:hAnsiTheme="minorHAnsi"/>
          <w:spacing w:val="-2"/>
        </w:rPr>
        <w:t xml:space="preserve"> </w:t>
      </w:r>
      <w:r w:rsidRPr="00B618E5">
        <w:rPr>
          <w:rFonts w:asciiTheme="minorHAnsi" w:hAnsiTheme="minorHAnsi"/>
        </w:rPr>
        <w:t xml:space="preserve">in </w:t>
      </w:r>
      <w:r w:rsidRPr="00B618E5">
        <w:rPr>
          <w:rFonts w:asciiTheme="minorHAnsi" w:hAnsiTheme="minorHAnsi"/>
          <w:spacing w:val="-1"/>
        </w:rPr>
        <w:t>funzione</w:t>
      </w:r>
      <w:r w:rsidRPr="00B618E5">
        <w:rPr>
          <w:rFonts w:asciiTheme="minorHAnsi" w:hAnsiTheme="minorHAnsi"/>
        </w:rPr>
        <w:t xml:space="preserve"> </w:t>
      </w:r>
      <w:r w:rsidRPr="00B618E5">
        <w:rPr>
          <w:rFonts w:asciiTheme="minorHAnsi" w:hAnsiTheme="minorHAnsi"/>
          <w:spacing w:val="-1"/>
        </w:rPr>
        <w:t>continuata</w:t>
      </w:r>
      <w:r w:rsidRPr="00B618E5">
        <w:rPr>
          <w:rFonts w:asciiTheme="minorHAnsi" w:hAnsiTheme="minorHAnsi"/>
        </w:rPr>
        <w:t xml:space="preserve"> </w:t>
      </w:r>
      <w:r w:rsidRPr="00B618E5">
        <w:rPr>
          <w:rFonts w:asciiTheme="minorHAnsi" w:hAnsiTheme="minorHAnsi"/>
          <w:spacing w:val="-1"/>
        </w:rPr>
        <w:t>l’estrattore</w:t>
      </w:r>
      <w:r w:rsidRPr="00B618E5">
        <w:rPr>
          <w:rFonts w:asciiTheme="minorHAnsi" w:hAnsiTheme="minorHAnsi"/>
          <w:spacing w:val="-2"/>
        </w:rPr>
        <w:t xml:space="preserve"> </w:t>
      </w:r>
      <w:r w:rsidRPr="00B618E5">
        <w:rPr>
          <w:rFonts w:asciiTheme="minorHAnsi" w:hAnsiTheme="minorHAnsi"/>
          <w:spacing w:val="-1"/>
        </w:rPr>
        <w:t>d’aria.</w:t>
      </w:r>
    </w:p>
    <w:p w14:paraId="59C5C915" w14:textId="77777777" w:rsidR="00086B69" w:rsidRPr="005C014F" w:rsidRDefault="008275E0">
      <w:pPr>
        <w:pStyle w:val="NormaleWeb1"/>
        <w:numPr>
          <w:ilvl w:val="0"/>
          <w:numId w:val="16"/>
        </w:numPr>
        <w:spacing w:before="28" w:after="28"/>
        <w:ind w:left="360" w:firstLine="0"/>
        <w:jc w:val="both"/>
        <w:rPr>
          <w:rFonts w:asciiTheme="minorHAnsi" w:hAnsiTheme="minorHAnsi"/>
        </w:rPr>
      </w:pPr>
      <w:r w:rsidRPr="005C014F">
        <w:rPr>
          <w:rFonts w:asciiTheme="minorHAnsi" w:hAnsiTheme="minorHAnsi"/>
        </w:rPr>
        <w:t>Potrà essere rilevata ai clienti la temperatura corporea, impedendo l’accesso in caso di temperatura &gt; 37,5 °C.</w:t>
      </w:r>
    </w:p>
    <w:p w14:paraId="13BFFFC0" w14:textId="77777777" w:rsidR="00086B69" w:rsidRPr="005C014F" w:rsidRDefault="008275E0">
      <w:pPr>
        <w:pStyle w:val="NormaleWeb1"/>
        <w:numPr>
          <w:ilvl w:val="0"/>
          <w:numId w:val="16"/>
        </w:numPr>
        <w:spacing w:before="28" w:after="28"/>
        <w:ind w:left="360" w:firstLine="0"/>
        <w:jc w:val="both"/>
        <w:rPr>
          <w:rFonts w:asciiTheme="minorHAnsi" w:hAnsiTheme="minorHAnsi"/>
        </w:rPr>
      </w:pPr>
      <w:r w:rsidRPr="005C014F">
        <w:rPr>
          <w:rFonts w:asciiTheme="minorHAnsi" w:hAnsiTheme="minorHAnsi"/>
        </w:rPr>
        <w:t>I clienti devono usare le mascherine all’interno dei negozi e devono igienizzare le mani attraverso i dispenser disponibili in negozio, in particolare appena entrano.</w:t>
      </w:r>
    </w:p>
    <w:p w14:paraId="47C3296A" w14:textId="77777777" w:rsidR="00086B69" w:rsidRPr="005C014F" w:rsidRDefault="008275E0">
      <w:pPr>
        <w:pStyle w:val="NormaleWeb1"/>
        <w:numPr>
          <w:ilvl w:val="0"/>
          <w:numId w:val="16"/>
        </w:numPr>
        <w:spacing w:before="28" w:after="28"/>
        <w:ind w:left="360" w:firstLine="0"/>
        <w:jc w:val="both"/>
        <w:rPr>
          <w:rFonts w:asciiTheme="minorHAnsi" w:hAnsiTheme="minorHAnsi"/>
        </w:rPr>
      </w:pPr>
      <w:r w:rsidRPr="005C014F">
        <w:rPr>
          <w:rFonts w:asciiTheme="minorHAnsi" w:hAnsiTheme="minorHAnsi"/>
        </w:rPr>
        <w:t>Il personale deve raccomandare ai clienti, anche mediante esposizione di cartellonistica all’ingresso, di non permanere nel negozio più del tempo necessario alla scelta e all’acquisto dei prodotti e di richiedere il supporto del personale per la ricerca dei prodotti. Nel caso di acquisti con scelta in autonomia e manipolazione del prodotto da parte del cliente, dovrà essere resa obbligatoria la disinfezione delle mani prima della manipolazione della merce. In alternativa, dovranno essere messi a disposizione della clientela guanti monouso da utilizzare obbligatoriamente.</w:t>
      </w:r>
    </w:p>
    <w:p w14:paraId="251897FC" w14:textId="77777777" w:rsidR="00086B69" w:rsidRPr="005C014F" w:rsidRDefault="008275E0">
      <w:pPr>
        <w:pStyle w:val="NormaleWeb1"/>
        <w:numPr>
          <w:ilvl w:val="0"/>
          <w:numId w:val="16"/>
        </w:numPr>
        <w:spacing w:before="28" w:after="28"/>
        <w:ind w:left="360" w:firstLine="0"/>
        <w:jc w:val="both"/>
        <w:rPr>
          <w:rFonts w:asciiTheme="minorHAnsi" w:hAnsiTheme="minorHAnsi"/>
        </w:rPr>
      </w:pPr>
      <w:r w:rsidRPr="005C014F">
        <w:rPr>
          <w:rFonts w:asciiTheme="minorHAnsi" w:hAnsiTheme="minorHAnsi"/>
        </w:rPr>
        <w:t>Ove possibile, devono essere indicati percorsi differenziati in ingresso e in uscita e occorre regolare l’afflusso alla cassa e ai camerini anche mediante segnaletica a terra in modo da garantire sempre il distanziamento interpersonale di almeno un metro. Si consiglia, ove possibile, la predisposizione di barriere fisiche (es. barriere in plexiglas) nelle zone dove vi è una maggiore interazione con il pubblico.</w:t>
      </w:r>
    </w:p>
    <w:p w14:paraId="3B8B552C" w14:textId="77777777" w:rsidR="00086B69" w:rsidRPr="005C014F" w:rsidRDefault="008275E0">
      <w:pPr>
        <w:pStyle w:val="NormaleWeb1"/>
        <w:numPr>
          <w:ilvl w:val="0"/>
          <w:numId w:val="16"/>
        </w:numPr>
        <w:spacing w:before="28" w:after="28"/>
        <w:ind w:left="360" w:firstLine="0"/>
        <w:jc w:val="both"/>
        <w:rPr>
          <w:rFonts w:asciiTheme="minorHAnsi" w:hAnsiTheme="minorHAnsi"/>
        </w:rPr>
      </w:pPr>
      <w:r w:rsidRPr="005C014F">
        <w:rPr>
          <w:rFonts w:asciiTheme="minorHAnsi" w:hAnsiTheme="minorHAnsi"/>
        </w:rPr>
        <w:t xml:space="preserve">L’afflusso di clienti dovrà essere sempre contingentato in modo da garantire il distanziamento interpersonale di almeno un metro. I clienti dovranno attendere il proprio turno di ingresso fuori dal negozio, rispettando il distanziamento interpersonale. </w:t>
      </w:r>
    </w:p>
    <w:p w14:paraId="6B4F3C6B" w14:textId="77777777" w:rsidR="00086B69" w:rsidRPr="005C014F" w:rsidRDefault="008275E0">
      <w:pPr>
        <w:pStyle w:val="NormaleWeb1"/>
        <w:numPr>
          <w:ilvl w:val="0"/>
          <w:numId w:val="16"/>
        </w:numPr>
        <w:spacing w:before="28" w:after="28"/>
        <w:ind w:left="360" w:firstLine="0"/>
        <w:jc w:val="both"/>
        <w:rPr>
          <w:rFonts w:asciiTheme="minorHAnsi" w:hAnsiTheme="minorHAnsi"/>
        </w:rPr>
      </w:pPr>
      <w:r w:rsidRPr="005C014F">
        <w:rPr>
          <w:rFonts w:asciiTheme="minorHAnsi" w:hAnsiTheme="minorHAnsi"/>
        </w:rPr>
        <w:t>Le persone conviventi (e in generale le persone che in base alle disposizioni vigenti non siano soggette al distanziamento interpersonale) possono stare a una distanza inferiore da quella indicata per gli altri clienti; detto ultimo aspetto afferisce alla responsabilità individuale.</w:t>
      </w:r>
    </w:p>
    <w:p w14:paraId="59CDC0FE" w14:textId="77777777" w:rsidR="00086B69" w:rsidRPr="005C014F" w:rsidRDefault="008275E0">
      <w:pPr>
        <w:pStyle w:val="NormaleWeb1"/>
        <w:numPr>
          <w:ilvl w:val="0"/>
          <w:numId w:val="16"/>
        </w:numPr>
        <w:spacing w:before="28" w:after="28"/>
        <w:ind w:left="360" w:firstLine="0"/>
        <w:jc w:val="both"/>
        <w:rPr>
          <w:rFonts w:asciiTheme="minorHAnsi" w:hAnsiTheme="minorHAnsi"/>
        </w:rPr>
      </w:pPr>
      <w:r w:rsidRPr="005C014F">
        <w:rPr>
          <w:rFonts w:asciiTheme="minorHAnsi" w:hAnsiTheme="minorHAnsi"/>
        </w:rPr>
        <w:lastRenderedPageBreak/>
        <w:t>Si consiglia di prediligere l’utilizzo di un personal shopper per i clienti, mediante la prenotazione online o telefonica, anche per distribuire l’afflusso dei clienti negli orari di minor affollamento.</w:t>
      </w:r>
    </w:p>
    <w:p w14:paraId="4571AE4F" w14:textId="77777777" w:rsidR="00086B69" w:rsidRPr="005C014F" w:rsidRDefault="008275E0">
      <w:pPr>
        <w:pStyle w:val="NormaleWeb1"/>
        <w:numPr>
          <w:ilvl w:val="0"/>
          <w:numId w:val="16"/>
        </w:numPr>
        <w:spacing w:before="28" w:after="28"/>
        <w:ind w:left="360" w:firstLine="0"/>
        <w:jc w:val="both"/>
        <w:rPr>
          <w:rFonts w:asciiTheme="minorHAnsi" w:hAnsiTheme="minorHAnsi"/>
        </w:rPr>
      </w:pPr>
      <w:r w:rsidRPr="005C014F">
        <w:rPr>
          <w:rFonts w:asciiTheme="minorHAnsi" w:hAnsiTheme="minorHAnsi"/>
        </w:rPr>
        <w:t>Deve essere data informazione sulle misure di sicurezza dei lavoratori come da normativa vigente; deve, altresì, essere fornita completa informazione sulle norme di comportamento dei clienti, mediante esposizione di cartellonistica all'ingresso.</w:t>
      </w:r>
    </w:p>
    <w:p w14:paraId="3538E4F7" w14:textId="77777777" w:rsidR="00086B69" w:rsidRPr="005C014F" w:rsidRDefault="008275E0">
      <w:pPr>
        <w:pageBreakBefore/>
        <w:spacing w:after="160"/>
        <w:jc w:val="both"/>
        <w:rPr>
          <w:rFonts w:asciiTheme="minorHAnsi" w:hAnsiTheme="minorHAnsi" w:cs="Times New Roman"/>
          <w:b/>
        </w:rPr>
      </w:pPr>
      <w:r w:rsidRPr="005C014F">
        <w:rPr>
          <w:rFonts w:asciiTheme="minorHAnsi" w:hAnsiTheme="minorHAnsi" w:cs="Times New Roman"/>
          <w:b/>
        </w:rPr>
        <w:lastRenderedPageBreak/>
        <w:t>CENTRI COMMERCIALI</w:t>
      </w:r>
    </w:p>
    <w:p w14:paraId="62B4B085" w14:textId="77777777" w:rsidR="00086B69" w:rsidRPr="005C014F" w:rsidRDefault="00086B69">
      <w:pPr>
        <w:spacing w:after="160"/>
        <w:jc w:val="both"/>
        <w:rPr>
          <w:rFonts w:asciiTheme="minorHAnsi" w:hAnsiTheme="minorHAnsi" w:cs="Times New Roman"/>
          <w:b/>
        </w:rPr>
      </w:pPr>
    </w:p>
    <w:p w14:paraId="48E4C185" w14:textId="77777777" w:rsidR="00086B69" w:rsidRPr="005C014F" w:rsidRDefault="008275E0">
      <w:pPr>
        <w:pStyle w:val="NormaleWeb1"/>
        <w:numPr>
          <w:ilvl w:val="0"/>
          <w:numId w:val="16"/>
        </w:numPr>
        <w:spacing w:before="28" w:after="28"/>
        <w:ind w:left="360" w:firstLine="0"/>
        <w:jc w:val="both"/>
        <w:rPr>
          <w:rFonts w:asciiTheme="minorHAnsi" w:hAnsiTheme="minorHAnsi"/>
        </w:rPr>
      </w:pPr>
      <w:r w:rsidRPr="005C014F">
        <w:rPr>
          <w:rFonts w:asciiTheme="minorHAnsi" w:hAnsiTheme="minorHAnsi"/>
        </w:rPr>
        <w:t xml:space="preserve">È consentita l’apertura al pubblico dei centri commerciali, open </w:t>
      </w:r>
      <w:proofErr w:type="spellStart"/>
      <w:r w:rsidRPr="005C014F">
        <w:rPr>
          <w:rFonts w:asciiTheme="minorHAnsi" w:hAnsiTheme="minorHAnsi"/>
        </w:rPr>
        <w:t>mall</w:t>
      </w:r>
      <w:proofErr w:type="spellEnd"/>
      <w:r w:rsidRPr="005C014F">
        <w:rPr>
          <w:rFonts w:asciiTheme="minorHAnsi" w:hAnsiTheme="minorHAnsi"/>
        </w:rPr>
        <w:t xml:space="preserve">, outlet (d’ora in poi, “centri commerciali” ove non diversamente precisato) e di tutti gli esercizi al loro interno, con esclusione delle attività localizzate in aree o spazi aperti al pubblico in cui è vietato o interdetto l’accesso ai sensi delle disposizioni in vigore, nel rispetto della normativa vigente in tema di sicurezza sanitaria, con particolare riferimento alle misure di sanificazione e igienizzazione dei locali, dispositivi di protezione individuale per i lavoratori e distanziamento interpersonale. </w:t>
      </w:r>
    </w:p>
    <w:p w14:paraId="0AE0F80A" w14:textId="77777777" w:rsidR="00086B69" w:rsidRPr="005C014F" w:rsidRDefault="008275E0">
      <w:pPr>
        <w:pStyle w:val="NormaleWeb1"/>
        <w:numPr>
          <w:ilvl w:val="0"/>
          <w:numId w:val="16"/>
        </w:numPr>
        <w:spacing w:before="28" w:after="28"/>
        <w:ind w:left="360" w:firstLine="0"/>
        <w:jc w:val="both"/>
        <w:rPr>
          <w:rFonts w:asciiTheme="minorHAnsi" w:hAnsiTheme="minorHAnsi"/>
        </w:rPr>
      </w:pPr>
      <w:r w:rsidRPr="005C014F">
        <w:rPr>
          <w:rFonts w:asciiTheme="minorHAnsi" w:hAnsiTheme="minorHAnsi"/>
        </w:rPr>
        <w:t xml:space="preserve">Tutte le attività che sono localizzate all’interno dei centri commerciali devono rispettare le linee guida e misure specifiche per la propria categoria in tema di sicurezza sanitaria e quanto previsto dal protocollo per il contrasto e il contenimento della diffusione del virus negli ambienti di lavoro del 24 </w:t>
      </w:r>
      <w:proofErr w:type="gramStart"/>
      <w:r w:rsidRPr="005C014F">
        <w:rPr>
          <w:rFonts w:asciiTheme="minorHAnsi" w:hAnsiTheme="minorHAnsi"/>
        </w:rPr>
        <w:t>Aprile</w:t>
      </w:r>
      <w:proofErr w:type="gramEnd"/>
      <w:r w:rsidRPr="005C014F">
        <w:rPr>
          <w:rFonts w:asciiTheme="minorHAnsi" w:hAnsiTheme="minorHAnsi"/>
        </w:rPr>
        <w:t xml:space="preserve"> 2020.</w:t>
      </w:r>
    </w:p>
    <w:p w14:paraId="7398609C" w14:textId="77777777" w:rsidR="00086B69" w:rsidRPr="005C014F" w:rsidRDefault="008275E0">
      <w:pPr>
        <w:pStyle w:val="NormaleWeb1"/>
        <w:numPr>
          <w:ilvl w:val="0"/>
          <w:numId w:val="16"/>
        </w:numPr>
        <w:spacing w:before="28" w:after="28"/>
        <w:ind w:left="360" w:firstLine="0"/>
        <w:jc w:val="both"/>
        <w:rPr>
          <w:rFonts w:asciiTheme="minorHAnsi" w:hAnsiTheme="minorHAnsi"/>
        </w:rPr>
      </w:pPr>
      <w:r w:rsidRPr="005C014F">
        <w:rPr>
          <w:rFonts w:asciiTheme="minorHAnsi" w:hAnsiTheme="minorHAnsi"/>
        </w:rPr>
        <w:t>Nei parcheggi devono essere segnalati percorsi e varchi dedicati di ingresso e di uscita al centro commerciale, con relativa segnaletica orizzontale e verticale.</w:t>
      </w:r>
    </w:p>
    <w:p w14:paraId="37BF3DBA" w14:textId="77777777" w:rsidR="00086B69" w:rsidRPr="005C014F" w:rsidRDefault="008275E0">
      <w:pPr>
        <w:pStyle w:val="NormaleWeb1"/>
        <w:numPr>
          <w:ilvl w:val="0"/>
          <w:numId w:val="16"/>
        </w:numPr>
        <w:spacing w:before="28" w:after="28"/>
        <w:ind w:left="360" w:firstLine="0"/>
        <w:jc w:val="both"/>
        <w:rPr>
          <w:rFonts w:asciiTheme="minorHAnsi" w:hAnsiTheme="minorHAnsi"/>
        </w:rPr>
      </w:pPr>
      <w:r w:rsidRPr="005C014F">
        <w:rPr>
          <w:rFonts w:asciiTheme="minorHAnsi" w:hAnsiTheme="minorHAnsi"/>
        </w:rPr>
        <w:t>I varchi di accesso agli spazi commerciali devono essere organizzati in modo da garantire una distribuzione ottimale dei flussi in entrata e in uscita, assicurando sempre il distanziamento interpersonale di almeno un metro, anche con eventuale riduzione delle porte di accesso utilizzabili, per consentire il controllo da parte del personale della sicurezza su ciascuna porta. Ciò non deve determinare, in ogni caso, assembramenti.</w:t>
      </w:r>
    </w:p>
    <w:p w14:paraId="3EAFE88E" w14:textId="77777777" w:rsidR="00086B69" w:rsidRPr="005C014F" w:rsidRDefault="008275E0">
      <w:pPr>
        <w:pStyle w:val="NormaleWeb1"/>
        <w:numPr>
          <w:ilvl w:val="0"/>
          <w:numId w:val="16"/>
        </w:numPr>
        <w:spacing w:before="28" w:after="28"/>
        <w:ind w:left="360" w:firstLine="0"/>
        <w:jc w:val="both"/>
        <w:rPr>
          <w:rFonts w:asciiTheme="minorHAnsi" w:hAnsiTheme="minorHAnsi"/>
        </w:rPr>
      </w:pPr>
      <w:r w:rsidRPr="005C014F">
        <w:rPr>
          <w:rFonts w:asciiTheme="minorHAnsi" w:hAnsiTheme="minorHAnsi"/>
        </w:rPr>
        <w:t>In caso di code in ingresso, in prossimità dei varchi di accesso devono essere organizzati percorsi obbligati con segnaletica a pavimento, per garantire il distanziamento interpersonale di almeno un metro.</w:t>
      </w:r>
    </w:p>
    <w:p w14:paraId="7D795D35" w14:textId="77777777" w:rsidR="00086B69" w:rsidRPr="005C014F" w:rsidRDefault="008275E0">
      <w:pPr>
        <w:pStyle w:val="NormaleWeb1"/>
        <w:numPr>
          <w:ilvl w:val="0"/>
          <w:numId w:val="16"/>
        </w:numPr>
        <w:spacing w:before="28" w:after="28"/>
        <w:ind w:left="360" w:firstLine="0"/>
        <w:jc w:val="both"/>
        <w:rPr>
          <w:rFonts w:asciiTheme="minorHAnsi" w:hAnsiTheme="minorHAnsi"/>
        </w:rPr>
      </w:pPr>
      <w:r w:rsidRPr="005C014F">
        <w:rPr>
          <w:rFonts w:asciiTheme="minorHAnsi" w:hAnsiTheme="minorHAnsi"/>
        </w:rPr>
        <w:t>Ogni centro commerciale deve regolare l’afflusso nelle aree comuni (corridoi, bagni, piazzali interni, etc.), non superiore al rapporto di 1 persona ogni 10 mq di SLP in modo da evitare assembramento e garantire sempre la distanza interpersonale di almeno un metro all’interno del centro commerciale, anche attraverso sistemi di conteggio degli ingressi e delle uscite. In ogni caso, occorre prevedere una superficie minima di 10m</w:t>
      </w:r>
      <w:r w:rsidRPr="005C014F">
        <w:rPr>
          <w:rFonts w:asciiTheme="minorHAnsi" w:hAnsiTheme="minorHAnsi"/>
          <w:vertAlign w:val="superscript"/>
        </w:rPr>
        <w:t>2</w:t>
      </w:r>
      <w:r w:rsidRPr="005C014F">
        <w:rPr>
          <w:rFonts w:asciiTheme="minorHAnsi" w:hAnsiTheme="minorHAnsi"/>
        </w:rPr>
        <w:t xml:space="preserve"> a persona (con riferimento alla SLP – superficie lorda di pavimento). Nei soli centri commerciali all’aperto con superficie superiore a 5.000 mq, le presenze dovranno essere non superiori al rapporto di 1 persona ogni 8 mq di SLP.</w:t>
      </w:r>
    </w:p>
    <w:p w14:paraId="33F9C15A" w14:textId="77777777" w:rsidR="00086B69" w:rsidRPr="005C014F" w:rsidRDefault="008275E0">
      <w:pPr>
        <w:pStyle w:val="NormaleWeb1"/>
        <w:numPr>
          <w:ilvl w:val="0"/>
          <w:numId w:val="16"/>
        </w:numPr>
        <w:spacing w:before="28" w:after="28"/>
        <w:ind w:left="360" w:firstLine="0"/>
        <w:jc w:val="both"/>
        <w:rPr>
          <w:rFonts w:asciiTheme="minorHAnsi" w:hAnsiTheme="minorHAnsi"/>
        </w:rPr>
      </w:pPr>
      <w:r w:rsidRPr="005C014F">
        <w:rPr>
          <w:rFonts w:asciiTheme="minorHAnsi" w:hAnsiTheme="minorHAnsi"/>
        </w:rPr>
        <w:t>Gestori e lavoratori non possono iniziare il turno di lavoro se la temperatura corporea è superiore a 37,5°C.</w:t>
      </w:r>
    </w:p>
    <w:p w14:paraId="0F7B605B" w14:textId="77777777" w:rsidR="00086B69" w:rsidRPr="005C014F" w:rsidRDefault="008275E0">
      <w:pPr>
        <w:pStyle w:val="NormaleWeb1"/>
        <w:numPr>
          <w:ilvl w:val="0"/>
          <w:numId w:val="16"/>
        </w:numPr>
        <w:spacing w:before="28" w:after="28"/>
        <w:ind w:left="360" w:firstLine="0"/>
        <w:jc w:val="both"/>
        <w:rPr>
          <w:rFonts w:asciiTheme="minorHAnsi" w:hAnsiTheme="minorHAnsi"/>
        </w:rPr>
      </w:pPr>
      <w:r w:rsidRPr="005C014F">
        <w:rPr>
          <w:rFonts w:asciiTheme="minorHAnsi" w:hAnsiTheme="minorHAnsi"/>
        </w:rPr>
        <w:t>I clienti all’ingresso devono essere sottoposti alla misura della temperatura corporea (mediante termometri con misurazione a distanza - ad esempio, termometri a infrarossi - messi a disposizione dalla società di gestione del centro commerciale): è consentito l’ingresso solo a coloro con temperatura inferiore ai 37,5°C.</w:t>
      </w:r>
    </w:p>
    <w:p w14:paraId="0B2C418D" w14:textId="77777777" w:rsidR="00086B69" w:rsidRPr="005C014F" w:rsidRDefault="008275E0">
      <w:pPr>
        <w:pStyle w:val="NormaleWeb1"/>
        <w:numPr>
          <w:ilvl w:val="0"/>
          <w:numId w:val="16"/>
        </w:numPr>
        <w:spacing w:before="28" w:after="28"/>
        <w:ind w:left="360" w:firstLine="0"/>
        <w:jc w:val="both"/>
        <w:rPr>
          <w:rFonts w:asciiTheme="minorHAnsi" w:hAnsiTheme="minorHAnsi"/>
        </w:rPr>
      </w:pPr>
      <w:r w:rsidRPr="005C014F">
        <w:rPr>
          <w:rFonts w:asciiTheme="minorHAnsi" w:hAnsiTheme="minorHAnsi"/>
        </w:rPr>
        <w:t>Deve essere data ampia disponibilità e accessibilità a sistemi e prodotti per l’igienizzazione delle mani (preferibilmente dispenser a induzione automatica). Detti sistemi devono essere disponibili sia per il personale, sia per i clienti, in particolare all’ingresso e all’uscita del centro commerciale, presso i bagni, all’ingresso dei singoli esercizi e attività.</w:t>
      </w:r>
    </w:p>
    <w:p w14:paraId="3BDB846E" w14:textId="77777777" w:rsidR="00086B69" w:rsidRPr="005C014F" w:rsidRDefault="008275E0">
      <w:pPr>
        <w:pStyle w:val="NormaleWeb1"/>
        <w:numPr>
          <w:ilvl w:val="0"/>
          <w:numId w:val="16"/>
        </w:numPr>
        <w:spacing w:before="28" w:after="28"/>
        <w:ind w:left="360" w:firstLine="0"/>
        <w:jc w:val="both"/>
        <w:rPr>
          <w:rFonts w:asciiTheme="minorHAnsi" w:hAnsiTheme="minorHAnsi"/>
        </w:rPr>
      </w:pPr>
      <w:r w:rsidRPr="005C014F">
        <w:rPr>
          <w:rFonts w:asciiTheme="minorHAnsi" w:hAnsiTheme="minorHAnsi"/>
        </w:rPr>
        <w:t>I clienti devono indossare le mascherine per tutto il tempo di permanenza nel centro commerciale, ad eccezione dei momenti di fruizione dei servizi incompatibili con il loro utilizzo (es. ristorazione, trattamenti estetici al viso).</w:t>
      </w:r>
    </w:p>
    <w:p w14:paraId="6F74515D" w14:textId="77777777" w:rsidR="00086B69" w:rsidRPr="005C014F" w:rsidRDefault="008275E0">
      <w:pPr>
        <w:pStyle w:val="NormaleWeb1"/>
        <w:numPr>
          <w:ilvl w:val="0"/>
          <w:numId w:val="16"/>
        </w:numPr>
        <w:spacing w:before="28" w:after="28"/>
        <w:ind w:left="360" w:firstLine="0"/>
        <w:jc w:val="both"/>
        <w:rPr>
          <w:rFonts w:asciiTheme="minorHAnsi" w:hAnsiTheme="minorHAnsi"/>
        </w:rPr>
      </w:pPr>
      <w:r w:rsidRPr="005C014F">
        <w:rPr>
          <w:rFonts w:asciiTheme="minorHAnsi" w:hAnsiTheme="minorHAnsi"/>
        </w:rPr>
        <w:t>Ferma restando la responsabilità dei singoli punti vendita nel contingentare la presenza presso i propri spazi in base alle dimensioni e caratteristiche del locale e nel rispetto della normativa vigente, le eventuali code che potranno formarsi all’esterno di ciascun punto vendita sono regolate attraverso apposita segnaletica a terra, garantendo la distanza interpersonale.</w:t>
      </w:r>
    </w:p>
    <w:p w14:paraId="5C626215" w14:textId="77777777" w:rsidR="00086B69" w:rsidRPr="005C014F" w:rsidRDefault="008275E0">
      <w:pPr>
        <w:pStyle w:val="NormaleWeb1"/>
        <w:numPr>
          <w:ilvl w:val="0"/>
          <w:numId w:val="16"/>
        </w:numPr>
        <w:spacing w:before="28" w:after="28"/>
        <w:ind w:left="360" w:firstLine="0"/>
        <w:jc w:val="both"/>
        <w:rPr>
          <w:rFonts w:asciiTheme="minorHAnsi" w:hAnsiTheme="minorHAnsi"/>
        </w:rPr>
      </w:pPr>
      <w:r w:rsidRPr="005C014F">
        <w:rPr>
          <w:rFonts w:asciiTheme="minorHAnsi" w:hAnsiTheme="minorHAnsi"/>
        </w:rPr>
        <w:t>Tutti i lavoratori del centro commerciale, compreso il personale di vigilanza e sicurezza, devono indossare mascherine per tutto il tempo di svolgimento del proprio lavoro, nonché guanti di protezione in base alla tipologia di attività e secondo le disposizioni del centro commerciale.</w:t>
      </w:r>
    </w:p>
    <w:p w14:paraId="45599EDD" w14:textId="77777777" w:rsidR="00086B69" w:rsidRPr="005C014F" w:rsidRDefault="008275E0">
      <w:pPr>
        <w:pStyle w:val="NormaleWeb1"/>
        <w:numPr>
          <w:ilvl w:val="0"/>
          <w:numId w:val="16"/>
        </w:numPr>
        <w:spacing w:before="28" w:after="28"/>
        <w:ind w:left="360" w:firstLine="0"/>
        <w:jc w:val="both"/>
        <w:rPr>
          <w:rFonts w:asciiTheme="minorHAnsi" w:hAnsiTheme="minorHAnsi"/>
        </w:rPr>
      </w:pPr>
      <w:r w:rsidRPr="005C014F">
        <w:rPr>
          <w:rFonts w:asciiTheme="minorHAnsi" w:hAnsiTheme="minorHAnsi"/>
        </w:rPr>
        <w:t>L’ingresso di fornitori e corrieri è ammesso solo in fase di chiusura del centro commerciale o in orari prestabiliti e in ogni caso è garantito il distanziamento interpersonale e controllato l’utilizzo dei dispositivi di protezione. Le aree di scarico merci sono presidiate dal personale di vigilanza ove possibile, anche con l’ausilio di telecamere e sbarre automatiche. Se possibile, gli autisti dei mezzi di trasporto rimangono a bordo dei veicoli durante le operazioni di carico e scarico.</w:t>
      </w:r>
    </w:p>
    <w:p w14:paraId="1A3058F5" w14:textId="77777777" w:rsidR="00086B69" w:rsidRPr="005C014F" w:rsidRDefault="008275E0">
      <w:pPr>
        <w:pStyle w:val="NormaleWeb1"/>
        <w:numPr>
          <w:ilvl w:val="0"/>
          <w:numId w:val="16"/>
        </w:numPr>
        <w:spacing w:before="28" w:after="28"/>
        <w:ind w:left="360" w:firstLine="0"/>
        <w:jc w:val="both"/>
        <w:rPr>
          <w:rFonts w:asciiTheme="minorHAnsi" w:hAnsiTheme="minorHAnsi"/>
        </w:rPr>
      </w:pPr>
      <w:r w:rsidRPr="005C014F">
        <w:rPr>
          <w:rFonts w:asciiTheme="minorHAnsi" w:hAnsiTheme="minorHAnsi"/>
        </w:rPr>
        <w:lastRenderedPageBreak/>
        <w:t xml:space="preserve">Laddove necessario, sono definiti dei percorsi interni, indicati con segnaletica adesiva a pavimento, per limitare al massimo gli incroci di persone e gestire con maggiore facilità il mantenimento della distanza di sicurezza. Anche rampe e scale mobili sono dotate di segnaletica indicante il distanziamento di un metro. </w:t>
      </w:r>
    </w:p>
    <w:p w14:paraId="4BD16C38" w14:textId="77777777" w:rsidR="00086B69" w:rsidRPr="005C014F" w:rsidRDefault="008275E0">
      <w:pPr>
        <w:pStyle w:val="NormaleWeb1"/>
        <w:numPr>
          <w:ilvl w:val="0"/>
          <w:numId w:val="16"/>
        </w:numPr>
        <w:spacing w:before="28" w:after="28"/>
        <w:ind w:left="360" w:firstLine="0"/>
        <w:jc w:val="both"/>
        <w:rPr>
          <w:rFonts w:asciiTheme="minorHAnsi" w:hAnsiTheme="minorHAnsi"/>
        </w:rPr>
      </w:pPr>
      <w:r w:rsidRPr="005C014F">
        <w:rPr>
          <w:rFonts w:asciiTheme="minorHAnsi" w:hAnsiTheme="minorHAnsi"/>
        </w:rPr>
        <w:t>Le persone conviventi (e in generale le persone che in base alle disposizioni vigenti non siano soggette al distanziamento interpersonale) possono stare a una distanza inferiore da quella indicata per gli altri clienti; detto ultimo aspetto afferisce alla responsabilità individuale.</w:t>
      </w:r>
    </w:p>
    <w:p w14:paraId="3C31898B" w14:textId="77777777" w:rsidR="00086B69" w:rsidRPr="005C014F" w:rsidRDefault="008275E0">
      <w:pPr>
        <w:pStyle w:val="NormaleWeb1"/>
        <w:numPr>
          <w:ilvl w:val="0"/>
          <w:numId w:val="16"/>
        </w:numPr>
        <w:spacing w:before="28" w:after="28"/>
        <w:ind w:left="360" w:firstLine="0"/>
        <w:jc w:val="both"/>
        <w:rPr>
          <w:rFonts w:asciiTheme="minorHAnsi" w:hAnsiTheme="minorHAnsi"/>
        </w:rPr>
      </w:pPr>
      <w:r w:rsidRPr="005C014F">
        <w:rPr>
          <w:rFonts w:asciiTheme="minorHAnsi" w:hAnsiTheme="minorHAnsi"/>
        </w:rPr>
        <w:t>L’uso di eventuali panchine o sedute deve essere limitato con segnaletica ben visibile ed eventuale interdizione totale o parziale tramite appositi sistemi (ad esempio, nastri), in modo da garantire sempre il distanziamento.</w:t>
      </w:r>
    </w:p>
    <w:p w14:paraId="5376743C" w14:textId="77777777" w:rsidR="00086B69" w:rsidRPr="005C014F" w:rsidRDefault="008275E0">
      <w:pPr>
        <w:pStyle w:val="NormaleWeb1"/>
        <w:numPr>
          <w:ilvl w:val="0"/>
          <w:numId w:val="16"/>
        </w:numPr>
        <w:spacing w:before="28" w:after="28"/>
        <w:ind w:left="360" w:firstLine="0"/>
        <w:jc w:val="both"/>
        <w:rPr>
          <w:rFonts w:asciiTheme="minorHAnsi" w:hAnsiTheme="minorHAnsi"/>
        </w:rPr>
      </w:pPr>
      <w:r w:rsidRPr="005C014F">
        <w:rPr>
          <w:rFonts w:asciiTheme="minorHAnsi" w:hAnsiTheme="minorHAnsi"/>
        </w:rPr>
        <w:t>Deve essere fissato un numero massimo di presenze contemporanee all’interno dei bagni (comunicato con appositi pannelli informativi all’esterno): il personale di sicurezza preposto controlla periodicamente il rispetto del predetto limite.</w:t>
      </w:r>
    </w:p>
    <w:p w14:paraId="0255FA5E" w14:textId="77777777" w:rsidR="00086B69" w:rsidRPr="005C014F" w:rsidRDefault="008275E0">
      <w:pPr>
        <w:pStyle w:val="NormaleWeb1"/>
        <w:numPr>
          <w:ilvl w:val="0"/>
          <w:numId w:val="16"/>
        </w:numPr>
        <w:spacing w:before="28" w:after="28"/>
        <w:ind w:left="360" w:firstLine="0"/>
        <w:jc w:val="both"/>
        <w:rPr>
          <w:rFonts w:asciiTheme="minorHAnsi" w:hAnsiTheme="minorHAnsi"/>
        </w:rPr>
      </w:pPr>
      <w:r w:rsidRPr="005C014F">
        <w:rPr>
          <w:rFonts w:asciiTheme="minorHAnsi" w:hAnsiTheme="minorHAnsi"/>
        </w:rPr>
        <w:t xml:space="preserve">Deve essere assicurata una frequente igienizzazione dei bagni. Nei bagni devono essere sempre disponibili prodotti per l’igienizzazione delle mani Si suggerisce di dotare i bagni di asciugamani e </w:t>
      </w:r>
      <w:proofErr w:type="spellStart"/>
      <w:r w:rsidRPr="005C014F">
        <w:rPr>
          <w:rFonts w:asciiTheme="minorHAnsi" w:hAnsiTheme="minorHAnsi"/>
        </w:rPr>
        <w:t>copriwater</w:t>
      </w:r>
      <w:proofErr w:type="spellEnd"/>
      <w:r w:rsidRPr="005C014F">
        <w:rPr>
          <w:rFonts w:asciiTheme="minorHAnsi" w:hAnsiTheme="minorHAnsi"/>
        </w:rPr>
        <w:t xml:space="preserve"> monouso.</w:t>
      </w:r>
    </w:p>
    <w:p w14:paraId="37729016" w14:textId="77777777" w:rsidR="00086B69" w:rsidRPr="005C014F" w:rsidRDefault="008275E0">
      <w:pPr>
        <w:pStyle w:val="NormaleWeb1"/>
        <w:numPr>
          <w:ilvl w:val="0"/>
          <w:numId w:val="16"/>
        </w:numPr>
        <w:spacing w:before="28" w:after="28"/>
        <w:ind w:left="360" w:firstLine="0"/>
        <w:jc w:val="both"/>
        <w:rPr>
          <w:rFonts w:asciiTheme="minorHAnsi" w:hAnsiTheme="minorHAnsi"/>
        </w:rPr>
      </w:pPr>
      <w:r w:rsidRPr="005C014F">
        <w:rPr>
          <w:rFonts w:asciiTheme="minorHAnsi" w:hAnsiTheme="minorHAnsi"/>
        </w:rPr>
        <w:t>Ove possibile, l’uso degli ascensori è riservato ai clienti con disabilità motoria o con problemi di deambulazione (da comunicare con appositi pannelli informativi all’esterno) e l’afflusso è controllato periodicamente dal personale di sicurezza preposto.</w:t>
      </w:r>
    </w:p>
    <w:p w14:paraId="410E6EB7" w14:textId="77777777" w:rsidR="00086B69" w:rsidRPr="005C014F" w:rsidRDefault="008275E0">
      <w:pPr>
        <w:pStyle w:val="NormaleWeb1"/>
        <w:numPr>
          <w:ilvl w:val="0"/>
          <w:numId w:val="16"/>
        </w:numPr>
        <w:spacing w:before="28" w:after="28"/>
        <w:ind w:left="360" w:firstLine="0"/>
        <w:jc w:val="both"/>
        <w:rPr>
          <w:rFonts w:asciiTheme="minorHAnsi" w:hAnsiTheme="minorHAnsi"/>
        </w:rPr>
      </w:pPr>
      <w:r w:rsidRPr="005C014F">
        <w:rPr>
          <w:rFonts w:asciiTheme="minorHAnsi" w:hAnsiTheme="minorHAnsi"/>
        </w:rPr>
        <w:t>Il personale di sicurezza preposto aiuta i clienti a rispettare le indicazioni e le norme di comportamento.</w:t>
      </w:r>
    </w:p>
    <w:p w14:paraId="61BA4157" w14:textId="77777777" w:rsidR="00086B69" w:rsidRPr="005C014F" w:rsidRDefault="008275E0">
      <w:pPr>
        <w:pStyle w:val="NormaleWeb1"/>
        <w:numPr>
          <w:ilvl w:val="0"/>
          <w:numId w:val="16"/>
        </w:numPr>
        <w:spacing w:before="28" w:after="28"/>
        <w:ind w:left="360" w:firstLine="0"/>
        <w:jc w:val="both"/>
        <w:rPr>
          <w:rFonts w:asciiTheme="minorHAnsi" w:hAnsiTheme="minorHAnsi"/>
        </w:rPr>
      </w:pPr>
      <w:r w:rsidRPr="005C014F">
        <w:rPr>
          <w:rFonts w:asciiTheme="minorHAnsi" w:hAnsiTheme="minorHAnsi"/>
        </w:rPr>
        <w:t>Deve essere effettuata l’igienizzazione almeno due volte al giorno e sanificazione quotidiana delle superfici sensibili e igienizzazione continua di qualsiasi oggetto utilizzato dai clienti.</w:t>
      </w:r>
    </w:p>
    <w:p w14:paraId="41697ECC" w14:textId="77777777" w:rsidR="00086B69" w:rsidRPr="005C2AB5" w:rsidRDefault="008275E0">
      <w:pPr>
        <w:pStyle w:val="NormaleWeb1"/>
        <w:numPr>
          <w:ilvl w:val="0"/>
          <w:numId w:val="16"/>
        </w:numPr>
        <w:spacing w:before="28" w:after="28"/>
        <w:ind w:left="360" w:firstLine="0"/>
        <w:jc w:val="both"/>
        <w:rPr>
          <w:rFonts w:asciiTheme="minorHAnsi" w:hAnsiTheme="minorHAnsi"/>
        </w:rPr>
      </w:pPr>
      <w:r w:rsidRPr="005C014F">
        <w:rPr>
          <w:rFonts w:asciiTheme="minorHAnsi" w:hAnsiTheme="minorHAnsi"/>
        </w:rPr>
        <w:t xml:space="preserve">I singoli negozi e attività sono responsabili della sanificazione e igienizzazione dei propri spazi all’interno del </w:t>
      </w:r>
      <w:r w:rsidRPr="005C2AB5">
        <w:rPr>
          <w:rFonts w:asciiTheme="minorHAnsi" w:hAnsiTheme="minorHAnsi"/>
        </w:rPr>
        <w:t xml:space="preserve">centro commerciale. </w:t>
      </w:r>
    </w:p>
    <w:p w14:paraId="073229EF" w14:textId="77777777" w:rsidR="00086B69" w:rsidRPr="005C2AB5" w:rsidRDefault="008275E0">
      <w:pPr>
        <w:pStyle w:val="NormaleWeb1"/>
        <w:numPr>
          <w:ilvl w:val="0"/>
          <w:numId w:val="16"/>
        </w:numPr>
        <w:spacing w:before="28" w:after="28"/>
        <w:ind w:left="360" w:firstLine="0"/>
        <w:jc w:val="both"/>
        <w:rPr>
          <w:rFonts w:asciiTheme="minorHAnsi" w:hAnsiTheme="minorHAnsi"/>
          <w:spacing w:val="-1"/>
        </w:rPr>
      </w:pPr>
      <w:r w:rsidRPr="005C2AB5">
        <w:rPr>
          <w:rFonts w:asciiTheme="minorHAnsi" w:hAnsiTheme="minorHAnsi"/>
          <w:spacing w:val="-1"/>
        </w:rPr>
        <w:t>Favorire</w:t>
      </w:r>
      <w:r w:rsidRPr="005C2AB5">
        <w:rPr>
          <w:rFonts w:asciiTheme="minorHAnsi" w:hAnsiTheme="minorHAnsi"/>
          <w:spacing w:val="23"/>
        </w:rPr>
        <w:t xml:space="preserve"> </w:t>
      </w:r>
      <w:r w:rsidRPr="005C2AB5">
        <w:rPr>
          <w:rFonts w:asciiTheme="minorHAnsi" w:hAnsiTheme="minorHAnsi"/>
        </w:rPr>
        <w:t>il</w:t>
      </w:r>
      <w:r w:rsidRPr="005C2AB5">
        <w:rPr>
          <w:rFonts w:asciiTheme="minorHAnsi" w:hAnsiTheme="minorHAnsi"/>
          <w:spacing w:val="22"/>
        </w:rPr>
        <w:t xml:space="preserve"> </w:t>
      </w:r>
      <w:r w:rsidRPr="005C2AB5">
        <w:rPr>
          <w:rFonts w:asciiTheme="minorHAnsi" w:hAnsiTheme="minorHAnsi"/>
          <w:spacing w:val="-1"/>
        </w:rPr>
        <w:t>ricambio</w:t>
      </w:r>
      <w:r w:rsidRPr="005C2AB5">
        <w:rPr>
          <w:rFonts w:asciiTheme="minorHAnsi" w:hAnsiTheme="minorHAnsi"/>
          <w:spacing w:val="23"/>
        </w:rPr>
        <w:t xml:space="preserve"> </w:t>
      </w:r>
      <w:r w:rsidRPr="005C2AB5">
        <w:rPr>
          <w:rFonts w:asciiTheme="minorHAnsi" w:hAnsiTheme="minorHAnsi"/>
          <w:spacing w:val="-1"/>
        </w:rPr>
        <w:t>d’aria</w:t>
      </w:r>
      <w:r w:rsidRPr="005C2AB5">
        <w:rPr>
          <w:rFonts w:asciiTheme="minorHAnsi" w:hAnsiTheme="minorHAnsi"/>
          <w:spacing w:val="22"/>
        </w:rPr>
        <w:t xml:space="preserve"> </w:t>
      </w:r>
      <w:r w:rsidRPr="005C2AB5">
        <w:rPr>
          <w:rFonts w:asciiTheme="minorHAnsi" w:hAnsiTheme="minorHAnsi"/>
          <w:spacing w:val="-1"/>
        </w:rPr>
        <w:t>negli</w:t>
      </w:r>
      <w:r w:rsidRPr="005C2AB5">
        <w:rPr>
          <w:rFonts w:asciiTheme="minorHAnsi" w:hAnsiTheme="minorHAnsi"/>
          <w:spacing w:val="23"/>
        </w:rPr>
        <w:t xml:space="preserve"> </w:t>
      </w:r>
      <w:r w:rsidRPr="005C2AB5">
        <w:rPr>
          <w:rFonts w:asciiTheme="minorHAnsi" w:hAnsiTheme="minorHAnsi"/>
          <w:spacing w:val="-1"/>
        </w:rPr>
        <w:t>ambienti</w:t>
      </w:r>
      <w:r w:rsidRPr="005C2AB5">
        <w:rPr>
          <w:rFonts w:asciiTheme="minorHAnsi" w:hAnsiTheme="minorHAnsi"/>
          <w:spacing w:val="24"/>
        </w:rPr>
        <w:t xml:space="preserve"> </w:t>
      </w:r>
      <w:r w:rsidRPr="005C2AB5">
        <w:rPr>
          <w:rFonts w:asciiTheme="minorHAnsi" w:hAnsiTheme="minorHAnsi"/>
          <w:spacing w:val="-1"/>
        </w:rPr>
        <w:t>interni.</w:t>
      </w:r>
      <w:r w:rsidRPr="005C2AB5">
        <w:rPr>
          <w:rFonts w:asciiTheme="minorHAnsi" w:hAnsiTheme="minorHAnsi"/>
          <w:spacing w:val="23"/>
        </w:rPr>
        <w:t xml:space="preserve"> </w:t>
      </w:r>
      <w:r w:rsidRPr="005C2AB5">
        <w:rPr>
          <w:rFonts w:asciiTheme="minorHAnsi" w:hAnsiTheme="minorHAnsi"/>
        </w:rPr>
        <w:t>In</w:t>
      </w:r>
      <w:r w:rsidRPr="005C2AB5">
        <w:rPr>
          <w:rFonts w:asciiTheme="minorHAnsi" w:hAnsiTheme="minorHAnsi"/>
          <w:spacing w:val="22"/>
        </w:rPr>
        <w:t xml:space="preserve"> </w:t>
      </w:r>
      <w:r w:rsidRPr="005C2AB5">
        <w:rPr>
          <w:rFonts w:asciiTheme="minorHAnsi" w:hAnsiTheme="minorHAnsi"/>
          <w:spacing w:val="-1"/>
        </w:rPr>
        <w:t>ragione</w:t>
      </w:r>
      <w:r w:rsidRPr="005C2AB5">
        <w:rPr>
          <w:rFonts w:asciiTheme="minorHAnsi" w:hAnsiTheme="minorHAnsi"/>
          <w:spacing w:val="24"/>
        </w:rPr>
        <w:t xml:space="preserve"> </w:t>
      </w:r>
      <w:r w:rsidRPr="005C2AB5">
        <w:rPr>
          <w:rFonts w:asciiTheme="minorHAnsi" w:hAnsiTheme="minorHAnsi"/>
          <w:spacing w:val="-1"/>
        </w:rPr>
        <w:t>dell’affollamento</w:t>
      </w:r>
      <w:r w:rsidRPr="005C2AB5">
        <w:rPr>
          <w:rFonts w:asciiTheme="minorHAnsi" w:hAnsiTheme="minorHAnsi"/>
          <w:spacing w:val="24"/>
        </w:rPr>
        <w:t xml:space="preserve"> </w:t>
      </w:r>
      <w:r w:rsidRPr="005C2AB5">
        <w:rPr>
          <w:rFonts w:asciiTheme="minorHAnsi" w:hAnsiTheme="minorHAnsi"/>
        </w:rPr>
        <w:t>e</w:t>
      </w:r>
      <w:r w:rsidRPr="005C2AB5">
        <w:rPr>
          <w:rFonts w:asciiTheme="minorHAnsi" w:hAnsiTheme="minorHAnsi"/>
          <w:spacing w:val="23"/>
        </w:rPr>
        <w:t xml:space="preserve"> </w:t>
      </w:r>
      <w:r w:rsidRPr="005C2AB5">
        <w:rPr>
          <w:rFonts w:asciiTheme="minorHAnsi" w:hAnsiTheme="minorHAnsi"/>
        </w:rPr>
        <w:t>del</w:t>
      </w:r>
      <w:r w:rsidRPr="005C2AB5">
        <w:rPr>
          <w:rFonts w:asciiTheme="minorHAnsi" w:hAnsiTheme="minorHAnsi"/>
          <w:spacing w:val="22"/>
        </w:rPr>
        <w:t xml:space="preserve"> </w:t>
      </w:r>
      <w:r w:rsidRPr="005C2AB5">
        <w:rPr>
          <w:rFonts w:asciiTheme="minorHAnsi" w:hAnsiTheme="minorHAnsi"/>
          <w:spacing w:val="-1"/>
        </w:rPr>
        <w:t>tempo</w:t>
      </w:r>
      <w:r w:rsidRPr="005C2AB5">
        <w:rPr>
          <w:rFonts w:asciiTheme="minorHAnsi" w:hAnsiTheme="minorHAnsi"/>
          <w:spacing w:val="24"/>
        </w:rPr>
        <w:t xml:space="preserve"> </w:t>
      </w:r>
      <w:r w:rsidRPr="005C2AB5">
        <w:rPr>
          <w:rFonts w:asciiTheme="minorHAnsi" w:hAnsiTheme="minorHAnsi"/>
        </w:rPr>
        <w:t>di</w:t>
      </w:r>
      <w:r w:rsidRPr="005C2AB5">
        <w:rPr>
          <w:rFonts w:asciiTheme="minorHAnsi" w:hAnsiTheme="minorHAnsi"/>
          <w:spacing w:val="22"/>
        </w:rPr>
        <w:t xml:space="preserve"> </w:t>
      </w:r>
      <w:r w:rsidRPr="005C2AB5">
        <w:rPr>
          <w:rFonts w:asciiTheme="minorHAnsi" w:hAnsiTheme="minorHAnsi"/>
          <w:spacing w:val="-1"/>
        </w:rPr>
        <w:t>permanenza</w:t>
      </w:r>
      <w:r w:rsidRPr="005C2AB5">
        <w:rPr>
          <w:rFonts w:asciiTheme="minorHAnsi" w:hAnsiTheme="minorHAnsi"/>
          <w:spacing w:val="22"/>
        </w:rPr>
        <w:t xml:space="preserve"> </w:t>
      </w:r>
      <w:r w:rsidRPr="005C2AB5">
        <w:rPr>
          <w:rFonts w:asciiTheme="minorHAnsi" w:hAnsiTheme="minorHAnsi"/>
        </w:rPr>
        <w:t>degli</w:t>
      </w:r>
      <w:r w:rsidRPr="005C2AB5">
        <w:rPr>
          <w:rFonts w:asciiTheme="minorHAnsi" w:hAnsiTheme="minorHAnsi"/>
          <w:spacing w:val="123"/>
        </w:rPr>
        <w:t xml:space="preserve"> </w:t>
      </w:r>
      <w:r w:rsidRPr="005C2AB5">
        <w:rPr>
          <w:rFonts w:asciiTheme="minorHAnsi" w:hAnsiTheme="minorHAnsi"/>
          <w:spacing w:val="-1"/>
        </w:rPr>
        <w:t>occupanti,</w:t>
      </w:r>
      <w:r w:rsidRPr="005C2AB5">
        <w:rPr>
          <w:rFonts w:asciiTheme="minorHAnsi" w:hAnsiTheme="minorHAnsi"/>
          <w:spacing w:val="16"/>
        </w:rPr>
        <w:t xml:space="preserve"> </w:t>
      </w:r>
      <w:r w:rsidRPr="005C2AB5">
        <w:rPr>
          <w:rFonts w:asciiTheme="minorHAnsi" w:hAnsiTheme="minorHAnsi"/>
          <w:spacing w:val="-1"/>
        </w:rPr>
        <w:t>dovrà</w:t>
      </w:r>
      <w:r w:rsidRPr="005C2AB5">
        <w:rPr>
          <w:rFonts w:asciiTheme="minorHAnsi" w:hAnsiTheme="minorHAnsi"/>
          <w:spacing w:val="16"/>
        </w:rPr>
        <w:t xml:space="preserve"> </w:t>
      </w:r>
      <w:r w:rsidRPr="005C2AB5">
        <w:rPr>
          <w:rFonts w:asciiTheme="minorHAnsi" w:hAnsiTheme="minorHAnsi"/>
          <w:spacing w:val="-1"/>
        </w:rPr>
        <w:t>essere</w:t>
      </w:r>
      <w:r w:rsidRPr="005C2AB5">
        <w:rPr>
          <w:rFonts w:asciiTheme="minorHAnsi" w:hAnsiTheme="minorHAnsi"/>
          <w:spacing w:val="16"/>
        </w:rPr>
        <w:t xml:space="preserve"> </w:t>
      </w:r>
      <w:r w:rsidRPr="005C2AB5">
        <w:rPr>
          <w:rFonts w:asciiTheme="minorHAnsi" w:hAnsiTheme="minorHAnsi"/>
          <w:spacing w:val="-1"/>
        </w:rPr>
        <w:t>verificata</w:t>
      </w:r>
      <w:r w:rsidRPr="005C2AB5">
        <w:rPr>
          <w:rFonts w:asciiTheme="minorHAnsi" w:hAnsiTheme="minorHAnsi"/>
          <w:spacing w:val="17"/>
        </w:rPr>
        <w:t xml:space="preserve"> </w:t>
      </w:r>
      <w:r w:rsidRPr="005C2AB5">
        <w:rPr>
          <w:rFonts w:asciiTheme="minorHAnsi" w:hAnsiTheme="minorHAnsi"/>
          <w:spacing w:val="-1"/>
        </w:rPr>
        <w:t>l’efficacia</w:t>
      </w:r>
      <w:r w:rsidRPr="005C2AB5">
        <w:rPr>
          <w:rFonts w:asciiTheme="minorHAnsi" w:hAnsiTheme="minorHAnsi"/>
          <w:spacing w:val="15"/>
        </w:rPr>
        <w:t xml:space="preserve"> </w:t>
      </w:r>
      <w:r w:rsidRPr="005C2AB5">
        <w:rPr>
          <w:rFonts w:asciiTheme="minorHAnsi" w:hAnsiTheme="minorHAnsi"/>
        </w:rPr>
        <w:t>degli</w:t>
      </w:r>
      <w:r w:rsidRPr="005C2AB5">
        <w:rPr>
          <w:rFonts w:asciiTheme="minorHAnsi" w:hAnsiTheme="minorHAnsi"/>
          <w:spacing w:val="15"/>
        </w:rPr>
        <w:t xml:space="preserve"> </w:t>
      </w:r>
      <w:r w:rsidRPr="005C2AB5">
        <w:rPr>
          <w:rFonts w:asciiTheme="minorHAnsi" w:hAnsiTheme="minorHAnsi"/>
          <w:spacing w:val="-1"/>
        </w:rPr>
        <w:t>impianti</w:t>
      </w:r>
      <w:r w:rsidRPr="005C2AB5">
        <w:rPr>
          <w:rFonts w:asciiTheme="minorHAnsi" w:hAnsiTheme="minorHAnsi"/>
          <w:spacing w:val="16"/>
        </w:rPr>
        <w:t xml:space="preserve"> </w:t>
      </w:r>
      <w:r w:rsidRPr="005C2AB5">
        <w:rPr>
          <w:rFonts w:asciiTheme="minorHAnsi" w:hAnsiTheme="minorHAnsi"/>
        </w:rPr>
        <w:t>al</w:t>
      </w:r>
      <w:r w:rsidRPr="005C2AB5">
        <w:rPr>
          <w:rFonts w:asciiTheme="minorHAnsi" w:hAnsiTheme="minorHAnsi"/>
          <w:spacing w:val="16"/>
        </w:rPr>
        <w:t xml:space="preserve"> </w:t>
      </w:r>
      <w:r w:rsidRPr="005C2AB5">
        <w:rPr>
          <w:rFonts w:asciiTheme="minorHAnsi" w:hAnsiTheme="minorHAnsi"/>
        </w:rPr>
        <w:t>fine</w:t>
      </w:r>
      <w:r w:rsidRPr="005C2AB5">
        <w:rPr>
          <w:rFonts w:asciiTheme="minorHAnsi" w:hAnsiTheme="minorHAnsi"/>
          <w:spacing w:val="16"/>
        </w:rPr>
        <w:t xml:space="preserve"> </w:t>
      </w:r>
      <w:r w:rsidRPr="005C2AB5">
        <w:rPr>
          <w:rFonts w:asciiTheme="minorHAnsi" w:hAnsiTheme="minorHAnsi"/>
        </w:rPr>
        <w:t>di</w:t>
      </w:r>
      <w:r w:rsidRPr="005C2AB5">
        <w:rPr>
          <w:rFonts w:asciiTheme="minorHAnsi" w:hAnsiTheme="minorHAnsi"/>
          <w:spacing w:val="15"/>
        </w:rPr>
        <w:t xml:space="preserve"> </w:t>
      </w:r>
      <w:r w:rsidRPr="005C2AB5">
        <w:rPr>
          <w:rFonts w:asciiTheme="minorHAnsi" w:hAnsiTheme="minorHAnsi"/>
          <w:spacing w:val="-1"/>
        </w:rPr>
        <w:t>garantire</w:t>
      </w:r>
      <w:r w:rsidRPr="005C2AB5">
        <w:rPr>
          <w:rFonts w:asciiTheme="minorHAnsi" w:hAnsiTheme="minorHAnsi"/>
          <w:spacing w:val="16"/>
        </w:rPr>
        <w:t xml:space="preserve"> </w:t>
      </w:r>
      <w:r w:rsidRPr="005C2AB5">
        <w:rPr>
          <w:rFonts w:asciiTheme="minorHAnsi" w:hAnsiTheme="minorHAnsi"/>
          <w:spacing w:val="-1"/>
        </w:rPr>
        <w:t>l’adeguatezza</w:t>
      </w:r>
      <w:r w:rsidRPr="005C2AB5">
        <w:rPr>
          <w:rFonts w:asciiTheme="minorHAnsi" w:hAnsiTheme="minorHAnsi"/>
          <w:spacing w:val="16"/>
        </w:rPr>
        <w:t xml:space="preserve"> </w:t>
      </w:r>
      <w:r w:rsidRPr="005C2AB5">
        <w:rPr>
          <w:rFonts w:asciiTheme="minorHAnsi" w:hAnsiTheme="minorHAnsi"/>
          <w:spacing w:val="-1"/>
        </w:rPr>
        <w:t>delle</w:t>
      </w:r>
      <w:r w:rsidRPr="005C2AB5">
        <w:rPr>
          <w:rFonts w:asciiTheme="minorHAnsi" w:hAnsiTheme="minorHAnsi"/>
          <w:spacing w:val="15"/>
        </w:rPr>
        <w:t xml:space="preserve"> </w:t>
      </w:r>
      <w:r w:rsidRPr="005C2AB5">
        <w:rPr>
          <w:rFonts w:asciiTheme="minorHAnsi" w:hAnsiTheme="minorHAnsi"/>
          <w:spacing w:val="-1"/>
        </w:rPr>
        <w:t>portate</w:t>
      </w:r>
      <w:r w:rsidRPr="005C2AB5">
        <w:rPr>
          <w:rFonts w:asciiTheme="minorHAnsi" w:hAnsiTheme="minorHAnsi"/>
          <w:spacing w:val="16"/>
        </w:rPr>
        <w:t xml:space="preserve"> </w:t>
      </w:r>
      <w:r w:rsidRPr="005C2AB5">
        <w:rPr>
          <w:rFonts w:asciiTheme="minorHAnsi" w:hAnsiTheme="minorHAnsi"/>
        </w:rPr>
        <w:t>di</w:t>
      </w:r>
      <w:r w:rsidRPr="005C2AB5">
        <w:rPr>
          <w:rFonts w:asciiTheme="minorHAnsi" w:hAnsiTheme="minorHAnsi"/>
          <w:spacing w:val="16"/>
        </w:rPr>
        <w:t xml:space="preserve"> </w:t>
      </w:r>
      <w:r w:rsidRPr="005C2AB5">
        <w:rPr>
          <w:rFonts w:asciiTheme="minorHAnsi" w:hAnsiTheme="minorHAnsi"/>
          <w:spacing w:val="-1"/>
        </w:rPr>
        <w:t>aria</w:t>
      </w:r>
      <w:r w:rsidRPr="005C2AB5">
        <w:rPr>
          <w:rFonts w:asciiTheme="minorHAnsi" w:hAnsiTheme="minorHAnsi"/>
          <w:spacing w:val="135"/>
        </w:rPr>
        <w:t xml:space="preserve"> </w:t>
      </w:r>
      <w:r w:rsidRPr="005C2AB5">
        <w:rPr>
          <w:rFonts w:asciiTheme="minorHAnsi" w:hAnsiTheme="minorHAnsi"/>
          <w:spacing w:val="-1"/>
        </w:rPr>
        <w:t>esterna</w:t>
      </w:r>
      <w:r w:rsidRPr="005C2AB5">
        <w:rPr>
          <w:rFonts w:asciiTheme="minorHAnsi" w:hAnsiTheme="minorHAnsi"/>
          <w:spacing w:val="-6"/>
        </w:rPr>
        <w:t xml:space="preserve"> </w:t>
      </w:r>
      <w:r w:rsidRPr="005C2AB5">
        <w:rPr>
          <w:rFonts w:asciiTheme="minorHAnsi" w:hAnsiTheme="minorHAnsi"/>
          <w:spacing w:val="-1"/>
        </w:rPr>
        <w:t>secondo</w:t>
      </w:r>
      <w:r w:rsidRPr="005C2AB5">
        <w:rPr>
          <w:rFonts w:asciiTheme="minorHAnsi" w:hAnsiTheme="minorHAnsi"/>
          <w:spacing w:val="-6"/>
        </w:rPr>
        <w:t xml:space="preserve"> </w:t>
      </w:r>
      <w:r w:rsidRPr="005C2AB5">
        <w:rPr>
          <w:rFonts w:asciiTheme="minorHAnsi" w:hAnsiTheme="minorHAnsi"/>
        </w:rPr>
        <w:t>le</w:t>
      </w:r>
      <w:r w:rsidRPr="005C2AB5">
        <w:rPr>
          <w:rFonts w:asciiTheme="minorHAnsi" w:hAnsiTheme="minorHAnsi"/>
          <w:spacing w:val="-7"/>
        </w:rPr>
        <w:t xml:space="preserve"> </w:t>
      </w:r>
      <w:r w:rsidRPr="005C2AB5">
        <w:rPr>
          <w:rFonts w:asciiTheme="minorHAnsi" w:hAnsiTheme="minorHAnsi"/>
          <w:spacing w:val="-1"/>
        </w:rPr>
        <w:t>normative</w:t>
      </w:r>
      <w:r w:rsidRPr="005C2AB5">
        <w:rPr>
          <w:rFonts w:asciiTheme="minorHAnsi" w:hAnsiTheme="minorHAnsi"/>
          <w:spacing w:val="-6"/>
        </w:rPr>
        <w:t xml:space="preserve"> </w:t>
      </w:r>
      <w:r w:rsidRPr="005C2AB5">
        <w:rPr>
          <w:rFonts w:asciiTheme="minorHAnsi" w:hAnsiTheme="minorHAnsi"/>
          <w:spacing w:val="-1"/>
        </w:rPr>
        <w:t>vigenti.</w:t>
      </w:r>
      <w:r w:rsidRPr="005C2AB5">
        <w:rPr>
          <w:rFonts w:asciiTheme="minorHAnsi" w:hAnsiTheme="minorHAnsi"/>
          <w:spacing w:val="-7"/>
        </w:rPr>
        <w:t xml:space="preserve"> </w:t>
      </w:r>
      <w:r w:rsidRPr="005C2AB5">
        <w:rPr>
          <w:rFonts w:asciiTheme="minorHAnsi" w:hAnsiTheme="minorHAnsi"/>
          <w:spacing w:val="-1"/>
        </w:rPr>
        <w:t>In</w:t>
      </w:r>
      <w:r w:rsidRPr="005C2AB5">
        <w:rPr>
          <w:rFonts w:asciiTheme="minorHAnsi" w:hAnsiTheme="minorHAnsi"/>
          <w:spacing w:val="-6"/>
        </w:rPr>
        <w:t xml:space="preserve"> </w:t>
      </w:r>
      <w:r w:rsidRPr="005C2AB5">
        <w:rPr>
          <w:rFonts w:asciiTheme="minorHAnsi" w:hAnsiTheme="minorHAnsi"/>
          <w:spacing w:val="-1"/>
        </w:rPr>
        <w:t>ogni</w:t>
      </w:r>
      <w:r w:rsidRPr="005C2AB5">
        <w:rPr>
          <w:rFonts w:asciiTheme="minorHAnsi" w:hAnsiTheme="minorHAnsi"/>
          <w:spacing w:val="-6"/>
        </w:rPr>
        <w:t xml:space="preserve"> </w:t>
      </w:r>
      <w:r w:rsidRPr="005C2AB5">
        <w:rPr>
          <w:rFonts w:asciiTheme="minorHAnsi" w:hAnsiTheme="minorHAnsi"/>
          <w:spacing w:val="-1"/>
        </w:rPr>
        <w:t>caso,</w:t>
      </w:r>
      <w:r w:rsidRPr="005C2AB5">
        <w:rPr>
          <w:rFonts w:asciiTheme="minorHAnsi" w:hAnsiTheme="minorHAnsi"/>
          <w:spacing w:val="-6"/>
        </w:rPr>
        <w:t xml:space="preserve"> </w:t>
      </w:r>
      <w:r w:rsidRPr="005C2AB5">
        <w:rPr>
          <w:rFonts w:asciiTheme="minorHAnsi" w:hAnsiTheme="minorHAnsi"/>
          <w:spacing w:val="-1"/>
        </w:rPr>
        <w:t>l’affollamento</w:t>
      </w:r>
      <w:r w:rsidRPr="005C2AB5">
        <w:rPr>
          <w:rFonts w:asciiTheme="minorHAnsi" w:hAnsiTheme="minorHAnsi"/>
          <w:spacing w:val="-7"/>
        </w:rPr>
        <w:t xml:space="preserve"> </w:t>
      </w:r>
      <w:r w:rsidRPr="005C2AB5">
        <w:rPr>
          <w:rFonts w:asciiTheme="minorHAnsi" w:hAnsiTheme="minorHAnsi"/>
        </w:rPr>
        <w:t>deve</w:t>
      </w:r>
      <w:r w:rsidRPr="005C2AB5">
        <w:rPr>
          <w:rFonts w:asciiTheme="minorHAnsi" w:hAnsiTheme="minorHAnsi"/>
          <w:spacing w:val="-7"/>
        </w:rPr>
        <w:t xml:space="preserve"> </w:t>
      </w:r>
      <w:r w:rsidRPr="005C2AB5">
        <w:rPr>
          <w:rFonts w:asciiTheme="minorHAnsi" w:hAnsiTheme="minorHAnsi"/>
          <w:spacing w:val="-1"/>
        </w:rPr>
        <w:t>essere</w:t>
      </w:r>
      <w:r w:rsidRPr="005C2AB5">
        <w:rPr>
          <w:rFonts w:asciiTheme="minorHAnsi" w:hAnsiTheme="minorHAnsi"/>
          <w:spacing w:val="-7"/>
        </w:rPr>
        <w:t xml:space="preserve"> </w:t>
      </w:r>
      <w:r w:rsidRPr="005C2AB5">
        <w:rPr>
          <w:rFonts w:asciiTheme="minorHAnsi" w:hAnsiTheme="minorHAnsi"/>
          <w:spacing w:val="-1"/>
        </w:rPr>
        <w:t>correlato</w:t>
      </w:r>
      <w:r w:rsidRPr="005C2AB5">
        <w:rPr>
          <w:rFonts w:asciiTheme="minorHAnsi" w:hAnsiTheme="minorHAnsi"/>
          <w:spacing w:val="-7"/>
        </w:rPr>
        <w:t xml:space="preserve"> </w:t>
      </w:r>
      <w:r w:rsidRPr="005C2AB5">
        <w:rPr>
          <w:rFonts w:asciiTheme="minorHAnsi" w:hAnsiTheme="minorHAnsi"/>
          <w:spacing w:val="-1"/>
        </w:rPr>
        <w:t>alle</w:t>
      </w:r>
      <w:r w:rsidRPr="005C2AB5">
        <w:rPr>
          <w:rFonts w:asciiTheme="minorHAnsi" w:hAnsiTheme="minorHAnsi"/>
          <w:spacing w:val="-6"/>
        </w:rPr>
        <w:t xml:space="preserve"> </w:t>
      </w:r>
      <w:r w:rsidRPr="005C2AB5">
        <w:rPr>
          <w:rFonts w:asciiTheme="minorHAnsi" w:hAnsiTheme="minorHAnsi"/>
        </w:rPr>
        <w:t>portate</w:t>
      </w:r>
      <w:r w:rsidRPr="005C2AB5">
        <w:rPr>
          <w:rFonts w:asciiTheme="minorHAnsi" w:hAnsiTheme="minorHAnsi"/>
          <w:spacing w:val="-7"/>
        </w:rPr>
        <w:t xml:space="preserve"> </w:t>
      </w:r>
      <w:r w:rsidRPr="005C2AB5">
        <w:rPr>
          <w:rFonts w:asciiTheme="minorHAnsi" w:hAnsiTheme="minorHAnsi"/>
          <w:spacing w:val="-1"/>
        </w:rPr>
        <w:t>effettive</w:t>
      </w:r>
      <w:r w:rsidRPr="005C2AB5">
        <w:rPr>
          <w:rFonts w:asciiTheme="minorHAnsi" w:hAnsiTheme="minorHAnsi"/>
          <w:spacing w:val="-6"/>
        </w:rPr>
        <w:t xml:space="preserve"> </w:t>
      </w:r>
      <w:r w:rsidRPr="005C2AB5">
        <w:rPr>
          <w:rFonts w:asciiTheme="minorHAnsi" w:hAnsiTheme="minorHAnsi"/>
        </w:rPr>
        <w:t>di</w:t>
      </w:r>
      <w:r w:rsidRPr="005C2AB5">
        <w:rPr>
          <w:rFonts w:asciiTheme="minorHAnsi" w:hAnsiTheme="minorHAnsi"/>
          <w:spacing w:val="-6"/>
        </w:rPr>
        <w:t xml:space="preserve"> </w:t>
      </w:r>
      <w:r w:rsidRPr="005C2AB5">
        <w:rPr>
          <w:rFonts w:asciiTheme="minorHAnsi" w:hAnsiTheme="minorHAnsi"/>
          <w:spacing w:val="-1"/>
        </w:rPr>
        <w:t>aria</w:t>
      </w:r>
      <w:r w:rsidRPr="005C2AB5">
        <w:rPr>
          <w:rFonts w:asciiTheme="minorHAnsi" w:hAnsiTheme="minorHAnsi"/>
          <w:spacing w:val="125"/>
        </w:rPr>
        <w:t xml:space="preserve"> </w:t>
      </w:r>
      <w:r w:rsidRPr="005C2AB5">
        <w:rPr>
          <w:rFonts w:asciiTheme="minorHAnsi" w:hAnsiTheme="minorHAnsi"/>
          <w:spacing w:val="-1"/>
        </w:rPr>
        <w:t>esterna.</w:t>
      </w:r>
      <w:r w:rsidRPr="005C2AB5">
        <w:rPr>
          <w:rFonts w:asciiTheme="minorHAnsi" w:hAnsiTheme="minorHAnsi"/>
          <w:spacing w:val="18"/>
        </w:rPr>
        <w:t xml:space="preserve"> </w:t>
      </w:r>
      <w:r w:rsidRPr="005C2AB5">
        <w:rPr>
          <w:rFonts w:asciiTheme="minorHAnsi" w:hAnsiTheme="minorHAnsi"/>
          <w:spacing w:val="-1"/>
        </w:rPr>
        <w:t>Per</w:t>
      </w:r>
      <w:r w:rsidRPr="005C2AB5">
        <w:rPr>
          <w:rFonts w:asciiTheme="minorHAnsi" w:hAnsiTheme="minorHAnsi"/>
          <w:spacing w:val="19"/>
        </w:rPr>
        <w:t xml:space="preserve"> </w:t>
      </w:r>
      <w:r w:rsidRPr="005C2AB5">
        <w:rPr>
          <w:rFonts w:asciiTheme="minorHAnsi" w:hAnsiTheme="minorHAnsi"/>
          <w:spacing w:val="-1"/>
        </w:rPr>
        <w:t>gli</w:t>
      </w:r>
      <w:r w:rsidRPr="005C2AB5">
        <w:rPr>
          <w:rFonts w:asciiTheme="minorHAnsi" w:hAnsiTheme="minorHAnsi"/>
          <w:spacing w:val="19"/>
        </w:rPr>
        <w:t xml:space="preserve"> </w:t>
      </w:r>
      <w:r w:rsidRPr="005C2AB5">
        <w:rPr>
          <w:rFonts w:asciiTheme="minorHAnsi" w:hAnsiTheme="minorHAnsi"/>
          <w:spacing w:val="-1"/>
        </w:rPr>
        <w:t>impianti</w:t>
      </w:r>
      <w:r w:rsidRPr="005C2AB5">
        <w:rPr>
          <w:rFonts w:asciiTheme="minorHAnsi" w:hAnsiTheme="minorHAnsi"/>
          <w:spacing w:val="20"/>
        </w:rPr>
        <w:t xml:space="preserve"> </w:t>
      </w:r>
      <w:r w:rsidRPr="005C2AB5">
        <w:rPr>
          <w:rFonts w:asciiTheme="minorHAnsi" w:hAnsiTheme="minorHAnsi"/>
          <w:spacing w:val="-1"/>
        </w:rPr>
        <w:t>di</w:t>
      </w:r>
      <w:r w:rsidRPr="005C2AB5">
        <w:rPr>
          <w:rFonts w:asciiTheme="minorHAnsi" w:hAnsiTheme="minorHAnsi"/>
          <w:spacing w:val="19"/>
        </w:rPr>
        <w:t xml:space="preserve"> </w:t>
      </w:r>
      <w:r w:rsidRPr="005C2AB5">
        <w:rPr>
          <w:rFonts w:asciiTheme="minorHAnsi" w:hAnsiTheme="minorHAnsi"/>
          <w:spacing w:val="-1"/>
        </w:rPr>
        <w:t>condizionamento,</w:t>
      </w:r>
      <w:r w:rsidRPr="005C2AB5">
        <w:rPr>
          <w:rFonts w:asciiTheme="minorHAnsi" w:hAnsiTheme="minorHAnsi"/>
          <w:spacing w:val="19"/>
        </w:rPr>
        <w:t xml:space="preserve"> </w:t>
      </w:r>
      <w:r w:rsidRPr="005C2AB5">
        <w:rPr>
          <w:rFonts w:asciiTheme="minorHAnsi" w:hAnsiTheme="minorHAnsi"/>
        </w:rPr>
        <w:t>è</w:t>
      </w:r>
      <w:r w:rsidRPr="005C2AB5">
        <w:rPr>
          <w:rFonts w:asciiTheme="minorHAnsi" w:hAnsiTheme="minorHAnsi"/>
          <w:spacing w:val="19"/>
        </w:rPr>
        <w:t xml:space="preserve"> </w:t>
      </w:r>
      <w:r w:rsidRPr="005C2AB5">
        <w:rPr>
          <w:rFonts w:asciiTheme="minorHAnsi" w:hAnsiTheme="minorHAnsi"/>
          <w:spacing w:val="-1"/>
        </w:rPr>
        <w:t>obbligatorio,</w:t>
      </w:r>
      <w:r w:rsidRPr="005C2AB5">
        <w:rPr>
          <w:rFonts w:asciiTheme="minorHAnsi" w:hAnsiTheme="minorHAnsi"/>
          <w:spacing w:val="19"/>
        </w:rPr>
        <w:t xml:space="preserve"> </w:t>
      </w:r>
      <w:r w:rsidRPr="005C2AB5">
        <w:rPr>
          <w:rFonts w:asciiTheme="minorHAnsi" w:hAnsiTheme="minorHAnsi"/>
          <w:spacing w:val="-1"/>
        </w:rPr>
        <w:t>se</w:t>
      </w:r>
      <w:r w:rsidRPr="005C2AB5">
        <w:rPr>
          <w:rFonts w:asciiTheme="minorHAnsi" w:hAnsiTheme="minorHAnsi"/>
          <w:spacing w:val="19"/>
        </w:rPr>
        <w:t xml:space="preserve"> </w:t>
      </w:r>
      <w:r w:rsidRPr="005C2AB5">
        <w:rPr>
          <w:rFonts w:asciiTheme="minorHAnsi" w:hAnsiTheme="minorHAnsi"/>
          <w:spacing w:val="-1"/>
        </w:rPr>
        <w:t>tecnicamente</w:t>
      </w:r>
      <w:r w:rsidRPr="005C2AB5">
        <w:rPr>
          <w:rFonts w:asciiTheme="minorHAnsi" w:hAnsiTheme="minorHAnsi"/>
          <w:spacing w:val="20"/>
        </w:rPr>
        <w:t xml:space="preserve"> </w:t>
      </w:r>
      <w:r w:rsidRPr="005C2AB5">
        <w:rPr>
          <w:rFonts w:asciiTheme="minorHAnsi" w:hAnsiTheme="minorHAnsi"/>
          <w:spacing w:val="-1"/>
        </w:rPr>
        <w:t>possibile,</w:t>
      </w:r>
      <w:r w:rsidRPr="005C2AB5">
        <w:rPr>
          <w:rFonts w:asciiTheme="minorHAnsi" w:hAnsiTheme="minorHAnsi"/>
          <w:spacing w:val="19"/>
        </w:rPr>
        <w:t xml:space="preserve"> </w:t>
      </w:r>
      <w:r w:rsidRPr="005C2AB5">
        <w:rPr>
          <w:rFonts w:asciiTheme="minorHAnsi" w:hAnsiTheme="minorHAnsi"/>
          <w:spacing w:val="-1"/>
        </w:rPr>
        <w:t>escludere</w:t>
      </w:r>
      <w:r w:rsidRPr="005C2AB5">
        <w:rPr>
          <w:rFonts w:asciiTheme="minorHAnsi" w:hAnsiTheme="minorHAnsi"/>
          <w:spacing w:val="19"/>
        </w:rPr>
        <w:t xml:space="preserve"> </w:t>
      </w:r>
      <w:r w:rsidRPr="005C2AB5">
        <w:rPr>
          <w:rFonts w:asciiTheme="minorHAnsi" w:hAnsiTheme="minorHAnsi"/>
          <w:spacing w:val="-1"/>
        </w:rPr>
        <w:t>totalmente</w:t>
      </w:r>
      <w:r w:rsidRPr="005C2AB5">
        <w:rPr>
          <w:rFonts w:asciiTheme="minorHAnsi" w:hAnsiTheme="minorHAnsi"/>
          <w:spacing w:val="19"/>
        </w:rPr>
        <w:t xml:space="preserve"> </w:t>
      </w:r>
      <w:r w:rsidRPr="005C2AB5">
        <w:rPr>
          <w:rFonts w:asciiTheme="minorHAnsi" w:hAnsiTheme="minorHAnsi"/>
          <w:spacing w:val="-1"/>
        </w:rPr>
        <w:t>la</w:t>
      </w:r>
      <w:r w:rsidRPr="005C2AB5">
        <w:rPr>
          <w:rFonts w:asciiTheme="minorHAnsi" w:hAnsiTheme="minorHAnsi"/>
          <w:spacing w:val="69"/>
        </w:rPr>
        <w:t xml:space="preserve"> </w:t>
      </w:r>
      <w:r w:rsidRPr="005C2AB5">
        <w:rPr>
          <w:rFonts w:asciiTheme="minorHAnsi" w:hAnsiTheme="minorHAnsi"/>
          <w:spacing w:val="-1"/>
        </w:rPr>
        <w:t>funzione</w:t>
      </w:r>
      <w:r w:rsidRPr="005C2AB5">
        <w:rPr>
          <w:rFonts w:asciiTheme="minorHAnsi" w:hAnsiTheme="minorHAnsi"/>
          <w:spacing w:val="5"/>
        </w:rPr>
        <w:t xml:space="preserve"> </w:t>
      </w:r>
      <w:r w:rsidRPr="005C2AB5">
        <w:rPr>
          <w:rFonts w:asciiTheme="minorHAnsi" w:hAnsiTheme="minorHAnsi"/>
        </w:rPr>
        <w:t>di</w:t>
      </w:r>
      <w:r w:rsidRPr="005C2AB5">
        <w:rPr>
          <w:rFonts w:asciiTheme="minorHAnsi" w:hAnsiTheme="minorHAnsi"/>
          <w:spacing w:val="6"/>
        </w:rPr>
        <w:t xml:space="preserve"> </w:t>
      </w:r>
      <w:r w:rsidRPr="005C2AB5">
        <w:rPr>
          <w:rFonts w:asciiTheme="minorHAnsi" w:hAnsiTheme="minorHAnsi"/>
          <w:spacing w:val="-1"/>
        </w:rPr>
        <w:t>ricircolo</w:t>
      </w:r>
      <w:r w:rsidRPr="005C2AB5">
        <w:rPr>
          <w:rFonts w:asciiTheme="minorHAnsi" w:hAnsiTheme="minorHAnsi"/>
          <w:spacing w:val="5"/>
        </w:rPr>
        <w:t xml:space="preserve"> </w:t>
      </w:r>
      <w:r w:rsidRPr="005C2AB5">
        <w:rPr>
          <w:rFonts w:asciiTheme="minorHAnsi" w:hAnsiTheme="minorHAnsi"/>
          <w:spacing w:val="-1"/>
        </w:rPr>
        <w:t>dell’aria.</w:t>
      </w:r>
      <w:r w:rsidRPr="005C2AB5">
        <w:rPr>
          <w:rFonts w:asciiTheme="minorHAnsi" w:hAnsiTheme="minorHAnsi"/>
          <w:spacing w:val="3"/>
        </w:rPr>
        <w:t xml:space="preserve"> </w:t>
      </w:r>
      <w:r w:rsidRPr="005C2AB5">
        <w:rPr>
          <w:rFonts w:asciiTheme="minorHAnsi" w:hAnsiTheme="minorHAnsi"/>
        </w:rPr>
        <w:t>In</w:t>
      </w:r>
      <w:r w:rsidRPr="005C2AB5">
        <w:rPr>
          <w:rFonts w:asciiTheme="minorHAnsi" w:hAnsiTheme="minorHAnsi"/>
          <w:spacing w:val="6"/>
        </w:rPr>
        <w:t xml:space="preserve"> </w:t>
      </w:r>
      <w:r w:rsidRPr="005C2AB5">
        <w:rPr>
          <w:rFonts w:asciiTheme="minorHAnsi" w:hAnsiTheme="minorHAnsi"/>
          <w:spacing w:val="-1"/>
        </w:rPr>
        <w:t>ogni</w:t>
      </w:r>
      <w:r w:rsidRPr="005C2AB5">
        <w:rPr>
          <w:rFonts w:asciiTheme="minorHAnsi" w:hAnsiTheme="minorHAnsi"/>
          <w:spacing w:val="4"/>
        </w:rPr>
        <w:t xml:space="preserve"> </w:t>
      </w:r>
      <w:r w:rsidRPr="005C2AB5">
        <w:rPr>
          <w:rFonts w:asciiTheme="minorHAnsi" w:hAnsiTheme="minorHAnsi"/>
        </w:rPr>
        <w:t>caso</w:t>
      </w:r>
      <w:r w:rsidRPr="005C2AB5">
        <w:rPr>
          <w:rFonts w:asciiTheme="minorHAnsi" w:hAnsiTheme="minorHAnsi"/>
          <w:spacing w:val="6"/>
        </w:rPr>
        <w:t xml:space="preserve"> </w:t>
      </w:r>
      <w:r w:rsidRPr="005C2AB5">
        <w:rPr>
          <w:rFonts w:asciiTheme="minorHAnsi" w:hAnsiTheme="minorHAnsi"/>
          <w:spacing w:val="-1"/>
        </w:rPr>
        <w:t>vanno</w:t>
      </w:r>
      <w:r w:rsidRPr="005C2AB5">
        <w:rPr>
          <w:rFonts w:asciiTheme="minorHAnsi" w:hAnsiTheme="minorHAnsi"/>
          <w:spacing w:val="6"/>
        </w:rPr>
        <w:t xml:space="preserve"> </w:t>
      </w:r>
      <w:r w:rsidRPr="005C2AB5">
        <w:rPr>
          <w:rFonts w:asciiTheme="minorHAnsi" w:hAnsiTheme="minorHAnsi"/>
          <w:spacing w:val="-1"/>
        </w:rPr>
        <w:t>rafforzate</w:t>
      </w:r>
      <w:r w:rsidRPr="005C2AB5">
        <w:rPr>
          <w:rFonts w:asciiTheme="minorHAnsi" w:hAnsiTheme="minorHAnsi"/>
          <w:spacing w:val="3"/>
        </w:rPr>
        <w:t xml:space="preserve"> </w:t>
      </w:r>
      <w:r w:rsidRPr="005C2AB5">
        <w:rPr>
          <w:rFonts w:asciiTheme="minorHAnsi" w:hAnsiTheme="minorHAnsi"/>
          <w:spacing w:val="-1"/>
        </w:rPr>
        <w:t>ulteriormente</w:t>
      </w:r>
      <w:r w:rsidRPr="005C2AB5">
        <w:rPr>
          <w:rFonts w:asciiTheme="minorHAnsi" w:hAnsiTheme="minorHAnsi"/>
          <w:spacing w:val="5"/>
        </w:rPr>
        <w:t xml:space="preserve"> </w:t>
      </w:r>
      <w:r w:rsidRPr="005C2AB5">
        <w:rPr>
          <w:rFonts w:asciiTheme="minorHAnsi" w:hAnsiTheme="minorHAnsi"/>
        </w:rPr>
        <w:t>le</w:t>
      </w:r>
      <w:r w:rsidRPr="005C2AB5">
        <w:rPr>
          <w:rFonts w:asciiTheme="minorHAnsi" w:hAnsiTheme="minorHAnsi"/>
          <w:spacing w:val="5"/>
        </w:rPr>
        <w:t xml:space="preserve"> </w:t>
      </w:r>
      <w:r w:rsidRPr="005C2AB5">
        <w:rPr>
          <w:rFonts w:asciiTheme="minorHAnsi" w:hAnsiTheme="minorHAnsi"/>
          <w:spacing w:val="-1"/>
        </w:rPr>
        <w:t>misure</w:t>
      </w:r>
      <w:r w:rsidRPr="005C2AB5">
        <w:rPr>
          <w:rFonts w:asciiTheme="minorHAnsi" w:hAnsiTheme="minorHAnsi"/>
          <w:spacing w:val="5"/>
        </w:rPr>
        <w:t xml:space="preserve"> </w:t>
      </w:r>
      <w:r w:rsidRPr="005C2AB5">
        <w:rPr>
          <w:rFonts w:asciiTheme="minorHAnsi" w:hAnsiTheme="minorHAnsi"/>
        </w:rPr>
        <w:t>per</w:t>
      </w:r>
      <w:r w:rsidRPr="005C2AB5">
        <w:rPr>
          <w:rFonts w:asciiTheme="minorHAnsi" w:hAnsiTheme="minorHAnsi"/>
          <w:spacing w:val="6"/>
        </w:rPr>
        <w:t xml:space="preserve"> </w:t>
      </w:r>
      <w:r w:rsidRPr="005C2AB5">
        <w:rPr>
          <w:rFonts w:asciiTheme="minorHAnsi" w:hAnsiTheme="minorHAnsi"/>
        </w:rPr>
        <w:t>il</w:t>
      </w:r>
      <w:r w:rsidRPr="005C2AB5">
        <w:rPr>
          <w:rFonts w:asciiTheme="minorHAnsi" w:hAnsiTheme="minorHAnsi"/>
          <w:spacing w:val="3"/>
        </w:rPr>
        <w:t xml:space="preserve"> </w:t>
      </w:r>
      <w:r w:rsidRPr="005C2AB5">
        <w:rPr>
          <w:rFonts w:asciiTheme="minorHAnsi" w:hAnsiTheme="minorHAnsi"/>
          <w:spacing w:val="-1"/>
        </w:rPr>
        <w:t>ricambio</w:t>
      </w:r>
      <w:r w:rsidRPr="005C2AB5">
        <w:rPr>
          <w:rFonts w:asciiTheme="minorHAnsi" w:hAnsiTheme="minorHAnsi"/>
          <w:spacing w:val="4"/>
        </w:rPr>
        <w:t xml:space="preserve"> </w:t>
      </w:r>
      <w:r w:rsidRPr="005C2AB5">
        <w:rPr>
          <w:rFonts w:asciiTheme="minorHAnsi" w:hAnsiTheme="minorHAnsi"/>
          <w:spacing w:val="-1"/>
        </w:rPr>
        <w:t>d’aria</w:t>
      </w:r>
      <w:r w:rsidRPr="005C2AB5">
        <w:rPr>
          <w:rFonts w:asciiTheme="minorHAnsi" w:hAnsiTheme="minorHAnsi"/>
          <w:spacing w:val="6"/>
        </w:rPr>
        <w:t xml:space="preserve"> </w:t>
      </w:r>
      <w:r w:rsidRPr="005C2AB5">
        <w:rPr>
          <w:rFonts w:asciiTheme="minorHAnsi" w:hAnsiTheme="minorHAnsi"/>
          <w:spacing w:val="-1"/>
        </w:rPr>
        <w:t>naturale</w:t>
      </w:r>
      <w:r w:rsidRPr="005C2AB5">
        <w:rPr>
          <w:rFonts w:asciiTheme="minorHAnsi" w:hAnsiTheme="minorHAnsi"/>
          <w:spacing w:val="141"/>
        </w:rPr>
        <w:t xml:space="preserve"> </w:t>
      </w:r>
      <w:r w:rsidRPr="005C2AB5">
        <w:rPr>
          <w:rFonts w:asciiTheme="minorHAnsi" w:hAnsiTheme="minorHAnsi"/>
        </w:rPr>
        <w:t xml:space="preserve">e/o </w:t>
      </w:r>
      <w:r w:rsidRPr="005C2AB5">
        <w:rPr>
          <w:rFonts w:asciiTheme="minorHAnsi" w:hAnsiTheme="minorHAnsi"/>
          <w:spacing w:val="-1"/>
        </w:rPr>
        <w:t>attraverso</w:t>
      </w:r>
      <w:r w:rsidRPr="005C2AB5">
        <w:rPr>
          <w:rFonts w:asciiTheme="minorHAnsi" w:hAnsiTheme="minorHAnsi"/>
          <w:spacing w:val="-2"/>
        </w:rPr>
        <w:t xml:space="preserve"> </w:t>
      </w:r>
      <w:r w:rsidRPr="005C2AB5">
        <w:rPr>
          <w:rFonts w:asciiTheme="minorHAnsi" w:hAnsiTheme="minorHAnsi"/>
          <w:spacing w:val="-1"/>
        </w:rPr>
        <w:t xml:space="preserve">l’impianto, </w:t>
      </w:r>
      <w:r w:rsidRPr="005C2AB5">
        <w:rPr>
          <w:rFonts w:asciiTheme="minorHAnsi" w:hAnsiTheme="minorHAnsi"/>
        </w:rPr>
        <w:t>e</w:t>
      </w:r>
      <w:r w:rsidRPr="005C2AB5">
        <w:rPr>
          <w:rFonts w:asciiTheme="minorHAnsi" w:hAnsiTheme="minorHAnsi"/>
          <w:spacing w:val="-1"/>
        </w:rPr>
        <w:t xml:space="preserve"> va garantita </w:t>
      </w:r>
      <w:r w:rsidRPr="005C2AB5">
        <w:rPr>
          <w:rFonts w:asciiTheme="minorHAnsi" w:hAnsiTheme="minorHAnsi"/>
        </w:rPr>
        <w:t>la</w:t>
      </w:r>
      <w:r w:rsidRPr="005C2AB5">
        <w:rPr>
          <w:rFonts w:asciiTheme="minorHAnsi" w:hAnsiTheme="minorHAnsi"/>
          <w:spacing w:val="-2"/>
        </w:rPr>
        <w:t xml:space="preserve"> </w:t>
      </w:r>
      <w:r w:rsidRPr="005C2AB5">
        <w:rPr>
          <w:rFonts w:asciiTheme="minorHAnsi" w:hAnsiTheme="minorHAnsi"/>
          <w:spacing w:val="-1"/>
        </w:rPr>
        <w:t>pulizia,</w:t>
      </w:r>
      <w:r w:rsidRPr="005C2AB5">
        <w:rPr>
          <w:rFonts w:asciiTheme="minorHAnsi" w:hAnsiTheme="minorHAnsi"/>
        </w:rPr>
        <w:t xml:space="preserve"> ad</w:t>
      </w:r>
      <w:r w:rsidRPr="005C2AB5">
        <w:rPr>
          <w:rFonts w:asciiTheme="minorHAnsi" w:hAnsiTheme="minorHAnsi"/>
          <w:spacing w:val="-1"/>
        </w:rPr>
        <w:t xml:space="preserve"> impianto</w:t>
      </w:r>
      <w:r w:rsidRPr="005C2AB5">
        <w:rPr>
          <w:rFonts w:asciiTheme="minorHAnsi" w:hAnsiTheme="minorHAnsi"/>
        </w:rPr>
        <w:t xml:space="preserve"> </w:t>
      </w:r>
      <w:r w:rsidRPr="005C2AB5">
        <w:rPr>
          <w:rFonts w:asciiTheme="minorHAnsi" w:hAnsiTheme="minorHAnsi"/>
          <w:spacing w:val="-1"/>
        </w:rPr>
        <w:t>fermo,</w:t>
      </w:r>
      <w:r w:rsidRPr="005C2AB5">
        <w:rPr>
          <w:rFonts w:asciiTheme="minorHAnsi" w:hAnsiTheme="minorHAnsi"/>
          <w:spacing w:val="-2"/>
        </w:rPr>
        <w:t xml:space="preserve"> </w:t>
      </w:r>
      <w:r w:rsidRPr="005C2AB5">
        <w:rPr>
          <w:rFonts w:asciiTheme="minorHAnsi" w:hAnsiTheme="minorHAnsi"/>
        </w:rPr>
        <w:t>dei</w:t>
      </w:r>
      <w:r w:rsidRPr="005C2AB5">
        <w:rPr>
          <w:rFonts w:asciiTheme="minorHAnsi" w:hAnsiTheme="minorHAnsi"/>
          <w:spacing w:val="-3"/>
        </w:rPr>
        <w:t xml:space="preserve"> </w:t>
      </w:r>
      <w:r w:rsidRPr="005C2AB5">
        <w:rPr>
          <w:rFonts w:asciiTheme="minorHAnsi" w:hAnsiTheme="minorHAnsi"/>
          <w:spacing w:val="-1"/>
        </w:rPr>
        <w:t>filtri</w:t>
      </w:r>
      <w:r w:rsidRPr="005C2AB5">
        <w:rPr>
          <w:rFonts w:asciiTheme="minorHAnsi" w:hAnsiTheme="minorHAnsi"/>
          <w:spacing w:val="-2"/>
        </w:rPr>
        <w:t xml:space="preserve"> </w:t>
      </w:r>
      <w:r w:rsidRPr="005C2AB5">
        <w:rPr>
          <w:rFonts w:asciiTheme="minorHAnsi" w:hAnsiTheme="minorHAnsi"/>
          <w:spacing w:val="-1"/>
        </w:rPr>
        <w:t>dell’aria</w:t>
      </w:r>
      <w:r w:rsidRPr="005C2AB5">
        <w:rPr>
          <w:rFonts w:asciiTheme="minorHAnsi" w:hAnsiTheme="minorHAnsi"/>
          <w:spacing w:val="-2"/>
        </w:rPr>
        <w:t xml:space="preserve"> </w:t>
      </w:r>
      <w:r w:rsidRPr="005C2AB5">
        <w:rPr>
          <w:rFonts w:asciiTheme="minorHAnsi" w:hAnsiTheme="minorHAnsi"/>
        </w:rPr>
        <w:t>di</w:t>
      </w:r>
      <w:r w:rsidRPr="005C2AB5">
        <w:rPr>
          <w:rFonts w:asciiTheme="minorHAnsi" w:hAnsiTheme="minorHAnsi"/>
          <w:spacing w:val="-1"/>
        </w:rPr>
        <w:t xml:space="preserve"> ricircolo</w:t>
      </w:r>
      <w:r w:rsidRPr="005C2AB5">
        <w:rPr>
          <w:rFonts w:asciiTheme="minorHAnsi" w:hAnsiTheme="minorHAnsi"/>
          <w:spacing w:val="-2"/>
        </w:rPr>
        <w:t xml:space="preserve"> </w:t>
      </w:r>
      <w:r w:rsidRPr="005C2AB5">
        <w:rPr>
          <w:rFonts w:asciiTheme="minorHAnsi" w:hAnsiTheme="minorHAnsi"/>
        </w:rPr>
        <w:t>per</w:t>
      </w:r>
      <w:r w:rsidRPr="005C2AB5">
        <w:rPr>
          <w:rFonts w:asciiTheme="minorHAnsi" w:hAnsiTheme="minorHAnsi"/>
          <w:spacing w:val="-1"/>
        </w:rPr>
        <w:t xml:space="preserve"> </w:t>
      </w:r>
      <w:r w:rsidRPr="005C2AB5">
        <w:rPr>
          <w:rFonts w:asciiTheme="minorHAnsi" w:hAnsiTheme="minorHAnsi"/>
        </w:rPr>
        <w:t>mantenere</w:t>
      </w:r>
      <w:r w:rsidRPr="005C2AB5">
        <w:rPr>
          <w:rFonts w:asciiTheme="minorHAnsi" w:hAnsiTheme="minorHAnsi"/>
          <w:spacing w:val="-2"/>
        </w:rPr>
        <w:t xml:space="preserve"> </w:t>
      </w:r>
      <w:r w:rsidRPr="005C2AB5">
        <w:rPr>
          <w:rFonts w:asciiTheme="minorHAnsi" w:hAnsiTheme="minorHAnsi"/>
        </w:rPr>
        <w:t>i</w:t>
      </w:r>
      <w:r w:rsidRPr="005C2AB5">
        <w:rPr>
          <w:rFonts w:asciiTheme="minorHAnsi" w:hAnsiTheme="minorHAnsi"/>
          <w:spacing w:val="121"/>
        </w:rPr>
        <w:t xml:space="preserve"> </w:t>
      </w:r>
      <w:r w:rsidRPr="005C2AB5">
        <w:rPr>
          <w:rFonts w:asciiTheme="minorHAnsi" w:hAnsiTheme="minorHAnsi"/>
          <w:spacing w:val="-1"/>
        </w:rPr>
        <w:t>livelli</w:t>
      </w:r>
      <w:r w:rsidRPr="005C2AB5">
        <w:rPr>
          <w:rFonts w:asciiTheme="minorHAnsi" w:hAnsiTheme="minorHAnsi"/>
          <w:spacing w:val="5"/>
        </w:rPr>
        <w:t xml:space="preserve"> </w:t>
      </w:r>
      <w:r w:rsidRPr="005C2AB5">
        <w:rPr>
          <w:rFonts w:asciiTheme="minorHAnsi" w:hAnsiTheme="minorHAnsi"/>
          <w:spacing w:val="-1"/>
        </w:rPr>
        <w:t>di</w:t>
      </w:r>
      <w:r w:rsidRPr="005C2AB5">
        <w:rPr>
          <w:rFonts w:asciiTheme="minorHAnsi" w:hAnsiTheme="minorHAnsi"/>
          <w:spacing w:val="6"/>
        </w:rPr>
        <w:t xml:space="preserve"> </w:t>
      </w:r>
      <w:r w:rsidRPr="005C2AB5">
        <w:rPr>
          <w:rFonts w:asciiTheme="minorHAnsi" w:hAnsiTheme="minorHAnsi"/>
          <w:spacing w:val="-1"/>
        </w:rPr>
        <w:t>filtrazione/rimozione</w:t>
      </w:r>
      <w:r w:rsidRPr="005C2AB5">
        <w:rPr>
          <w:rFonts w:asciiTheme="minorHAnsi" w:hAnsiTheme="minorHAnsi"/>
          <w:spacing w:val="5"/>
        </w:rPr>
        <w:t xml:space="preserve"> </w:t>
      </w:r>
      <w:r w:rsidRPr="005C2AB5">
        <w:rPr>
          <w:rFonts w:asciiTheme="minorHAnsi" w:hAnsiTheme="minorHAnsi"/>
          <w:spacing w:val="-1"/>
        </w:rPr>
        <w:t>adeguati.</w:t>
      </w:r>
      <w:r w:rsidRPr="005C2AB5">
        <w:rPr>
          <w:rFonts w:asciiTheme="minorHAnsi" w:hAnsiTheme="minorHAnsi"/>
          <w:spacing w:val="4"/>
        </w:rPr>
        <w:t xml:space="preserve"> </w:t>
      </w:r>
      <w:r w:rsidRPr="005C2AB5">
        <w:rPr>
          <w:rFonts w:asciiTheme="minorHAnsi" w:hAnsiTheme="minorHAnsi"/>
          <w:spacing w:val="-1"/>
        </w:rPr>
        <w:t>Se</w:t>
      </w:r>
      <w:r w:rsidRPr="005C2AB5">
        <w:rPr>
          <w:rFonts w:asciiTheme="minorHAnsi" w:hAnsiTheme="minorHAnsi"/>
          <w:spacing w:val="6"/>
        </w:rPr>
        <w:t xml:space="preserve"> </w:t>
      </w:r>
      <w:r w:rsidRPr="005C2AB5">
        <w:rPr>
          <w:rFonts w:asciiTheme="minorHAnsi" w:hAnsiTheme="minorHAnsi"/>
          <w:spacing w:val="-1"/>
        </w:rPr>
        <w:t>tecnicamente</w:t>
      </w:r>
      <w:r w:rsidRPr="005C2AB5">
        <w:rPr>
          <w:rFonts w:asciiTheme="minorHAnsi" w:hAnsiTheme="minorHAnsi"/>
          <w:spacing w:val="5"/>
        </w:rPr>
        <w:t xml:space="preserve"> </w:t>
      </w:r>
      <w:r w:rsidRPr="005C2AB5">
        <w:rPr>
          <w:rFonts w:asciiTheme="minorHAnsi" w:hAnsiTheme="minorHAnsi"/>
          <w:spacing w:val="-1"/>
        </w:rPr>
        <w:t>possibile,</w:t>
      </w:r>
      <w:r w:rsidRPr="005C2AB5">
        <w:rPr>
          <w:rFonts w:asciiTheme="minorHAnsi" w:hAnsiTheme="minorHAnsi"/>
          <w:spacing w:val="6"/>
        </w:rPr>
        <w:t xml:space="preserve"> </w:t>
      </w:r>
      <w:r w:rsidRPr="005C2AB5">
        <w:rPr>
          <w:rFonts w:asciiTheme="minorHAnsi" w:hAnsiTheme="minorHAnsi"/>
        </w:rPr>
        <w:t>va</w:t>
      </w:r>
      <w:r w:rsidRPr="005C2AB5">
        <w:rPr>
          <w:rFonts w:asciiTheme="minorHAnsi" w:hAnsiTheme="minorHAnsi"/>
          <w:spacing w:val="5"/>
        </w:rPr>
        <w:t xml:space="preserve"> </w:t>
      </w:r>
      <w:r w:rsidRPr="005C2AB5">
        <w:rPr>
          <w:rFonts w:asciiTheme="minorHAnsi" w:hAnsiTheme="minorHAnsi"/>
          <w:spacing w:val="-1"/>
        </w:rPr>
        <w:t>aumentata</w:t>
      </w:r>
      <w:r w:rsidRPr="005C2AB5">
        <w:rPr>
          <w:rFonts w:asciiTheme="minorHAnsi" w:hAnsiTheme="minorHAnsi"/>
          <w:spacing w:val="7"/>
        </w:rPr>
        <w:t xml:space="preserve"> </w:t>
      </w:r>
      <w:r w:rsidRPr="005C2AB5">
        <w:rPr>
          <w:rFonts w:asciiTheme="minorHAnsi" w:hAnsiTheme="minorHAnsi"/>
        </w:rPr>
        <w:t>la</w:t>
      </w:r>
      <w:r w:rsidRPr="005C2AB5">
        <w:rPr>
          <w:rFonts w:asciiTheme="minorHAnsi" w:hAnsiTheme="minorHAnsi"/>
          <w:spacing w:val="4"/>
        </w:rPr>
        <w:t xml:space="preserve"> </w:t>
      </w:r>
      <w:r w:rsidRPr="005C2AB5">
        <w:rPr>
          <w:rFonts w:asciiTheme="minorHAnsi" w:hAnsiTheme="minorHAnsi"/>
          <w:spacing w:val="-1"/>
        </w:rPr>
        <w:t>capacità</w:t>
      </w:r>
      <w:r w:rsidRPr="005C2AB5">
        <w:rPr>
          <w:rFonts w:asciiTheme="minorHAnsi" w:hAnsiTheme="minorHAnsi"/>
          <w:spacing w:val="6"/>
        </w:rPr>
        <w:t xml:space="preserve"> </w:t>
      </w:r>
      <w:r w:rsidRPr="005C2AB5">
        <w:rPr>
          <w:rFonts w:asciiTheme="minorHAnsi" w:hAnsiTheme="minorHAnsi"/>
          <w:spacing w:val="-1"/>
        </w:rPr>
        <w:t>filtrante</w:t>
      </w:r>
      <w:r w:rsidRPr="005C2AB5">
        <w:rPr>
          <w:rFonts w:asciiTheme="minorHAnsi" w:hAnsiTheme="minorHAnsi"/>
          <w:spacing w:val="5"/>
        </w:rPr>
        <w:t xml:space="preserve"> </w:t>
      </w:r>
      <w:r w:rsidRPr="005C2AB5">
        <w:rPr>
          <w:rFonts w:asciiTheme="minorHAnsi" w:hAnsiTheme="minorHAnsi"/>
          <w:spacing w:val="-1"/>
        </w:rPr>
        <w:t>del</w:t>
      </w:r>
      <w:r w:rsidRPr="005C2AB5">
        <w:rPr>
          <w:rFonts w:asciiTheme="minorHAnsi" w:hAnsiTheme="minorHAnsi"/>
          <w:spacing w:val="6"/>
        </w:rPr>
        <w:t xml:space="preserve"> </w:t>
      </w:r>
      <w:r w:rsidRPr="005C2AB5">
        <w:rPr>
          <w:rFonts w:asciiTheme="minorHAnsi" w:hAnsiTheme="minorHAnsi"/>
          <w:spacing w:val="-1"/>
        </w:rPr>
        <w:t>ricircolo,</w:t>
      </w:r>
      <w:r w:rsidRPr="005C2AB5">
        <w:rPr>
          <w:rFonts w:asciiTheme="minorHAnsi" w:hAnsiTheme="minorHAnsi"/>
          <w:spacing w:val="115"/>
        </w:rPr>
        <w:t xml:space="preserve"> </w:t>
      </w:r>
      <w:r w:rsidRPr="005C2AB5">
        <w:rPr>
          <w:rFonts w:asciiTheme="minorHAnsi" w:hAnsiTheme="minorHAnsi"/>
          <w:spacing w:val="-1"/>
        </w:rPr>
        <w:t>sostituendo</w:t>
      </w:r>
      <w:r w:rsidRPr="005C2AB5">
        <w:rPr>
          <w:rFonts w:asciiTheme="minorHAnsi" w:hAnsiTheme="minorHAnsi"/>
          <w:spacing w:val="25"/>
        </w:rPr>
        <w:t xml:space="preserve"> </w:t>
      </w:r>
      <w:r w:rsidRPr="005C2AB5">
        <w:rPr>
          <w:rFonts w:asciiTheme="minorHAnsi" w:hAnsiTheme="minorHAnsi"/>
        </w:rPr>
        <w:t>i</w:t>
      </w:r>
      <w:r w:rsidRPr="005C2AB5">
        <w:rPr>
          <w:rFonts w:asciiTheme="minorHAnsi" w:hAnsiTheme="minorHAnsi"/>
          <w:spacing w:val="26"/>
        </w:rPr>
        <w:t xml:space="preserve"> </w:t>
      </w:r>
      <w:r w:rsidRPr="005C2AB5">
        <w:rPr>
          <w:rFonts w:asciiTheme="minorHAnsi" w:hAnsiTheme="minorHAnsi"/>
          <w:spacing w:val="-1"/>
        </w:rPr>
        <w:t>filtri</w:t>
      </w:r>
      <w:r w:rsidRPr="005C2AB5">
        <w:rPr>
          <w:rFonts w:asciiTheme="minorHAnsi" w:hAnsiTheme="minorHAnsi"/>
          <w:spacing w:val="25"/>
        </w:rPr>
        <w:t xml:space="preserve"> </w:t>
      </w:r>
      <w:r w:rsidRPr="005C2AB5">
        <w:rPr>
          <w:rFonts w:asciiTheme="minorHAnsi" w:hAnsiTheme="minorHAnsi"/>
          <w:spacing w:val="-1"/>
        </w:rPr>
        <w:t>esistenti</w:t>
      </w:r>
      <w:r w:rsidRPr="005C2AB5">
        <w:rPr>
          <w:rFonts w:asciiTheme="minorHAnsi" w:hAnsiTheme="minorHAnsi"/>
          <w:spacing w:val="26"/>
        </w:rPr>
        <w:t xml:space="preserve"> </w:t>
      </w:r>
      <w:r w:rsidRPr="005C2AB5">
        <w:rPr>
          <w:rFonts w:asciiTheme="minorHAnsi" w:hAnsiTheme="minorHAnsi"/>
          <w:spacing w:val="-1"/>
        </w:rPr>
        <w:t>con</w:t>
      </w:r>
      <w:r w:rsidRPr="005C2AB5">
        <w:rPr>
          <w:rFonts w:asciiTheme="minorHAnsi" w:hAnsiTheme="minorHAnsi"/>
          <w:spacing w:val="27"/>
        </w:rPr>
        <w:t xml:space="preserve"> </w:t>
      </w:r>
      <w:r w:rsidRPr="005C2AB5">
        <w:rPr>
          <w:rFonts w:asciiTheme="minorHAnsi" w:hAnsiTheme="minorHAnsi"/>
          <w:spacing w:val="-1"/>
        </w:rPr>
        <w:t>filtri</w:t>
      </w:r>
      <w:r w:rsidRPr="005C2AB5">
        <w:rPr>
          <w:rFonts w:asciiTheme="minorHAnsi" w:hAnsiTheme="minorHAnsi"/>
          <w:spacing w:val="24"/>
        </w:rPr>
        <w:t xml:space="preserve"> </w:t>
      </w:r>
      <w:r w:rsidRPr="005C2AB5">
        <w:rPr>
          <w:rFonts w:asciiTheme="minorHAnsi" w:hAnsiTheme="minorHAnsi"/>
          <w:spacing w:val="-1"/>
        </w:rPr>
        <w:t>di</w:t>
      </w:r>
      <w:r w:rsidRPr="005C2AB5">
        <w:rPr>
          <w:rFonts w:asciiTheme="minorHAnsi" w:hAnsiTheme="minorHAnsi"/>
          <w:spacing w:val="26"/>
        </w:rPr>
        <w:t xml:space="preserve"> </w:t>
      </w:r>
      <w:r w:rsidRPr="005C2AB5">
        <w:rPr>
          <w:rFonts w:asciiTheme="minorHAnsi" w:hAnsiTheme="minorHAnsi"/>
          <w:spacing w:val="-1"/>
        </w:rPr>
        <w:t>classe</w:t>
      </w:r>
      <w:r w:rsidRPr="005C2AB5">
        <w:rPr>
          <w:rFonts w:asciiTheme="minorHAnsi" w:hAnsiTheme="minorHAnsi"/>
          <w:spacing w:val="28"/>
        </w:rPr>
        <w:t xml:space="preserve"> </w:t>
      </w:r>
      <w:r w:rsidRPr="005C2AB5">
        <w:rPr>
          <w:rFonts w:asciiTheme="minorHAnsi" w:hAnsiTheme="minorHAnsi"/>
          <w:spacing w:val="-1"/>
        </w:rPr>
        <w:t>superiore,</w:t>
      </w:r>
      <w:r w:rsidRPr="005C2AB5">
        <w:rPr>
          <w:rFonts w:asciiTheme="minorHAnsi" w:hAnsiTheme="minorHAnsi"/>
          <w:spacing w:val="24"/>
        </w:rPr>
        <w:t xml:space="preserve"> </w:t>
      </w:r>
      <w:r w:rsidRPr="005C2AB5">
        <w:rPr>
          <w:rFonts w:asciiTheme="minorHAnsi" w:hAnsiTheme="minorHAnsi"/>
          <w:spacing w:val="-1"/>
        </w:rPr>
        <w:t>garantendo</w:t>
      </w:r>
      <w:r w:rsidRPr="005C2AB5">
        <w:rPr>
          <w:rFonts w:asciiTheme="minorHAnsi" w:hAnsiTheme="minorHAnsi"/>
          <w:spacing w:val="26"/>
        </w:rPr>
        <w:t xml:space="preserve"> </w:t>
      </w:r>
      <w:r w:rsidRPr="005C2AB5">
        <w:rPr>
          <w:rFonts w:asciiTheme="minorHAnsi" w:hAnsiTheme="minorHAnsi"/>
        </w:rPr>
        <w:t>il</w:t>
      </w:r>
      <w:r w:rsidRPr="005C2AB5">
        <w:rPr>
          <w:rFonts w:asciiTheme="minorHAnsi" w:hAnsiTheme="minorHAnsi"/>
          <w:spacing w:val="24"/>
        </w:rPr>
        <w:t xml:space="preserve"> </w:t>
      </w:r>
      <w:r w:rsidRPr="005C2AB5">
        <w:rPr>
          <w:rFonts w:asciiTheme="minorHAnsi" w:hAnsiTheme="minorHAnsi"/>
          <w:spacing w:val="-1"/>
        </w:rPr>
        <w:t>mantenimento</w:t>
      </w:r>
      <w:r w:rsidRPr="005C2AB5">
        <w:rPr>
          <w:rFonts w:asciiTheme="minorHAnsi" w:hAnsiTheme="minorHAnsi"/>
          <w:spacing w:val="25"/>
        </w:rPr>
        <w:t xml:space="preserve"> </w:t>
      </w:r>
      <w:r w:rsidRPr="005C2AB5">
        <w:rPr>
          <w:rFonts w:asciiTheme="minorHAnsi" w:hAnsiTheme="minorHAnsi"/>
          <w:spacing w:val="-1"/>
        </w:rPr>
        <w:t>delle</w:t>
      </w:r>
      <w:r w:rsidRPr="005C2AB5">
        <w:rPr>
          <w:rFonts w:asciiTheme="minorHAnsi" w:hAnsiTheme="minorHAnsi"/>
          <w:spacing w:val="25"/>
        </w:rPr>
        <w:t xml:space="preserve"> </w:t>
      </w:r>
      <w:r w:rsidRPr="005C2AB5">
        <w:rPr>
          <w:rFonts w:asciiTheme="minorHAnsi" w:hAnsiTheme="minorHAnsi"/>
          <w:spacing w:val="-1"/>
        </w:rPr>
        <w:t>portate.</w:t>
      </w:r>
      <w:r w:rsidRPr="005C2AB5">
        <w:rPr>
          <w:rFonts w:asciiTheme="minorHAnsi" w:hAnsiTheme="minorHAnsi"/>
          <w:spacing w:val="25"/>
        </w:rPr>
        <w:t xml:space="preserve"> </w:t>
      </w:r>
      <w:r w:rsidRPr="005C2AB5">
        <w:rPr>
          <w:rFonts w:asciiTheme="minorHAnsi" w:hAnsiTheme="minorHAnsi"/>
        </w:rPr>
        <w:t>Nei</w:t>
      </w:r>
      <w:r w:rsidRPr="005C2AB5">
        <w:rPr>
          <w:rFonts w:asciiTheme="minorHAnsi" w:hAnsiTheme="minorHAnsi"/>
          <w:spacing w:val="26"/>
        </w:rPr>
        <w:t xml:space="preserve"> </w:t>
      </w:r>
      <w:r w:rsidRPr="005C2AB5">
        <w:rPr>
          <w:rFonts w:asciiTheme="minorHAnsi" w:hAnsiTheme="minorHAnsi"/>
          <w:spacing w:val="-1"/>
        </w:rPr>
        <w:t>servizi</w:t>
      </w:r>
      <w:r w:rsidRPr="005C2AB5">
        <w:rPr>
          <w:rFonts w:asciiTheme="minorHAnsi" w:hAnsiTheme="minorHAnsi"/>
          <w:spacing w:val="91"/>
        </w:rPr>
        <w:t xml:space="preserve"> </w:t>
      </w:r>
      <w:r w:rsidRPr="005C2AB5">
        <w:rPr>
          <w:rFonts w:asciiTheme="minorHAnsi" w:hAnsiTheme="minorHAnsi"/>
          <w:spacing w:val="-1"/>
        </w:rPr>
        <w:t>igienici</w:t>
      </w:r>
      <w:r w:rsidRPr="005C2AB5">
        <w:rPr>
          <w:rFonts w:asciiTheme="minorHAnsi" w:hAnsiTheme="minorHAnsi"/>
        </w:rPr>
        <w:t xml:space="preserve"> va </w:t>
      </w:r>
      <w:r w:rsidRPr="005C2AB5">
        <w:rPr>
          <w:rFonts w:asciiTheme="minorHAnsi" w:hAnsiTheme="minorHAnsi"/>
          <w:spacing w:val="-1"/>
        </w:rPr>
        <w:t>mantenuto</w:t>
      </w:r>
      <w:r w:rsidRPr="005C2AB5">
        <w:rPr>
          <w:rFonts w:asciiTheme="minorHAnsi" w:hAnsiTheme="minorHAnsi"/>
          <w:spacing w:val="-2"/>
        </w:rPr>
        <w:t xml:space="preserve"> </w:t>
      </w:r>
      <w:r w:rsidRPr="005C2AB5">
        <w:rPr>
          <w:rFonts w:asciiTheme="minorHAnsi" w:hAnsiTheme="minorHAnsi"/>
        </w:rPr>
        <w:t xml:space="preserve">in </w:t>
      </w:r>
      <w:r w:rsidRPr="005C2AB5">
        <w:rPr>
          <w:rFonts w:asciiTheme="minorHAnsi" w:hAnsiTheme="minorHAnsi"/>
          <w:spacing w:val="-1"/>
        </w:rPr>
        <w:t>funzione</w:t>
      </w:r>
      <w:r w:rsidRPr="005C2AB5">
        <w:rPr>
          <w:rFonts w:asciiTheme="minorHAnsi" w:hAnsiTheme="minorHAnsi"/>
        </w:rPr>
        <w:t xml:space="preserve"> </w:t>
      </w:r>
      <w:r w:rsidRPr="005C2AB5">
        <w:rPr>
          <w:rFonts w:asciiTheme="minorHAnsi" w:hAnsiTheme="minorHAnsi"/>
          <w:spacing w:val="-1"/>
        </w:rPr>
        <w:t>continuata</w:t>
      </w:r>
      <w:r w:rsidRPr="005C2AB5">
        <w:rPr>
          <w:rFonts w:asciiTheme="minorHAnsi" w:hAnsiTheme="minorHAnsi"/>
        </w:rPr>
        <w:t xml:space="preserve"> </w:t>
      </w:r>
      <w:r w:rsidRPr="005C2AB5">
        <w:rPr>
          <w:rFonts w:asciiTheme="minorHAnsi" w:hAnsiTheme="minorHAnsi"/>
          <w:spacing w:val="-1"/>
        </w:rPr>
        <w:t>l’estrattore</w:t>
      </w:r>
      <w:r w:rsidRPr="005C2AB5">
        <w:rPr>
          <w:rFonts w:asciiTheme="minorHAnsi" w:hAnsiTheme="minorHAnsi"/>
          <w:spacing w:val="-2"/>
        </w:rPr>
        <w:t xml:space="preserve"> </w:t>
      </w:r>
      <w:r w:rsidRPr="005C2AB5">
        <w:rPr>
          <w:rFonts w:asciiTheme="minorHAnsi" w:hAnsiTheme="minorHAnsi"/>
          <w:spacing w:val="-1"/>
        </w:rPr>
        <w:t>d’aria.</w:t>
      </w:r>
    </w:p>
    <w:p w14:paraId="2A7F76CA" w14:textId="77777777" w:rsidR="00086B69" w:rsidRPr="005C014F" w:rsidRDefault="008275E0">
      <w:pPr>
        <w:pStyle w:val="NormaleWeb1"/>
        <w:numPr>
          <w:ilvl w:val="0"/>
          <w:numId w:val="16"/>
        </w:numPr>
        <w:spacing w:before="28" w:after="28"/>
        <w:ind w:left="360" w:firstLine="0"/>
        <w:jc w:val="both"/>
        <w:rPr>
          <w:rFonts w:asciiTheme="minorHAnsi" w:hAnsiTheme="minorHAnsi"/>
        </w:rPr>
      </w:pPr>
      <w:r w:rsidRPr="005C014F">
        <w:rPr>
          <w:rFonts w:asciiTheme="minorHAnsi" w:hAnsiTheme="minorHAnsi"/>
        </w:rPr>
        <w:t>Deve essere data informazione sulle misure di sicurezza dei lavoratori, come da normativa vigente.</w:t>
      </w:r>
    </w:p>
    <w:p w14:paraId="76FCE95D" w14:textId="77777777" w:rsidR="00086B69" w:rsidRPr="005C014F" w:rsidRDefault="008275E0">
      <w:pPr>
        <w:pStyle w:val="NormaleWeb1"/>
        <w:numPr>
          <w:ilvl w:val="0"/>
          <w:numId w:val="16"/>
        </w:numPr>
        <w:spacing w:before="28" w:after="28"/>
        <w:ind w:left="360" w:firstLine="0"/>
        <w:jc w:val="both"/>
        <w:rPr>
          <w:rFonts w:asciiTheme="minorHAnsi" w:hAnsiTheme="minorHAnsi"/>
        </w:rPr>
      </w:pPr>
      <w:r w:rsidRPr="005C014F">
        <w:rPr>
          <w:rFonts w:asciiTheme="minorHAnsi" w:hAnsiTheme="minorHAnsi"/>
        </w:rPr>
        <w:t>Deve essere fornita completa informazione sulle norme di comportamento dei clienti e le misure di sicurezza adottate, mediante esposizione di cartellonistica all'ingresso e presso ogni punto vendita interno, nonché mediante la trasmissione regolare di messaggi audio e video ove possibile all'interno del centro commerciale.</w:t>
      </w:r>
    </w:p>
    <w:p w14:paraId="5F9187A6" w14:textId="77777777" w:rsidR="00086B69" w:rsidRPr="005C014F" w:rsidRDefault="00086B69">
      <w:pPr>
        <w:pStyle w:val="NormaleWeb1"/>
        <w:spacing w:before="28" w:after="28"/>
        <w:ind w:left="360"/>
        <w:jc w:val="both"/>
        <w:rPr>
          <w:rFonts w:asciiTheme="minorHAnsi" w:hAnsiTheme="minorHAnsi"/>
        </w:rPr>
      </w:pPr>
    </w:p>
    <w:p w14:paraId="6D0DD6AD" w14:textId="77777777" w:rsidR="00086B69" w:rsidRPr="005C014F" w:rsidRDefault="00086B69">
      <w:pPr>
        <w:rPr>
          <w:rFonts w:asciiTheme="minorHAnsi" w:hAnsiTheme="minorHAnsi" w:cs="Times New Roman"/>
          <w:b/>
        </w:rPr>
      </w:pPr>
    </w:p>
    <w:p w14:paraId="46F18FDA" w14:textId="77777777" w:rsidR="00086B69" w:rsidRPr="005C014F" w:rsidRDefault="008275E0">
      <w:pPr>
        <w:pStyle w:val="Titolo2"/>
        <w:pageBreakBefore/>
        <w:jc w:val="both"/>
        <w:rPr>
          <w:rFonts w:asciiTheme="minorHAnsi" w:hAnsiTheme="minorHAnsi" w:cs="Calibri"/>
          <w:b/>
          <w:color w:val="00000A"/>
          <w:sz w:val="22"/>
          <w:szCs w:val="22"/>
        </w:rPr>
      </w:pPr>
      <w:r w:rsidRPr="005C014F">
        <w:rPr>
          <w:rFonts w:asciiTheme="minorHAnsi" w:hAnsiTheme="minorHAnsi" w:cs="Calibri"/>
          <w:b/>
          <w:color w:val="00000A"/>
          <w:sz w:val="22"/>
          <w:szCs w:val="22"/>
        </w:rPr>
        <w:lastRenderedPageBreak/>
        <w:t>UFFICI APERTI AL PUBBLICO</w:t>
      </w:r>
    </w:p>
    <w:p w14:paraId="3C287257" w14:textId="77777777" w:rsidR="00086B69" w:rsidRPr="005C014F" w:rsidRDefault="00086B69">
      <w:pPr>
        <w:jc w:val="both"/>
        <w:rPr>
          <w:rFonts w:asciiTheme="minorHAnsi" w:hAnsiTheme="minorHAnsi" w:cs="Times New Roman"/>
        </w:rPr>
      </w:pPr>
    </w:p>
    <w:p w14:paraId="76B74CC4" w14:textId="77777777" w:rsidR="00086B69" w:rsidRPr="005C014F" w:rsidRDefault="008275E0">
      <w:pPr>
        <w:pStyle w:val="NormaleWeb1"/>
        <w:spacing w:before="28" w:after="28"/>
        <w:jc w:val="both"/>
        <w:rPr>
          <w:rFonts w:asciiTheme="minorHAnsi" w:hAnsiTheme="minorHAnsi"/>
        </w:rPr>
      </w:pPr>
      <w:r w:rsidRPr="005C014F">
        <w:rPr>
          <w:rFonts w:asciiTheme="minorHAnsi" w:hAnsiTheme="minorHAnsi"/>
        </w:rPr>
        <w:t>Le presenti indicazioni si applicano al settore degli uffici, pubblici e privati, degli studi professionali e dei servizi amministrativi che prevedono accesso del pubblico.</w:t>
      </w:r>
    </w:p>
    <w:p w14:paraId="7109013F" w14:textId="77777777" w:rsidR="00086B69" w:rsidRPr="005C014F" w:rsidRDefault="008275E0">
      <w:pPr>
        <w:pStyle w:val="NormaleWeb1"/>
        <w:numPr>
          <w:ilvl w:val="0"/>
          <w:numId w:val="13"/>
        </w:numPr>
        <w:spacing w:before="28" w:after="28"/>
        <w:ind w:left="360" w:firstLine="0"/>
        <w:jc w:val="both"/>
        <w:rPr>
          <w:rFonts w:asciiTheme="minorHAnsi" w:hAnsiTheme="minorHAnsi"/>
        </w:rPr>
      </w:pPr>
      <w:r w:rsidRPr="005C014F">
        <w:rPr>
          <w:rFonts w:asciiTheme="minorHAnsi" w:hAnsiTheme="minorHAnsi"/>
        </w:rPr>
        <w:t xml:space="preserve">Predisporre una adeguata </w:t>
      </w:r>
      <w:r w:rsidRPr="005C014F">
        <w:rPr>
          <w:rFonts w:asciiTheme="minorHAnsi" w:hAnsiTheme="minorHAnsi"/>
          <w:b/>
          <w:bCs/>
        </w:rPr>
        <w:t xml:space="preserve">informazione </w:t>
      </w:r>
      <w:r w:rsidRPr="005C014F">
        <w:rPr>
          <w:rFonts w:asciiTheme="minorHAnsi" w:hAnsiTheme="minorHAnsi"/>
        </w:rPr>
        <w:t>sulle misure di prevenzione.</w:t>
      </w:r>
    </w:p>
    <w:p w14:paraId="0181CC72" w14:textId="77777777" w:rsidR="00086B69" w:rsidRPr="005C014F" w:rsidRDefault="008275E0">
      <w:pPr>
        <w:pStyle w:val="NormaleWeb1"/>
        <w:numPr>
          <w:ilvl w:val="0"/>
          <w:numId w:val="13"/>
        </w:numPr>
        <w:spacing w:before="28" w:after="28"/>
        <w:ind w:left="360" w:firstLine="0"/>
        <w:jc w:val="both"/>
        <w:rPr>
          <w:rFonts w:asciiTheme="minorHAnsi" w:hAnsiTheme="minorHAnsi"/>
        </w:rPr>
      </w:pPr>
      <w:r w:rsidRPr="005C014F">
        <w:rPr>
          <w:rFonts w:asciiTheme="minorHAnsi" w:hAnsiTheme="minorHAnsi"/>
        </w:rPr>
        <w:t xml:space="preserve">Potrà essere rilevata la </w:t>
      </w:r>
      <w:r w:rsidRPr="005C014F">
        <w:rPr>
          <w:rFonts w:asciiTheme="minorHAnsi" w:hAnsiTheme="minorHAnsi"/>
          <w:b/>
          <w:bCs/>
        </w:rPr>
        <w:t xml:space="preserve">temperatura </w:t>
      </w:r>
      <w:r w:rsidRPr="005C014F">
        <w:rPr>
          <w:rFonts w:asciiTheme="minorHAnsi" w:hAnsiTheme="minorHAnsi"/>
        </w:rPr>
        <w:t>corporea, impedendo l’accesso in caso di temperatura &gt; 37,5 °C.</w:t>
      </w:r>
    </w:p>
    <w:p w14:paraId="6B8CDCF2" w14:textId="77777777" w:rsidR="00086B69" w:rsidRPr="00B47824" w:rsidRDefault="008275E0">
      <w:pPr>
        <w:pStyle w:val="NormaleWeb1"/>
        <w:numPr>
          <w:ilvl w:val="0"/>
          <w:numId w:val="13"/>
        </w:numPr>
        <w:spacing w:before="28" w:after="28"/>
        <w:ind w:left="360" w:firstLine="0"/>
        <w:jc w:val="both"/>
        <w:rPr>
          <w:rFonts w:asciiTheme="minorHAnsi" w:hAnsiTheme="minorHAnsi"/>
        </w:rPr>
      </w:pPr>
      <w:r w:rsidRPr="00B47824">
        <w:rPr>
          <w:rFonts w:asciiTheme="minorHAnsi" w:hAnsiTheme="minorHAnsi"/>
        </w:rPr>
        <w:t>Gestori e lavoratori non possono iniziare il turno di lavoro se la temperatura corporea è superiore a 37,5°C.</w:t>
      </w:r>
    </w:p>
    <w:p w14:paraId="16051E36" w14:textId="77777777" w:rsidR="00086B69" w:rsidRPr="005C014F" w:rsidRDefault="008275E0">
      <w:pPr>
        <w:pStyle w:val="NormaleWeb1"/>
        <w:numPr>
          <w:ilvl w:val="0"/>
          <w:numId w:val="13"/>
        </w:numPr>
        <w:spacing w:before="28" w:after="28"/>
        <w:ind w:left="360" w:firstLine="0"/>
        <w:jc w:val="both"/>
        <w:rPr>
          <w:rFonts w:asciiTheme="minorHAnsi" w:hAnsiTheme="minorHAnsi"/>
        </w:rPr>
      </w:pPr>
      <w:r w:rsidRPr="005C014F">
        <w:rPr>
          <w:rFonts w:asciiTheme="minorHAnsi" w:hAnsiTheme="minorHAnsi"/>
        </w:rPr>
        <w:t xml:space="preserve">Promuovere il contatto con le persone, laddove possibile, tramite modalità di collegamento </w:t>
      </w:r>
      <w:r w:rsidRPr="005C014F">
        <w:rPr>
          <w:rFonts w:asciiTheme="minorHAnsi" w:hAnsiTheme="minorHAnsi"/>
          <w:b/>
          <w:bCs/>
        </w:rPr>
        <w:t>a distanza</w:t>
      </w:r>
      <w:r w:rsidRPr="005C014F">
        <w:rPr>
          <w:rFonts w:asciiTheme="minorHAnsi" w:hAnsiTheme="minorHAnsi"/>
        </w:rPr>
        <w:t xml:space="preserve"> e soluzioni innovative tecnologiche.</w:t>
      </w:r>
    </w:p>
    <w:p w14:paraId="5D64CB04" w14:textId="77777777" w:rsidR="00086B69" w:rsidRPr="005C014F" w:rsidRDefault="008275E0">
      <w:pPr>
        <w:pStyle w:val="NormaleWeb1"/>
        <w:numPr>
          <w:ilvl w:val="0"/>
          <w:numId w:val="13"/>
        </w:numPr>
        <w:spacing w:before="28" w:after="28"/>
        <w:ind w:left="360" w:firstLine="0"/>
        <w:jc w:val="both"/>
        <w:rPr>
          <w:rFonts w:asciiTheme="minorHAnsi" w:hAnsiTheme="minorHAnsi"/>
        </w:rPr>
      </w:pPr>
      <w:r w:rsidRPr="005C014F">
        <w:rPr>
          <w:rFonts w:asciiTheme="minorHAnsi" w:hAnsiTheme="minorHAnsi"/>
        </w:rPr>
        <w:t xml:space="preserve">Favorire l’accesso delle persone solo tramite </w:t>
      </w:r>
      <w:r w:rsidRPr="005C014F">
        <w:rPr>
          <w:rFonts w:asciiTheme="minorHAnsi" w:hAnsiTheme="minorHAnsi"/>
          <w:b/>
          <w:bCs/>
        </w:rPr>
        <w:t>prenotazione</w:t>
      </w:r>
      <w:r w:rsidRPr="005C014F">
        <w:rPr>
          <w:rFonts w:asciiTheme="minorHAnsi" w:hAnsiTheme="minorHAnsi"/>
        </w:rPr>
        <w:t>, consentendo la presenza contemporanea di un numero limitato di clienti in base alla capienza del locale (</w:t>
      </w:r>
      <w:r w:rsidRPr="005C014F">
        <w:rPr>
          <w:rFonts w:asciiTheme="minorHAnsi" w:hAnsiTheme="minorHAnsi"/>
          <w:i/>
          <w:iCs/>
        </w:rPr>
        <w:t>vedi punto successivo</w:t>
      </w:r>
      <w:r w:rsidRPr="005C014F">
        <w:rPr>
          <w:rFonts w:asciiTheme="minorHAnsi" w:hAnsiTheme="minorHAnsi"/>
        </w:rPr>
        <w:t>).</w:t>
      </w:r>
    </w:p>
    <w:p w14:paraId="7ECD4AA4" w14:textId="77777777" w:rsidR="00086B69" w:rsidRPr="005C014F" w:rsidRDefault="008275E0">
      <w:pPr>
        <w:pStyle w:val="NormaleWeb1"/>
        <w:numPr>
          <w:ilvl w:val="0"/>
          <w:numId w:val="13"/>
        </w:numPr>
        <w:spacing w:before="28" w:after="28"/>
        <w:ind w:left="360" w:firstLine="0"/>
        <w:jc w:val="both"/>
        <w:rPr>
          <w:rFonts w:asciiTheme="minorHAnsi" w:hAnsiTheme="minorHAnsi"/>
        </w:rPr>
      </w:pPr>
      <w:r w:rsidRPr="005C014F">
        <w:rPr>
          <w:rFonts w:asciiTheme="minorHAnsi" w:hAnsiTheme="minorHAnsi"/>
        </w:rPr>
        <w:t xml:space="preserve">Riorganizzare gli spazi, per quanto possibile in ragione delle condizioni logistiche e strutturali, per assicurare il mantenimento di almeno </w:t>
      </w:r>
      <w:r w:rsidRPr="005C014F">
        <w:rPr>
          <w:rFonts w:asciiTheme="minorHAnsi" w:hAnsiTheme="minorHAnsi"/>
          <w:b/>
          <w:bCs/>
        </w:rPr>
        <w:t>1 metro di separazione</w:t>
      </w:r>
      <w:r w:rsidRPr="005C014F">
        <w:rPr>
          <w:rFonts w:asciiTheme="minorHAnsi" w:hAnsiTheme="minorHAnsi"/>
        </w:rPr>
        <w:t xml:space="preserve"> sia tra le singole postazioni di lavoro, sia tra le persone (ed eventuali accompagnatori) in attesa. Dove questo non può essere garantito dovrà essere utilizzata la </w:t>
      </w:r>
      <w:r w:rsidRPr="005C014F">
        <w:rPr>
          <w:rFonts w:asciiTheme="minorHAnsi" w:hAnsiTheme="minorHAnsi"/>
          <w:b/>
          <w:bCs/>
        </w:rPr>
        <w:t xml:space="preserve">mascherina </w:t>
      </w:r>
      <w:r w:rsidRPr="005C014F">
        <w:rPr>
          <w:rFonts w:asciiTheme="minorHAnsi" w:hAnsiTheme="minorHAnsi"/>
        </w:rPr>
        <w:t>a protezione delle vie aeree.</w:t>
      </w:r>
    </w:p>
    <w:p w14:paraId="24B56EE4" w14:textId="77777777" w:rsidR="00086B69" w:rsidRPr="005C014F" w:rsidRDefault="008275E0">
      <w:pPr>
        <w:pStyle w:val="NormaleWeb1"/>
        <w:numPr>
          <w:ilvl w:val="0"/>
          <w:numId w:val="13"/>
        </w:numPr>
        <w:spacing w:before="28" w:after="28"/>
        <w:ind w:left="360" w:firstLine="0"/>
        <w:jc w:val="both"/>
        <w:rPr>
          <w:rFonts w:asciiTheme="minorHAnsi" w:hAnsiTheme="minorHAnsi"/>
        </w:rPr>
      </w:pPr>
      <w:r w:rsidRPr="005C014F">
        <w:rPr>
          <w:rFonts w:asciiTheme="minorHAnsi" w:hAnsiTheme="minorHAnsi"/>
        </w:rPr>
        <w:t xml:space="preserve">L’area di lavoro, laddove possibile, può essere delimitata da </w:t>
      </w:r>
      <w:r w:rsidRPr="005C014F">
        <w:rPr>
          <w:rFonts w:asciiTheme="minorHAnsi" w:hAnsiTheme="minorHAnsi"/>
          <w:b/>
          <w:bCs/>
        </w:rPr>
        <w:t xml:space="preserve">barriere </w:t>
      </w:r>
      <w:r w:rsidRPr="005C014F">
        <w:rPr>
          <w:rFonts w:asciiTheme="minorHAnsi" w:hAnsiTheme="minorHAnsi"/>
        </w:rPr>
        <w:t xml:space="preserve">fisiche adeguate a prevenire il contagio tramite </w:t>
      </w:r>
      <w:proofErr w:type="spellStart"/>
      <w:r w:rsidRPr="005C014F">
        <w:rPr>
          <w:rFonts w:asciiTheme="minorHAnsi" w:hAnsiTheme="minorHAnsi"/>
        </w:rPr>
        <w:t>droplet</w:t>
      </w:r>
      <w:proofErr w:type="spellEnd"/>
      <w:r w:rsidRPr="005C014F">
        <w:rPr>
          <w:rFonts w:asciiTheme="minorHAnsi" w:hAnsiTheme="minorHAnsi"/>
        </w:rPr>
        <w:t>.</w:t>
      </w:r>
    </w:p>
    <w:p w14:paraId="5F6BD74D" w14:textId="0C7EBDB4" w:rsidR="00086B69" w:rsidRPr="005C014F" w:rsidRDefault="008275E0">
      <w:pPr>
        <w:pStyle w:val="NormaleWeb1"/>
        <w:numPr>
          <w:ilvl w:val="0"/>
          <w:numId w:val="13"/>
        </w:numPr>
        <w:spacing w:before="28" w:after="28"/>
        <w:ind w:left="360" w:firstLine="0"/>
        <w:jc w:val="both"/>
        <w:rPr>
          <w:rFonts w:asciiTheme="minorHAnsi" w:hAnsiTheme="minorHAnsi"/>
        </w:rPr>
      </w:pPr>
      <w:r w:rsidRPr="005C014F">
        <w:rPr>
          <w:rFonts w:asciiTheme="minorHAnsi" w:hAnsiTheme="minorHAnsi"/>
        </w:rPr>
        <w:t xml:space="preserve">Nelle aree di </w:t>
      </w:r>
      <w:r w:rsidRPr="005C014F">
        <w:rPr>
          <w:rFonts w:asciiTheme="minorHAnsi" w:hAnsiTheme="minorHAnsi"/>
          <w:b/>
          <w:bCs/>
        </w:rPr>
        <w:t>attesa</w:t>
      </w:r>
      <w:r w:rsidRPr="005C014F">
        <w:rPr>
          <w:rFonts w:asciiTheme="minorHAnsi" w:hAnsiTheme="minorHAnsi"/>
        </w:rPr>
        <w:t xml:space="preserve">, mettere a disposizione </w:t>
      </w:r>
      <w:r w:rsidR="0007239F" w:rsidRPr="005C014F">
        <w:rPr>
          <w:rFonts w:asciiTheme="minorHAnsi" w:hAnsiTheme="minorHAnsi"/>
        </w:rPr>
        <w:t>prodotti igienizzanti</w:t>
      </w:r>
      <w:r w:rsidRPr="005C014F">
        <w:rPr>
          <w:rFonts w:asciiTheme="minorHAnsi" w:hAnsiTheme="minorHAnsi"/>
        </w:rPr>
        <w:t xml:space="preserve"> per</w:t>
      </w:r>
      <w:r w:rsidRPr="005C014F">
        <w:rPr>
          <w:rFonts w:asciiTheme="minorHAnsi" w:hAnsiTheme="minorHAnsi"/>
          <w:b/>
          <w:bCs/>
        </w:rPr>
        <w:t xml:space="preserve"> l’igiene delle mani</w:t>
      </w:r>
      <w:r w:rsidRPr="005C014F">
        <w:rPr>
          <w:rFonts w:asciiTheme="minorHAnsi" w:hAnsiTheme="minorHAnsi"/>
        </w:rPr>
        <w:t xml:space="preserve"> delle persone, con la raccomandazione di procedere ad una frequente igiene delle mani soprattutto dopo il contatto con riviste e materiale informativo.</w:t>
      </w:r>
    </w:p>
    <w:p w14:paraId="472F80D6" w14:textId="77777777" w:rsidR="00086B69" w:rsidRPr="005C014F" w:rsidRDefault="008275E0">
      <w:pPr>
        <w:pStyle w:val="NormaleWeb1"/>
        <w:numPr>
          <w:ilvl w:val="0"/>
          <w:numId w:val="13"/>
        </w:numPr>
        <w:spacing w:before="28" w:after="28"/>
        <w:ind w:left="360" w:firstLine="0"/>
        <w:jc w:val="both"/>
        <w:rPr>
          <w:rFonts w:asciiTheme="minorHAnsi" w:hAnsiTheme="minorHAnsi"/>
        </w:rPr>
      </w:pPr>
      <w:r w:rsidRPr="005C014F">
        <w:rPr>
          <w:rFonts w:asciiTheme="minorHAnsi" w:hAnsiTheme="minorHAnsi"/>
        </w:rPr>
        <w:t xml:space="preserve">L’attività di </w:t>
      </w:r>
      <w:r w:rsidRPr="005C014F">
        <w:rPr>
          <w:rFonts w:asciiTheme="minorHAnsi" w:hAnsiTheme="minorHAnsi"/>
          <w:b/>
          <w:bCs/>
        </w:rPr>
        <w:t>front office</w:t>
      </w:r>
      <w:r w:rsidRPr="005C014F">
        <w:rPr>
          <w:rFonts w:asciiTheme="minorHAnsi" w:hAnsiTheme="minorHAnsi"/>
        </w:rPr>
        <w:t xml:space="preserve"> per gli uffici ad alto afflusso di persone esterne può essere svolta esclusivamente nelle postazioni dedicate e dotate di vetri o pareti di protezione.</w:t>
      </w:r>
    </w:p>
    <w:p w14:paraId="046E5FBF" w14:textId="508F1990" w:rsidR="00086B69" w:rsidRPr="005C014F" w:rsidRDefault="008275E0">
      <w:pPr>
        <w:pStyle w:val="NormaleWeb1"/>
        <w:numPr>
          <w:ilvl w:val="0"/>
          <w:numId w:val="5"/>
        </w:numPr>
        <w:spacing w:before="28" w:after="28"/>
        <w:ind w:left="360" w:firstLine="0"/>
        <w:jc w:val="both"/>
        <w:rPr>
          <w:rFonts w:asciiTheme="minorHAnsi" w:hAnsiTheme="minorHAnsi"/>
        </w:rPr>
      </w:pPr>
      <w:r w:rsidRPr="005C014F">
        <w:rPr>
          <w:rFonts w:asciiTheme="minorHAnsi" w:hAnsiTheme="minorHAnsi"/>
        </w:rPr>
        <w:t xml:space="preserve">L’operatore deve procedere ad una frequente </w:t>
      </w:r>
      <w:r w:rsidRPr="005C014F">
        <w:rPr>
          <w:rFonts w:asciiTheme="minorHAnsi" w:hAnsiTheme="minorHAnsi"/>
          <w:b/>
          <w:bCs/>
        </w:rPr>
        <w:t>igiene delle mani</w:t>
      </w:r>
      <w:r w:rsidRPr="005C014F">
        <w:rPr>
          <w:rFonts w:asciiTheme="minorHAnsi" w:hAnsiTheme="minorHAnsi"/>
        </w:rPr>
        <w:t xml:space="preserve"> con </w:t>
      </w:r>
      <w:r w:rsidR="0007239F" w:rsidRPr="005C014F">
        <w:rPr>
          <w:rFonts w:asciiTheme="minorHAnsi" w:hAnsiTheme="minorHAnsi"/>
        </w:rPr>
        <w:t xml:space="preserve">prodotti igienizzanti </w:t>
      </w:r>
      <w:r w:rsidRPr="005C014F">
        <w:rPr>
          <w:rFonts w:asciiTheme="minorHAnsi" w:hAnsiTheme="minorHAnsi"/>
        </w:rPr>
        <w:t>(prima e dopo ogni servizio reso al cliente).</w:t>
      </w:r>
    </w:p>
    <w:p w14:paraId="195BD93D" w14:textId="77777777" w:rsidR="00086B69" w:rsidRPr="005C014F" w:rsidRDefault="008275E0">
      <w:pPr>
        <w:pStyle w:val="NormaleWeb1"/>
        <w:numPr>
          <w:ilvl w:val="0"/>
          <w:numId w:val="5"/>
        </w:numPr>
        <w:spacing w:before="28" w:after="28"/>
        <w:ind w:left="360" w:firstLine="0"/>
        <w:jc w:val="both"/>
        <w:rPr>
          <w:rFonts w:asciiTheme="minorHAnsi" w:hAnsiTheme="minorHAnsi"/>
        </w:rPr>
      </w:pPr>
      <w:r w:rsidRPr="005C014F">
        <w:rPr>
          <w:rFonts w:asciiTheme="minorHAnsi" w:hAnsiTheme="minorHAnsi"/>
        </w:rPr>
        <w:t xml:space="preserve">Per le </w:t>
      </w:r>
      <w:r w:rsidRPr="005C014F">
        <w:rPr>
          <w:rFonts w:asciiTheme="minorHAnsi" w:hAnsiTheme="minorHAnsi"/>
          <w:b/>
          <w:bCs/>
        </w:rPr>
        <w:t xml:space="preserve">riunioni </w:t>
      </w:r>
      <w:r w:rsidRPr="005C014F">
        <w:rPr>
          <w:rFonts w:asciiTheme="minorHAnsi" w:hAnsiTheme="minorHAnsi"/>
        </w:rPr>
        <w:t>(con utenti interni o esterni) vengono prioritariamente favorite le modalità a distanza; in alternativa, dovrà essere garantito il rispetto del mantenimento della distanza interpersonale di almeno 1 metro e, in caso sia prevista una durata prolungata, anche l’uso della mascherina. </w:t>
      </w:r>
    </w:p>
    <w:p w14:paraId="73A9AB22" w14:textId="77777777" w:rsidR="00086B69" w:rsidRPr="005C014F" w:rsidRDefault="008275E0">
      <w:pPr>
        <w:pStyle w:val="NormaleWeb1"/>
        <w:numPr>
          <w:ilvl w:val="0"/>
          <w:numId w:val="14"/>
        </w:numPr>
        <w:spacing w:before="28" w:after="28"/>
        <w:ind w:left="360" w:firstLine="0"/>
        <w:jc w:val="both"/>
        <w:rPr>
          <w:rFonts w:asciiTheme="minorHAnsi" w:hAnsiTheme="minorHAnsi"/>
        </w:rPr>
      </w:pPr>
      <w:r w:rsidRPr="005C014F">
        <w:rPr>
          <w:rFonts w:asciiTheme="minorHAnsi" w:hAnsiTheme="minorHAnsi"/>
        </w:rPr>
        <w:t xml:space="preserve">Assicurare una adeguata </w:t>
      </w:r>
      <w:r w:rsidRPr="005C014F">
        <w:rPr>
          <w:rFonts w:asciiTheme="minorHAnsi" w:hAnsiTheme="minorHAnsi"/>
          <w:b/>
          <w:bCs/>
        </w:rPr>
        <w:t xml:space="preserve">pulizia </w:t>
      </w:r>
      <w:r w:rsidRPr="005C014F">
        <w:rPr>
          <w:rFonts w:asciiTheme="minorHAnsi" w:hAnsiTheme="minorHAnsi"/>
        </w:rPr>
        <w:t>delle superfici di lavoro prima di servire un nuovo cliente e una adeguata disinfezione delle attrezzature.</w:t>
      </w:r>
    </w:p>
    <w:p w14:paraId="4F173D79" w14:textId="77777777" w:rsidR="00086B69" w:rsidRPr="00474F5B" w:rsidRDefault="008275E0">
      <w:pPr>
        <w:pStyle w:val="NormaleWeb1"/>
        <w:numPr>
          <w:ilvl w:val="0"/>
          <w:numId w:val="14"/>
        </w:numPr>
        <w:spacing w:before="28" w:after="28"/>
        <w:ind w:left="360" w:firstLine="0"/>
        <w:jc w:val="both"/>
        <w:rPr>
          <w:rFonts w:asciiTheme="minorHAnsi" w:hAnsiTheme="minorHAnsi"/>
          <w:spacing w:val="-1"/>
        </w:rPr>
      </w:pPr>
      <w:r w:rsidRPr="00474F5B">
        <w:rPr>
          <w:rFonts w:asciiTheme="minorHAnsi" w:hAnsiTheme="minorHAnsi"/>
          <w:spacing w:val="-1"/>
        </w:rPr>
        <w:t>Favorire</w:t>
      </w:r>
      <w:r w:rsidRPr="00474F5B">
        <w:rPr>
          <w:rFonts w:asciiTheme="minorHAnsi" w:hAnsiTheme="minorHAnsi"/>
          <w:spacing w:val="23"/>
        </w:rPr>
        <w:t xml:space="preserve"> </w:t>
      </w:r>
      <w:r w:rsidRPr="00474F5B">
        <w:rPr>
          <w:rFonts w:asciiTheme="minorHAnsi" w:hAnsiTheme="minorHAnsi"/>
        </w:rPr>
        <w:t>il</w:t>
      </w:r>
      <w:r w:rsidRPr="00474F5B">
        <w:rPr>
          <w:rFonts w:asciiTheme="minorHAnsi" w:hAnsiTheme="minorHAnsi"/>
          <w:spacing w:val="22"/>
        </w:rPr>
        <w:t xml:space="preserve"> </w:t>
      </w:r>
      <w:r w:rsidRPr="00474F5B">
        <w:rPr>
          <w:rFonts w:asciiTheme="minorHAnsi" w:hAnsiTheme="minorHAnsi"/>
          <w:spacing w:val="-1"/>
        </w:rPr>
        <w:t>ricambio</w:t>
      </w:r>
      <w:r w:rsidRPr="00474F5B">
        <w:rPr>
          <w:rFonts w:asciiTheme="minorHAnsi" w:hAnsiTheme="minorHAnsi"/>
          <w:spacing w:val="23"/>
        </w:rPr>
        <w:t xml:space="preserve"> </w:t>
      </w:r>
      <w:r w:rsidRPr="00474F5B">
        <w:rPr>
          <w:rFonts w:asciiTheme="minorHAnsi" w:hAnsiTheme="minorHAnsi"/>
          <w:spacing w:val="-1"/>
        </w:rPr>
        <w:t>d’aria</w:t>
      </w:r>
      <w:r w:rsidRPr="00474F5B">
        <w:rPr>
          <w:rFonts w:asciiTheme="minorHAnsi" w:hAnsiTheme="minorHAnsi"/>
          <w:spacing w:val="22"/>
        </w:rPr>
        <w:t xml:space="preserve"> </w:t>
      </w:r>
      <w:r w:rsidRPr="00474F5B">
        <w:rPr>
          <w:rFonts w:asciiTheme="minorHAnsi" w:hAnsiTheme="minorHAnsi"/>
          <w:spacing w:val="-1"/>
        </w:rPr>
        <w:t>negli</w:t>
      </w:r>
      <w:r w:rsidRPr="00474F5B">
        <w:rPr>
          <w:rFonts w:asciiTheme="minorHAnsi" w:hAnsiTheme="minorHAnsi"/>
          <w:spacing w:val="23"/>
        </w:rPr>
        <w:t xml:space="preserve"> </w:t>
      </w:r>
      <w:r w:rsidRPr="00474F5B">
        <w:rPr>
          <w:rFonts w:asciiTheme="minorHAnsi" w:hAnsiTheme="minorHAnsi"/>
          <w:spacing w:val="-1"/>
        </w:rPr>
        <w:t>ambienti</w:t>
      </w:r>
      <w:r w:rsidRPr="00474F5B">
        <w:rPr>
          <w:rFonts w:asciiTheme="minorHAnsi" w:hAnsiTheme="minorHAnsi"/>
          <w:spacing w:val="24"/>
        </w:rPr>
        <w:t xml:space="preserve"> </w:t>
      </w:r>
      <w:r w:rsidRPr="00474F5B">
        <w:rPr>
          <w:rFonts w:asciiTheme="minorHAnsi" w:hAnsiTheme="minorHAnsi"/>
          <w:spacing w:val="-1"/>
        </w:rPr>
        <w:t>interni.</w:t>
      </w:r>
      <w:r w:rsidRPr="00474F5B">
        <w:rPr>
          <w:rFonts w:asciiTheme="minorHAnsi" w:hAnsiTheme="minorHAnsi"/>
          <w:spacing w:val="23"/>
        </w:rPr>
        <w:t xml:space="preserve"> </w:t>
      </w:r>
      <w:r w:rsidRPr="00474F5B">
        <w:rPr>
          <w:rFonts w:asciiTheme="minorHAnsi" w:hAnsiTheme="minorHAnsi"/>
        </w:rPr>
        <w:t>In</w:t>
      </w:r>
      <w:r w:rsidRPr="00474F5B">
        <w:rPr>
          <w:rFonts w:asciiTheme="minorHAnsi" w:hAnsiTheme="minorHAnsi"/>
          <w:spacing w:val="22"/>
        </w:rPr>
        <w:t xml:space="preserve"> </w:t>
      </w:r>
      <w:r w:rsidRPr="00474F5B">
        <w:rPr>
          <w:rFonts w:asciiTheme="minorHAnsi" w:hAnsiTheme="minorHAnsi"/>
          <w:spacing w:val="-1"/>
        </w:rPr>
        <w:t>ragione</w:t>
      </w:r>
      <w:r w:rsidRPr="00474F5B">
        <w:rPr>
          <w:rFonts w:asciiTheme="minorHAnsi" w:hAnsiTheme="minorHAnsi"/>
          <w:spacing w:val="24"/>
        </w:rPr>
        <w:t xml:space="preserve"> </w:t>
      </w:r>
      <w:r w:rsidRPr="00474F5B">
        <w:rPr>
          <w:rFonts w:asciiTheme="minorHAnsi" w:hAnsiTheme="minorHAnsi"/>
          <w:spacing w:val="-1"/>
        </w:rPr>
        <w:t>dell’affollamento</w:t>
      </w:r>
      <w:r w:rsidRPr="00474F5B">
        <w:rPr>
          <w:rFonts w:asciiTheme="minorHAnsi" w:hAnsiTheme="minorHAnsi"/>
          <w:spacing w:val="24"/>
        </w:rPr>
        <w:t xml:space="preserve"> </w:t>
      </w:r>
      <w:r w:rsidRPr="00474F5B">
        <w:rPr>
          <w:rFonts w:asciiTheme="minorHAnsi" w:hAnsiTheme="minorHAnsi"/>
        </w:rPr>
        <w:t>e</w:t>
      </w:r>
      <w:r w:rsidRPr="00474F5B">
        <w:rPr>
          <w:rFonts w:asciiTheme="minorHAnsi" w:hAnsiTheme="minorHAnsi"/>
          <w:spacing w:val="23"/>
        </w:rPr>
        <w:t xml:space="preserve"> </w:t>
      </w:r>
      <w:r w:rsidRPr="00474F5B">
        <w:rPr>
          <w:rFonts w:asciiTheme="minorHAnsi" w:hAnsiTheme="minorHAnsi"/>
        </w:rPr>
        <w:t>del</w:t>
      </w:r>
      <w:r w:rsidRPr="00474F5B">
        <w:rPr>
          <w:rFonts w:asciiTheme="minorHAnsi" w:hAnsiTheme="minorHAnsi"/>
          <w:spacing w:val="22"/>
        </w:rPr>
        <w:t xml:space="preserve"> </w:t>
      </w:r>
      <w:r w:rsidRPr="00474F5B">
        <w:rPr>
          <w:rFonts w:asciiTheme="minorHAnsi" w:hAnsiTheme="minorHAnsi"/>
          <w:spacing w:val="-1"/>
        </w:rPr>
        <w:t>tempo</w:t>
      </w:r>
      <w:r w:rsidRPr="00474F5B">
        <w:rPr>
          <w:rFonts w:asciiTheme="minorHAnsi" w:hAnsiTheme="minorHAnsi"/>
          <w:spacing w:val="24"/>
        </w:rPr>
        <w:t xml:space="preserve"> </w:t>
      </w:r>
      <w:r w:rsidRPr="00474F5B">
        <w:rPr>
          <w:rFonts w:asciiTheme="minorHAnsi" w:hAnsiTheme="minorHAnsi"/>
        </w:rPr>
        <w:t>di</w:t>
      </w:r>
      <w:r w:rsidRPr="00474F5B">
        <w:rPr>
          <w:rFonts w:asciiTheme="minorHAnsi" w:hAnsiTheme="minorHAnsi"/>
          <w:spacing w:val="22"/>
        </w:rPr>
        <w:t xml:space="preserve"> </w:t>
      </w:r>
      <w:r w:rsidRPr="00474F5B">
        <w:rPr>
          <w:rFonts w:asciiTheme="minorHAnsi" w:hAnsiTheme="minorHAnsi"/>
          <w:spacing w:val="-1"/>
        </w:rPr>
        <w:t>permanenza</w:t>
      </w:r>
      <w:r w:rsidRPr="00474F5B">
        <w:rPr>
          <w:rFonts w:asciiTheme="minorHAnsi" w:hAnsiTheme="minorHAnsi"/>
          <w:spacing w:val="22"/>
        </w:rPr>
        <w:t xml:space="preserve"> </w:t>
      </w:r>
      <w:r w:rsidRPr="00474F5B">
        <w:rPr>
          <w:rFonts w:asciiTheme="minorHAnsi" w:hAnsiTheme="minorHAnsi"/>
          <w:spacing w:val="-1"/>
        </w:rPr>
        <w:t>degli</w:t>
      </w:r>
      <w:r w:rsidRPr="00474F5B">
        <w:rPr>
          <w:rFonts w:asciiTheme="minorHAnsi" w:hAnsiTheme="minorHAnsi"/>
          <w:spacing w:val="117"/>
        </w:rPr>
        <w:t xml:space="preserve"> </w:t>
      </w:r>
      <w:r w:rsidRPr="00474F5B">
        <w:rPr>
          <w:rFonts w:asciiTheme="minorHAnsi" w:hAnsiTheme="minorHAnsi"/>
          <w:spacing w:val="-1"/>
        </w:rPr>
        <w:t>occupanti,</w:t>
      </w:r>
      <w:r w:rsidRPr="00474F5B">
        <w:rPr>
          <w:rFonts w:asciiTheme="minorHAnsi" w:hAnsiTheme="minorHAnsi"/>
          <w:spacing w:val="16"/>
        </w:rPr>
        <w:t xml:space="preserve"> </w:t>
      </w:r>
      <w:r w:rsidRPr="00474F5B">
        <w:rPr>
          <w:rFonts w:asciiTheme="minorHAnsi" w:hAnsiTheme="minorHAnsi"/>
          <w:spacing w:val="-1"/>
        </w:rPr>
        <w:t>dovrà</w:t>
      </w:r>
      <w:r w:rsidRPr="00474F5B">
        <w:rPr>
          <w:rFonts w:asciiTheme="minorHAnsi" w:hAnsiTheme="minorHAnsi"/>
          <w:spacing w:val="16"/>
        </w:rPr>
        <w:t xml:space="preserve"> </w:t>
      </w:r>
      <w:r w:rsidRPr="00474F5B">
        <w:rPr>
          <w:rFonts w:asciiTheme="minorHAnsi" w:hAnsiTheme="minorHAnsi"/>
          <w:spacing w:val="-1"/>
        </w:rPr>
        <w:t>essere</w:t>
      </w:r>
      <w:r w:rsidRPr="00474F5B">
        <w:rPr>
          <w:rFonts w:asciiTheme="minorHAnsi" w:hAnsiTheme="minorHAnsi"/>
          <w:spacing w:val="16"/>
        </w:rPr>
        <w:t xml:space="preserve"> </w:t>
      </w:r>
      <w:r w:rsidRPr="00474F5B">
        <w:rPr>
          <w:rFonts w:asciiTheme="minorHAnsi" w:hAnsiTheme="minorHAnsi"/>
          <w:spacing w:val="-1"/>
        </w:rPr>
        <w:t>verificata</w:t>
      </w:r>
      <w:r w:rsidRPr="00474F5B">
        <w:rPr>
          <w:rFonts w:asciiTheme="minorHAnsi" w:hAnsiTheme="minorHAnsi"/>
          <w:spacing w:val="17"/>
        </w:rPr>
        <w:t xml:space="preserve"> </w:t>
      </w:r>
      <w:r w:rsidRPr="00474F5B">
        <w:rPr>
          <w:rFonts w:asciiTheme="minorHAnsi" w:hAnsiTheme="minorHAnsi"/>
          <w:spacing w:val="-1"/>
        </w:rPr>
        <w:t>l’efficacia</w:t>
      </w:r>
      <w:r w:rsidRPr="00474F5B">
        <w:rPr>
          <w:rFonts w:asciiTheme="minorHAnsi" w:hAnsiTheme="minorHAnsi"/>
          <w:spacing w:val="15"/>
        </w:rPr>
        <w:t xml:space="preserve"> </w:t>
      </w:r>
      <w:r w:rsidRPr="00474F5B">
        <w:rPr>
          <w:rFonts w:asciiTheme="minorHAnsi" w:hAnsiTheme="minorHAnsi"/>
        </w:rPr>
        <w:t>degli</w:t>
      </w:r>
      <w:r w:rsidRPr="00474F5B">
        <w:rPr>
          <w:rFonts w:asciiTheme="minorHAnsi" w:hAnsiTheme="minorHAnsi"/>
          <w:spacing w:val="15"/>
        </w:rPr>
        <w:t xml:space="preserve"> </w:t>
      </w:r>
      <w:r w:rsidRPr="00474F5B">
        <w:rPr>
          <w:rFonts w:asciiTheme="minorHAnsi" w:hAnsiTheme="minorHAnsi"/>
          <w:spacing w:val="-1"/>
        </w:rPr>
        <w:t>impianti</w:t>
      </w:r>
      <w:r w:rsidRPr="00474F5B">
        <w:rPr>
          <w:rFonts w:asciiTheme="minorHAnsi" w:hAnsiTheme="minorHAnsi"/>
          <w:spacing w:val="16"/>
        </w:rPr>
        <w:t xml:space="preserve"> </w:t>
      </w:r>
      <w:r w:rsidRPr="00474F5B">
        <w:rPr>
          <w:rFonts w:asciiTheme="minorHAnsi" w:hAnsiTheme="minorHAnsi"/>
        </w:rPr>
        <w:t>al</w:t>
      </w:r>
      <w:r w:rsidRPr="00474F5B">
        <w:rPr>
          <w:rFonts w:asciiTheme="minorHAnsi" w:hAnsiTheme="minorHAnsi"/>
          <w:spacing w:val="16"/>
        </w:rPr>
        <w:t xml:space="preserve"> </w:t>
      </w:r>
      <w:r w:rsidRPr="00474F5B">
        <w:rPr>
          <w:rFonts w:asciiTheme="minorHAnsi" w:hAnsiTheme="minorHAnsi"/>
        </w:rPr>
        <w:t>fine</w:t>
      </w:r>
      <w:r w:rsidRPr="00474F5B">
        <w:rPr>
          <w:rFonts w:asciiTheme="minorHAnsi" w:hAnsiTheme="minorHAnsi"/>
          <w:spacing w:val="16"/>
        </w:rPr>
        <w:t xml:space="preserve"> </w:t>
      </w:r>
      <w:r w:rsidRPr="00474F5B">
        <w:rPr>
          <w:rFonts w:asciiTheme="minorHAnsi" w:hAnsiTheme="minorHAnsi"/>
        </w:rPr>
        <w:t>di</w:t>
      </w:r>
      <w:r w:rsidRPr="00474F5B">
        <w:rPr>
          <w:rFonts w:asciiTheme="minorHAnsi" w:hAnsiTheme="minorHAnsi"/>
          <w:spacing w:val="15"/>
        </w:rPr>
        <w:t xml:space="preserve"> </w:t>
      </w:r>
      <w:r w:rsidRPr="00474F5B">
        <w:rPr>
          <w:rFonts w:asciiTheme="minorHAnsi" w:hAnsiTheme="minorHAnsi"/>
          <w:spacing w:val="-1"/>
        </w:rPr>
        <w:t>garantire</w:t>
      </w:r>
      <w:r w:rsidRPr="00474F5B">
        <w:rPr>
          <w:rFonts w:asciiTheme="minorHAnsi" w:hAnsiTheme="minorHAnsi"/>
          <w:spacing w:val="16"/>
        </w:rPr>
        <w:t xml:space="preserve"> </w:t>
      </w:r>
      <w:r w:rsidRPr="00474F5B">
        <w:rPr>
          <w:rFonts w:asciiTheme="minorHAnsi" w:hAnsiTheme="minorHAnsi"/>
          <w:spacing w:val="-1"/>
        </w:rPr>
        <w:t>l’adeguatezza</w:t>
      </w:r>
      <w:r w:rsidRPr="00474F5B">
        <w:rPr>
          <w:rFonts w:asciiTheme="minorHAnsi" w:hAnsiTheme="minorHAnsi"/>
          <w:spacing w:val="16"/>
        </w:rPr>
        <w:t xml:space="preserve"> </w:t>
      </w:r>
      <w:r w:rsidRPr="00474F5B">
        <w:rPr>
          <w:rFonts w:asciiTheme="minorHAnsi" w:hAnsiTheme="minorHAnsi"/>
          <w:spacing w:val="-1"/>
        </w:rPr>
        <w:t>delle</w:t>
      </w:r>
      <w:r w:rsidRPr="00474F5B">
        <w:rPr>
          <w:rFonts w:asciiTheme="minorHAnsi" w:hAnsiTheme="minorHAnsi"/>
          <w:spacing w:val="15"/>
        </w:rPr>
        <w:t xml:space="preserve"> </w:t>
      </w:r>
      <w:r w:rsidRPr="00474F5B">
        <w:rPr>
          <w:rFonts w:asciiTheme="minorHAnsi" w:hAnsiTheme="minorHAnsi"/>
          <w:spacing w:val="-1"/>
        </w:rPr>
        <w:t>portate</w:t>
      </w:r>
      <w:r w:rsidRPr="00474F5B">
        <w:rPr>
          <w:rFonts w:asciiTheme="minorHAnsi" w:hAnsiTheme="minorHAnsi"/>
          <w:spacing w:val="16"/>
        </w:rPr>
        <w:t xml:space="preserve"> </w:t>
      </w:r>
      <w:r w:rsidRPr="00474F5B">
        <w:rPr>
          <w:rFonts w:asciiTheme="minorHAnsi" w:hAnsiTheme="minorHAnsi"/>
        </w:rPr>
        <w:t>di</w:t>
      </w:r>
      <w:r w:rsidRPr="00474F5B">
        <w:rPr>
          <w:rFonts w:asciiTheme="minorHAnsi" w:hAnsiTheme="minorHAnsi"/>
          <w:spacing w:val="16"/>
        </w:rPr>
        <w:t xml:space="preserve"> </w:t>
      </w:r>
      <w:r w:rsidRPr="00474F5B">
        <w:rPr>
          <w:rFonts w:asciiTheme="minorHAnsi" w:hAnsiTheme="minorHAnsi"/>
          <w:spacing w:val="-1"/>
        </w:rPr>
        <w:t>aria</w:t>
      </w:r>
      <w:r w:rsidRPr="00474F5B">
        <w:rPr>
          <w:rFonts w:asciiTheme="minorHAnsi" w:hAnsiTheme="minorHAnsi"/>
          <w:spacing w:val="135"/>
        </w:rPr>
        <w:t xml:space="preserve"> </w:t>
      </w:r>
      <w:r w:rsidRPr="00474F5B">
        <w:rPr>
          <w:rFonts w:asciiTheme="minorHAnsi" w:hAnsiTheme="minorHAnsi"/>
          <w:spacing w:val="-1"/>
        </w:rPr>
        <w:t>esterna</w:t>
      </w:r>
      <w:r w:rsidRPr="00474F5B">
        <w:rPr>
          <w:rFonts w:asciiTheme="minorHAnsi" w:hAnsiTheme="minorHAnsi"/>
          <w:spacing w:val="-6"/>
        </w:rPr>
        <w:t xml:space="preserve"> </w:t>
      </w:r>
      <w:r w:rsidRPr="00474F5B">
        <w:rPr>
          <w:rFonts w:asciiTheme="minorHAnsi" w:hAnsiTheme="minorHAnsi"/>
          <w:spacing w:val="-1"/>
        </w:rPr>
        <w:t>secondo</w:t>
      </w:r>
      <w:r w:rsidRPr="00474F5B">
        <w:rPr>
          <w:rFonts w:asciiTheme="minorHAnsi" w:hAnsiTheme="minorHAnsi"/>
          <w:spacing w:val="-6"/>
        </w:rPr>
        <w:t xml:space="preserve"> </w:t>
      </w:r>
      <w:r w:rsidRPr="00474F5B">
        <w:rPr>
          <w:rFonts w:asciiTheme="minorHAnsi" w:hAnsiTheme="minorHAnsi"/>
        </w:rPr>
        <w:t>le</w:t>
      </w:r>
      <w:r w:rsidRPr="00474F5B">
        <w:rPr>
          <w:rFonts w:asciiTheme="minorHAnsi" w:hAnsiTheme="minorHAnsi"/>
          <w:spacing w:val="-7"/>
        </w:rPr>
        <w:t xml:space="preserve"> </w:t>
      </w:r>
      <w:r w:rsidRPr="00474F5B">
        <w:rPr>
          <w:rFonts w:asciiTheme="minorHAnsi" w:hAnsiTheme="minorHAnsi"/>
          <w:spacing w:val="-1"/>
        </w:rPr>
        <w:t>normative</w:t>
      </w:r>
      <w:r w:rsidRPr="00474F5B">
        <w:rPr>
          <w:rFonts w:asciiTheme="minorHAnsi" w:hAnsiTheme="minorHAnsi"/>
          <w:spacing w:val="-6"/>
        </w:rPr>
        <w:t xml:space="preserve"> </w:t>
      </w:r>
      <w:r w:rsidRPr="00474F5B">
        <w:rPr>
          <w:rFonts w:asciiTheme="minorHAnsi" w:hAnsiTheme="minorHAnsi"/>
          <w:spacing w:val="-1"/>
        </w:rPr>
        <w:t>vigenti.</w:t>
      </w:r>
      <w:r w:rsidRPr="00474F5B">
        <w:rPr>
          <w:rFonts w:asciiTheme="minorHAnsi" w:hAnsiTheme="minorHAnsi"/>
          <w:spacing w:val="-7"/>
        </w:rPr>
        <w:t xml:space="preserve"> </w:t>
      </w:r>
      <w:r w:rsidRPr="00474F5B">
        <w:rPr>
          <w:rFonts w:asciiTheme="minorHAnsi" w:hAnsiTheme="minorHAnsi"/>
          <w:spacing w:val="-1"/>
        </w:rPr>
        <w:t>In</w:t>
      </w:r>
      <w:r w:rsidRPr="00474F5B">
        <w:rPr>
          <w:rFonts w:asciiTheme="minorHAnsi" w:hAnsiTheme="minorHAnsi"/>
          <w:spacing w:val="-6"/>
        </w:rPr>
        <w:t xml:space="preserve"> </w:t>
      </w:r>
      <w:r w:rsidRPr="00474F5B">
        <w:rPr>
          <w:rFonts w:asciiTheme="minorHAnsi" w:hAnsiTheme="minorHAnsi"/>
          <w:spacing w:val="-1"/>
        </w:rPr>
        <w:t>ogni</w:t>
      </w:r>
      <w:r w:rsidRPr="00474F5B">
        <w:rPr>
          <w:rFonts w:asciiTheme="minorHAnsi" w:hAnsiTheme="minorHAnsi"/>
          <w:spacing w:val="-6"/>
        </w:rPr>
        <w:t xml:space="preserve"> </w:t>
      </w:r>
      <w:r w:rsidRPr="00474F5B">
        <w:rPr>
          <w:rFonts w:asciiTheme="minorHAnsi" w:hAnsiTheme="minorHAnsi"/>
          <w:spacing w:val="-1"/>
        </w:rPr>
        <w:t>caso,</w:t>
      </w:r>
      <w:r w:rsidRPr="00474F5B">
        <w:rPr>
          <w:rFonts w:asciiTheme="minorHAnsi" w:hAnsiTheme="minorHAnsi"/>
          <w:spacing w:val="-6"/>
        </w:rPr>
        <w:t xml:space="preserve"> </w:t>
      </w:r>
      <w:r w:rsidRPr="00474F5B">
        <w:rPr>
          <w:rFonts w:asciiTheme="minorHAnsi" w:hAnsiTheme="minorHAnsi"/>
          <w:spacing w:val="-1"/>
        </w:rPr>
        <w:t>l’affollamento</w:t>
      </w:r>
      <w:r w:rsidRPr="00474F5B">
        <w:rPr>
          <w:rFonts w:asciiTheme="minorHAnsi" w:hAnsiTheme="minorHAnsi"/>
          <w:spacing w:val="-7"/>
        </w:rPr>
        <w:t xml:space="preserve"> </w:t>
      </w:r>
      <w:r w:rsidRPr="00474F5B">
        <w:rPr>
          <w:rFonts w:asciiTheme="minorHAnsi" w:hAnsiTheme="minorHAnsi"/>
        </w:rPr>
        <w:t>deve</w:t>
      </w:r>
      <w:r w:rsidRPr="00474F5B">
        <w:rPr>
          <w:rFonts w:asciiTheme="minorHAnsi" w:hAnsiTheme="minorHAnsi"/>
          <w:spacing w:val="-7"/>
        </w:rPr>
        <w:t xml:space="preserve"> </w:t>
      </w:r>
      <w:r w:rsidRPr="00474F5B">
        <w:rPr>
          <w:rFonts w:asciiTheme="minorHAnsi" w:hAnsiTheme="minorHAnsi"/>
          <w:spacing w:val="-1"/>
        </w:rPr>
        <w:t>essere</w:t>
      </w:r>
      <w:r w:rsidRPr="00474F5B">
        <w:rPr>
          <w:rFonts w:asciiTheme="minorHAnsi" w:hAnsiTheme="minorHAnsi"/>
          <w:spacing w:val="-7"/>
        </w:rPr>
        <w:t xml:space="preserve"> </w:t>
      </w:r>
      <w:r w:rsidRPr="00474F5B">
        <w:rPr>
          <w:rFonts w:asciiTheme="minorHAnsi" w:hAnsiTheme="minorHAnsi"/>
          <w:spacing w:val="-1"/>
        </w:rPr>
        <w:t>correlato</w:t>
      </w:r>
      <w:r w:rsidRPr="00474F5B">
        <w:rPr>
          <w:rFonts w:asciiTheme="minorHAnsi" w:hAnsiTheme="minorHAnsi"/>
          <w:spacing w:val="-7"/>
        </w:rPr>
        <w:t xml:space="preserve"> </w:t>
      </w:r>
      <w:r w:rsidRPr="00474F5B">
        <w:rPr>
          <w:rFonts w:asciiTheme="minorHAnsi" w:hAnsiTheme="minorHAnsi"/>
          <w:spacing w:val="-1"/>
        </w:rPr>
        <w:t>alle</w:t>
      </w:r>
      <w:r w:rsidRPr="00474F5B">
        <w:rPr>
          <w:rFonts w:asciiTheme="minorHAnsi" w:hAnsiTheme="minorHAnsi"/>
          <w:spacing w:val="-6"/>
        </w:rPr>
        <w:t xml:space="preserve"> </w:t>
      </w:r>
      <w:r w:rsidRPr="00474F5B">
        <w:rPr>
          <w:rFonts w:asciiTheme="minorHAnsi" w:hAnsiTheme="minorHAnsi"/>
        </w:rPr>
        <w:t>portate</w:t>
      </w:r>
      <w:r w:rsidRPr="00474F5B">
        <w:rPr>
          <w:rFonts w:asciiTheme="minorHAnsi" w:hAnsiTheme="minorHAnsi"/>
          <w:spacing w:val="-7"/>
        </w:rPr>
        <w:t xml:space="preserve"> </w:t>
      </w:r>
      <w:r w:rsidRPr="00474F5B">
        <w:rPr>
          <w:rFonts w:asciiTheme="minorHAnsi" w:hAnsiTheme="minorHAnsi"/>
          <w:spacing w:val="-1"/>
        </w:rPr>
        <w:t>effettive</w:t>
      </w:r>
      <w:r w:rsidRPr="00474F5B">
        <w:rPr>
          <w:rFonts w:asciiTheme="minorHAnsi" w:hAnsiTheme="minorHAnsi"/>
          <w:spacing w:val="-6"/>
        </w:rPr>
        <w:t xml:space="preserve"> </w:t>
      </w:r>
      <w:r w:rsidRPr="00474F5B">
        <w:rPr>
          <w:rFonts w:asciiTheme="minorHAnsi" w:hAnsiTheme="minorHAnsi"/>
        </w:rPr>
        <w:t>di</w:t>
      </w:r>
      <w:r w:rsidRPr="00474F5B">
        <w:rPr>
          <w:rFonts w:asciiTheme="minorHAnsi" w:hAnsiTheme="minorHAnsi"/>
          <w:spacing w:val="-6"/>
        </w:rPr>
        <w:t xml:space="preserve"> </w:t>
      </w:r>
      <w:r w:rsidRPr="00474F5B">
        <w:rPr>
          <w:rFonts w:asciiTheme="minorHAnsi" w:hAnsiTheme="minorHAnsi"/>
          <w:spacing w:val="-1"/>
        </w:rPr>
        <w:t>aria</w:t>
      </w:r>
      <w:r w:rsidRPr="00474F5B">
        <w:rPr>
          <w:rFonts w:asciiTheme="minorHAnsi" w:hAnsiTheme="minorHAnsi"/>
          <w:spacing w:val="113"/>
        </w:rPr>
        <w:t xml:space="preserve"> </w:t>
      </w:r>
      <w:r w:rsidRPr="00474F5B">
        <w:rPr>
          <w:rFonts w:asciiTheme="minorHAnsi" w:hAnsiTheme="minorHAnsi"/>
          <w:spacing w:val="-1"/>
        </w:rPr>
        <w:t>esterna.</w:t>
      </w:r>
      <w:r w:rsidRPr="00474F5B">
        <w:rPr>
          <w:rFonts w:asciiTheme="minorHAnsi" w:hAnsiTheme="minorHAnsi"/>
          <w:spacing w:val="18"/>
        </w:rPr>
        <w:t xml:space="preserve"> </w:t>
      </w:r>
      <w:r w:rsidRPr="00474F5B">
        <w:rPr>
          <w:rFonts w:asciiTheme="minorHAnsi" w:hAnsiTheme="minorHAnsi"/>
          <w:spacing w:val="-1"/>
        </w:rPr>
        <w:t>Per</w:t>
      </w:r>
      <w:r w:rsidRPr="00474F5B">
        <w:rPr>
          <w:rFonts w:asciiTheme="minorHAnsi" w:hAnsiTheme="minorHAnsi"/>
          <w:spacing w:val="19"/>
        </w:rPr>
        <w:t xml:space="preserve"> </w:t>
      </w:r>
      <w:r w:rsidRPr="00474F5B">
        <w:rPr>
          <w:rFonts w:asciiTheme="minorHAnsi" w:hAnsiTheme="minorHAnsi"/>
          <w:spacing w:val="-1"/>
        </w:rPr>
        <w:t>gli</w:t>
      </w:r>
      <w:r w:rsidRPr="00474F5B">
        <w:rPr>
          <w:rFonts w:asciiTheme="minorHAnsi" w:hAnsiTheme="minorHAnsi"/>
          <w:spacing w:val="19"/>
        </w:rPr>
        <w:t xml:space="preserve"> </w:t>
      </w:r>
      <w:r w:rsidRPr="00474F5B">
        <w:rPr>
          <w:rFonts w:asciiTheme="minorHAnsi" w:hAnsiTheme="minorHAnsi"/>
          <w:spacing w:val="-1"/>
        </w:rPr>
        <w:t>impianti</w:t>
      </w:r>
      <w:r w:rsidRPr="00474F5B">
        <w:rPr>
          <w:rFonts w:asciiTheme="minorHAnsi" w:hAnsiTheme="minorHAnsi"/>
          <w:spacing w:val="20"/>
        </w:rPr>
        <w:t xml:space="preserve"> </w:t>
      </w:r>
      <w:r w:rsidRPr="00474F5B">
        <w:rPr>
          <w:rFonts w:asciiTheme="minorHAnsi" w:hAnsiTheme="minorHAnsi"/>
          <w:spacing w:val="-1"/>
        </w:rPr>
        <w:t>di</w:t>
      </w:r>
      <w:r w:rsidRPr="00474F5B">
        <w:rPr>
          <w:rFonts w:asciiTheme="minorHAnsi" w:hAnsiTheme="minorHAnsi"/>
          <w:spacing w:val="19"/>
        </w:rPr>
        <w:t xml:space="preserve"> </w:t>
      </w:r>
      <w:r w:rsidRPr="00474F5B">
        <w:rPr>
          <w:rFonts w:asciiTheme="minorHAnsi" w:hAnsiTheme="minorHAnsi"/>
          <w:spacing w:val="-1"/>
        </w:rPr>
        <w:t>condizionamento,</w:t>
      </w:r>
      <w:r w:rsidRPr="00474F5B">
        <w:rPr>
          <w:rFonts w:asciiTheme="minorHAnsi" w:hAnsiTheme="minorHAnsi"/>
          <w:spacing w:val="19"/>
        </w:rPr>
        <w:t xml:space="preserve"> </w:t>
      </w:r>
      <w:r w:rsidRPr="00474F5B">
        <w:rPr>
          <w:rFonts w:asciiTheme="minorHAnsi" w:hAnsiTheme="minorHAnsi"/>
        </w:rPr>
        <w:t>è</w:t>
      </w:r>
      <w:r w:rsidRPr="00474F5B">
        <w:rPr>
          <w:rFonts w:asciiTheme="minorHAnsi" w:hAnsiTheme="minorHAnsi"/>
          <w:spacing w:val="19"/>
        </w:rPr>
        <w:t xml:space="preserve"> </w:t>
      </w:r>
      <w:r w:rsidRPr="00474F5B">
        <w:rPr>
          <w:rFonts w:asciiTheme="minorHAnsi" w:hAnsiTheme="minorHAnsi"/>
          <w:spacing w:val="-1"/>
        </w:rPr>
        <w:t>obbligatorio,</w:t>
      </w:r>
      <w:r w:rsidRPr="00474F5B">
        <w:rPr>
          <w:rFonts w:asciiTheme="minorHAnsi" w:hAnsiTheme="minorHAnsi"/>
          <w:spacing w:val="19"/>
        </w:rPr>
        <w:t xml:space="preserve"> </w:t>
      </w:r>
      <w:r w:rsidRPr="00474F5B">
        <w:rPr>
          <w:rFonts w:asciiTheme="minorHAnsi" w:hAnsiTheme="minorHAnsi"/>
          <w:spacing w:val="-1"/>
        </w:rPr>
        <w:t>se</w:t>
      </w:r>
      <w:r w:rsidRPr="00474F5B">
        <w:rPr>
          <w:rFonts w:asciiTheme="minorHAnsi" w:hAnsiTheme="minorHAnsi"/>
          <w:spacing w:val="19"/>
        </w:rPr>
        <w:t xml:space="preserve"> </w:t>
      </w:r>
      <w:r w:rsidRPr="00474F5B">
        <w:rPr>
          <w:rFonts w:asciiTheme="minorHAnsi" w:hAnsiTheme="minorHAnsi"/>
          <w:spacing w:val="-1"/>
        </w:rPr>
        <w:t>tecnicamente</w:t>
      </w:r>
      <w:r w:rsidRPr="00474F5B">
        <w:rPr>
          <w:rFonts w:asciiTheme="minorHAnsi" w:hAnsiTheme="minorHAnsi"/>
          <w:spacing w:val="20"/>
        </w:rPr>
        <w:t xml:space="preserve"> </w:t>
      </w:r>
      <w:r w:rsidRPr="00474F5B">
        <w:rPr>
          <w:rFonts w:asciiTheme="minorHAnsi" w:hAnsiTheme="minorHAnsi"/>
          <w:spacing w:val="-1"/>
        </w:rPr>
        <w:t>possibile,</w:t>
      </w:r>
      <w:r w:rsidRPr="00474F5B">
        <w:rPr>
          <w:rFonts w:asciiTheme="minorHAnsi" w:hAnsiTheme="minorHAnsi"/>
          <w:spacing w:val="19"/>
        </w:rPr>
        <w:t xml:space="preserve"> </w:t>
      </w:r>
      <w:r w:rsidRPr="00474F5B">
        <w:rPr>
          <w:rFonts w:asciiTheme="minorHAnsi" w:hAnsiTheme="minorHAnsi"/>
          <w:spacing w:val="-1"/>
        </w:rPr>
        <w:t>escludere</w:t>
      </w:r>
      <w:r w:rsidRPr="00474F5B">
        <w:rPr>
          <w:rFonts w:asciiTheme="minorHAnsi" w:hAnsiTheme="minorHAnsi"/>
          <w:spacing w:val="19"/>
        </w:rPr>
        <w:t xml:space="preserve"> </w:t>
      </w:r>
      <w:r w:rsidRPr="00474F5B">
        <w:rPr>
          <w:rFonts w:asciiTheme="minorHAnsi" w:hAnsiTheme="minorHAnsi"/>
          <w:spacing w:val="-1"/>
        </w:rPr>
        <w:t>totalmente</w:t>
      </w:r>
      <w:r w:rsidRPr="00474F5B">
        <w:rPr>
          <w:rFonts w:asciiTheme="minorHAnsi" w:hAnsiTheme="minorHAnsi"/>
          <w:spacing w:val="19"/>
        </w:rPr>
        <w:t xml:space="preserve"> </w:t>
      </w:r>
      <w:r w:rsidRPr="00474F5B">
        <w:rPr>
          <w:rFonts w:asciiTheme="minorHAnsi" w:hAnsiTheme="minorHAnsi"/>
          <w:spacing w:val="-1"/>
        </w:rPr>
        <w:t>la</w:t>
      </w:r>
      <w:r w:rsidRPr="00474F5B">
        <w:rPr>
          <w:rFonts w:asciiTheme="minorHAnsi" w:hAnsiTheme="minorHAnsi"/>
          <w:spacing w:val="67"/>
        </w:rPr>
        <w:t xml:space="preserve"> </w:t>
      </w:r>
      <w:r w:rsidRPr="00474F5B">
        <w:rPr>
          <w:rFonts w:asciiTheme="minorHAnsi" w:hAnsiTheme="minorHAnsi"/>
          <w:spacing w:val="-1"/>
        </w:rPr>
        <w:t>funzione</w:t>
      </w:r>
      <w:r w:rsidRPr="00474F5B">
        <w:rPr>
          <w:rFonts w:asciiTheme="minorHAnsi" w:hAnsiTheme="minorHAnsi"/>
          <w:spacing w:val="5"/>
        </w:rPr>
        <w:t xml:space="preserve"> </w:t>
      </w:r>
      <w:r w:rsidRPr="00474F5B">
        <w:rPr>
          <w:rFonts w:asciiTheme="minorHAnsi" w:hAnsiTheme="minorHAnsi"/>
        </w:rPr>
        <w:t>di</w:t>
      </w:r>
      <w:r w:rsidRPr="00474F5B">
        <w:rPr>
          <w:rFonts w:asciiTheme="minorHAnsi" w:hAnsiTheme="minorHAnsi"/>
          <w:spacing w:val="6"/>
        </w:rPr>
        <w:t xml:space="preserve"> </w:t>
      </w:r>
      <w:r w:rsidRPr="00474F5B">
        <w:rPr>
          <w:rFonts w:asciiTheme="minorHAnsi" w:hAnsiTheme="minorHAnsi"/>
          <w:spacing w:val="-1"/>
        </w:rPr>
        <w:t>ricircolo</w:t>
      </w:r>
      <w:r w:rsidRPr="00474F5B">
        <w:rPr>
          <w:rFonts w:asciiTheme="minorHAnsi" w:hAnsiTheme="minorHAnsi"/>
          <w:spacing w:val="5"/>
        </w:rPr>
        <w:t xml:space="preserve"> </w:t>
      </w:r>
      <w:r w:rsidRPr="00474F5B">
        <w:rPr>
          <w:rFonts w:asciiTheme="minorHAnsi" w:hAnsiTheme="minorHAnsi"/>
          <w:spacing w:val="-1"/>
        </w:rPr>
        <w:t>dell’aria.</w:t>
      </w:r>
      <w:r w:rsidRPr="00474F5B">
        <w:rPr>
          <w:rFonts w:asciiTheme="minorHAnsi" w:hAnsiTheme="minorHAnsi"/>
          <w:spacing w:val="3"/>
        </w:rPr>
        <w:t xml:space="preserve"> </w:t>
      </w:r>
      <w:r w:rsidRPr="00474F5B">
        <w:rPr>
          <w:rFonts w:asciiTheme="minorHAnsi" w:hAnsiTheme="minorHAnsi"/>
        </w:rPr>
        <w:t>In</w:t>
      </w:r>
      <w:r w:rsidRPr="00474F5B">
        <w:rPr>
          <w:rFonts w:asciiTheme="minorHAnsi" w:hAnsiTheme="minorHAnsi"/>
          <w:spacing w:val="6"/>
        </w:rPr>
        <w:t xml:space="preserve"> </w:t>
      </w:r>
      <w:r w:rsidRPr="00474F5B">
        <w:rPr>
          <w:rFonts w:asciiTheme="minorHAnsi" w:hAnsiTheme="minorHAnsi"/>
          <w:spacing w:val="-1"/>
        </w:rPr>
        <w:t>ogni</w:t>
      </w:r>
      <w:r w:rsidRPr="00474F5B">
        <w:rPr>
          <w:rFonts w:asciiTheme="minorHAnsi" w:hAnsiTheme="minorHAnsi"/>
          <w:spacing w:val="4"/>
        </w:rPr>
        <w:t xml:space="preserve"> </w:t>
      </w:r>
      <w:r w:rsidRPr="00474F5B">
        <w:rPr>
          <w:rFonts w:asciiTheme="minorHAnsi" w:hAnsiTheme="minorHAnsi"/>
        </w:rPr>
        <w:t>caso</w:t>
      </w:r>
      <w:r w:rsidRPr="00474F5B">
        <w:rPr>
          <w:rFonts w:asciiTheme="minorHAnsi" w:hAnsiTheme="minorHAnsi"/>
          <w:spacing w:val="6"/>
        </w:rPr>
        <w:t xml:space="preserve"> </w:t>
      </w:r>
      <w:r w:rsidRPr="00474F5B">
        <w:rPr>
          <w:rFonts w:asciiTheme="minorHAnsi" w:hAnsiTheme="minorHAnsi"/>
          <w:spacing w:val="-1"/>
        </w:rPr>
        <w:t>vanno</w:t>
      </w:r>
      <w:r w:rsidRPr="00474F5B">
        <w:rPr>
          <w:rFonts w:asciiTheme="minorHAnsi" w:hAnsiTheme="minorHAnsi"/>
          <w:spacing w:val="8"/>
        </w:rPr>
        <w:t xml:space="preserve"> </w:t>
      </w:r>
      <w:r w:rsidRPr="00474F5B">
        <w:rPr>
          <w:rFonts w:asciiTheme="minorHAnsi" w:hAnsiTheme="minorHAnsi"/>
          <w:spacing w:val="-1"/>
        </w:rPr>
        <w:t>rafforzate</w:t>
      </w:r>
      <w:r w:rsidRPr="00474F5B">
        <w:rPr>
          <w:rFonts w:asciiTheme="minorHAnsi" w:hAnsiTheme="minorHAnsi"/>
          <w:spacing w:val="3"/>
        </w:rPr>
        <w:t xml:space="preserve"> </w:t>
      </w:r>
      <w:r w:rsidRPr="00474F5B">
        <w:rPr>
          <w:rFonts w:asciiTheme="minorHAnsi" w:hAnsiTheme="minorHAnsi"/>
          <w:spacing w:val="-1"/>
        </w:rPr>
        <w:t>ulteriormente</w:t>
      </w:r>
      <w:r w:rsidRPr="00474F5B">
        <w:rPr>
          <w:rFonts w:asciiTheme="minorHAnsi" w:hAnsiTheme="minorHAnsi"/>
          <w:spacing w:val="5"/>
        </w:rPr>
        <w:t xml:space="preserve"> </w:t>
      </w:r>
      <w:r w:rsidRPr="00474F5B">
        <w:rPr>
          <w:rFonts w:asciiTheme="minorHAnsi" w:hAnsiTheme="minorHAnsi"/>
        </w:rPr>
        <w:t>le</w:t>
      </w:r>
      <w:r w:rsidRPr="00474F5B">
        <w:rPr>
          <w:rFonts w:asciiTheme="minorHAnsi" w:hAnsiTheme="minorHAnsi"/>
          <w:spacing w:val="5"/>
        </w:rPr>
        <w:t xml:space="preserve"> </w:t>
      </w:r>
      <w:r w:rsidRPr="00474F5B">
        <w:rPr>
          <w:rFonts w:asciiTheme="minorHAnsi" w:hAnsiTheme="minorHAnsi"/>
          <w:spacing w:val="-1"/>
        </w:rPr>
        <w:t>misure</w:t>
      </w:r>
      <w:r w:rsidRPr="00474F5B">
        <w:rPr>
          <w:rFonts w:asciiTheme="minorHAnsi" w:hAnsiTheme="minorHAnsi"/>
          <w:spacing w:val="5"/>
        </w:rPr>
        <w:t xml:space="preserve"> </w:t>
      </w:r>
      <w:r w:rsidRPr="00474F5B">
        <w:rPr>
          <w:rFonts w:asciiTheme="minorHAnsi" w:hAnsiTheme="minorHAnsi"/>
        </w:rPr>
        <w:t>per</w:t>
      </w:r>
      <w:r w:rsidRPr="00474F5B">
        <w:rPr>
          <w:rFonts w:asciiTheme="minorHAnsi" w:hAnsiTheme="minorHAnsi"/>
          <w:spacing w:val="6"/>
        </w:rPr>
        <w:t xml:space="preserve"> </w:t>
      </w:r>
      <w:r w:rsidRPr="00474F5B">
        <w:rPr>
          <w:rFonts w:asciiTheme="minorHAnsi" w:hAnsiTheme="minorHAnsi"/>
        </w:rPr>
        <w:t>il</w:t>
      </w:r>
      <w:r w:rsidRPr="00474F5B">
        <w:rPr>
          <w:rFonts w:asciiTheme="minorHAnsi" w:hAnsiTheme="minorHAnsi"/>
          <w:spacing w:val="3"/>
        </w:rPr>
        <w:t xml:space="preserve"> </w:t>
      </w:r>
      <w:r w:rsidRPr="00474F5B">
        <w:rPr>
          <w:rFonts w:asciiTheme="minorHAnsi" w:hAnsiTheme="minorHAnsi"/>
          <w:spacing w:val="-1"/>
        </w:rPr>
        <w:t>ricambio</w:t>
      </w:r>
      <w:r w:rsidRPr="00474F5B">
        <w:rPr>
          <w:rFonts w:asciiTheme="minorHAnsi" w:hAnsiTheme="minorHAnsi"/>
          <w:spacing w:val="4"/>
        </w:rPr>
        <w:t xml:space="preserve"> </w:t>
      </w:r>
      <w:r w:rsidRPr="00474F5B">
        <w:rPr>
          <w:rFonts w:asciiTheme="minorHAnsi" w:hAnsiTheme="minorHAnsi"/>
          <w:spacing w:val="-1"/>
        </w:rPr>
        <w:t>d’aria</w:t>
      </w:r>
      <w:r w:rsidRPr="00474F5B">
        <w:rPr>
          <w:rFonts w:asciiTheme="minorHAnsi" w:hAnsiTheme="minorHAnsi"/>
          <w:spacing w:val="6"/>
        </w:rPr>
        <w:t xml:space="preserve"> </w:t>
      </w:r>
      <w:r w:rsidRPr="00474F5B">
        <w:rPr>
          <w:rFonts w:asciiTheme="minorHAnsi" w:hAnsiTheme="minorHAnsi"/>
          <w:spacing w:val="-1"/>
        </w:rPr>
        <w:t>naturale</w:t>
      </w:r>
      <w:r w:rsidRPr="00474F5B">
        <w:rPr>
          <w:rFonts w:asciiTheme="minorHAnsi" w:hAnsiTheme="minorHAnsi"/>
          <w:spacing w:val="141"/>
        </w:rPr>
        <w:t xml:space="preserve"> </w:t>
      </w:r>
      <w:r w:rsidRPr="00474F5B">
        <w:rPr>
          <w:rFonts w:asciiTheme="minorHAnsi" w:hAnsiTheme="minorHAnsi"/>
        </w:rPr>
        <w:t xml:space="preserve">e/o </w:t>
      </w:r>
      <w:r w:rsidRPr="00474F5B">
        <w:rPr>
          <w:rFonts w:asciiTheme="minorHAnsi" w:hAnsiTheme="minorHAnsi"/>
          <w:spacing w:val="-1"/>
        </w:rPr>
        <w:t>attraverso</w:t>
      </w:r>
      <w:r w:rsidRPr="00474F5B">
        <w:rPr>
          <w:rFonts w:asciiTheme="minorHAnsi" w:hAnsiTheme="minorHAnsi"/>
          <w:spacing w:val="-2"/>
        </w:rPr>
        <w:t xml:space="preserve"> </w:t>
      </w:r>
      <w:r w:rsidRPr="00474F5B">
        <w:rPr>
          <w:rFonts w:asciiTheme="minorHAnsi" w:hAnsiTheme="minorHAnsi"/>
          <w:spacing w:val="-1"/>
        </w:rPr>
        <w:t xml:space="preserve">l’impianto, </w:t>
      </w:r>
      <w:r w:rsidRPr="00474F5B">
        <w:rPr>
          <w:rFonts w:asciiTheme="minorHAnsi" w:hAnsiTheme="minorHAnsi"/>
        </w:rPr>
        <w:t>e</w:t>
      </w:r>
      <w:r w:rsidRPr="00474F5B">
        <w:rPr>
          <w:rFonts w:asciiTheme="minorHAnsi" w:hAnsiTheme="minorHAnsi"/>
          <w:spacing w:val="-1"/>
        </w:rPr>
        <w:t xml:space="preserve"> va garantita </w:t>
      </w:r>
      <w:r w:rsidRPr="00474F5B">
        <w:rPr>
          <w:rFonts w:asciiTheme="minorHAnsi" w:hAnsiTheme="minorHAnsi"/>
        </w:rPr>
        <w:t>la</w:t>
      </w:r>
      <w:r w:rsidRPr="00474F5B">
        <w:rPr>
          <w:rFonts w:asciiTheme="minorHAnsi" w:hAnsiTheme="minorHAnsi"/>
          <w:spacing w:val="-2"/>
        </w:rPr>
        <w:t xml:space="preserve"> </w:t>
      </w:r>
      <w:r w:rsidRPr="00474F5B">
        <w:rPr>
          <w:rFonts w:asciiTheme="minorHAnsi" w:hAnsiTheme="minorHAnsi"/>
          <w:spacing w:val="-1"/>
        </w:rPr>
        <w:t>pulizia,</w:t>
      </w:r>
      <w:r w:rsidRPr="00474F5B">
        <w:rPr>
          <w:rFonts w:asciiTheme="minorHAnsi" w:hAnsiTheme="minorHAnsi"/>
        </w:rPr>
        <w:t xml:space="preserve"> ad</w:t>
      </w:r>
      <w:r w:rsidRPr="00474F5B">
        <w:rPr>
          <w:rFonts w:asciiTheme="minorHAnsi" w:hAnsiTheme="minorHAnsi"/>
          <w:spacing w:val="-1"/>
        </w:rPr>
        <w:t xml:space="preserve"> impianto</w:t>
      </w:r>
      <w:r w:rsidRPr="00474F5B">
        <w:rPr>
          <w:rFonts w:asciiTheme="minorHAnsi" w:hAnsiTheme="minorHAnsi"/>
        </w:rPr>
        <w:t xml:space="preserve"> </w:t>
      </w:r>
      <w:r w:rsidRPr="00474F5B">
        <w:rPr>
          <w:rFonts w:asciiTheme="minorHAnsi" w:hAnsiTheme="minorHAnsi"/>
          <w:spacing w:val="-1"/>
        </w:rPr>
        <w:t>fermo,</w:t>
      </w:r>
      <w:r w:rsidRPr="00474F5B">
        <w:rPr>
          <w:rFonts w:asciiTheme="minorHAnsi" w:hAnsiTheme="minorHAnsi"/>
          <w:spacing w:val="-2"/>
        </w:rPr>
        <w:t xml:space="preserve"> </w:t>
      </w:r>
      <w:r w:rsidRPr="00474F5B">
        <w:rPr>
          <w:rFonts w:asciiTheme="minorHAnsi" w:hAnsiTheme="minorHAnsi"/>
        </w:rPr>
        <w:t>dei</w:t>
      </w:r>
      <w:r w:rsidRPr="00474F5B">
        <w:rPr>
          <w:rFonts w:asciiTheme="minorHAnsi" w:hAnsiTheme="minorHAnsi"/>
          <w:spacing w:val="-3"/>
        </w:rPr>
        <w:t xml:space="preserve"> </w:t>
      </w:r>
      <w:r w:rsidRPr="00474F5B">
        <w:rPr>
          <w:rFonts w:asciiTheme="minorHAnsi" w:hAnsiTheme="minorHAnsi"/>
          <w:spacing w:val="-1"/>
        </w:rPr>
        <w:t>filtri</w:t>
      </w:r>
      <w:r w:rsidRPr="00474F5B">
        <w:rPr>
          <w:rFonts w:asciiTheme="minorHAnsi" w:hAnsiTheme="minorHAnsi"/>
          <w:spacing w:val="-2"/>
        </w:rPr>
        <w:t xml:space="preserve"> </w:t>
      </w:r>
      <w:r w:rsidRPr="00474F5B">
        <w:rPr>
          <w:rFonts w:asciiTheme="minorHAnsi" w:hAnsiTheme="minorHAnsi"/>
          <w:spacing w:val="-1"/>
        </w:rPr>
        <w:t>dell’aria</w:t>
      </w:r>
      <w:r w:rsidRPr="00474F5B">
        <w:rPr>
          <w:rFonts w:asciiTheme="minorHAnsi" w:hAnsiTheme="minorHAnsi"/>
          <w:spacing w:val="-2"/>
        </w:rPr>
        <w:t xml:space="preserve"> </w:t>
      </w:r>
      <w:r w:rsidRPr="00474F5B">
        <w:rPr>
          <w:rFonts w:asciiTheme="minorHAnsi" w:hAnsiTheme="minorHAnsi"/>
        </w:rPr>
        <w:t>di</w:t>
      </w:r>
      <w:r w:rsidRPr="00474F5B">
        <w:rPr>
          <w:rFonts w:asciiTheme="minorHAnsi" w:hAnsiTheme="minorHAnsi"/>
          <w:spacing w:val="-1"/>
        </w:rPr>
        <w:t xml:space="preserve"> ricircolo</w:t>
      </w:r>
      <w:r w:rsidRPr="00474F5B">
        <w:rPr>
          <w:rFonts w:asciiTheme="minorHAnsi" w:hAnsiTheme="minorHAnsi"/>
          <w:spacing w:val="-2"/>
        </w:rPr>
        <w:t xml:space="preserve"> </w:t>
      </w:r>
      <w:r w:rsidRPr="00474F5B">
        <w:rPr>
          <w:rFonts w:asciiTheme="minorHAnsi" w:hAnsiTheme="minorHAnsi"/>
        </w:rPr>
        <w:t>per</w:t>
      </w:r>
      <w:r w:rsidRPr="00474F5B">
        <w:rPr>
          <w:rFonts w:asciiTheme="minorHAnsi" w:hAnsiTheme="minorHAnsi"/>
          <w:spacing w:val="-1"/>
        </w:rPr>
        <w:t xml:space="preserve"> </w:t>
      </w:r>
      <w:r w:rsidRPr="00474F5B">
        <w:rPr>
          <w:rFonts w:asciiTheme="minorHAnsi" w:hAnsiTheme="minorHAnsi"/>
        </w:rPr>
        <w:t>mantenere</w:t>
      </w:r>
      <w:r w:rsidRPr="00474F5B">
        <w:rPr>
          <w:rFonts w:asciiTheme="minorHAnsi" w:hAnsiTheme="minorHAnsi"/>
          <w:spacing w:val="-2"/>
        </w:rPr>
        <w:t xml:space="preserve"> </w:t>
      </w:r>
      <w:r w:rsidRPr="00474F5B">
        <w:rPr>
          <w:rFonts w:asciiTheme="minorHAnsi" w:hAnsiTheme="minorHAnsi"/>
        </w:rPr>
        <w:t>i</w:t>
      </w:r>
      <w:r w:rsidRPr="00474F5B">
        <w:rPr>
          <w:rFonts w:asciiTheme="minorHAnsi" w:hAnsiTheme="minorHAnsi"/>
          <w:spacing w:val="123"/>
        </w:rPr>
        <w:t xml:space="preserve"> </w:t>
      </w:r>
      <w:r w:rsidRPr="00474F5B">
        <w:rPr>
          <w:rFonts w:asciiTheme="minorHAnsi" w:hAnsiTheme="minorHAnsi"/>
          <w:spacing w:val="-1"/>
        </w:rPr>
        <w:t>livelli</w:t>
      </w:r>
      <w:r w:rsidRPr="00474F5B">
        <w:rPr>
          <w:rFonts w:asciiTheme="minorHAnsi" w:hAnsiTheme="minorHAnsi"/>
          <w:spacing w:val="5"/>
        </w:rPr>
        <w:t xml:space="preserve"> </w:t>
      </w:r>
      <w:r w:rsidRPr="00474F5B">
        <w:rPr>
          <w:rFonts w:asciiTheme="minorHAnsi" w:hAnsiTheme="minorHAnsi"/>
          <w:spacing w:val="-1"/>
        </w:rPr>
        <w:t>di</w:t>
      </w:r>
      <w:r w:rsidRPr="00474F5B">
        <w:rPr>
          <w:rFonts w:asciiTheme="minorHAnsi" w:hAnsiTheme="minorHAnsi"/>
          <w:spacing w:val="6"/>
        </w:rPr>
        <w:t xml:space="preserve"> </w:t>
      </w:r>
      <w:r w:rsidRPr="00474F5B">
        <w:rPr>
          <w:rFonts w:asciiTheme="minorHAnsi" w:hAnsiTheme="minorHAnsi"/>
          <w:spacing w:val="-1"/>
        </w:rPr>
        <w:t>filtrazione/rimozione</w:t>
      </w:r>
      <w:r w:rsidRPr="00474F5B">
        <w:rPr>
          <w:rFonts w:asciiTheme="minorHAnsi" w:hAnsiTheme="minorHAnsi"/>
          <w:spacing w:val="5"/>
        </w:rPr>
        <w:t xml:space="preserve"> </w:t>
      </w:r>
      <w:r w:rsidRPr="00474F5B">
        <w:rPr>
          <w:rFonts w:asciiTheme="minorHAnsi" w:hAnsiTheme="minorHAnsi"/>
          <w:spacing w:val="-1"/>
        </w:rPr>
        <w:t>adeguati.</w:t>
      </w:r>
      <w:r w:rsidRPr="00474F5B">
        <w:rPr>
          <w:rFonts w:asciiTheme="minorHAnsi" w:hAnsiTheme="minorHAnsi"/>
          <w:spacing w:val="4"/>
        </w:rPr>
        <w:t xml:space="preserve"> </w:t>
      </w:r>
      <w:r w:rsidRPr="00474F5B">
        <w:rPr>
          <w:rFonts w:asciiTheme="minorHAnsi" w:hAnsiTheme="minorHAnsi"/>
          <w:spacing w:val="-1"/>
        </w:rPr>
        <w:t>Se</w:t>
      </w:r>
      <w:r w:rsidRPr="00474F5B">
        <w:rPr>
          <w:rFonts w:asciiTheme="minorHAnsi" w:hAnsiTheme="minorHAnsi"/>
          <w:spacing w:val="6"/>
        </w:rPr>
        <w:t xml:space="preserve"> </w:t>
      </w:r>
      <w:r w:rsidRPr="00474F5B">
        <w:rPr>
          <w:rFonts w:asciiTheme="minorHAnsi" w:hAnsiTheme="minorHAnsi"/>
          <w:spacing w:val="-1"/>
        </w:rPr>
        <w:t>tecnicamente</w:t>
      </w:r>
      <w:r w:rsidRPr="00474F5B">
        <w:rPr>
          <w:rFonts w:asciiTheme="minorHAnsi" w:hAnsiTheme="minorHAnsi"/>
          <w:spacing w:val="5"/>
        </w:rPr>
        <w:t xml:space="preserve"> </w:t>
      </w:r>
      <w:r w:rsidRPr="00474F5B">
        <w:rPr>
          <w:rFonts w:asciiTheme="minorHAnsi" w:hAnsiTheme="minorHAnsi"/>
          <w:spacing w:val="-1"/>
        </w:rPr>
        <w:t>possibile,</w:t>
      </w:r>
      <w:r w:rsidRPr="00474F5B">
        <w:rPr>
          <w:rFonts w:asciiTheme="minorHAnsi" w:hAnsiTheme="minorHAnsi"/>
          <w:spacing w:val="6"/>
        </w:rPr>
        <w:t xml:space="preserve"> </w:t>
      </w:r>
      <w:r w:rsidRPr="00474F5B">
        <w:rPr>
          <w:rFonts w:asciiTheme="minorHAnsi" w:hAnsiTheme="minorHAnsi"/>
        </w:rPr>
        <w:t>va</w:t>
      </w:r>
      <w:r w:rsidRPr="00474F5B">
        <w:rPr>
          <w:rFonts w:asciiTheme="minorHAnsi" w:hAnsiTheme="minorHAnsi"/>
          <w:spacing w:val="5"/>
        </w:rPr>
        <w:t xml:space="preserve"> </w:t>
      </w:r>
      <w:r w:rsidRPr="00474F5B">
        <w:rPr>
          <w:rFonts w:asciiTheme="minorHAnsi" w:hAnsiTheme="minorHAnsi"/>
          <w:spacing w:val="-1"/>
        </w:rPr>
        <w:t>aumentata</w:t>
      </w:r>
      <w:r w:rsidRPr="00474F5B">
        <w:rPr>
          <w:rFonts w:asciiTheme="minorHAnsi" w:hAnsiTheme="minorHAnsi"/>
          <w:spacing w:val="7"/>
        </w:rPr>
        <w:t xml:space="preserve"> </w:t>
      </w:r>
      <w:r w:rsidRPr="00474F5B">
        <w:rPr>
          <w:rFonts w:asciiTheme="minorHAnsi" w:hAnsiTheme="minorHAnsi"/>
        </w:rPr>
        <w:t>la</w:t>
      </w:r>
      <w:r w:rsidRPr="00474F5B">
        <w:rPr>
          <w:rFonts w:asciiTheme="minorHAnsi" w:hAnsiTheme="minorHAnsi"/>
          <w:spacing w:val="4"/>
        </w:rPr>
        <w:t xml:space="preserve"> </w:t>
      </w:r>
      <w:r w:rsidRPr="00474F5B">
        <w:rPr>
          <w:rFonts w:asciiTheme="minorHAnsi" w:hAnsiTheme="minorHAnsi"/>
          <w:spacing w:val="-1"/>
        </w:rPr>
        <w:t>capacità</w:t>
      </w:r>
      <w:r w:rsidRPr="00474F5B">
        <w:rPr>
          <w:rFonts w:asciiTheme="minorHAnsi" w:hAnsiTheme="minorHAnsi"/>
          <w:spacing w:val="6"/>
        </w:rPr>
        <w:t xml:space="preserve"> </w:t>
      </w:r>
      <w:r w:rsidRPr="00474F5B">
        <w:rPr>
          <w:rFonts w:asciiTheme="minorHAnsi" w:hAnsiTheme="minorHAnsi"/>
          <w:spacing w:val="-1"/>
        </w:rPr>
        <w:t>filtrante</w:t>
      </w:r>
      <w:r w:rsidRPr="00474F5B">
        <w:rPr>
          <w:rFonts w:asciiTheme="minorHAnsi" w:hAnsiTheme="minorHAnsi"/>
          <w:spacing w:val="5"/>
        </w:rPr>
        <w:t xml:space="preserve"> </w:t>
      </w:r>
      <w:r w:rsidRPr="00474F5B">
        <w:rPr>
          <w:rFonts w:asciiTheme="minorHAnsi" w:hAnsiTheme="minorHAnsi"/>
          <w:spacing w:val="-1"/>
        </w:rPr>
        <w:t>del</w:t>
      </w:r>
      <w:r w:rsidRPr="00474F5B">
        <w:rPr>
          <w:rFonts w:asciiTheme="minorHAnsi" w:hAnsiTheme="minorHAnsi"/>
          <w:spacing w:val="6"/>
        </w:rPr>
        <w:t xml:space="preserve"> </w:t>
      </w:r>
      <w:r w:rsidRPr="00474F5B">
        <w:rPr>
          <w:rFonts w:asciiTheme="minorHAnsi" w:hAnsiTheme="minorHAnsi"/>
          <w:spacing w:val="-1"/>
        </w:rPr>
        <w:t>ricircolo,</w:t>
      </w:r>
      <w:r w:rsidRPr="00474F5B">
        <w:rPr>
          <w:rFonts w:asciiTheme="minorHAnsi" w:hAnsiTheme="minorHAnsi"/>
          <w:spacing w:val="119"/>
        </w:rPr>
        <w:t xml:space="preserve"> </w:t>
      </w:r>
      <w:r w:rsidRPr="00474F5B">
        <w:rPr>
          <w:rFonts w:asciiTheme="minorHAnsi" w:hAnsiTheme="minorHAnsi"/>
          <w:spacing w:val="-1"/>
        </w:rPr>
        <w:t>sostituendo</w:t>
      </w:r>
      <w:r w:rsidRPr="00474F5B">
        <w:rPr>
          <w:rFonts w:asciiTheme="minorHAnsi" w:hAnsiTheme="minorHAnsi"/>
          <w:spacing w:val="25"/>
        </w:rPr>
        <w:t xml:space="preserve"> </w:t>
      </w:r>
      <w:r w:rsidRPr="00474F5B">
        <w:rPr>
          <w:rFonts w:asciiTheme="minorHAnsi" w:hAnsiTheme="minorHAnsi"/>
        </w:rPr>
        <w:t>i</w:t>
      </w:r>
      <w:r w:rsidRPr="00474F5B">
        <w:rPr>
          <w:rFonts w:asciiTheme="minorHAnsi" w:hAnsiTheme="minorHAnsi"/>
          <w:spacing w:val="26"/>
        </w:rPr>
        <w:t xml:space="preserve"> </w:t>
      </w:r>
      <w:r w:rsidRPr="00474F5B">
        <w:rPr>
          <w:rFonts w:asciiTheme="minorHAnsi" w:hAnsiTheme="minorHAnsi"/>
          <w:spacing w:val="-1"/>
        </w:rPr>
        <w:t>filtri</w:t>
      </w:r>
      <w:r w:rsidRPr="00474F5B">
        <w:rPr>
          <w:rFonts w:asciiTheme="minorHAnsi" w:hAnsiTheme="minorHAnsi"/>
          <w:spacing w:val="25"/>
        </w:rPr>
        <w:t xml:space="preserve"> </w:t>
      </w:r>
      <w:r w:rsidRPr="00474F5B">
        <w:rPr>
          <w:rFonts w:asciiTheme="minorHAnsi" w:hAnsiTheme="minorHAnsi"/>
          <w:spacing w:val="-1"/>
        </w:rPr>
        <w:t>esistenti</w:t>
      </w:r>
      <w:r w:rsidRPr="00474F5B">
        <w:rPr>
          <w:rFonts w:asciiTheme="minorHAnsi" w:hAnsiTheme="minorHAnsi"/>
          <w:spacing w:val="26"/>
        </w:rPr>
        <w:t xml:space="preserve"> </w:t>
      </w:r>
      <w:r w:rsidRPr="00474F5B">
        <w:rPr>
          <w:rFonts w:asciiTheme="minorHAnsi" w:hAnsiTheme="minorHAnsi"/>
          <w:spacing w:val="-1"/>
        </w:rPr>
        <w:t>con</w:t>
      </w:r>
      <w:r w:rsidRPr="00474F5B">
        <w:rPr>
          <w:rFonts w:asciiTheme="minorHAnsi" w:hAnsiTheme="minorHAnsi"/>
          <w:spacing w:val="27"/>
        </w:rPr>
        <w:t xml:space="preserve"> </w:t>
      </w:r>
      <w:r w:rsidRPr="00474F5B">
        <w:rPr>
          <w:rFonts w:asciiTheme="minorHAnsi" w:hAnsiTheme="minorHAnsi"/>
          <w:spacing w:val="-1"/>
        </w:rPr>
        <w:t>filtri</w:t>
      </w:r>
      <w:r w:rsidRPr="00474F5B">
        <w:rPr>
          <w:rFonts w:asciiTheme="minorHAnsi" w:hAnsiTheme="minorHAnsi"/>
          <w:spacing w:val="24"/>
        </w:rPr>
        <w:t xml:space="preserve"> </w:t>
      </w:r>
      <w:r w:rsidRPr="00474F5B">
        <w:rPr>
          <w:rFonts w:asciiTheme="minorHAnsi" w:hAnsiTheme="minorHAnsi"/>
          <w:spacing w:val="-1"/>
        </w:rPr>
        <w:t>di</w:t>
      </w:r>
      <w:r w:rsidRPr="00474F5B">
        <w:rPr>
          <w:rFonts w:asciiTheme="minorHAnsi" w:hAnsiTheme="minorHAnsi"/>
          <w:spacing w:val="26"/>
        </w:rPr>
        <w:t xml:space="preserve"> </w:t>
      </w:r>
      <w:r w:rsidRPr="00474F5B">
        <w:rPr>
          <w:rFonts w:asciiTheme="minorHAnsi" w:hAnsiTheme="minorHAnsi"/>
          <w:spacing w:val="-1"/>
        </w:rPr>
        <w:t>classe</w:t>
      </w:r>
      <w:r w:rsidRPr="00474F5B">
        <w:rPr>
          <w:rFonts w:asciiTheme="minorHAnsi" w:hAnsiTheme="minorHAnsi"/>
          <w:spacing w:val="26"/>
        </w:rPr>
        <w:t xml:space="preserve"> </w:t>
      </w:r>
      <w:r w:rsidRPr="00474F5B">
        <w:rPr>
          <w:rFonts w:asciiTheme="minorHAnsi" w:hAnsiTheme="minorHAnsi"/>
          <w:spacing w:val="-1"/>
        </w:rPr>
        <w:t>superiore,</w:t>
      </w:r>
      <w:r w:rsidRPr="00474F5B">
        <w:rPr>
          <w:rFonts w:asciiTheme="minorHAnsi" w:hAnsiTheme="minorHAnsi"/>
          <w:spacing w:val="24"/>
        </w:rPr>
        <w:t xml:space="preserve"> </w:t>
      </w:r>
      <w:r w:rsidRPr="00474F5B">
        <w:rPr>
          <w:rFonts w:asciiTheme="minorHAnsi" w:hAnsiTheme="minorHAnsi"/>
          <w:spacing w:val="-1"/>
        </w:rPr>
        <w:t>garantendo</w:t>
      </w:r>
      <w:r w:rsidRPr="00474F5B">
        <w:rPr>
          <w:rFonts w:asciiTheme="minorHAnsi" w:hAnsiTheme="minorHAnsi"/>
          <w:spacing w:val="26"/>
        </w:rPr>
        <w:t xml:space="preserve"> </w:t>
      </w:r>
      <w:r w:rsidRPr="00474F5B">
        <w:rPr>
          <w:rFonts w:asciiTheme="minorHAnsi" w:hAnsiTheme="minorHAnsi"/>
        </w:rPr>
        <w:t>il</w:t>
      </w:r>
      <w:r w:rsidRPr="00474F5B">
        <w:rPr>
          <w:rFonts w:asciiTheme="minorHAnsi" w:hAnsiTheme="minorHAnsi"/>
          <w:spacing w:val="24"/>
        </w:rPr>
        <w:t xml:space="preserve"> </w:t>
      </w:r>
      <w:r w:rsidRPr="00474F5B">
        <w:rPr>
          <w:rFonts w:asciiTheme="minorHAnsi" w:hAnsiTheme="minorHAnsi"/>
          <w:spacing w:val="-1"/>
        </w:rPr>
        <w:t>mantenimento</w:t>
      </w:r>
      <w:r w:rsidRPr="00474F5B">
        <w:rPr>
          <w:rFonts w:asciiTheme="minorHAnsi" w:hAnsiTheme="minorHAnsi"/>
          <w:spacing w:val="25"/>
        </w:rPr>
        <w:t xml:space="preserve"> </w:t>
      </w:r>
      <w:r w:rsidRPr="00474F5B">
        <w:rPr>
          <w:rFonts w:asciiTheme="minorHAnsi" w:hAnsiTheme="minorHAnsi"/>
          <w:spacing w:val="-1"/>
        </w:rPr>
        <w:t>delle</w:t>
      </w:r>
      <w:r w:rsidRPr="00474F5B">
        <w:rPr>
          <w:rFonts w:asciiTheme="minorHAnsi" w:hAnsiTheme="minorHAnsi"/>
          <w:spacing w:val="25"/>
        </w:rPr>
        <w:t xml:space="preserve"> </w:t>
      </w:r>
      <w:r w:rsidRPr="00474F5B">
        <w:rPr>
          <w:rFonts w:asciiTheme="minorHAnsi" w:hAnsiTheme="minorHAnsi"/>
          <w:spacing w:val="-1"/>
        </w:rPr>
        <w:t>portate.</w:t>
      </w:r>
      <w:r w:rsidRPr="00474F5B">
        <w:rPr>
          <w:rFonts w:asciiTheme="minorHAnsi" w:hAnsiTheme="minorHAnsi"/>
          <w:spacing w:val="25"/>
        </w:rPr>
        <w:t xml:space="preserve"> </w:t>
      </w:r>
      <w:r w:rsidRPr="00474F5B">
        <w:rPr>
          <w:rFonts w:asciiTheme="minorHAnsi" w:hAnsiTheme="minorHAnsi"/>
        </w:rPr>
        <w:t>Nei</w:t>
      </w:r>
      <w:r w:rsidRPr="00474F5B">
        <w:rPr>
          <w:rFonts w:asciiTheme="minorHAnsi" w:hAnsiTheme="minorHAnsi"/>
          <w:spacing w:val="26"/>
        </w:rPr>
        <w:t xml:space="preserve"> </w:t>
      </w:r>
      <w:r w:rsidRPr="00474F5B">
        <w:rPr>
          <w:rFonts w:asciiTheme="minorHAnsi" w:hAnsiTheme="minorHAnsi"/>
          <w:spacing w:val="-1"/>
        </w:rPr>
        <w:t>servizi</w:t>
      </w:r>
      <w:r w:rsidRPr="00474F5B">
        <w:rPr>
          <w:rFonts w:asciiTheme="minorHAnsi" w:hAnsiTheme="minorHAnsi"/>
          <w:spacing w:val="91"/>
        </w:rPr>
        <w:t xml:space="preserve"> </w:t>
      </w:r>
      <w:r w:rsidRPr="00474F5B">
        <w:rPr>
          <w:rFonts w:asciiTheme="minorHAnsi" w:hAnsiTheme="minorHAnsi"/>
          <w:spacing w:val="-1"/>
        </w:rPr>
        <w:t>igienici</w:t>
      </w:r>
      <w:r w:rsidRPr="00474F5B">
        <w:rPr>
          <w:rFonts w:asciiTheme="minorHAnsi" w:hAnsiTheme="minorHAnsi"/>
        </w:rPr>
        <w:t xml:space="preserve"> va </w:t>
      </w:r>
      <w:r w:rsidRPr="00474F5B">
        <w:rPr>
          <w:rFonts w:asciiTheme="minorHAnsi" w:hAnsiTheme="minorHAnsi"/>
          <w:spacing w:val="-1"/>
        </w:rPr>
        <w:t>mantenuto</w:t>
      </w:r>
      <w:r w:rsidRPr="00474F5B">
        <w:rPr>
          <w:rFonts w:asciiTheme="minorHAnsi" w:hAnsiTheme="minorHAnsi"/>
          <w:spacing w:val="-2"/>
        </w:rPr>
        <w:t xml:space="preserve"> </w:t>
      </w:r>
      <w:r w:rsidRPr="00474F5B">
        <w:rPr>
          <w:rFonts w:asciiTheme="minorHAnsi" w:hAnsiTheme="minorHAnsi"/>
        </w:rPr>
        <w:t xml:space="preserve">in </w:t>
      </w:r>
      <w:r w:rsidRPr="00474F5B">
        <w:rPr>
          <w:rFonts w:asciiTheme="minorHAnsi" w:hAnsiTheme="minorHAnsi"/>
          <w:spacing w:val="-1"/>
        </w:rPr>
        <w:t>funzione</w:t>
      </w:r>
      <w:r w:rsidRPr="00474F5B">
        <w:rPr>
          <w:rFonts w:asciiTheme="minorHAnsi" w:hAnsiTheme="minorHAnsi"/>
        </w:rPr>
        <w:t xml:space="preserve"> </w:t>
      </w:r>
      <w:r w:rsidRPr="00474F5B">
        <w:rPr>
          <w:rFonts w:asciiTheme="minorHAnsi" w:hAnsiTheme="minorHAnsi"/>
          <w:spacing w:val="-1"/>
        </w:rPr>
        <w:t>continuata</w:t>
      </w:r>
      <w:r w:rsidRPr="00474F5B">
        <w:rPr>
          <w:rFonts w:asciiTheme="minorHAnsi" w:hAnsiTheme="minorHAnsi"/>
        </w:rPr>
        <w:t xml:space="preserve"> </w:t>
      </w:r>
      <w:r w:rsidRPr="00474F5B">
        <w:rPr>
          <w:rFonts w:asciiTheme="minorHAnsi" w:hAnsiTheme="minorHAnsi"/>
          <w:spacing w:val="-1"/>
        </w:rPr>
        <w:t>l’estrattore</w:t>
      </w:r>
      <w:r w:rsidRPr="00474F5B">
        <w:rPr>
          <w:rFonts w:asciiTheme="minorHAnsi" w:hAnsiTheme="minorHAnsi"/>
          <w:spacing w:val="-2"/>
        </w:rPr>
        <w:t xml:space="preserve"> </w:t>
      </w:r>
      <w:r w:rsidRPr="00474F5B">
        <w:rPr>
          <w:rFonts w:asciiTheme="minorHAnsi" w:hAnsiTheme="minorHAnsi"/>
          <w:spacing w:val="-1"/>
        </w:rPr>
        <w:t>d’aria.</w:t>
      </w:r>
    </w:p>
    <w:p w14:paraId="499E2A31" w14:textId="77777777" w:rsidR="00086B69" w:rsidRPr="005C014F" w:rsidRDefault="008275E0">
      <w:pPr>
        <w:pStyle w:val="Titolo2"/>
        <w:pageBreakBefore/>
        <w:jc w:val="both"/>
        <w:rPr>
          <w:rFonts w:asciiTheme="minorHAnsi" w:hAnsiTheme="minorHAnsi" w:cs="Calibri"/>
          <w:b/>
          <w:color w:val="00000A"/>
          <w:sz w:val="22"/>
          <w:szCs w:val="22"/>
        </w:rPr>
      </w:pPr>
      <w:r w:rsidRPr="005C014F">
        <w:rPr>
          <w:rFonts w:asciiTheme="minorHAnsi" w:hAnsiTheme="minorHAnsi" w:cs="Calibri"/>
          <w:b/>
          <w:color w:val="00000A"/>
          <w:sz w:val="22"/>
          <w:szCs w:val="22"/>
        </w:rPr>
        <w:lastRenderedPageBreak/>
        <w:t>PISCINE</w:t>
      </w:r>
    </w:p>
    <w:p w14:paraId="53C56E78" w14:textId="77777777" w:rsidR="00086B69" w:rsidRPr="005C014F" w:rsidRDefault="00086B69">
      <w:pPr>
        <w:spacing w:before="8"/>
        <w:rPr>
          <w:rFonts w:asciiTheme="minorHAnsi" w:eastAsia="Calibri" w:hAnsiTheme="minorHAnsi" w:cs="Times New Roman"/>
          <w:b/>
          <w:bCs/>
        </w:rPr>
      </w:pPr>
    </w:p>
    <w:p w14:paraId="582BD52C" w14:textId="77777777" w:rsidR="00086B69" w:rsidRPr="005C014F" w:rsidRDefault="00086B69">
      <w:pPr>
        <w:spacing w:line="30" w:lineRule="atLeast"/>
        <w:ind w:left="114"/>
        <w:rPr>
          <w:rFonts w:asciiTheme="minorHAnsi" w:eastAsia="Calibri" w:hAnsiTheme="minorHAnsi" w:cs="Times New Roman"/>
          <w:b/>
          <w:bCs/>
        </w:rPr>
      </w:pPr>
    </w:p>
    <w:p w14:paraId="249DE230" w14:textId="28B00B69" w:rsidR="00086B69" w:rsidRPr="00980444" w:rsidRDefault="008275E0">
      <w:pPr>
        <w:pStyle w:val="Corpotesto"/>
        <w:spacing w:before="59"/>
        <w:ind w:left="130" w:right="130" w:firstLine="0"/>
        <w:jc w:val="both"/>
        <w:rPr>
          <w:rFonts w:asciiTheme="minorHAnsi" w:hAnsiTheme="minorHAnsi" w:cs="Times New Roman"/>
          <w:spacing w:val="-1"/>
          <w:sz w:val="22"/>
          <w:szCs w:val="22"/>
          <w:lang w:val="it-IT"/>
        </w:rPr>
      </w:pPr>
      <w:r w:rsidRPr="005C014F">
        <w:rPr>
          <w:rFonts w:asciiTheme="minorHAnsi" w:hAnsiTheme="minorHAnsi" w:cs="Times New Roman"/>
          <w:spacing w:val="-3"/>
          <w:sz w:val="22"/>
          <w:szCs w:val="22"/>
          <w:lang w:val="it-IT"/>
        </w:rPr>
        <w:t>Le</w:t>
      </w:r>
      <w:r w:rsidRPr="005C014F">
        <w:rPr>
          <w:rFonts w:asciiTheme="minorHAnsi" w:hAnsiTheme="minorHAnsi" w:cs="Times New Roman"/>
          <w:spacing w:val="13"/>
          <w:sz w:val="22"/>
          <w:szCs w:val="22"/>
          <w:lang w:val="it-IT"/>
        </w:rPr>
        <w:t xml:space="preserve"> </w:t>
      </w:r>
      <w:r w:rsidRPr="005C014F">
        <w:rPr>
          <w:rFonts w:asciiTheme="minorHAnsi" w:hAnsiTheme="minorHAnsi" w:cs="Times New Roman"/>
          <w:sz w:val="22"/>
          <w:szCs w:val="22"/>
          <w:lang w:val="it-IT"/>
        </w:rPr>
        <w:t>presenti</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indicazioni</w:t>
      </w:r>
      <w:r w:rsidRPr="005C014F">
        <w:rPr>
          <w:rFonts w:asciiTheme="minorHAnsi" w:hAnsiTheme="minorHAnsi" w:cs="Times New Roman"/>
          <w:spacing w:val="16"/>
          <w:sz w:val="22"/>
          <w:szCs w:val="22"/>
          <w:lang w:val="it-IT"/>
        </w:rPr>
        <w:t xml:space="preserve"> </w:t>
      </w:r>
      <w:r w:rsidRPr="005C014F">
        <w:rPr>
          <w:rFonts w:asciiTheme="minorHAnsi" w:hAnsiTheme="minorHAnsi" w:cs="Times New Roman"/>
          <w:spacing w:val="-5"/>
          <w:sz w:val="22"/>
          <w:szCs w:val="22"/>
          <w:lang w:val="it-IT"/>
        </w:rPr>
        <w:t>si</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z w:val="22"/>
          <w:szCs w:val="22"/>
          <w:lang w:val="it-IT"/>
        </w:rPr>
        <w:t>applicano</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z w:val="22"/>
          <w:szCs w:val="22"/>
          <w:lang w:val="it-IT"/>
        </w:rPr>
        <w:t>alle</w:t>
      </w:r>
      <w:r w:rsidRPr="005C014F">
        <w:rPr>
          <w:rFonts w:asciiTheme="minorHAnsi" w:hAnsiTheme="minorHAnsi" w:cs="Times New Roman"/>
          <w:spacing w:val="4"/>
          <w:sz w:val="22"/>
          <w:szCs w:val="22"/>
          <w:lang w:val="it-IT"/>
        </w:rPr>
        <w:t xml:space="preserve"> </w:t>
      </w:r>
      <w:r w:rsidRPr="00D8476F">
        <w:rPr>
          <w:rFonts w:asciiTheme="minorHAnsi" w:hAnsiTheme="minorHAnsi" w:cs="Times New Roman"/>
          <w:sz w:val="22"/>
          <w:szCs w:val="22"/>
          <w:lang w:val="it-IT"/>
        </w:rPr>
        <w:t>piscine</w:t>
      </w:r>
      <w:r w:rsidRPr="00D8476F">
        <w:rPr>
          <w:rFonts w:asciiTheme="minorHAnsi" w:hAnsiTheme="minorHAnsi" w:cs="Times New Roman"/>
          <w:spacing w:val="3"/>
          <w:sz w:val="22"/>
          <w:szCs w:val="22"/>
          <w:lang w:val="it-IT"/>
        </w:rPr>
        <w:t xml:space="preserve"> </w:t>
      </w:r>
      <w:r w:rsidRPr="00D8476F">
        <w:rPr>
          <w:rFonts w:asciiTheme="minorHAnsi" w:hAnsiTheme="minorHAnsi" w:cs="Times New Roman"/>
          <w:sz w:val="22"/>
          <w:szCs w:val="22"/>
          <w:lang w:val="it-IT"/>
        </w:rPr>
        <w:t>pubbliche</w:t>
      </w:r>
      <w:r w:rsidR="0007239F" w:rsidRPr="00D8476F">
        <w:rPr>
          <w:rFonts w:asciiTheme="minorHAnsi" w:hAnsiTheme="minorHAnsi" w:cs="Times New Roman"/>
          <w:sz w:val="22"/>
          <w:szCs w:val="22"/>
          <w:lang w:val="it-IT"/>
        </w:rPr>
        <w:t xml:space="preserve"> e</w:t>
      </w:r>
      <w:r w:rsidRPr="00D8476F">
        <w:rPr>
          <w:rFonts w:asciiTheme="minorHAnsi" w:hAnsiTheme="minorHAnsi" w:cs="Times New Roman"/>
          <w:spacing w:val="4"/>
          <w:sz w:val="22"/>
          <w:szCs w:val="22"/>
          <w:lang w:val="it-IT"/>
        </w:rPr>
        <w:t xml:space="preserve"> </w:t>
      </w:r>
      <w:r w:rsidRPr="00D8476F">
        <w:rPr>
          <w:rFonts w:asciiTheme="minorHAnsi" w:hAnsiTheme="minorHAnsi" w:cs="Times New Roman"/>
          <w:sz w:val="22"/>
          <w:szCs w:val="22"/>
          <w:lang w:val="it-IT"/>
        </w:rPr>
        <w:t>alle</w:t>
      </w:r>
      <w:r w:rsidRPr="00D8476F">
        <w:rPr>
          <w:rFonts w:asciiTheme="minorHAnsi" w:hAnsiTheme="minorHAnsi" w:cs="Times New Roman"/>
          <w:spacing w:val="14"/>
          <w:sz w:val="22"/>
          <w:szCs w:val="22"/>
          <w:lang w:val="it-IT"/>
        </w:rPr>
        <w:t xml:space="preserve"> </w:t>
      </w:r>
      <w:r w:rsidRPr="00D8476F">
        <w:rPr>
          <w:rFonts w:asciiTheme="minorHAnsi" w:hAnsiTheme="minorHAnsi" w:cs="Times New Roman"/>
          <w:sz w:val="22"/>
          <w:szCs w:val="22"/>
          <w:lang w:val="it-IT"/>
        </w:rPr>
        <w:t>piscine</w:t>
      </w:r>
      <w:r w:rsidRPr="00D8476F">
        <w:rPr>
          <w:rFonts w:asciiTheme="minorHAnsi" w:hAnsiTheme="minorHAnsi" w:cs="Times New Roman"/>
          <w:spacing w:val="4"/>
          <w:sz w:val="22"/>
          <w:szCs w:val="22"/>
          <w:lang w:val="it-IT"/>
        </w:rPr>
        <w:t xml:space="preserve"> </w:t>
      </w:r>
      <w:r w:rsidRPr="00D8476F">
        <w:rPr>
          <w:rFonts w:asciiTheme="minorHAnsi" w:hAnsiTheme="minorHAnsi" w:cs="Times New Roman"/>
          <w:spacing w:val="-1"/>
          <w:sz w:val="22"/>
          <w:szCs w:val="22"/>
          <w:lang w:val="it-IT"/>
        </w:rPr>
        <w:t>finalizzate</w:t>
      </w:r>
      <w:r w:rsidRPr="00D8476F">
        <w:rPr>
          <w:rFonts w:asciiTheme="minorHAnsi" w:hAnsiTheme="minorHAnsi" w:cs="Times New Roman"/>
          <w:spacing w:val="13"/>
          <w:sz w:val="22"/>
          <w:szCs w:val="22"/>
          <w:lang w:val="it-IT"/>
        </w:rPr>
        <w:t xml:space="preserve"> </w:t>
      </w:r>
      <w:r w:rsidRPr="00D8476F">
        <w:rPr>
          <w:rFonts w:asciiTheme="minorHAnsi" w:hAnsiTheme="minorHAnsi" w:cs="Times New Roman"/>
          <w:spacing w:val="2"/>
          <w:sz w:val="22"/>
          <w:szCs w:val="22"/>
          <w:lang w:val="it-IT"/>
        </w:rPr>
        <w:t>ad</w:t>
      </w:r>
      <w:r w:rsidRPr="00D8476F">
        <w:rPr>
          <w:rFonts w:asciiTheme="minorHAnsi" w:hAnsiTheme="minorHAnsi" w:cs="Times New Roman"/>
          <w:spacing w:val="8"/>
          <w:sz w:val="22"/>
          <w:szCs w:val="22"/>
          <w:lang w:val="it-IT"/>
        </w:rPr>
        <w:t xml:space="preserve"> </w:t>
      </w:r>
      <w:r w:rsidRPr="00D8476F">
        <w:rPr>
          <w:rFonts w:asciiTheme="minorHAnsi" w:hAnsiTheme="minorHAnsi" w:cs="Times New Roman"/>
          <w:spacing w:val="-2"/>
          <w:sz w:val="22"/>
          <w:szCs w:val="22"/>
          <w:lang w:val="it-IT"/>
        </w:rPr>
        <w:t>uso</w:t>
      </w:r>
      <w:r w:rsidRPr="00D8476F">
        <w:rPr>
          <w:rFonts w:asciiTheme="minorHAnsi" w:hAnsiTheme="minorHAnsi" w:cs="Times New Roman"/>
          <w:spacing w:val="16"/>
          <w:sz w:val="22"/>
          <w:szCs w:val="22"/>
          <w:lang w:val="it-IT"/>
        </w:rPr>
        <w:t xml:space="preserve"> </w:t>
      </w:r>
      <w:r w:rsidRPr="00D8476F">
        <w:rPr>
          <w:rFonts w:asciiTheme="minorHAnsi" w:hAnsiTheme="minorHAnsi" w:cs="Times New Roman"/>
          <w:spacing w:val="-1"/>
          <w:sz w:val="22"/>
          <w:szCs w:val="22"/>
          <w:lang w:val="it-IT"/>
        </w:rPr>
        <w:t>collettivo</w:t>
      </w:r>
      <w:r w:rsidRPr="00D8476F">
        <w:rPr>
          <w:rFonts w:asciiTheme="minorHAnsi" w:hAnsiTheme="minorHAnsi" w:cs="Times New Roman"/>
          <w:spacing w:val="58"/>
          <w:sz w:val="22"/>
          <w:szCs w:val="22"/>
          <w:lang w:val="it-IT"/>
        </w:rPr>
        <w:t xml:space="preserve"> </w:t>
      </w:r>
      <w:r w:rsidRPr="00D8476F">
        <w:rPr>
          <w:rFonts w:asciiTheme="minorHAnsi" w:hAnsiTheme="minorHAnsi" w:cs="Times New Roman"/>
          <w:sz w:val="22"/>
          <w:szCs w:val="22"/>
          <w:lang w:val="it-IT"/>
        </w:rPr>
        <w:t>inserite</w:t>
      </w:r>
      <w:r w:rsidRPr="00D8476F">
        <w:rPr>
          <w:rFonts w:asciiTheme="minorHAnsi" w:hAnsiTheme="minorHAnsi" w:cs="Times New Roman"/>
          <w:spacing w:val="3"/>
          <w:sz w:val="22"/>
          <w:szCs w:val="22"/>
          <w:lang w:val="it-IT"/>
        </w:rPr>
        <w:t xml:space="preserve"> </w:t>
      </w:r>
      <w:r w:rsidRPr="00D8476F">
        <w:rPr>
          <w:rFonts w:asciiTheme="minorHAnsi" w:hAnsiTheme="minorHAnsi" w:cs="Times New Roman"/>
          <w:spacing w:val="1"/>
          <w:sz w:val="22"/>
          <w:szCs w:val="22"/>
          <w:lang w:val="it-IT"/>
        </w:rPr>
        <w:t>in</w:t>
      </w:r>
      <w:r w:rsidRPr="00D8476F">
        <w:rPr>
          <w:rFonts w:asciiTheme="minorHAnsi" w:hAnsiTheme="minorHAnsi" w:cs="Times New Roman"/>
          <w:spacing w:val="6"/>
          <w:sz w:val="22"/>
          <w:szCs w:val="22"/>
          <w:lang w:val="it-IT"/>
        </w:rPr>
        <w:t xml:space="preserve"> </w:t>
      </w:r>
      <w:r w:rsidRPr="00D8476F">
        <w:rPr>
          <w:rFonts w:asciiTheme="minorHAnsi" w:hAnsiTheme="minorHAnsi" w:cs="Times New Roman"/>
          <w:spacing w:val="-1"/>
          <w:sz w:val="22"/>
          <w:szCs w:val="22"/>
          <w:lang w:val="it-IT"/>
        </w:rPr>
        <w:t>strutture</w:t>
      </w:r>
      <w:r w:rsidRPr="00D8476F">
        <w:rPr>
          <w:rFonts w:asciiTheme="minorHAnsi" w:hAnsiTheme="minorHAnsi" w:cs="Times New Roman"/>
          <w:spacing w:val="13"/>
          <w:sz w:val="22"/>
          <w:szCs w:val="22"/>
          <w:lang w:val="it-IT"/>
        </w:rPr>
        <w:t xml:space="preserve"> </w:t>
      </w:r>
      <w:r w:rsidRPr="00D8476F">
        <w:rPr>
          <w:rFonts w:asciiTheme="minorHAnsi" w:hAnsiTheme="minorHAnsi" w:cs="Times New Roman"/>
          <w:spacing w:val="-5"/>
          <w:sz w:val="22"/>
          <w:szCs w:val="22"/>
          <w:lang w:val="it-IT"/>
        </w:rPr>
        <w:t>g</w:t>
      </w:r>
      <w:r w:rsidRPr="00D8476F">
        <w:rPr>
          <w:rFonts w:asciiTheme="minorHAnsi" w:hAnsiTheme="minorHAnsi" w:cs="Times New Roman"/>
          <w:spacing w:val="-4"/>
          <w:sz w:val="22"/>
          <w:szCs w:val="22"/>
          <w:lang w:val="it-IT"/>
        </w:rPr>
        <w:t>ià</w:t>
      </w:r>
      <w:r w:rsidRPr="00D8476F">
        <w:rPr>
          <w:rFonts w:asciiTheme="minorHAnsi" w:hAnsiTheme="minorHAnsi" w:cs="Times New Roman"/>
          <w:spacing w:val="6"/>
          <w:sz w:val="22"/>
          <w:szCs w:val="22"/>
          <w:lang w:val="it-IT"/>
        </w:rPr>
        <w:t xml:space="preserve"> </w:t>
      </w:r>
      <w:r w:rsidRPr="00D8476F">
        <w:rPr>
          <w:rFonts w:asciiTheme="minorHAnsi" w:hAnsiTheme="minorHAnsi" w:cs="Times New Roman"/>
          <w:sz w:val="22"/>
          <w:szCs w:val="22"/>
          <w:lang w:val="it-IT"/>
        </w:rPr>
        <w:t>adibite</w:t>
      </w:r>
      <w:r w:rsidRPr="00D8476F">
        <w:rPr>
          <w:rFonts w:asciiTheme="minorHAnsi" w:hAnsiTheme="minorHAnsi" w:cs="Times New Roman"/>
          <w:spacing w:val="3"/>
          <w:sz w:val="22"/>
          <w:szCs w:val="22"/>
          <w:lang w:val="it-IT"/>
        </w:rPr>
        <w:t xml:space="preserve"> </w:t>
      </w:r>
      <w:r w:rsidRPr="00D8476F">
        <w:rPr>
          <w:rFonts w:asciiTheme="minorHAnsi" w:hAnsiTheme="minorHAnsi" w:cs="Times New Roman"/>
          <w:spacing w:val="1"/>
          <w:sz w:val="22"/>
          <w:szCs w:val="22"/>
          <w:lang w:val="it-IT"/>
        </w:rPr>
        <w:t>in</w:t>
      </w:r>
      <w:r w:rsidRPr="00D8476F">
        <w:rPr>
          <w:rFonts w:asciiTheme="minorHAnsi" w:hAnsiTheme="minorHAnsi" w:cs="Times New Roman"/>
          <w:spacing w:val="17"/>
          <w:sz w:val="22"/>
          <w:szCs w:val="22"/>
          <w:lang w:val="it-IT"/>
        </w:rPr>
        <w:t xml:space="preserve"> </w:t>
      </w:r>
      <w:r w:rsidRPr="00D8476F">
        <w:rPr>
          <w:rFonts w:asciiTheme="minorHAnsi" w:hAnsiTheme="minorHAnsi" w:cs="Times New Roman"/>
          <w:spacing w:val="-3"/>
          <w:sz w:val="22"/>
          <w:szCs w:val="22"/>
          <w:lang w:val="it-IT"/>
        </w:rPr>
        <w:t>via</w:t>
      </w:r>
      <w:r w:rsidRPr="00D8476F">
        <w:rPr>
          <w:rFonts w:asciiTheme="minorHAnsi" w:hAnsiTheme="minorHAnsi" w:cs="Times New Roman"/>
          <w:spacing w:val="6"/>
          <w:sz w:val="22"/>
          <w:szCs w:val="22"/>
          <w:lang w:val="it-IT"/>
        </w:rPr>
        <w:t xml:space="preserve"> </w:t>
      </w:r>
      <w:r w:rsidRPr="00D8476F">
        <w:rPr>
          <w:rFonts w:asciiTheme="minorHAnsi" w:hAnsiTheme="minorHAnsi" w:cs="Times New Roman"/>
          <w:sz w:val="22"/>
          <w:szCs w:val="22"/>
          <w:lang w:val="it-IT"/>
        </w:rPr>
        <w:t>principale</w:t>
      </w:r>
      <w:r w:rsidRPr="00D8476F">
        <w:rPr>
          <w:rFonts w:asciiTheme="minorHAnsi" w:hAnsiTheme="minorHAnsi" w:cs="Times New Roman"/>
          <w:spacing w:val="3"/>
          <w:sz w:val="22"/>
          <w:szCs w:val="22"/>
          <w:lang w:val="it-IT"/>
        </w:rPr>
        <w:t xml:space="preserve"> </w:t>
      </w:r>
      <w:r w:rsidRPr="00D8476F">
        <w:rPr>
          <w:rFonts w:asciiTheme="minorHAnsi" w:hAnsiTheme="minorHAnsi" w:cs="Times New Roman"/>
          <w:spacing w:val="-3"/>
          <w:sz w:val="22"/>
          <w:szCs w:val="22"/>
          <w:lang w:val="it-IT"/>
        </w:rPr>
        <w:t>ad</w:t>
      </w:r>
      <w:r w:rsidRPr="00D8476F">
        <w:rPr>
          <w:rFonts w:asciiTheme="minorHAnsi" w:hAnsiTheme="minorHAnsi" w:cs="Times New Roman"/>
          <w:spacing w:val="7"/>
          <w:sz w:val="22"/>
          <w:szCs w:val="22"/>
          <w:lang w:val="it-IT"/>
        </w:rPr>
        <w:t xml:space="preserve"> </w:t>
      </w:r>
      <w:r w:rsidRPr="00D8476F">
        <w:rPr>
          <w:rFonts w:asciiTheme="minorHAnsi" w:hAnsiTheme="minorHAnsi" w:cs="Times New Roman"/>
          <w:spacing w:val="1"/>
          <w:sz w:val="22"/>
          <w:szCs w:val="22"/>
          <w:lang w:val="it-IT"/>
        </w:rPr>
        <w:t>altre</w:t>
      </w:r>
      <w:r w:rsidRPr="00D8476F">
        <w:rPr>
          <w:rFonts w:asciiTheme="minorHAnsi" w:hAnsiTheme="minorHAnsi" w:cs="Times New Roman"/>
          <w:spacing w:val="3"/>
          <w:sz w:val="22"/>
          <w:szCs w:val="22"/>
          <w:lang w:val="it-IT"/>
        </w:rPr>
        <w:t xml:space="preserve"> </w:t>
      </w:r>
      <w:r w:rsidRPr="00D8476F">
        <w:rPr>
          <w:rFonts w:asciiTheme="minorHAnsi" w:hAnsiTheme="minorHAnsi" w:cs="Times New Roman"/>
          <w:spacing w:val="-1"/>
          <w:sz w:val="22"/>
          <w:szCs w:val="22"/>
          <w:lang w:val="it-IT"/>
        </w:rPr>
        <w:t>attività</w:t>
      </w:r>
      <w:r w:rsidRPr="00D8476F">
        <w:rPr>
          <w:rFonts w:asciiTheme="minorHAnsi" w:hAnsiTheme="minorHAnsi" w:cs="Times New Roman"/>
          <w:spacing w:val="6"/>
          <w:sz w:val="22"/>
          <w:szCs w:val="22"/>
          <w:lang w:val="it-IT"/>
        </w:rPr>
        <w:t xml:space="preserve"> </w:t>
      </w:r>
      <w:r w:rsidRPr="00D8476F">
        <w:rPr>
          <w:rFonts w:asciiTheme="minorHAnsi" w:hAnsiTheme="minorHAnsi" w:cs="Times New Roman"/>
          <w:spacing w:val="-1"/>
          <w:sz w:val="22"/>
          <w:szCs w:val="22"/>
          <w:lang w:val="it-IT"/>
        </w:rPr>
        <w:t>ricettive</w:t>
      </w:r>
      <w:r w:rsidRPr="00D8476F">
        <w:rPr>
          <w:rFonts w:asciiTheme="minorHAnsi" w:hAnsiTheme="minorHAnsi" w:cs="Times New Roman"/>
          <w:spacing w:val="11"/>
          <w:sz w:val="22"/>
          <w:szCs w:val="22"/>
          <w:lang w:val="it-IT"/>
        </w:rPr>
        <w:t xml:space="preserve"> </w:t>
      </w:r>
      <w:r w:rsidRPr="00D8476F">
        <w:rPr>
          <w:rFonts w:asciiTheme="minorHAnsi" w:hAnsiTheme="minorHAnsi" w:cs="Times New Roman"/>
          <w:spacing w:val="-1"/>
          <w:sz w:val="22"/>
          <w:szCs w:val="22"/>
          <w:lang w:val="it-IT"/>
        </w:rPr>
        <w:t>(es.</w:t>
      </w:r>
      <w:r w:rsidRPr="00D8476F">
        <w:rPr>
          <w:rFonts w:asciiTheme="minorHAnsi" w:hAnsiTheme="minorHAnsi" w:cs="Times New Roman"/>
          <w:spacing w:val="2"/>
          <w:sz w:val="22"/>
          <w:szCs w:val="22"/>
          <w:lang w:val="it-IT"/>
        </w:rPr>
        <w:t xml:space="preserve"> </w:t>
      </w:r>
      <w:r w:rsidRPr="00D8476F">
        <w:rPr>
          <w:rFonts w:asciiTheme="minorHAnsi" w:hAnsiTheme="minorHAnsi" w:cs="Times New Roman"/>
          <w:spacing w:val="-2"/>
          <w:sz w:val="22"/>
          <w:szCs w:val="22"/>
          <w:lang w:val="it-IT"/>
        </w:rPr>
        <w:t>pubblici</w:t>
      </w:r>
      <w:r w:rsidRPr="00D8476F">
        <w:rPr>
          <w:rFonts w:asciiTheme="minorHAnsi" w:hAnsiTheme="minorHAnsi" w:cs="Times New Roman"/>
          <w:spacing w:val="16"/>
          <w:sz w:val="22"/>
          <w:szCs w:val="22"/>
          <w:lang w:val="it-IT"/>
        </w:rPr>
        <w:t xml:space="preserve"> </w:t>
      </w:r>
      <w:r w:rsidRPr="00D8476F">
        <w:rPr>
          <w:rFonts w:asciiTheme="minorHAnsi" w:hAnsiTheme="minorHAnsi" w:cs="Times New Roman"/>
          <w:spacing w:val="-1"/>
          <w:sz w:val="22"/>
          <w:szCs w:val="22"/>
          <w:lang w:val="it-IT"/>
        </w:rPr>
        <w:t>esercizi,</w:t>
      </w:r>
      <w:r w:rsidRPr="00D8476F">
        <w:rPr>
          <w:rFonts w:asciiTheme="minorHAnsi" w:hAnsiTheme="minorHAnsi" w:cs="Times New Roman"/>
          <w:spacing w:val="2"/>
          <w:sz w:val="22"/>
          <w:szCs w:val="22"/>
          <w:lang w:val="it-IT"/>
        </w:rPr>
        <w:t xml:space="preserve"> </w:t>
      </w:r>
      <w:r w:rsidRPr="00D8476F">
        <w:rPr>
          <w:rFonts w:asciiTheme="minorHAnsi" w:hAnsiTheme="minorHAnsi" w:cs="Times New Roman"/>
          <w:spacing w:val="-1"/>
          <w:sz w:val="22"/>
          <w:szCs w:val="22"/>
          <w:lang w:val="it-IT"/>
        </w:rPr>
        <w:t>agrituristiche,</w:t>
      </w:r>
      <w:r w:rsidRPr="00D8476F">
        <w:rPr>
          <w:rFonts w:asciiTheme="minorHAnsi" w:hAnsiTheme="minorHAnsi" w:cs="Times New Roman"/>
          <w:spacing w:val="33"/>
          <w:sz w:val="22"/>
          <w:szCs w:val="22"/>
          <w:lang w:val="it-IT"/>
        </w:rPr>
        <w:t xml:space="preserve"> </w:t>
      </w:r>
      <w:r w:rsidRPr="00D8476F">
        <w:rPr>
          <w:rFonts w:asciiTheme="minorHAnsi" w:hAnsiTheme="minorHAnsi" w:cs="Times New Roman"/>
          <w:spacing w:val="-2"/>
          <w:sz w:val="22"/>
          <w:szCs w:val="22"/>
          <w:lang w:val="it-IT"/>
        </w:rPr>
        <w:t>camping,</w:t>
      </w:r>
      <w:r w:rsidRPr="00D8476F">
        <w:rPr>
          <w:rFonts w:asciiTheme="minorHAnsi" w:hAnsiTheme="minorHAnsi" w:cs="Times New Roman"/>
          <w:spacing w:val="105"/>
          <w:w w:val="99"/>
          <w:sz w:val="22"/>
          <w:szCs w:val="22"/>
          <w:lang w:val="it-IT"/>
        </w:rPr>
        <w:t xml:space="preserve"> </w:t>
      </w:r>
      <w:r w:rsidRPr="00D8476F">
        <w:rPr>
          <w:rFonts w:asciiTheme="minorHAnsi" w:hAnsiTheme="minorHAnsi" w:cs="Times New Roman"/>
          <w:spacing w:val="-1"/>
          <w:sz w:val="22"/>
          <w:szCs w:val="22"/>
          <w:lang w:val="it-IT"/>
        </w:rPr>
        <w:t>etc.)</w:t>
      </w:r>
      <w:r w:rsidR="0007239F" w:rsidRPr="00D8476F">
        <w:rPr>
          <w:rFonts w:asciiTheme="minorHAnsi" w:hAnsiTheme="minorHAnsi" w:cs="Times New Roman"/>
          <w:spacing w:val="-1"/>
          <w:sz w:val="22"/>
          <w:szCs w:val="22"/>
          <w:lang w:val="it-IT"/>
        </w:rPr>
        <w:t xml:space="preserve"> ove sia consentito l’uso natatorio</w:t>
      </w:r>
      <w:r w:rsidRPr="00D8476F">
        <w:rPr>
          <w:rFonts w:asciiTheme="minorHAnsi" w:hAnsiTheme="minorHAnsi" w:cs="Times New Roman"/>
          <w:spacing w:val="-1"/>
          <w:sz w:val="22"/>
          <w:szCs w:val="22"/>
          <w:lang w:val="it-IT"/>
        </w:rPr>
        <w:t>.</w:t>
      </w:r>
      <w:r w:rsidRPr="00D8476F">
        <w:rPr>
          <w:rFonts w:asciiTheme="minorHAnsi" w:hAnsiTheme="minorHAnsi" w:cs="Times New Roman"/>
          <w:spacing w:val="1"/>
          <w:sz w:val="22"/>
          <w:szCs w:val="22"/>
          <w:lang w:val="it-IT"/>
        </w:rPr>
        <w:t xml:space="preserve"> Sono</w:t>
      </w:r>
      <w:r w:rsidRPr="00D8476F">
        <w:rPr>
          <w:rFonts w:asciiTheme="minorHAnsi" w:hAnsiTheme="minorHAnsi" w:cs="Times New Roman"/>
          <w:spacing w:val="-2"/>
          <w:sz w:val="22"/>
          <w:szCs w:val="22"/>
          <w:lang w:val="it-IT"/>
        </w:rPr>
        <w:t xml:space="preserve"> </w:t>
      </w:r>
      <w:r w:rsidRPr="00D8476F">
        <w:rPr>
          <w:rFonts w:asciiTheme="minorHAnsi" w:hAnsiTheme="minorHAnsi" w:cs="Times New Roman"/>
          <w:spacing w:val="-1"/>
          <w:sz w:val="22"/>
          <w:szCs w:val="22"/>
          <w:lang w:val="it-IT"/>
        </w:rPr>
        <w:t>escluse</w:t>
      </w:r>
      <w:r w:rsidRPr="00D8476F">
        <w:rPr>
          <w:rFonts w:asciiTheme="minorHAnsi" w:hAnsiTheme="minorHAnsi" w:cs="Times New Roman"/>
          <w:spacing w:val="-7"/>
          <w:sz w:val="22"/>
          <w:szCs w:val="22"/>
          <w:lang w:val="it-IT"/>
        </w:rPr>
        <w:t xml:space="preserve"> </w:t>
      </w:r>
      <w:r w:rsidRPr="00D8476F">
        <w:rPr>
          <w:rFonts w:asciiTheme="minorHAnsi" w:hAnsiTheme="minorHAnsi" w:cs="Times New Roman"/>
          <w:spacing w:val="1"/>
          <w:sz w:val="22"/>
          <w:szCs w:val="22"/>
          <w:lang w:val="it-IT"/>
        </w:rPr>
        <w:t>le</w:t>
      </w:r>
      <w:r w:rsidRPr="00D8476F">
        <w:rPr>
          <w:rFonts w:asciiTheme="minorHAnsi" w:hAnsiTheme="minorHAnsi" w:cs="Times New Roman"/>
          <w:spacing w:val="-7"/>
          <w:sz w:val="22"/>
          <w:szCs w:val="22"/>
          <w:lang w:val="it-IT"/>
        </w:rPr>
        <w:t xml:space="preserve"> </w:t>
      </w:r>
      <w:r w:rsidRPr="00D8476F">
        <w:rPr>
          <w:rFonts w:asciiTheme="minorHAnsi" w:hAnsiTheme="minorHAnsi" w:cs="Times New Roman"/>
          <w:sz w:val="22"/>
          <w:szCs w:val="22"/>
          <w:lang w:val="it-IT"/>
        </w:rPr>
        <w:t>piscine</w:t>
      </w:r>
      <w:r w:rsidRPr="00D8476F">
        <w:rPr>
          <w:rFonts w:asciiTheme="minorHAnsi" w:hAnsiTheme="minorHAnsi" w:cs="Times New Roman"/>
          <w:spacing w:val="-6"/>
          <w:sz w:val="22"/>
          <w:szCs w:val="22"/>
          <w:lang w:val="it-IT"/>
        </w:rPr>
        <w:t xml:space="preserve"> </w:t>
      </w:r>
      <w:r w:rsidRPr="00D8476F">
        <w:rPr>
          <w:rFonts w:asciiTheme="minorHAnsi" w:hAnsiTheme="minorHAnsi" w:cs="Times New Roman"/>
          <w:spacing w:val="2"/>
          <w:sz w:val="22"/>
          <w:szCs w:val="22"/>
          <w:lang w:val="it-IT"/>
        </w:rPr>
        <w:t>ad</w:t>
      </w:r>
      <w:r w:rsidRPr="00D8476F">
        <w:rPr>
          <w:rFonts w:asciiTheme="minorHAnsi" w:hAnsiTheme="minorHAnsi" w:cs="Times New Roman"/>
          <w:spacing w:val="-3"/>
          <w:sz w:val="22"/>
          <w:szCs w:val="22"/>
          <w:lang w:val="it-IT"/>
        </w:rPr>
        <w:t xml:space="preserve"> </w:t>
      </w:r>
      <w:r w:rsidRPr="00D8476F">
        <w:rPr>
          <w:rFonts w:asciiTheme="minorHAnsi" w:hAnsiTheme="minorHAnsi" w:cs="Times New Roman"/>
          <w:spacing w:val="-2"/>
          <w:sz w:val="22"/>
          <w:szCs w:val="22"/>
          <w:lang w:val="it-IT"/>
        </w:rPr>
        <w:t>usi</w:t>
      </w:r>
      <w:r w:rsidRPr="00D8476F">
        <w:rPr>
          <w:rFonts w:asciiTheme="minorHAnsi" w:hAnsiTheme="minorHAnsi" w:cs="Times New Roman"/>
          <w:spacing w:val="6"/>
          <w:sz w:val="22"/>
          <w:szCs w:val="22"/>
          <w:lang w:val="it-IT"/>
        </w:rPr>
        <w:t xml:space="preserve"> </w:t>
      </w:r>
      <w:r w:rsidRPr="00D8476F">
        <w:rPr>
          <w:rFonts w:asciiTheme="minorHAnsi" w:hAnsiTheme="minorHAnsi" w:cs="Times New Roman"/>
          <w:spacing w:val="-2"/>
          <w:sz w:val="22"/>
          <w:szCs w:val="22"/>
          <w:lang w:val="it-IT"/>
        </w:rPr>
        <w:t>speciali</w:t>
      </w:r>
      <w:r w:rsidRPr="00D8476F">
        <w:rPr>
          <w:rFonts w:asciiTheme="minorHAnsi" w:hAnsiTheme="minorHAnsi" w:cs="Times New Roman"/>
          <w:spacing w:val="-4"/>
          <w:sz w:val="22"/>
          <w:szCs w:val="22"/>
          <w:lang w:val="it-IT"/>
        </w:rPr>
        <w:t xml:space="preserve"> </w:t>
      </w:r>
      <w:r w:rsidRPr="00D8476F">
        <w:rPr>
          <w:rFonts w:asciiTheme="minorHAnsi" w:hAnsiTheme="minorHAnsi" w:cs="Times New Roman"/>
          <w:spacing w:val="-3"/>
          <w:sz w:val="22"/>
          <w:szCs w:val="22"/>
          <w:lang w:val="it-IT"/>
        </w:rPr>
        <w:t>di</w:t>
      </w:r>
      <w:r w:rsidRPr="00D8476F">
        <w:rPr>
          <w:rFonts w:asciiTheme="minorHAnsi" w:hAnsiTheme="minorHAnsi" w:cs="Times New Roman"/>
          <w:spacing w:val="6"/>
          <w:sz w:val="22"/>
          <w:szCs w:val="22"/>
          <w:lang w:val="it-IT"/>
        </w:rPr>
        <w:t xml:space="preserve"> </w:t>
      </w:r>
      <w:r w:rsidRPr="00D8476F">
        <w:rPr>
          <w:rFonts w:asciiTheme="minorHAnsi" w:hAnsiTheme="minorHAnsi" w:cs="Times New Roman"/>
          <w:sz w:val="22"/>
          <w:szCs w:val="22"/>
          <w:lang w:val="it-IT"/>
        </w:rPr>
        <w:t>cura,</w:t>
      </w:r>
      <w:r w:rsidRPr="00D8476F">
        <w:rPr>
          <w:rFonts w:asciiTheme="minorHAnsi" w:hAnsiTheme="minorHAnsi" w:cs="Times New Roman"/>
          <w:spacing w:val="-8"/>
          <w:sz w:val="22"/>
          <w:szCs w:val="22"/>
          <w:lang w:val="it-IT"/>
        </w:rPr>
        <w:t xml:space="preserve"> </w:t>
      </w:r>
      <w:r w:rsidRPr="00D8476F">
        <w:rPr>
          <w:rFonts w:asciiTheme="minorHAnsi" w:hAnsiTheme="minorHAnsi" w:cs="Times New Roman"/>
          <w:spacing w:val="-3"/>
          <w:sz w:val="22"/>
          <w:szCs w:val="22"/>
          <w:lang w:val="it-IT"/>
        </w:rPr>
        <w:t>di</w:t>
      </w:r>
      <w:r w:rsidRPr="00D8476F">
        <w:rPr>
          <w:rFonts w:asciiTheme="minorHAnsi" w:hAnsiTheme="minorHAnsi" w:cs="Times New Roman"/>
          <w:spacing w:val="6"/>
          <w:sz w:val="22"/>
          <w:szCs w:val="22"/>
          <w:lang w:val="it-IT"/>
        </w:rPr>
        <w:t xml:space="preserve"> </w:t>
      </w:r>
      <w:r w:rsidRPr="00D8476F">
        <w:rPr>
          <w:rFonts w:asciiTheme="minorHAnsi" w:hAnsiTheme="minorHAnsi" w:cs="Times New Roman"/>
          <w:spacing w:val="-1"/>
          <w:sz w:val="22"/>
          <w:szCs w:val="22"/>
          <w:lang w:val="it-IT"/>
        </w:rPr>
        <w:t>riabilitazione</w:t>
      </w:r>
      <w:r w:rsidRPr="00D8476F">
        <w:rPr>
          <w:rFonts w:asciiTheme="minorHAnsi" w:hAnsiTheme="minorHAnsi" w:cs="Times New Roman"/>
          <w:spacing w:val="-7"/>
          <w:sz w:val="22"/>
          <w:szCs w:val="22"/>
          <w:lang w:val="it-IT"/>
        </w:rPr>
        <w:t xml:space="preserve"> </w:t>
      </w:r>
      <w:r w:rsidRPr="00D8476F">
        <w:rPr>
          <w:rFonts w:asciiTheme="minorHAnsi" w:hAnsiTheme="minorHAnsi" w:cs="Times New Roman"/>
          <w:sz w:val="22"/>
          <w:szCs w:val="22"/>
          <w:lang w:val="it-IT"/>
        </w:rPr>
        <w:t>e</w:t>
      </w:r>
      <w:r w:rsidRPr="00D8476F">
        <w:rPr>
          <w:rFonts w:asciiTheme="minorHAnsi" w:hAnsiTheme="minorHAnsi" w:cs="Times New Roman"/>
          <w:spacing w:val="3"/>
          <w:sz w:val="22"/>
          <w:szCs w:val="22"/>
          <w:lang w:val="it-IT"/>
        </w:rPr>
        <w:t xml:space="preserve"> </w:t>
      </w:r>
      <w:r w:rsidRPr="00D8476F">
        <w:rPr>
          <w:rFonts w:asciiTheme="minorHAnsi" w:hAnsiTheme="minorHAnsi" w:cs="Times New Roman"/>
          <w:spacing w:val="-1"/>
          <w:sz w:val="22"/>
          <w:szCs w:val="22"/>
          <w:lang w:val="it-IT"/>
        </w:rPr>
        <w:t>termale</w:t>
      </w:r>
      <w:r w:rsidRPr="00D8476F">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nonché</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z w:val="22"/>
          <w:szCs w:val="22"/>
          <w:lang w:val="it-IT"/>
        </w:rPr>
        <w:t>le</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piscine</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inserite</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pacing w:val="-1"/>
          <w:sz w:val="22"/>
          <w:szCs w:val="22"/>
          <w:lang w:val="it-IT"/>
        </w:rPr>
        <w:t>in</w:t>
      </w:r>
      <w:r w:rsidR="0007239F" w:rsidRPr="00980444">
        <w:rPr>
          <w:rFonts w:asciiTheme="minorHAnsi" w:hAnsiTheme="minorHAnsi" w:cs="Times New Roman"/>
          <w:spacing w:val="115"/>
          <w:sz w:val="22"/>
          <w:szCs w:val="22"/>
          <w:lang w:val="it-IT"/>
        </w:rPr>
        <w:t xml:space="preserve"> </w:t>
      </w:r>
      <w:r w:rsidRPr="00980444">
        <w:rPr>
          <w:rFonts w:asciiTheme="minorHAnsi" w:hAnsiTheme="minorHAnsi" w:cs="Times New Roman"/>
          <w:sz w:val="22"/>
          <w:szCs w:val="22"/>
          <w:lang w:val="it-IT"/>
        </w:rPr>
        <w:t>parchi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tematici</w:t>
      </w:r>
      <w:r w:rsidRPr="00980444">
        <w:rPr>
          <w:rFonts w:asciiTheme="minorHAnsi" w:hAnsiTheme="minorHAnsi" w:cs="Times New Roman"/>
          <w:sz w:val="22"/>
          <w:szCs w:val="22"/>
          <w:lang w:val="it-IT"/>
        </w:rPr>
        <w:t xml:space="preserve"> o </w:t>
      </w:r>
      <w:r w:rsidRPr="00980444">
        <w:rPr>
          <w:rFonts w:asciiTheme="minorHAnsi" w:hAnsiTheme="minorHAnsi" w:cs="Times New Roman"/>
          <w:spacing w:val="-1"/>
          <w:sz w:val="22"/>
          <w:szCs w:val="22"/>
          <w:lang w:val="it-IT"/>
        </w:rPr>
        <w:t>strutture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ricettive,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balneari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o di</w:t>
      </w:r>
      <w:r w:rsidRPr="00980444">
        <w:rPr>
          <w:rFonts w:asciiTheme="minorHAnsi" w:hAnsiTheme="minorHAnsi" w:cs="Times New Roman"/>
          <w:spacing w:val="-1"/>
          <w:sz w:val="22"/>
          <w:szCs w:val="22"/>
          <w:lang w:val="it-IT"/>
        </w:rPr>
        <w:t xml:space="preserve"> ristorazione</w:t>
      </w:r>
      <w:r w:rsidRPr="00980444">
        <w:rPr>
          <w:rFonts w:asciiTheme="minorHAnsi" w:hAnsiTheme="minorHAnsi" w:cs="Times New Roman"/>
          <w:sz w:val="22"/>
          <w:szCs w:val="22"/>
          <w:lang w:val="it-IT"/>
        </w:rPr>
        <w:t xml:space="preserve"> ove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non</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sia consentita</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l’attività</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natatoria, alle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quali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trova</w:t>
      </w:r>
      <w:r w:rsidR="0007239F" w:rsidRPr="00980444">
        <w:rPr>
          <w:rFonts w:asciiTheme="minorHAnsi" w:hAnsiTheme="minorHAnsi" w:cs="Times New Roman"/>
          <w:spacing w:val="139"/>
          <w:sz w:val="22"/>
          <w:szCs w:val="22"/>
          <w:lang w:val="it-IT"/>
        </w:rPr>
        <w:t xml:space="preserve"> </w:t>
      </w:r>
      <w:r w:rsidRPr="00980444">
        <w:rPr>
          <w:rFonts w:asciiTheme="minorHAnsi" w:hAnsiTheme="minorHAnsi" w:cs="Times New Roman"/>
          <w:spacing w:val="-1"/>
          <w:sz w:val="22"/>
          <w:szCs w:val="22"/>
          <w:lang w:val="it-IT"/>
        </w:rPr>
        <w:t>applicazione</w:t>
      </w:r>
      <w:r w:rsidR="00CE4C9D" w:rsidRPr="00980444">
        <w:rPr>
          <w:rFonts w:asciiTheme="minorHAnsi" w:hAnsiTheme="minorHAnsi"/>
          <w:sz w:val="22"/>
          <w:szCs w:val="22"/>
          <w:lang w:val="it-IT"/>
        </w:rPr>
        <w:t xml:space="preserve">, </w:t>
      </w:r>
      <w:r w:rsidR="00CE4C9D" w:rsidRPr="00980444">
        <w:rPr>
          <w:rFonts w:asciiTheme="minorHAnsi" w:hAnsiTheme="minorHAnsi" w:cs="Times New Roman"/>
          <w:sz w:val="22"/>
          <w:szCs w:val="22"/>
          <w:lang w:val="it-IT"/>
        </w:rPr>
        <w:t>limitatamente all’indice di affollamento,</w:t>
      </w:r>
      <w:r w:rsidRPr="00980444">
        <w:rPr>
          <w:rFonts w:asciiTheme="minorHAnsi" w:hAnsiTheme="minorHAnsi" w:cs="Times New Roman"/>
          <w:spacing w:val="-1"/>
          <w:sz w:val="22"/>
          <w:szCs w:val="22"/>
          <w:lang w:val="it-IT"/>
        </w:rPr>
        <w:t xml:space="preserve"> quanto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previsto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 xml:space="preserve">per </w:t>
      </w:r>
      <w:r w:rsidRPr="00980444">
        <w:rPr>
          <w:rFonts w:asciiTheme="minorHAnsi" w:hAnsiTheme="minorHAnsi" w:cs="Times New Roman"/>
          <w:spacing w:val="-1"/>
          <w:sz w:val="22"/>
          <w:szCs w:val="22"/>
          <w:lang w:val="it-IT"/>
        </w:rPr>
        <w:t>le piscine termali nella</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specifica scheda.</w:t>
      </w:r>
    </w:p>
    <w:p w14:paraId="57FAFFD0" w14:textId="77777777" w:rsidR="00086B69" w:rsidRPr="00D8476F" w:rsidRDefault="00086B69">
      <w:pPr>
        <w:spacing w:before="12"/>
        <w:rPr>
          <w:rFonts w:asciiTheme="minorHAnsi" w:eastAsia="Calibri" w:hAnsiTheme="minorHAnsi" w:cs="Times New Roman"/>
        </w:rPr>
      </w:pPr>
    </w:p>
    <w:p w14:paraId="5334A720" w14:textId="77777777" w:rsidR="00086B69" w:rsidRPr="005C014F" w:rsidRDefault="008275E0">
      <w:pPr>
        <w:pStyle w:val="NormaleWeb1"/>
        <w:numPr>
          <w:ilvl w:val="0"/>
          <w:numId w:val="13"/>
        </w:numPr>
        <w:spacing w:before="28" w:after="28"/>
        <w:ind w:left="360" w:firstLine="0"/>
        <w:jc w:val="both"/>
        <w:rPr>
          <w:rFonts w:asciiTheme="minorHAnsi" w:hAnsiTheme="minorHAnsi"/>
        </w:rPr>
      </w:pPr>
      <w:r w:rsidRPr="005C014F">
        <w:rPr>
          <w:rFonts w:asciiTheme="minorHAnsi" w:hAnsiTheme="minorHAnsi"/>
        </w:rPr>
        <w:t>Predisporre una adeguata informazione sulle misure di prevenzione. I frequentatori devono rispettare rigorosamente le indicazioni impartite dagli istruttori e assistenti ai bagnanti. Il gestore dovrà prevedere opportuna segnaletica, incentivando la divulgazione dei messaggi attraverso monitor e/o maxi-schermi, per facilitare la gestione dei flussi e la sensibilizzazione riguardo i comportamenti, mediante adeguata segnaletica.</w:t>
      </w:r>
    </w:p>
    <w:p w14:paraId="25FC6B4A" w14:textId="77777777" w:rsidR="00086B69" w:rsidRPr="005C014F" w:rsidRDefault="008275E0">
      <w:pPr>
        <w:pStyle w:val="NormaleWeb1"/>
        <w:numPr>
          <w:ilvl w:val="0"/>
          <w:numId w:val="13"/>
        </w:numPr>
        <w:spacing w:before="28" w:after="28"/>
        <w:ind w:left="360" w:firstLine="0"/>
        <w:jc w:val="both"/>
        <w:rPr>
          <w:rFonts w:asciiTheme="minorHAnsi" w:hAnsiTheme="minorHAnsi"/>
        </w:rPr>
      </w:pPr>
      <w:r w:rsidRPr="005C014F">
        <w:rPr>
          <w:rFonts w:asciiTheme="minorHAnsi" w:hAnsiTheme="minorHAnsi"/>
        </w:rPr>
        <w:t>Potrà essere rilevata la temperatura corporea, impedendo l’accesso in caso di temperatura &gt; 37,5 °C.</w:t>
      </w:r>
    </w:p>
    <w:p w14:paraId="5FACC89A" w14:textId="77777777" w:rsidR="00086B69" w:rsidRPr="005C014F" w:rsidRDefault="008275E0">
      <w:pPr>
        <w:pStyle w:val="NormaleWeb1"/>
        <w:numPr>
          <w:ilvl w:val="0"/>
          <w:numId w:val="13"/>
        </w:numPr>
        <w:spacing w:before="28" w:after="28"/>
        <w:ind w:left="360" w:firstLine="0"/>
        <w:jc w:val="both"/>
        <w:rPr>
          <w:rFonts w:asciiTheme="minorHAnsi" w:hAnsiTheme="minorHAnsi"/>
        </w:rPr>
      </w:pPr>
      <w:r w:rsidRPr="005C014F">
        <w:rPr>
          <w:rFonts w:asciiTheme="minorHAnsi" w:hAnsiTheme="minorHAnsi"/>
        </w:rPr>
        <w:t>Gestori e lavoratori non possono iniziare il turno di lavoro se la temperatura corporea è superiore a 37,5°C.</w:t>
      </w:r>
    </w:p>
    <w:p w14:paraId="0298AA2B" w14:textId="77777777" w:rsidR="00086B69" w:rsidRPr="005C014F" w:rsidRDefault="008275E0">
      <w:pPr>
        <w:pStyle w:val="NormaleWeb1"/>
        <w:numPr>
          <w:ilvl w:val="0"/>
          <w:numId w:val="13"/>
        </w:numPr>
        <w:spacing w:before="28" w:after="28"/>
        <w:ind w:left="360" w:firstLine="0"/>
        <w:jc w:val="both"/>
        <w:rPr>
          <w:rFonts w:asciiTheme="minorHAnsi" w:hAnsiTheme="minorHAnsi"/>
        </w:rPr>
      </w:pPr>
      <w:r w:rsidRPr="005C014F">
        <w:rPr>
          <w:rFonts w:asciiTheme="minorHAnsi" w:hAnsiTheme="minorHAnsi"/>
        </w:rPr>
        <w:t>Divieto di accesso del pubblico alle tribune. Divieto di manifestazioni, eventi, feste e intrattenimenti.</w:t>
      </w:r>
    </w:p>
    <w:p w14:paraId="35C4EE84" w14:textId="77777777" w:rsidR="00086B69" w:rsidRPr="005C014F" w:rsidRDefault="008275E0">
      <w:pPr>
        <w:pStyle w:val="NormaleWeb1"/>
        <w:numPr>
          <w:ilvl w:val="0"/>
          <w:numId w:val="13"/>
        </w:numPr>
        <w:spacing w:before="28" w:after="28"/>
        <w:ind w:left="360" w:firstLine="0"/>
        <w:jc w:val="both"/>
        <w:rPr>
          <w:rFonts w:asciiTheme="minorHAnsi" w:hAnsiTheme="minorHAnsi"/>
        </w:rPr>
      </w:pPr>
      <w:r w:rsidRPr="005C014F">
        <w:rPr>
          <w:rFonts w:asciiTheme="minorHAnsi" w:hAnsiTheme="minorHAnsi"/>
        </w:rPr>
        <w:t>Redigere un programma delle attività il più possibile pianificato in modo da dissuadere eventuali condizioni di aggregazioni e da regolamentare i flussi degli spazi di attesa e nelle varie aree per favorire il rispetto del distanziamento sociale di almeno 1 metro, ad eccezione delle persone che in base alle disposizioni vigenti non siano soggette al distanziamento interpersonale; detto ultimo aspetto afferisce alla responsabilità individuale. Se possibile prevedere percorsi divisi per l’ingresso e l’uscita.</w:t>
      </w:r>
    </w:p>
    <w:p w14:paraId="5EFF0EF4" w14:textId="77777777" w:rsidR="00086B69" w:rsidRPr="005C014F" w:rsidRDefault="008275E0">
      <w:pPr>
        <w:pStyle w:val="NormaleWeb1"/>
        <w:numPr>
          <w:ilvl w:val="0"/>
          <w:numId w:val="13"/>
        </w:numPr>
        <w:spacing w:before="28" w:after="28"/>
        <w:ind w:left="360" w:firstLine="0"/>
        <w:jc w:val="both"/>
        <w:rPr>
          <w:rFonts w:asciiTheme="minorHAnsi" w:hAnsiTheme="minorHAnsi"/>
        </w:rPr>
      </w:pPr>
      <w:r w:rsidRPr="005C014F">
        <w:rPr>
          <w:rFonts w:asciiTheme="minorHAnsi" w:hAnsiTheme="minorHAnsi"/>
        </w:rPr>
        <w:t>Privilegiare l’accesso agli impianti tramite prenotazione e mantenere l’elenco delle presenze per un periodo di 30 giorni, nel rispetto della normativa sulla privacy.</w:t>
      </w:r>
    </w:p>
    <w:p w14:paraId="79ED7EAE" w14:textId="77777777" w:rsidR="00086B69" w:rsidRPr="005C014F" w:rsidRDefault="008275E0">
      <w:pPr>
        <w:pStyle w:val="NormaleWeb1"/>
        <w:numPr>
          <w:ilvl w:val="0"/>
          <w:numId w:val="13"/>
        </w:numPr>
        <w:spacing w:before="28" w:after="28"/>
        <w:ind w:left="360" w:firstLine="0"/>
        <w:jc w:val="both"/>
        <w:rPr>
          <w:rFonts w:asciiTheme="minorHAnsi" w:hAnsiTheme="minorHAnsi"/>
        </w:rPr>
      </w:pPr>
      <w:r w:rsidRPr="005C014F">
        <w:rPr>
          <w:rFonts w:asciiTheme="minorHAnsi" w:hAnsiTheme="minorHAnsi"/>
        </w:rPr>
        <w:t>Organizzare gli spazi e le attività nelle aree spogliatoi e docce in modo da assicurare le distanze di almeno 1 metro (ad esempio prevedere postazioni d’uso alternate o separate da apposite barriere).</w:t>
      </w:r>
    </w:p>
    <w:p w14:paraId="2721C376" w14:textId="77777777" w:rsidR="00086B69" w:rsidRPr="005C014F" w:rsidRDefault="008275E0">
      <w:pPr>
        <w:pStyle w:val="NormaleWeb1"/>
        <w:numPr>
          <w:ilvl w:val="0"/>
          <w:numId w:val="13"/>
        </w:numPr>
        <w:spacing w:before="28" w:after="28"/>
        <w:ind w:left="360" w:firstLine="0"/>
        <w:jc w:val="both"/>
        <w:rPr>
          <w:rFonts w:asciiTheme="minorHAnsi" w:hAnsiTheme="minorHAnsi"/>
        </w:rPr>
      </w:pPr>
      <w:r w:rsidRPr="005C014F">
        <w:rPr>
          <w:rFonts w:asciiTheme="minorHAnsi" w:hAnsiTheme="minorHAnsi"/>
        </w:rPr>
        <w:t>Tutti gli indumenti e oggetti personali devono essere riposti dentro la borsa personale, anche qualora depositati negli appositi armadietti; si raccomanda di non consentire l’uso promiscuo degli armadietti e di mettere a disposizione sacchetti per riporre i propri effetti personali.</w:t>
      </w:r>
    </w:p>
    <w:p w14:paraId="55544F39" w14:textId="77777777" w:rsidR="00086B69" w:rsidRPr="005C014F" w:rsidRDefault="008275E0">
      <w:pPr>
        <w:pStyle w:val="NormaleWeb1"/>
        <w:numPr>
          <w:ilvl w:val="0"/>
          <w:numId w:val="13"/>
        </w:numPr>
        <w:spacing w:before="28" w:after="28"/>
        <w:ind w:left="360" w:firstLine="0"/>
        <w:jc w:val="both"/>
        <w:rPr>
          <w:rFonts w:asciiTheme="minorHAnsi" w:hAnsiTheme="minorHAnsi"/>
        </w:rPr>
      </w:pPr>
      <w:r w:rsidRPr="005C014F">
        <w:rPr>
          <w:rFonts w:asciiTheme="minorHAnsi" w:hAnsiTheme="minorHAnsi"/>
        </w:rPr>
        <w:t xml:space="preserve">Dotare l’impianto/struttura di dispenser con </w:t>
      </w:r>
      <w:r w:rsidRPr="008F2C11">
        <w:rPr>
          <w:rFonts w:asciiTheme="minorHAnsi" w:hAnsiTheme="minorHAnsi"/>
          <w:spacing w:val="-1"/>
        </w:rPr>
        <w:t>prodotti</w:t>
      </w:r>
      <w:r w:rsidRPr="008F2C11">
        <w:rPr>
          <w:rFonts w:asciiTheme="minorHAnsi" w:hAnsiTheme="minorHAnsi"/>
          <w:spacing w:val="35"/>
        </w:rPr>
        <w:t xml:space="preserve"> </w:t>
      </w:r>
      <w:r w:rsidRPr="008F2C11">
        <w:rPr>
          <w:rFonts w:asciiTheme="minorHAnsi" w:hAnsiTheme="minorHAnsi"/>
          <w:spacing w:val="-1"/>
        </w:rPr>
        <w:t>igienizzanti</w:t>
      </w:r>
      <w:r w:rsidRPr="008F2C11">
        <w:rPr>
          <w:rFonts w:asciiTheme="minorHAnsi" w:hAnsiTheme="minorHAnsi"/>
          <w:spacing w:val="34"/>
        </w:rPr>
        <w:t xml:space="preserve"> </w:t>
      </w:r>
      <w:r w:rsidRPr="005C014F">
        <w:rPr>
          <w:rFonts w:asciiTheme="minorHAnsi" w:hAnsiTheme="minorHAnsi"/>
        </w:rPr>
        <w:t>per l’igiene delle mani dei frequentatori/clienti/ospiti in punti ben visibili all’entrata, prevedendo l’obbligo di frizionarsi le mani già in entrata. Altresì prevedere i dispenser nelle aree di frequente transito, nell’area solarium o in aree strategiche in modo da favorire da parte dei frequentatori l’igiene delle mani.</w:t>
      </w:r>
    </w:p>
    <w:p w14:paraId="1E7010E1" w14:textId="77777777" w:rsidR="00086B69" w:rsidRPr="005C014F" w:rsidRDefault="008275E0">
      <w:pPr>
        <w:pStyle w:val="NormaleWeb1"/>
        <w:numPr>
          <w:ilvl w:val="0"/>
          <w:numId w:val="13"/>
        </w:numPr>
        <w:spacing w:before="28" w:after="28"/>
        <w:ind w:left="426" w:hanging="426"/>
        <w:jc w:val="both"/>
        <w:rPr>
          <w:rFonts w:asciiTheme="minorHAnsi" w:hAnsiTheme="minorHAnsi"/>
        </w:rPr>
      </w:pPr>
      <w:r w:rsidRPr="005C014F">
        <w:rPr>
          <w:rFonts w:asciiTheme="minorHAnsi" w:hAnsiTheme="minorHAnsi"/>
        </w:rPr>
        <w:t>La densità di affollamento in vasca è calcolata con un indice di 7 mq di superficie di acqua a persona. Per le aree solarium e verdi, assicurare un distanziamento tra gli ombrelloni (o altri sistemi di ombreggio) in modo da garantire una superficie di almeno 10 mq per ogni ombrellone; tra le attrezzature (lettini, sedie a sdraio), quando non posizionate nel posto ombrellone, deve essere garantita una distanza di almeno 1,5 m. Il gestore pertanto è tenuto, in ragione delle aree a disposizione, a calcolare e a gestire le entrate dei frequentatori nell’impianto in base agli indici sopra riportati.</w:t>
      </w:r>
    </w:p>
    <w:p w14:paraId="4C44530A" w14:textId="77777777" w:rsidR="00086B69" w:rsidRPr="005C014F" w:rsidRDefault="008275E0">
      <w:pPr>
        <w:pStyle w:val="NormaleWeb1"/>
        <w:numPr>
          <w:ilvl w:val="0"/>
          <w:numId w:val="13"/>
        </w:numPr>
        <w:spacing w:before="28" w:after="28"/>
        <w:ind w:left="360" w:firstLine="0"/>
        <w:jc w:val="both"/>
        <w:rPr>
          <w:rFonts w:asciiTheme="minorHAnsi" w:hAnsiTheme="minorHAnsi"/>
        </w:rPr>
      </w:pPr>
      <w:r w:rsidRPr="005C014F">
        <w:rPr>
          <w:rFonts w:asciiTheme="minorHAnsi" w:hAnsiTheme="minorHAnsi"/>
        </w:rPr>
        <w:t>Al fine di assicurare un livello di protezione dall’infezione, garantire l’efficacia della filiera dei trattamenti dell’acqua e il limite del parametro cloro attivo libero in vasca compreso tra 1,0 - 1,5 mg/l; cloro combinato ≤ 0,40 mg/l; pH 6.5 – 7.5. Si fa presente che detti limiti devono rigorosamente essere assicurati in presenza di bagnanti. La frequenza dei controlli sul posto dei parametri di cui sopra è non meno di due ore. Dovranno tempestivamente essere adottate tutte le misure di correzione in caso di non conformità, come pure nell’approssimarsi del valore al limite tabellare.</w:t>
      </w:r>
    </w:p>
    <w:p w14:paraId="74329586" w14:textId="77777777" w:rsidR="00086B69" w:rsidRPr="005C014F" w:rsidRDefault="008275E0">
      <w:pPr>
        <w:pStyle w:val="NormaleWeb1"/>
        <w:numPr>
          <w:ilvl w:val="0"/>
          <w:numId w:val="13"/>
        </w:numPr>
        <w:spacing w:before="28" w:after="28"/>
        <w:ind w:left="360" w:firstLine="0"/>
        <w:jc w:val="both"/>
        <w:rPr>
          <w:rFonts w:asciiTheme="minorHAnsi" w:hAnsiTheme="minorHAnsi"/>
        </w:rPr>
      </w:pPr>
      <w:r w:rsidRPr="005C014F">
        <w:rPr>
          <w:rFonts w:asciiTheme="minorHAnsi" w:hAnsiTheme="minorHAnsi"/>
        </w:rPr>
        <w:t>Prima dell’apertura della vasca dovrà essere confermata l’idoneità dell’acqua alla balneazione a seguito dell’effettuazione delle analisi di tipo chimico e microbiologico dei parametri di cui alla tabella A dell’allegato 1 all’Accordo Stato Regioni e PP.AA. 16.01.2003, effettuate da apposito laboratorio. Le analisi di laboratorio dovranno essere ripetute durante tutta l’apertura della piscina al pubblico a cadenza mensile, salvo necessità sopraggiunte, anche a seguito di eventi occorsi in piscina, che possono prevedere una frequenza più ravvicinata.</w:t>
      </w:r>
    </w:p>
    <w:p w14:paraId="539F2F4A" w14:textId="77777777" w:rsidR="00086B69" w:rsidRPr="005C014F" w:rsidRDefault="008275E0">
      <w:pPr>
        <w:pStyle w:val="NormaleWeb1"/>
        <w:numPr>
          <w:ilvl w:val="0"/>
          <w:numId w:val="13"/>
        </w:numPr>
        <w:spacing w:before="28" w:after="28"/>
        <w:ind w:left="360" w:firstLine="0"/>
        <w:jc w:val="both"/>
        <w:rPr>
          <w:rFonts w:asciiTheme="minorHAnsi" w:hAnsiTheme="minorHAnsi"/>
        </w:rPr>
      </w:pPr>
      <w:r w:rsidRPr="005C014F">
        <w:rPr>
          <w:rFonts w:asciiTheme="minorHAnsi" w:hAnsiTheme="minorHAnsi"/>
        </w:rPr>
        <w:lastRenderedPageBreak/>
        <w:t>Si rammentano le consuete norme di sicurezza igienica in acqua di piscina: prima di entrare nell’acqua di vasca provvedere ad una accurata doccia saponata su tutto il corpo; è obbligatorio l’uso della cuffia; è vietato sputare, soffiarsi il naso, urinare in acqua; ai bambini molto piccoli far indossare i pannolini contenitivi.</w:t>
      </w:r>
    </w:p>
    <w:p w14:paraId="1CE5FC3B" w14:textId="77777777" w:rsidR="00086B69" w:rsidRPr="005C014F" w:rsidRDefault="008275E0">
      <w:pPr>
        <w:pStyle w:val="NormaleWeb1"/>
        <w:numPr>
          <w:ilvl w:val="0"/>
          <w:numId w:val="13"/>
        </w:numPr>
        <w:spacing w:before="28" w:after="28"/>
        <w:ind w:left="360" w:firstLine="0"/>
        <w:jc w:val="both"/>
        <w:rPr>
          <w:rFonts w:asciiTheme="minorHAnsi" w:hAnsiTheme="minorHAnsi"/>
        </w:rPr>
      </w:pPr>
      <w:r w:rsidRPr="005C014F">
        <w:rPr>
          <w:rFonts w:asciiTheme="minorHAnsi" w:hAnsiTheme="minorHAnsi"/>
        </w:rPr>
        <w:t>Regolare e frequente pulizia e disinfezione delle aree comuni, spogliatoi, cabine, docce, servizi igienici, cabine, attrezzature (sdraio, sedie, lettini, incluse attrezzature galleggianti, natanti etc.).</w:t>
      </w:r>
    </w:p>
    <w:p w14:paraId="3E0A2ED0" w14:textId="77777777" w:rsidR="00086B69" w:rsidRPr="000D7904" w:rsidRDefault="008275E0">
      <w:pPr>
        <w:pStyle w:val="NormaleWeb1"/>
        <w:numPr>
          <w:ilvl w:val="0"/>
          <w:numId w:val="13"/>
        </w:numPr>
        <w:spacing w:before="28" w:after="28"/>
        <w:ind w:left="360" w:firstLine="0"/>
        <w:jc w:val="both"/>
        <w:rPr>
          <w:rFonts w:asciiTheme="minorHAnsi" w:hAnsiTheme="minorHAnsi"/>
          <w:spacing w:val="-1"/>
        </w:rPr>
      </w:pPr>
      <w:r w:rsidRPr="000D7904">
        <w:rPr>
          <w:rFonts w:asciiTheme="minorHAnsi" w:hAnsiTheme="minorHAnsi"/>
          <w:spacing w:val="-1"/>
        </w:rPr>
        <w:t>Favorire</w:t>
      </w:r>
      <w:r w:rsidRPr="000D7904">
        <w:rPr>
          <w:rFonts w:asciiTheme="minorHAnsi" w:hAnsiTheme="minorHAnsi"/>
          <w:spacing w:val="23"/>
        </w:rPr>
        <w:t xml:space="preserve"> </w:t>
      </w:r>
      <w:r w:rsidRPr="000D7904">
        <w:rPr>
          <w:rFonts w:asciiTheme="minorHAnsi" w:hAnsiTheme="minorHAnsi"/>
        </w:rPr>
        <w:t>il</w:t>
      </w:r>
      <w:r w:rsidRPr="000D7904">
        <w:rPr>
          <w:rFonts w:asciiTheme="minorHAnsi" w:hAnsiTheme="minorHAnsi"/>
          <w:spacing w:val="22"/>
        </w:rPr>
        <w:t xml:space="preserve"> </w:t>
      </w:r>
      <w:r w:rsidRPr="000D7904">
        <w:rPr>
          <w:rFonts w:asciiTheme="minorHAnsi" w:hAnsiTheme="minorHAnsi"/>
          <w:spacing w:val="-1"/>
        </w:rPr>
        <w:t>ricambio</w:t>
      </w:r>
      <w:r w:rsidRPr="000D7904">
        <w:rPr>
          <w:rFonts w:asciiTheme="minorHAnsi" w:hAnsiTheme="minorHAnsi"/>
          <w:spacing w:val="23"/>
        </w:rPr>
        <w:t xml:space="preserve"> </w:t>
      </w:r>
      <w:r w:rsidRPr="000D7904">
        <w:rPr>
          <w:rFonts w:asciiTheme="minorHAnsi" w:hAnsiTheme="minorHAnsi"/>
          <w:spacing w:val="-1"/>
        </w:rPr>
        <w:t>d’aria</w:t>
      </w:r>
      <w:r w:rsidRPr="000D7904">
        <w:rPr>
          <w:rFonts w:asciiTheme="minorHAnsi" w:hAnsiTheme="minorHAnsi"/>
          <w:spacing w:val="22"/>
        </w:rPr>
        <w:t xml:space="preserve"> </w:t>
      </w:r>
      <w:r w:rsidRPr="000D7904">
        <w:rPr>
          <w:rFonts w:asciiTheme="minorHAnsi" w:hAnsiTheme="minorHAnsi"/>
          <w:spacing w:val="-1"/>
        </w:rPr>
        <w:t>negli</w:t>
      </w:r>
      <w:r w:rsidRPr="000D7904">
        <w:rPr>
          <w:rFonts w:asciiTheme="minorHAnsi" w:hAnsiTheme="minorHAnsi"/>
          <w:spacing w:val="23"/>
        </w:rPr>
        <w:t xml:space="preserve"> </w:t>
      </w:r>
      <w:r w:rsidRPr="000D7904">
        <w:rPr>
          <w:rFonts w:asciiTheme="minorHAnsi" w:hAnsiTheme="minorHAnsi"/>
          <w:spacing w:val="-1"/>
        </w:rPr>
        <w:t>ambienti</w:t>
      </w:r>
      <w:r w:rsidRPr="000D7904">
        <w:rPr>
          <w:rFonts w:asciiTheme="minorHAnsi" w:hAnsiTheme="minorHAnsi"/>
          <w:spacing w:val="24"/>
        </w:rPr>
        <w:t xml:space="preserve"> </w:t>
      </w:r>
      <w:r w:rsidRPr="000D7904">
        <w:rPr>
          <w:rFonts w:asciiTheme="minorHAnsi" w:hAnsiTheme="minorHAnsi"/>
          <w:spacing w:val="-1"/>
        </w:rPr>
        <w:t>interni.</w:t>
      </w:r>
      <w:r w:rsidRPr="000D7904">
        <w:rPr>
          <w:rFonts w:asciiTheme="minorHAnsi" w:hAnsiTheme="minorHAnsi"/>
          <w:spacing w:val="23"/>
        </w:rPr>
        <w:t xml:space="preserve"> </w:t>
      </w:r>
      <w:r w:rsidRPr="000D7904">
        <w:rPr>
          <w:rFonts w:asciiTheme="minorHAnsi" w:hAnsiTheme="minorHAnsi"/>
        </w:rPr>
        <w:t>In</w:t>
      </w:r>
      <w:r w:rsidRPr="000D7904">
        <w:rPr>
          <w:rFonts w:asciiTheme="minorHAnsi" w:hAnsiTheme="minorHAnsi"/>
          <w:spacing w:val="22"/>
        </w:rPr>
        <w:t xml:space="preserve"> </w:t>
      </w:r>
      <w:r w:rsidRPr="000D7904">
        <w:rPr>
          <w:rFonts w:asciiTheme="minorHAnsi" w:hAnsiTheme="minorHAnsi"/>
          <w:spacing w:val="-1"/>
        </w:rPr>
        <w:t>ragione</w:t>
      </w:r>
      <w:r w:rsidRPr="000D7904">
        <w:rPr>
          <w:rFonts w:asciiTheme="minorHAnsi" w:hAnsiTheme="minorHAnsi"/>
          <w:spacing w:val="24"/>
        </w:rPr>
        <w:t xml:space="preserve"> </w:t>
      </w:r>
      <w:r w:rsidRPr="000D7904">
        <w:rPr>
          <w:rFonts w:asciiTheme="minorHAnsi" w:hAnsiTheme="minorHAnsi"/>
          <w:spacing w:val="-1"/>
        </w:rPr>
        <w:t>dell’affollamento</w:t>
      </w:r>
      <w:r w:rsidRPr="000D7904">
        <w:rPr>
          <w:rFonts w:asciiTheme="minorHAnsi" w:hAnsiTheme="minorHAnsi"/>
          <w:spacing w:val="24"/>
        </w:rPr>
        <w:t xml:space="preserve"> </w:t>
      </w:r>
      <w:r w:rsidRPr="000D7904">
        <w:rPr>
          <w:rFonts w:asciiTheme="minorHAnsi" w:hAnsiTheme="minorHAnsi"/>
        </w:rPr>
        <w:t>e</w:t>
      </w:r>
      <w:r w:rsidRPr="000D7904">
        <w:rPr>
          <w:rFonts w:asciiTheme="minorHAnsi" w:hAnsiTheme="minorHAnsi"/>
          <w:spacing w:val="23"/>
        </w:rPr>
        <w:t xml:space="preserve"> </w:t>
      </w:r>
      <w:r w:rsidRPr="000D7904">
        <w:rPr>
          <w:rFonts w:asciiTheme="minorHAnsi" w:hAnsiTheme="minorHAnsi"/>
        </w:rPr>
        <w:t>del</w:t>
      </w:r>
      <w:r w:rsidRPr="000D7904">
        <w:rPr>
          <w:rFonts w:asciiTheme="minorHAnsi" w:hAnsiTheme="minorHAnsi"/>
          <w:spacing w:val="22"/>
        </w:rPr>
        <w:t xml:space="preserve"> </w:t>
      </w:r>
      <w:r w:rsidRPr="000D7904">
        <w:rPr>
          <w:rFonts w:asciiTheme="minorHAnsi" w:hAnsiTheme="minorHAnsi"/>
          <w:spacing w:val="-1"/>
        </w:rPr>
        <w:t>tempo</w:t>
      </w:r>
      <w:r w:rsidRPr="000D7904">
        <w:rPr>
          <w:rFonts w:asciiTheme="minorHAnsi" w:hAnsiTheme="minorHAnsi"/>
          <w:spacing w:val="24"/>
        </w:rPr>
        <w:t xml:space="preserve"> </w:t>
      </w:r>
      <w:r w:rsidRPr="000D7904">
        <w:rPr>
          <w:rFonts w:asciiTheme="minorHAnsi" w:hAnsiTheme="minorHAnsi"/>
        </w:rPr>
        <w:t>di</w:t>
      </w:r>
      <w:r w:rsidRPr="000D7904">
        <w:rPr>
          <w:rFonts w:asciiTheme="minorHAnsi" w:hAnsiTheme="minorHAnsi"/>
          <w:spacing w:val="22"/>
        </w:rPr>
        <w:t xml:space="preserve"> </w:t>
      </w:r>
      <w:r w:rsidRPr="000D7904">
        <w:rPr>
          <w:rFonts w:asciiTheme="minorHAnsi" w:hAnsiTheme="minorHAnsi"/>
          <w:spacing w:val="-1"/>
        </w:rPr>
        <w:t>permanenza</w:t>
      </w:r>
      <w:r w:rsidRPr="000D7904">
        <w:rPr>
          <w:rFonts w:asciiTheme="minorHAnsi" w:hAnsiTheme="minorHAnsi"/>
          <w:spacing w:val="22"/>
        </w:rPr>
        <w:t xml:space="preserve"> </w:t>
      </w:r>
      <w:r w:rsidRPr="000D7904">
        <w:rPr>
          <w:rFonts w:asciiTheme="minorHAnsi" w:hAnsiTheme="minorHAnsi"/>
          <w:spacing w:val="-1"/>
        </w:rPr>
        <w:t>degli</w:t>
      </w:r>
      <w:r w:rsidRPr="000D7904">
        <w:rPr>
          <w:rFonts w:asciiTheme="minorHAnsi" w:hAnsiTheme="minorHAnsi"/>
          <w:spacing w:val="127"/>
        </w:rPr>
        <w:t xml:space="preserve"> </w:t>
      </w:r>
      <w:r w:rsidRPr="000D7904">
        <w:rPr>
          <w:rFonts w:asciiTheme="minorHAnsi" w:hAnsiTheme="minorHAnsi"/>
          <w:spacing w:val="-1"/>
        </w:rPr>
        <w:t>occupanti,</w:t>
      </w:r>
      <w:r w:rsidRPr="000D7904">
        <w:rPr>
          <w:rFonts w:asciiTheme="minorHAnsi" w:hAnsiTheme="minorHAnsi"/>
          <w:spacing w:val="16"/>
        </w:rPr>
        <w:t xml:space="preserve"> </w:t>
      </w:r>
      <w:r w:rsidRPr="000D7904">
        <w:rPr>
          <w:rFonts w:asciiTheme="minorHAnsi" w:hAnsiTheme="minorHAnsi"/>
          <w:spacing w:val="-1"/>
        </w:rPr>
        <w:t>dovrà</w:t>
      </w:r>
      <w:r w:rsidRPr="000D7904">
        <w:rPr>
          <w:rFonts w:asciiTheme="minorHAnsi" w:hAnsiTheme="minorHAnsi"/>
          <w:spacing w:val="16"/>
        </w:rPr>
        <w:t xml:space="preserve"> </w:t>
      </w:r>
      <w:r w:rsidRPr="000D7904">
        <w:rPr>
          <w:rFonts w:asciiTheme="minorHAnsi" w:hAnsiTheme="minorHAnsi"/>
          <w:spacing w:val="-1"/>
        </w:rPr>
        <w:t>essere</w:t>
      </w:r>
      <w:r w:rsidRPr="000D7904">
        <w:rPr>
          <w:rFonts w:asciiTheme="minorHAnsi" w:hAnsiTheme="minorHAnsi"/>
          <w:spacing w:val="16"/>
        </w:rPr>
        <w:t xml:space="preserve"> </w:t>
      </w:r>
      <w:r w:rsidRPr="000D7904">
        <w:rPr>
          <w:rFonts w:asciiTheme="minorHAnsi" w:hAnsiTheme="minorHAnsi"/>
          <w:spacing w:val="-1"/>
        </w:rPr>
        <w:t>verificata</w:t>
      </w:r>
      <w:r w:rsidRPr="000D7904">
        <w:rPr>
          <w:rFonts w:asciiTheme="minorHAnsi" w:hAnsiTheme="minorHAnsi"/>
          <w:spacing w:val="17"/>
        </w:rPr>
        <w:t xml:space="preserve"> </w:t>
      </w:r>
      <w:r w:rsidRPr="000D7904">
        <w:rPr>
          <w:rFonts w:asciiTheme="minorHAnsi" w:hAnsiTheme="minorHAnsi"/>
          <w:spacing w:val="-1"/>
        </w:rPr>
        <w:t>l’efficacia</w:t>
      </w:r>
      <w:r w:rsidRPr="000D7904">
        <w:rPr>
          <w:rFonts w:asciiTheme="minorHAnsi" w:hAnsiTheme="minorHAnsi"/>
          <w:spacing w:val="15"/>
        </w:rPr>
        <w:t xml:space="preserve"> </w:t>
      </w:r>
      <w:r w:rsidRPr="000D7904">
        <w:rPr>
          <w:rFonts w:asciiTheme="minorHAnsi" w:hAnsiTheme="minorHAnsi"/>
        </w:rPr>
        <w:t>degli</w:t>
      </w:r>
      <w:r w:rsidRPr="000D7904">
        <w:rPr>
          <w:rFonts w:asciiTheme="minorHAnsi" w:hAnsiTheme="minorHAnsi"/>
          <w:spacing w:val="15"/>
        </w:rPr>
        <w:t xml:space="preserve"> </w:t>
      </w:r>
      <w:r w:rsidRPr="000D7904">
        <w:rPr>
          <w:rFonts w:asciiTheme="minorHAnsi" w:hAnsiTheme="minorHAnsi"/>
          <w:spacing w:val="-1"/>
        </w:rPr>
        <w:t>impianti</w:t>
      </w:r>
      <w:r w:rsidRPr="000D7904">
        <w:rPr>
          <w:rFonts w:asciiTheme="minorHAnsi" w:hAnsiTheme="minorHAnsi"/>
          <w:spacing w:val="16"/>
        </w:rPr>
        <w:t xml:space="preserve"> </w:t>
      </w:r>
      <w:r w:rsidRPr="000D7904">
        <w:rPr>
          <w:rFonts w:asciiTheme="minorHAnsi" w:hAnsiTheme="minorHAnsi"/>
        </w:rPr>
        <w:t>al</w:t>
      </w:r>
      <w:r w:rsidRPr="000D7904">
        <w:rPr>
          <w:rFonts w:asciiTheme="minorHAnsi" w:hAnsiTheme="minorHAnsi"/>
          <w:spacing w:val="16"/>
        </w:rPr>
        <w:t xml:space="preserve"> </w:t>
      </w:r>
      <w:r w:rsidRPr="000D7904">
        <w:rPr>
          <w:rFonts w:asciiTheme="minorHAnsi" w:hAnsiTheme="minorHAnsi"/>
        </w:rPr>
        <w:t>fine</w:t>
      </w:r>
      <w:r w:rsidRPr="000D7904">
        <w:rPr>
          <w:rFonts w:asciiTheme="minorHAnsi" w:hAnsiTheme="minorHAnsi"/>
          <w:spacing w:val="16"/>
        </w:rPr>
        <w:t xml:space="preserve"> </w:t>
      </w:r>
      <w:r w:rsidRPr="000D7904">
        <w:rPr>
          <w:rFonts w:asciiTheme="minorHAnsi" w:hAnsiTheme="minorHAnsi"/>
        </w:rPr>
        <w:t>di</w:t>
      </w:r>
      <w:r w:rsidRPr="000D7904">
        <w:rPr>
          <w:rFonts w:asciiTheme="minorHAnsi" w:hAnsiTheme="minorHAnsi"/>
          <w:spacing w:val="15"/>
        </w:rPr>
        <w:t xml:space="preserve"> </w:t>
      </w:r>
      <w:r w:rsidRPr="000D7904">
        <w:rPr>
          <w:rFonts w:asciiTheme="minorHAnsi" w:hAnsiTheme="minorHAnsi"/>
          <w:spacing w:val="-1"/>
        </w:rPr>
        <w:t>garantire</w:t>
      </w:r>
      <w:r w:rsidRPr="000D7904">
        <w:rPr>
          <w:rFonts w:asciiTheme="minorHAnsi" w:hAnsiTheme="minorHAnsi"/>
          <w:spacing w:val="16"/>
        </w:rPr>
        <w:t xml:space="preserve"> </w:t>
      </w:r>
      <w:r w:rsidRPr="000D7904">
        <w:rPr>
          <w:rFonts w:asciiTheme="minorHAnsi" w:hAnsiTheme="minorHAnsi"/>
        </w:rPr>
        <w:t>l’adeguatezza</w:t>
      </w:r>
      <w:r w:rsidRPr="000D7904">
        <w:rPr>
          <w:rFonts w:asciiTheme="minorHAnsi" w:hAnsiTheme="minorHAnsi"/>
          <w:spacing w:val="16"/>
        </w:rPr>
        <w:t xml:space="preserve"> </w:t>
      </w:r>
      <w:r w:rsidRPr="000D7904">
        <w:rPr>
          <w:rFonts w:asciiTheme="minorHAnsi" w:hAnsiTheme="minorHAnsi"/>
          <w:spacing w:val="-1"/>
        </w:rPr>
        <w:t>delle</w:t>
      </w:r>
      <w:r w:rsidRPr="000D7904">
        <w:rPr>
          <w:rFonts w:asciiTheme="minorHAnsi" w:hAnsiTheme="minorHAnsi"/>
          <w:spacing w:val="15"/>
        </w:rPr>
        <w:t xml:space="preserve"> </w:t>
      </w:r>
      <w:r w:rsidRPr="000D7904">
        <w:rPr>
          <w:rFonts w:asciiTheme="minorHAnsi" w:hAnsiTheme="minorHAnsi"/>
          <w:spacing w:val="-1"/>
        </w:rPr>
        <w:t>portate</w:t>
      </w:r>
      <w:r w:rsidRPr="000D7904">
        <w:rPr>
          <w:rFonts w:asciiTheme="minorHAnsi" w:hAnsiTheme="minorHAnsi"/>
          <w:spacing w:val="17"/>
        </w:rPr>
        <w:t xml:space="preserve"> </w:t>
      </w:r>
      <w:r w:rsidRPr="000D7904">
        <w:rPr>
          <w:rFonts w:asciiTheme="minorHAnsi" w:hAnsiTheme="minorHAnsi"/>
          <w:spacing w:val="-1"/>
        </w:rPr>
        <w:t>di</w:t>
      </w:r>
      <w:r w:rsidRPr="000D7904">
        <w:rPr>
          <w:rFonts w:asciiTheme="minorHAnsi" w:hAnsiTheme="minorHAnsi"/>
          <w:spacing w:val="17"/>
        </w:rPr>
        <w:t xml:space="preserve"> </w:t>
      </w:r>
      <w:r w:rsidRPr="000D7904">
        <w:rPr>
          <w:rFonts w:asciiTheme="minorHAnsi" w:hAnsiTheme="minorHAnsi"/>
          <w:spacing w:val="-1"/>
        </w:rPr>
        <w:t>aria</w:t>
      </w:r>
      <w:r w:rsidRPr="000D7904">
        <w:rPr>
          <w:rFonts w:asciiTheme="minorHAnsi" w:hAnsiTheme="minorHAnsi"/>
          <w:spacing w:val="107"/>
        </w:rPr>
        <w:t xml:space="preserve"> </w:t>
      </w:r>
      <w:r w:rsidRPr="000D7904">
        <w:rPr>
          <w:rFonts w:asciiTheme="minorHAnsi" w:hAnsiTheme="minorHAnsi"/>
          <w:spacing w:val="-1"/>
        </w:rPr>
        <w:t>esterna</w:t>
      </w:r>
      <w:r w:rsidRPr="000D7904">
        <w:rPr>
          <w:rFonts w:asciiTheme="minorHAnsi" w:hAnsiTheme="minorHAnsi"/>
          <w:spacing w:val="-6"/>
        </w:rPr>
        <w:t xml:space="preserve"> </w:t>
      </w:r>
      <w:r w:rsidRPr="000D7904">
        <w:rPr>
          <w:rFonts w:asciiTheme="minorHAnsi" w:hAnsiTheme="minorHAnsi"/>
          <w:spacing w:val="-1"/>
        </w:rPr>
        <w:t>secondo</w:t>
      </w:r>
      <w:r w:rsidRPr="000D7904">
        <w:rPr>
          <w:rFonts w:asciiTheme="minorHAnsi" w:hAnsiTheme="minorHAnsi"/>
          <w:spacing w:val="-6"/>
        </w:rPr>
        <w:t xml:space="preserve"> </w:t>
      </w:r>
      <w:r w:rsidRPr="000D7904">
        <w:rPr>
          <w:rFonts w:asciiTheme="minorHAnsi" w:hAnsiTheme="minorHAnsi"/>
        </w:rPr>
        <w:t>le</w:t>
      </w:r>
      <w:r w:rsidRPr="000D7904">
        <w:rPr>
          <w:rFonts w:asciiTheme="minorHAnsi" w:hAnsiTheme="minorHAnsi"/>
          <w:spacing w:val="-7"/>
        </w:rPr>
        <w:t xml:space="preserve"> </w:t>
      </w:r>
      <w:r w:rsidRPr="000D7904">
        <w:rPr>
          <w:rFonts w:asciiTheme="minorHAnsi" w:hAnsiTheme="minorHAnsi"/>
          <w:spacing w:val="-1"/>
        </w:rPr>
        <w:t>normative</w:t>
      </w:r>
      <w:r w:rsidRPr="000D7904">
        <w:rPr>
          <w:rFonts w:asciiTheme="minorHAnsi" w:hAnsiTheme="minorHAnsi"/>
          <w:spacing w:val="-6"/>
        </w:rPr>
        <w:t xml:space="preserve"> </w:t>
      </w:r>
      <w:r w:rsidRPr="000D7904">
        <w:rPr>
          <w:rFonts w:asciiTheme="minorHAnsi" w:hAnsiTheme="minorHAnsi"/>
          <w:spacing w:val="-1"/>
        </w:rPr>
        <w:t>vigenti.</w:t>
      </w:r>
      <w:r w:rsidRPr="000D7904">
        <w:rPr>
          <w:rFonts w:asciiTheme="minorHAnsi" w:hAnsiTheme="minorHAnsi"/>
          <w:spacing w:val="-7"/>
        </w:rPr>
        <w:t xml:space="preserve"> </w:t>
      </w:r>
      <w:r w:rsidRPr="000D7904">
        <w:rPr>
          <w:rFonts w:asciiTheme="minorHAnsi" w:hAnsiTheme="minorHAnsi"/>
          <w:spacing w:val="-1"/>
        </w:rPr>
        <w:t>In</w:t>
      </w:r>
      <w:r w:rsidRPr="000D7904">
        <w:rPr>
          <w:rFonts w:asciiTheme="minorHAnsi" w:hAnsiTheme="minorHAnsi"/>
          <w:spacing w:val="-6"/>
        </w:rPr>
        <w:t xml:space="preserve"> </w:t>
      </w:r>
      <w:r w:rsidRPr="000D7904">
        <w:rPr>
          <w:rFonts w:asciiTheme="minorHAnsi" w:hAnsiTheme="minorHAnsi"/>
          <w:spacing w:val="-1"/>
        </w:rPr>
        <w:t>ogni</w:t>
      </w:r>
      <w:r w:rsidRPr="000D7904">
        <w:rPr>
          <w:rFonts w:asciiTheme="minorHAnsi" w:hAnsiTheme="minorHAnsi"/>
          <w:spacing w:val="-6"/>
        </w:rPr>
        <w:t xml:space="preserve"> </w:t>
      </w:r>
      <w:r w:rsidRPr="000D7904">
        <w:rPr>
          <w:rFonts w:asciiTheme="minorHAnsi" w:hAnsiTheme="minorHAnsi"/>
          <w:spacing w:val="-1"/>
        </w:rPr>
        <w:t>caso,</w:t>
      </w:r>
      <w:r w:rsidRPr="000D7904">
        <w:rPr>
          <w:rFonts w:asciiTheme="minorHAnsi" w:hAnsiTheme="minorHAnsi"/>
          <w:spacing w:val="-6"/>
        </w:rPr>
        <w:t xml:space="preserve"> </w:t>
      </w:r>
      <w:r w:rsidRPr="000D7904">
        <w:rPr>
          <w:rFonts w:asciiTheme="minorHAnsi" w:hAnsiTheme="minorHAnsi"/>
          <w:spacing w:val="-1"/>
        </w:rPr>
        <w:t>l’affollamento</w:t>
      </w:r>
      <w:r w:rsidRPr="000D7904">
        <w:rPr>
          <w:rFonts w:asciiTheme="minorHAnsi" w:hAnsiTheme="minorHAnsi"/>
          <w:spacing w:val="-7"/>
        </w:rPr>
        <w:t xml:space="preserve"> </w:t>
      </w:r>
      <w:r w:rsidRPr="000D7904">
        <w:rPr>
          <w:rFonts w:asciiTheme="minorHAnsi" w:hAnsiTheme="minorHAnsi"/>
        </w:rPr>
        <w:t>deve</w:t>
      </w:r>
      <w:r w:rsidRPr="000D7904">
        <w:rPr>
          <w:rFonts w:asciiTheme="minorHAnsi" w:hAnsiTheme="minorHAnsi"/>
          <w:spacing w:val="-7"/>
        </w:rPr>
        <w:t xml:space="preserve"> </w:t>
      </w:r>
      <w:r w:rsidRPr="000D7904">
        <w:rPr>
          <w:rFonts w:asciiTheme="minorHAnsi" w:hAnsiTheme="minorHAnsi"/>
          <w:spacing w:val="-1"/>
        </w:rPr>
        <w:t>essere</w:t>
      </w:r>
      <w:r w:rsidRPr="000D7904">
        <w:rPr>
          <w:rFonts w:asciiTheme="minorHAnsi" w:hAnsiTheme="minorHAnsi"/>
          <w:spacing w:val="-7"/>
        </w:rPr>
        <w:t xml:space="preserve"> </w:t>
      </w:r>
      <w:r w:rsidRPr="000D7904">
        <w:rPr>
          <w:rFonts w:asciiTheme="minorHAnsi" w:hAnsiTheme="minorHAnsi"/>
          <w:spacing w:val="-1"/>
        </w:rPr>
        <w:t>correlato</w:t>
      </w:r>
      <w:r w:rsidRPr="000D7904">
        <w:rPr>
          <w:rFonts w:asciiTheme="minorHAnsi" w:hAnsiTheme="minorHAnsi"/>
          <w:spacing w:val="-7"/>
        </w:rPr>
        <w:t xml:space="preserve"> </w:t>
      </w:r>
      <w:r w:rsidRPr="000D7904">
        <w:rPr>
          <w:rFonts w:asciiTheme="minorHAnsi" w:hAnsiTheme="minorHAnsi"/>
          <w:spacing w:val="-1"/>
        </w:rPr>
        <w:t>alle</w:t>
      </w:r>
      <w:r w:rsidRPr="000D7904">
        <w:rPr>
          <w:rFonts w:asciiTheme="minorHAnsi" w:hAnsiTheme="minorHAnsi"/>
          <w:spacing w:val="-6"/>
        </w:rPr>
        <w:t xml:space="preserve"> </w:t>
      </w:r>
      <w:r w:rsidRPr="000D7904">
        <w:rPr>
          <w:rFonts w:asciiTheme="minorHAnsi" w:hAnsiTheme="minorHAnsi"/>
        </w:rPr>
        <w:t>portate</w:t>
      </w:r>
      <w:r w:rsidRPr="000D7904">
        <w:rPr>
          <w:rFonts w:asciiTheme="minorHAnsi" w:hAnsiTheme="minorHAnsi"/>
          <w:spacing w:val="-7"/>
        </w:rPr>
        <w:t xml:space="preserve"> </w:t>
      </w:r>
      <w:r w:rsidRPr="000D7904">
        <w:rPr>
          <w:rFonts w:asciiTheme="minorHAnsi" w:hAnsiTheme="minorHAnsi"/>
          <w:spacing w:val="-1"/>
        </w:rPr>
        <w:t>effettive</w:t>
      </w:r>
      <w:r w:rsidRPr="000D7904">
        <w:rPr>
          <w:rFonts w:asciiTheme="minorHAnsi" w:hAnsiTheme="minorHAnsi"/>
          <w:spacing w:val="-6"/>
        </w:rPr>
        <w:t xml:space="preserve"> </w:t>
      </w:r>
      <w:r w:rsidRPr="000D7904">
        <w:rPr>
          <w:rFonts w:asciiTheme="minorHAnsi" w:hAnsiTheme="minorHAnsi"/>
        </w:rPr>
        <w:t>di</w:t>
      </w:r>
      <w:r w:rsidRPr="000D7904">
        <w:rPr>
          <w:rFonts w:asciiTheme="minorHAnsi" w:hAnsiTheme="minorHAnsi"/>
          <w:spacing w:val="-6"/>
        </w:rPr>
        <w:t xml:space="preserve"> </w:t>
      </w:r>
      <w:r w:rsidRPr="000D7904">
        <w:rPr>
          <w:rFonts w:asciiTheme="minorHAnsi" w:hAnsiTheme="minorHAnsi"/>
          <w:spacing w:val="-1"/>
        </w:rPr>
        <w:t>aria</w:t>
      </w:r>
      <w:r w:rsidRPr="000D7904">
        <w:rPr>
          <w:rFonts w:asciiTheme="minorHAnsi" w:hAnsiTheme="minorHAnsi"/>
          <w:spacing w:val="125"/>
        </w:rPr>
        <w:t xml:space="preserve"> </w:t>
      </w:r>
      <w:r w:rsidRPr="000D7904">
        <w:rPr>
          <w:rFonts w:asciiTheme="minorHAnsi" w:hAnsiTheme="minorHAnsi"/>
          <w:spacing w:val="-1"/>
        </w:rPr>
        <w:t>esterna.</w:t>
      </w:r>
      <w:r w:rsidRPr="000D7904">
        <w:rPr>
          <w:rFonts w:asciiTheme="minorHAnsi" w:hAnsiTheme="minorHAnsi"/>
          <w:spacing w:val="18"/>
        </w:rPr>
        <w:t xml:space="preserve"> </w:t>
      </w:r>
      <w:r w:rsidRPr="000D7904">
        <w:rPr>
          <w:rFonts w:asciiTheme="minorHAnsi" w:hAnsiTheme="minorHAnsi"/>
          <w:spacing w:val="-1"/>
        </w:rPr>
        <w:t>Per</w:t>
      </w:r>
      <w:r w:rsidRPr="000D7904">
        <w:rPr>
          <w:rFonts w:asciiTheme="minorHAnsi" w:hAnsiTheme="minorHAnsi"/>
          <w:spacing w:val="19"/>
        </w:rPr>
        <w:t xml:space="preserve"> </w:t>
      </w:r>
      <w:r w:rsidRPr="000D7904">
        <w:rPr>
          <w:rFonts w:asciiTheme="minorHAnsi" w:hAnsiTheme="minorHAnsi"/>
          <w:spacing w:val="-1"/>
        </w:rPr>
        <w:t>gli</w:t>
      </w:r>
      <w:r w:rsidRPr="000D7904">
        <w:rPr>
          <w:rFonts w:asciiTheme="minorHAnsi" w:hAnsiTheme="minorHAnsi"/>
          <w:spacing w:val="19"/>
        </w:rPr>
        <w:t xml:space="preserve"> </w:t>
      </w:r>
      <w:r w:rsidRPr="000D7904">
        <w:rPr>
          <w:rFonts w:asciiTheme="minorHAnsi" w:hAnsiTheme="minorHAnsi"/>
          <w:spacing w:val="-1"/>
        </w:rPr>
        <w:t>impianti</w:t>
      </w:r>
      <w:r w:rsidRPr="000D7904">
        <w:rPr>
          <w:rFonts w:asciiTheme="minorHAnsi" w:hAnsiTheme="minorHAnsi"/>
          <w:spacing w:val="20"/>
        </w:rPr>
        <w:t xml:space="preserve"> </w:t>
      </w:r>
      <w:r w:rsidRPr="000D7904">
        <w:rPr>
          <w:rFonts w:asciiTheme="minorHAnsi" w:hAnsiTheme="minorHAnsi"/>
          <w:spacing w:val="-1"/>
        </w:rPr>
        <w:t>di</w:t>
      </w:r>
      <w:r w:rsidRPr="000D7904">
        <w:rPr>
          <w:rFonts w:asciiTheme="minorHAnsi" w:hAnsiTheme="minorHAnsi"/>
          <w:spacing w:val="19"/>
        </w:rPr>
        <w:t xml:space="preserve"> </w:t>
      </w:r>
      <w:r w:rsidRPr="000D7904">
        <w:rPr>
          <w:rFonts w:asciiTheme="minorHAnsi" w:hAnsiTheme="minorHAnsi"/>
          <w:spacing w:val="-1"/>
        </w:rPr>
        <w:t>condizionamento,</w:t>
      </w:r>
      <w:r w:rsidRPr="000D7904">
        <w:rPr>
          <w:rFonts w:asciiTheme="minorHAnsi" w:hAnsiTheme="minorHAnsi"/>
          <w:spacing w:val="19"/>
        </w:rPr>
        <w:t xml:space="preserve"> </w:t>
      </w:r>
      <w:r w:rsidRPr="000D7904">
        <w:rPr>
          <w:rFonts w:asciiTheme="minorHAnsi" w:hAnsiTheme="minorHAnsi"/>
        </w:rPr>
        <w:t>è</w:t>
      </w:r>
      <w:r w:rsidRPr="000D7904">
        <w:rPr>
          <w:rFonts w:asciiTheme="minorHAnsi" w:hAnsiTheme="minorHAnsi"/>
          <w:spacing w:val="19"/>
        </w:rPr>
        <w:t xml:space="preserve"> </w:t>
      </w:r>
      <w:r w:rsidRPr="000D7904">
        <w:rPr>
          <w:rFonts w:asciiTheme="minorHAnsi" w:hAnsiTheme="minorHAnsi"/>
          <w:spacing w:val="-1"/>
        </w:rPr>
        <w:t>obbligatorio,</w:t>
      </w:r>
      <w:r w:rsidRPr="000D7904">
        <w:rPr>
          <w:rFonts w:asciiTheme="minorHAnsi" w:hAnsiTheme="minorHAnsi"/>
          <w:spacing w:val="19"/>
        </w:rPr>
        <w:t xml:space="preserve"> </w:t>
      </w:r>
      <w:r w:rsidRPr="000D7904">
        <w:rPr>
          <w:rFonts w:asciiTheme="minorHAnsi" w:hAnsiTheme="minorHAnsi"/>
          <w:spacing w:val="-1"/>
        </w:rPr>
        <w:t>se</w:t>
      </w:r>
      <w:r w:rsidRPr="000D7904">
        <w:rPr>
          <w:rFonts w:asciiTheme="minorHAnsi" w:hAnsiTheme="minorHAnsi"/>
          <w:spacing w:val="19"/>
        </w:rPr>
        <w:t xml:space="preserve"> </w:t>
      </w:r>
      <w:r w:rsidRPr="000D7904">
        <w:rPr>
          <w:rFonts w:asciiTheme="minorHAnsi" w:hAnsiTheme="minorHAnsi"/>
          <w:spacing w:val="-1"/>
        </w:rPr>
        <w:t>tecnicamente</w:t>
      </w:r>
      <w:r w:rsidRPr="000D7904">
        <w:rPr>
          <w:rFonts w:asciiTheme="minorHAnsi" w:hAnsiTheme="minorHAnsi"/>
          <w:spacing w:val="20"/>
        </w:rPr>
        <w:t xml:space="preserve"> </w:t>
      </w:r>
      <w:r w:rsidRPr="000D7904">
        <w:rPr>
          <w:rFonts w:asciiTheme="minorHAnsi" w:hAnsiTheme="minorHAnsi"/>
          <w:spacing w:val="-1"/>
        </w:rPr>
        <w:t>possibile,</w:t>
      </w:r>
      <w:r w:rsidRPr="000D7904">
        <w:rPr>
          <w:rFonts w:asciiTheme="minorHAnsi" w:hAnsiTheme="minorHAnsi"/>
          <w:spacing w:val="19"/>
        </w:rPr>
        <w:t xml:space="preserve"> </w:t>
      </w:r>
      <w:r w:rsidRPr="000D7904">
        <w:rPr>
          <w:rFonts w:asciiTheme="minorHAnsi" w:hAnsiTheme="minorHAnsi"/>
          <w:spacing w:val="-1"/>
        </w:rPr>
        <w:t>escludere</w:t>
      </w:r>
      <w:r w:rsidRPr="000D7904">
        <w:rPr>
          <w:rFonts w:asciiTheme="minorHAnsi" w:hAnsiTheme="minorHAnsi"/>
          <w:spacing w:val="19"/>
        </w:rPr>
        <w:t xml:space="preserve"> </w:t>
      </w:r>
      <w:r w:rsidRPr="000D7904">
        <w:rPr>
          <w:rFonts w:asciiTheme="minorHAnsi" w:hAnsiTheme="minorHAnsi"/>
          <w:spacing w:val="-1"/>
        </w:rPr>
        <w:t>totalmente</w:t>
      </w:r>
      <w:r w:rsidRPr="000D7904">
        <w:rPr>
          <w:rFonts w:asciiTheme="minorHAnsi" w:hAnsiTheme="minorHAnsi"/>
          <w:spacing w:val="22"/>
        </w:rPr>
        <w:t xml:space="preserve"> </w:t>
      </w:r>
      <w:r w:rsidRPr="000D7904">
        <w:rPr>
          <w:rFonts w:asciiTheme="minorHAnsi" w:hAnsiTheme="minorHAnsi"/>
          <w:spacing w:val="-1"/>
        </w:rPr>
        <w:t>la</w:t>
      </w:r>
      <w:r w:rsidRPr="000D7904">
        <w:rPr>
          <w:rFonts w:asciiTheme="minorHAnsi" w:hAnsiTheme="minorHAnsi"/>
          <w:spacing w:val="67"/>
        </w:rPr>
        <w:t xml:space="preserve"> </w:t>
      </w:r>
      <w:r w:rsidRPr="000D7904">
        <w:rPr>
          <w:rFonts w:asciiTheme="minorHAnsi" w:hAnsiTheme="minorHAnsi"/>
          <w:spacing w:val="-1"/>
        </w:rPr>
        <w:t>funzione</w:t>
      </w:r>
      <w:r w:rsidRPr="000D7904">
        <w:rPr>
          <w:rFonts w:asciiTheme="minorHAnsi" w:hAnsiTheme="minorHAnsi"/>
          <w:spacing w:val="5"/>
        </w:rPr>
        <w:t xml:space="preserve"> </w:t>
      </w:r>
      <w:r w:rsidRPr="000D7904">
        <w:rPr>
          <w:rFonts w:asciiTheme="minorHAnsi" w:hAnsiTheme="minorHAnsi"/>
        </w:rPr>
        <w:t>di</w:t>
      </w:r>
      <w:r w:rsidRPr="000D7904">
        <w:rPr>
          <w:rFonts w:asciiTheme="minorHAnsi" w:hAnsiTheme="minorHAnsi"/>
          <w:spacing w:val="6"/>
        </w:rPr>
        <w:t xml:space="preserve"> </w:t>
      </w:r>
      <w:r w:rsidRPr="000D7904">
        <w:rPr>
          <w:rFonts w:asciiTheme="minorHAnsi" w:hAnsiTheme="minorHAnsi"/>
          <w:spacing w:val="-1"/>
        </w:rPr>
        <w:t>ricircolo</w:t>
      </w:r>
      <w:r w:rsidRPr="000D7904">
        <w:rPr>
          <w:rFonts w:asciiTheme="minorHAnsi" w:hAnsiTheme="minorHAnsi"/>
          <w:spacing w:val="5"/>
        </w:rPr>
        <w:t xml:space="preserve"> </w:t>
      </w:r>
      <w:r w:rsidRPr="000D7904">
        <w:rPr>
          <w:rFonts w:asciiTheme="minorHAnsi" w:hAnsiTheme="minorHAnsi"/>
          <w:spacing w:val="-1"/>
        </w:rPr>
        <w:t>dell’aria.</w:t>
      </w:r>
      <w:r w:rsidRPr="000D7904">
        <w:rPr>
          <w:rFonts w:asciiTheme="minorHAnsi" w:hAnsiTheme="minorHAnsi"/>
          <w:spacing w:val="3"/>
        </w:rPr>
        <w:t xml:space="preserve"> </w:t>
      </w:r>
      <w:r w:rsidRPr="000D7904">
        <w:rPr>
          <w:rFonts w:asciiTheme="minorHAnsi" w:hAnsiTheme="minorHAnsi"/>
        </w:rPr>
        <w:t>In</w:t>
      </w:r>
      <w:r w:rsidRPr="000D7904">
        <w:rPr>
          <w:rFonts w:asciiTheme="minorHAnsi" w:hAnsiTheme="minorHAnsi"/>
          <w:spacing w:val="6"/>
        </w:rPr>
        <w:t xml:space="preserve"> </w:t>
      </w:r>
      <w:r w:rsidRPr="000D7904">
        <w:rPr>
          <w:rFonts w:asciiTheme="minorHAnsi" w:hAnsiTheme="minorHAnsi"/>
          <w:spacing w:val="-1"/>
        </w:rPr>
        <w:t>ogni</w:t>
      </w:r>
      <w:r w:rsidRPr="000D7904">
        <w:rPr>
          <w:rFonts w:asciiTheme="minorHAnsi" w:hAnsiTheme="minorHAnsi"/>
          <w:spacing w:val="4"/>
        </w:rPr>
        <w:t xml:space="preserve"> </w:t>
      </w:r>
      <w:r w:rsidRPr="000D7904">
        <w:rPr>
          <w:rFonts w:asciiTheme="minorHAnsi" w:hAnsiTheme="minorHAnsi"/>
        </w:rPr>
        <w:t>caso</w:t>
      </w:r>
      <w:r w:rsidRPr="000D7904">
        <w:rPr>
          <w:rFonts w:asciiTheme="minorHAnsi" w:hAnsiTheme="minorHAnsi"/>
          <w:spacing w:val="6"/>
        </w:rPr>
        <w:t xml:space="preserve"> </w:t>
      </w:r>
      <w:r w:rsidRPr="000D7904">
        <w:rPr>
          <w:rFonts w:asciiTheme="minorHAnsi" w:hAnsiTheme="minorHAnsi"/>
          <w:spacing w:val="-1"/>
        </w:rPr>
        <w:t>vanno</w:t>
      </w:r>
      <w:r w:rsidRPr="000D7904">
        <w:rPr>
          <w:rFonts w:asciiTheme="minorHAnsi" w:hAnsiTheme="minorHAnsi"/>
          <w:spacing w:val="6"/>
        </w:rPr>
        <w:t xml:space="preserve"> </w:t>
      </w:r>
      <w:r w:rsidRPr="000D7904">
        <w:rPr>
          <w:rFonts w:asciiTheme="minorHAnsi" w:hAnsiTheme="minorHAnsi"/>
          <w:spacing w:val="-1"/>
        </w:rPr>
        <w:t>rafforzate</w:t>
      </w:r>
      <w:r w:rsidRPr="000D7904">
        <w:rPr>
          <w:rFonts w:asciiTheme="minorHAnsi" w:hAnsiTheme="minorHAnsi"/>
          <w:spacing w:val="3"/>
        </w:rPr>
        <w:t xml:space="preserve"> </w:t>
      </w:r>
      <w:r w:rsidRPr="000D7904">
        <w:rPr>
          <w:rFonts w:asciiTheme="minorHAnsi" w:hAnsiTheme="minorHAnsi"/>
          <w:spacing w:val="-1"/>
        </w:rPr>
        <w:t>ulteriormente</w:t>
      </w:r>
      <w:r w:rsidRPr="000D7904">
        <w:rPr>
          <w:rFonts w:asciiTheme="minorHAnsi" w:hAnsiTheme="minorHAnsi"/>
          <w:spacing w:val="5"/>
        </w:rPr>
        <w:t xml:space="preserve"> </w:t>
      </w:r>
      <w:r w:rsidRPr="000D7904">
        <w:rPr>
          <w:rFonts w:asciiTheme="minorHAnsi" w:hAnsiTheme="minorHAnsi"/>
        </w:rPr>
        <w:t>le</w:t>
      </w:r>
      <w:r w:rsidRPr="000D7904">
        <w:rPr>
          <w:rFonts w:asciiTheme="minorHAnsi" w:hAnsiTheme="minorHAnsi"/>
          <w:spacing w:val="5"/>
        </w:rPr>
        <w:t xml:space="preserve"> </w:t>
      </w:r>
      <w:r w:rsidRPr="000D7904">
        <w:rPr>
          <w:rFonts w:asciiTheme="minorHAnsi" w:hAnsiTheme="minorHAnsi"/>
          <w:spacing w:val="-1"/>
        </w:rPr>
        <w:t>misure</w:t>
      </w:r>
      <w:r w:rsidRPr="000D7904">
        <w:rPr>
          <w:rFonts w:asciiTheme="minorHAnsi" w:hAnsiTheme="minorHAnsi"/>
          <w:spacing w:val="5"/>
        </w:rPr>
        <w:t xml:space="preserve"> </w:t>
      </w:r>
      <w:r w:rsidRPr="000D7904">
        <w:rPr>
          <w:rFonts w:asciiTheme="minorHAnsi" w:hAnsiTheme="minorHAnsi"/>
        </w:rPr>
        <w:t>per</w:t>
      </w:r>
      <w:r w:rsidRPr="000D7904">
        <w:rPr>
          <w:rFonts w:asciiTheme="minorHAnsi" w:hAnsiTheme="minorHAnsi"/>
          <w:spacing w:val="6"/>
        </w:rPr>
        <w:t xml:space="preserve"> </w:t>
      </w:r>
      <w:r w:rsidRPr="000D7904">
        <w:rPr>
          <w:rFonts w:asciiTheme="minorHAnsi" w:hAnsiTheme="minorHAnsi"/>
        </w:rPr>
        <w:t>il</w:t>
      </w:r>
      <w:r w:rsidRPr="000D7904">
        <w:rPr>
          <w:rFonts w:asciiTheme="minorHAnsi" w:hAnsiTheme="minorHAnsi"/>
          <w:spacing w:val="3"/>
        </w:rPr>
        <w:t xml:space="preserve"> </w:t>
      </w:r>
      <w:r w:rsidRPr="000D7904">
        <w:rPr>
          <w:rFonts w:asciiTheme="minorHAnsi" w:hAnsiTheme="minorHAnsi"/>
          <w:spacing w:val="-1"/>
        </w:rPr>
        <w:t>ricambio</w:t>
      </w:r>
      <w:r w:rsidRPr="000D7904">
        <w:rPr>
          <w:rFonts w:asciiTheme="minorHAnsi" w:hAnsiTheme="minorHAnsi"/>
          <w:spacing w:val="4"/>
        </w:rPr>
        <w:t xml:space="preserve"> </w:t>
      </w:r>
      <w:r w:rsidRPr="000D7904">
        <w:rPr>
          <w:rFonts w:asciiTheme="minorHAnsi" w:hAnsiTheme="minorHAnsi"/>
          <w:spacing w:val="-1"/>
        </w:rPr>
        <w:t>d’aria</w:t>
      </w:r>
      <w:r w:rsidRPr="000D7904">
        <w:rPr>
          <w:rFonts w:asciiTheme="minorHAnsi" w:hAnsiTheme="minorHAnsi"/>
          <w:spacing w:val="6"/>
        </w:rPr>
        <w:t xml:space="preserve"> </w:t>
      </w:r>
      <w:r w:rsidRPr="000D7904">
        <w:rPr>
          <w:rFonts w:asciiTheme="minorHAnsi" w:hAnsiTheme="minorHAnsi"/>
          <w:spacing w:val="-1"/>
        </w:rPr>
        <w:t>naturale</w:t>
      </w:r>
      <w:r w:rsidRPr="000D7904">
        <w:rPr>
          <w:rFonts w:asciiTheme="minorHAnsi" w:hAnsiTheme="minorHAnsi"/>
          <w:spacing w:val="141"/>
        </w:rPr>
        <w:t xml:space="preserve"> </w:t>
      </w:r>
      <w:r w:rsidRPr="000D7904">
        <w:rPr>
          <w:rFonts w:asciiTheme="minorHAnsi" w:hAnsiTheme="minorHAnsi"/>
        </w:rPr>
        <w:t xml:space="preserve">e/o </w:t>
      </w:r>
      <w:r w:rsidRPr="000D7904">
        <w:rPr>
          <w:rFonts w:asciiTheme="minorHAnsi" w:hAnsiTheme="minorHAnsi"/>
          <w:spacing w:val="-1"/>
        </w:rPr>
        <w:t>attraverso</w:t>
      </w:r>
      <w:r w:rsidRPr="000D7904">
        <w:rPr>
          <w:rFonts w:asciiTheme="minorHAnsi" w:hAnsiTheme="minorHAnsi"/>
          <w:spacing w:val="-2"/>
        </w:rPr>
        <w:t xml:space="preserve"> </w:t>
      </w:r>
      <w:r w:rsidRPr="000D7904">
        <w:rPr>
          <w:rFonts w:asciiTheme="minorHAnsi" w:hAnsiTheme="minorHAnsi"/>
          <w:spacing w:val="-1"/>
        </w:rPr>
        <w:t xml:space="preserve">l’impianto, </w:t>
      </w:r>
      <w:r w:rsidRPr="000D7904">
        <w:rPr>
          <w:rFonts w:asciiTheme="minorHAnsi" w:hAnsiTheme="minorHAnsi"/>
        </w:rPr>
        <w:t>e</w:t>
      </w:r>
      <w:r w:rsidRPr="000D7904">
        <w:rPr>
          <w:rFonts w:asciiTheme="minorHAnsi" w:hAnsiTheme="minorHAnsi"/>
          <w:spacing w:val="-1"/>
        </w:rPr>
        <w:t xml:space="preserve"> va garantita </w:t>
      </w:r>
      <w:r w:rsidRPr="000D7904">
        <w:rPr>
          <w:rFonts w:asciiTheme="minorHAnsi" w:hAnsiTheme="minorHAnsi"/>
        </w:rPr>
        <w:t>la</w:t>
      </w:r>
      <w:r w:rsidRPr="000D7904">
        <w:rPr>
          <w:rFonts w:asciiTheme="minorHAnsi" w:hAnsiTheme="minorHAnsi"/>
          <w:spacing w:val="-2"/>
        </w:rPr>
        <w:t xml:space="preserve"> </w:t>
      </w:r>
      <w:r w:rsidRPr="000D7904">
        <w:rPr>
          <w:rFonts w:asciiTheme="minorHAnsi" w:hAnsiTheme="minorHAnsi"/>
          <w:spacing w:val="-1"/>
        </w:rPr>
        <w:t>pulizia,</w:t>
      </w:r>
      <w:r w:rsidRPr="000D7904">
        <w:rPr>
          <w:rFonts w:asciiTheme="minorHAnsi" w:hAnsiTheme="minorHAnsi"/>
        </w:rPr>
        <w:t xml:space="preserve"> ad</w:t>
      </w:r>
      <w:r w:rsidRPr="000D7904">
        <w:rPr>
          <w:rFonts w:asciiTheme="minorHAnsi" w:hAnsiTheme="minorHAnsi"/>
          <w:spacing w:val="-1"/>
        </w:rPr>
        <w:t xml:space="preserve"> impianto</w:t>
      </w:r>
      <w:r w:rsidRPr="000D7904">
        <w:rPr>
          <w:rFonts w:asciiTheme="minorHAnsi" w:hAnsiTheme="minorHAnsi"/>
        </w:rPr>
        <w:t xml:space="preserve"> </w:t>
      </w:r>
      <w:r w:rsidRPr="000D7904">
        <w:rPr>
          <w:rFonts w:asciiTheme="minorHAnsi" w:hAnsiTheme="minorHAnsi"/>
          <w:spacing w:val="-1"/>
        </w:rPr>
        <w:t>fermo,</w:t>
      </w:r>
      <w:r w:rsidRPr="000D7904">
        <w:rPr>
          <w:rFonts w:asciiTheme="minorHAnsi" w:hAnsiTheme="minorHAnsi"/>
          <w:spacing w:val="-2"/>
        </w:rPr>
        <w:t xml:space="preserve"> </w:t>
      </w:r>
      <w:r w:rsidRPr="000D7904">
        <w:rPr>
          <w:rFonts w:asciiTheme="minorHAnsi" w:hAnsiTheme="minorHAnsi"/>
        </w:rPr>
        <w:t>dei</w:t>
      </w:r>
      <w:r w:rsidRPr="000D7904">
        <w:rPr>
          <w:rFonts w:asciiTheme="minorHAnsi" w:hAnsiTheme="minorHAnsi"/>
          <w:spacing w:val="-3"/>
        </w:rPr>
        <w:t xml:space="preserve"> </w:t>
      </w:r>
      <w:r w:rsidRPr="000D7904">
        <w:rPr>
          <w:rFonts w:asciiTheme="minorHAnsi" w:hAnsiTheme="minorHAnsi"/>
          <w:spacing w:val="-1"/>
        </w:rPr>
        <w:t>filtri</w:t>
      </w:r>
      <w:r w:rsidRPr="000D7904">
        <w:rPr>
          <w:rFonts w:asciiTheme="minorHAnsi" w:hAnsiTheme="minorHAnsi"/>
          <w:spacing w:val="-2"/>
        </w:rPr>
        <w:t xml:space="preserve"> </w:t>
      </w:r>
      <w:r w:rsidRPr="000D7904">
        <w:rPr>
          <w:rFonts w:asciiTheme="minorHAnsi" w:hAnsiTheme="minorHAnsi"/>
          <w:spacing w:val="-1"/>
        </w:rPr>
        <w:t>dell’aria</w:t>
      </w:r>
      <w:r w:rsidRPr="000D7904">
        <w:rPr>
          <w:rFonts w:asciiTheme="minorHAnsi" w:hAnsiTheme="minorHAnsi"/>
          <w:spacing w:val="-2"/>
        </w:rPr>
        <w:t xml:space="preserve"> </w:t>
      </w:r>
      <w:r w:rsidRPr="000D7904">
        <w:rPr>
          <w:rFonts w:asciiTheme="minorHAnsi" w:hAnsiTheme="minorHAnsi"/>
        </w:rPr>
        <w:t>di</w:t>
      </w:r>
      <w:r w:rsidRPr="000D7904">
        <w:rPr>
          <w:rFonts w:asciiTheme="minorHAnsi" w:hAnsiTheme="minorHAnsi"/>
          <w:spacing w:val="-1"/>
        </w:rPr>
        <w:t xml:space="preserve"> ricircolo</w:t>
      </w:r>
      <w:r w:rsidRPr="000D7904">
        <w:rPr>
          <w:rFonts w:asciiTheme="minorHAnsi" w:hAnsiTheme="minorHAnsi"/>
          <w:spacing w:val="-2"/>
        </w:rPr>
        <w:t xml:space="preserve"> </w:t>
      </w:r>
      <w:r w:rsidRPr="000D7904">
        <w:rPr>
          <w:rFonts w:asciiTheme="minorHAnsi" w:hAnsiTheme="minorHAnsi"/>
        </w:rPr>
        <w:t>per</w:t>
      </w:r>
      <w:r w:rsidRPr="000D7904">
        <w:rPr>
          <w:rFonts w:asciiTheme="minorHAnsi" w:hAnsiTheme="minorHAnsi"/>
          <w:spacing w:val="-1"/>
        </w:rPr>
        <w:t xml:space="preserve"> </w:t>
      </w:r>
      <w:r w:rsidRPr="000D7904">
        <w:rPr>
          <w:rFonts w:asciiTheme="minorHAnsi" w:hAnsiTheme="minorHAnsi"/>
        </w:rPr>
        <w:t>mantenere</w:t>
      </w:r>
      <w:r w:rsidRPr="000D7904">
        <w:rPr>
          <w:rFonts w:asciiTheme="minorHAnsi" w:hAnsiTheme="minorHAnsi"/>
          <w:spacing w:val="-2"/>
        </w:rPr>
        <w:t xml:space="preserve"> </w:t>
      </w:r>
      <w:r w:rsidRPr="000D7904">
        <w:rPr>
          <w:rFonts w:asciiTheme="minorHAnsi" w:hAnsiTheme="minorHAnsi"/>
        </w:rPr>
        <w:t>i</w:t>
      </w:r>
      <w:r w:rsidRPr="000D7904">
        <w:rPr>
          <w:rFonts w:asciiTheme="minorHAnsi" w:hAnsiTheme="minorHAnsi"/>
          <w:spacing w:val="123"/>
        </w:rPr>
        <w:t xml:space="preserve"> </w:t>
      </w:r>
      <w:r w:rsidRPr="000D7904">
        <w:rPr>
          <w:rFonts w:asciiTheme="minorHAnsi" w:hAnsiTheme="minorHAnsi"/>
          <w:spacing w:val="-1"/>
        </w:rPr>
        <w:t>livelli</w:t>
      </w:r>
      <w:r w:rsidRPr="000D7904">
        <w:rPr>
          <w:rFonts w:asciiTheme="minorHAnsi" w:hAnsiTheme="minorHAnsi"/>
          <w:spacing w:val="5"/>
        </w:rPr>
        <w:t xml:space="preserve"> </w:t>
      </w:r>
      <w:r w:rsidRPr="000D7904">
        <w:rPr>
          <w:rFonts w:asciiTheme="minorHAnsi" w:hAnsiTheme="minorHAnsi"/>
          <w:spacing w:val="-1"/>
        </w:rPr>
        <w:t>di</w:t>
      </w:r>
      <w:r w:rsidRPr="000D7904">
        <w:rPr>
          <w:rFonts w:asciiTheme="minorHAnsi" w:hAnsiTheme="minorHAnsi"/>
          <w:spacing w:val="6"/>
        </w:rPr>
        <w:t xml:space="preserve"> </w:t>
      </w:r>
      <w:r w:rsidRPr="000D7904">
        <w:rPr>
          <w:rFonts w:asciiTheme="minorHAnsi" w:hAnsiTheme="minorHAnsi"/>
          <w:spacing w:val="-1"/>
        </w:rPr>
        <w:t>filtrazione/rimozione</w:t>
      </w:r>
      <w:r w:rsidRPr="000D7904">
        <w:rPr>
          <w:rFonts w:asciiTheme="minorHAnsi" w:hAnsiTheme="minorHAnsi"/>
          <w:spacing w:val="5"/>
        </w:rPr>
        <w:t xml:space="preserve"> </w:t>
      </w:r>
      <w:r w:rsidRPr="000D7904">
        <w:rPr>
          <w:rFonts w:asciiTheme="minorHAnsi" w:hAnsiTheme="minorHAnsi"/>
          <w:spacing w:val="-1"/>
        </w:rPr>
        <w:t>adeguati.</w:t>
      </w:r>
      <w:r w:rsidRPr="000D7904">
        <w:rPr>
          <w:rFonts w:asciiTheme="minorHAnsi" w:hAnsiTheme="minorHAnsi"/>
          <w:spacing w:val="4"/>
        </w:rPr>
        <w:t xml:space="preserve"> </w:t>
      </w:r>
      <w:r w:rsidRPr="000D7904">
        <w:rPr>
          <w:rFonts w:asciiTheme="minorHAnsi" w:hAnsiTheme="minorHAnsi"/>
          <w:spacing w:val="-1"/>
        </w:rPr>
        <w:t>Se</w:t>
      </w:r>
      <w:r w:rsidRPr="000D7904">
        <w:rPr>
          <w:rFonts w:asciiTheme="minorHAnsi" w:hAnsiTheme="minorHAnsi"/>
          <w:spacing w:val="6"/>
        </w:rPr>
        <w:t xml:space="preserve"> </w:t>
      </w:r>
      <w:r w:rsidRPr="000D7904">
        <w:rPr>
          <w:rFonts w:asciiTheme="minorHAnsi" w:hAnsiTheme="minorHAnsi"/>
          <w:spacing w:val="-1"/>
        </w:rPr>
        <w:t>tecnicamente</w:t>
      </w:r>
      <w:r w:rsidRPr="000D7904">
        <w:rPr>
          <w:rFonts w:asciiTheme="minorHAnsi" w:hAnsiTheme="minorHAnsi"/>
          <w:spacing w:val="5"/>
        </w:rPr>
        <w:t xml:space="preserve"> </w:t>
      </w:r>
      <w:r w:rsidRPr="000D7904">
        <w:rPr>
          <w:rFonts w:asciiTheme="minorHAnsi" w:hAnsiTheme="minorHAnsi"/>
          <w:spacing w:val="-1"/>
        </w:rPr>
        <w:t>possibile,</w:t>
      </w:r>
      <w:r w:rsidRPr="000D7904">
        <w:rPr>
          <w:rFonts w:asciiTheme="minorHAnsi" w:hAnsiTheme="minorHAnsi"/>
          <w:spacing w:val="6"/>
        </w:rPr>
        <w:t xml:space="preserve"> </w:t>
      </w:r>
      <w:r w:rsidRPr="000D7904">
        <w:rPr>
          <w:rFonts w:asciiTheme="minorHAnsi" w:hAnsiTheme="minorHAnsi"/>
        </w:rPr>
        <w:t>va</w:t>
      </w:r>
      <w:r w:rsidRPr="000D7904">
        <w:rPr>
          <w:rFonts w:asciiTheme="minorHAnsi" w:hAnsiTheme="minorHAnsi"/>
          <w:spacing w:val="5"/>
        </w:rPr>
        <w:t xml:space="preserve"> </w:t>
      </w:r>
      <w:r w:rsidRPr="000D7904">
        <w:rPr>
          <w:rFonts w:asciiTheme="minorHAnsi" w:hAnsiTheme="minorHAnsi"/>
          <w:spacing w:val="-1"/>
        </w:rPr>
        <w:t>aumentata</w:t>
      </w:r>
      <w:r w:rsidRPr="000D7904">
        <w:rPr>
          <w:rFonts w:asciiTheme="minorHAnsi" w:hAnsiTheme="minorHAnsi"/>
          <w:spacing w:val="7"/>
        </w:rPr>
        <w:t xml:space="preserve"> </w:t>
      </w:r>
      <w:r w:rsidRPr="000D7904">
        <w:rPr>
          <w:rFonts w:asciiTheme="minorHAnsi" w:hAnsiTheme="minorHAnsi"/>
        </w:rPr>
        <w:t>la</w:t>
      </w:r>
      <w:r w:rsidRPr="000D7904">
        <w:rPr>
          <w:rFonts w:asciiTheme="minorHAnsi" w:hAnsiTheme="minorHAnsi"/>
          <w:spacing w:val="4"/>
        </w:rPr>
        <w:t xml:space="preserve"> </w:t>
      </w:r>
      <w:r w:rsidRPr="000D7904">
        <w:rPr>
          <w:rFonts w:asciiTheme="minorHAnsi" w:hAnsiTheme="minorHAnsi"/>
          <w:spacing w:val="-1"/>
        </w:rPr>
        <w:t>capacità</w:t>
      </w:r>
      <w:r w:rsidRPr="000D7904">
        <w:rPr>
          <w:rFonts w:asciiTheme="minorHAnsi" w:hAnsiTheme="minorHAnsi"/>
          <w:spacing w:val="6"/>
        </w:rPr>
        <w:t xml:space="preserve"> </w:t>
      </w:r>
      <w:r w:rsidRPr="000D7904">
        <w:rPr>
          <w:rFonts w:asciiTheme="minorHAnsi" w:hAnsiTheme="minorHAnsi"/>
          <w:spacing w:val="-1"/>
        </w:rPr>
        <w:t>filtrante</w:t>
      </w:r>
      <w:r w:rsidRPr="000D7904">
        <w:rPr>
          <w:rFonts w:asciiTheme="minorHAnsi" w:hAnsiTheme="minorHAnsi"/>
          <w:spacing w:val="5"/>
        </w:rPr>
        <w:t xml:space="preserve"> </w:t>
      </w:r>
      <w:r w:rsidRPr="000D7904">
        <w:rPr>
          <w:rFonts w:asciiTheme="minorHAnsi" w:hAnsiTheme="minorHAnsi"/>
          <w:spacing w:val="-1"/>
        </w:rPr>
        <w:t>del</w:t>
      </w:r>
      <w:r w:rsidRPr="000D7904">
        <w:rPr>
          <w:rFonts w:asciiTheme="minorHAnsi" w:hAnsiTheme="minorHAnsi"/>
          <w:spacing w:val="6"/>
        </w:rPr>
        <w:t xml:space="preserve"> </w:t>
      </w:r>
      <w:r w:rsidRPr="000D7904">
        <w:rPr>
          <w:rFonts w:asciiTheme="minorHAnsi" w:hAnsiTheme="minorHAnsi"/>
          <w:spacing w:val="-1"/>
        </w:rPr>
        <w:t>ricircolo,</w:t>
      </w:r>
      <w:r w:rsidRPr="000D7904">
        <w:rPr>
          <w:rFonts w:asciiTheme="minorHAnsi" w:hAnsiTheme="minorHAnsi"/>
          <w:spacing w:val="115"/>
        </w:rPr>
        <w:t xml:space="preserve"> </w:t>
      </w:r>
      <w:r w:rsidRPr="000D7904">
        <w:rPr>
          <w:rFonts w:asciiTheme="minorHAnsi" w:hAnsiTheme="minorHAnsi"/>
          <w:spacing w:val="-1"/>
        </w:rPr>
        <w:t>sostituendo</w:t>
      </w:r>
      <w:r w:rsidRPr="000D7904">
        <w:rPr>
          <w:rFonts w:asciiTheme="minorHAnsi" w:hAnsiTheme="minorHAnsi"/>
          <w:spacing w:val="25"/>
        </w:rPr>
        <w:t xml:space="preserve"> </w:t>
      </w:r>
      <w:r w:rsidRPr="000D7904">
        <w:rPr>
          <w:rFonts w:asciiTheme="minorHAnsi" w:hAnsiTheme="minorHAnsi"/>
        </w:rPr>
        <w:t>i</w:t>
      </w:r>
      <w:r w:rsidRPr="000D7904">
        <w:rPr>
          <w:rFonts w:asciiTheme="minorHAnsi" w:hAnsiTheme="minorHAnsi"/>
          <w:spacing w:val="26"/>
        </w:rPr>
        <w:t xml:space="preserve"> </w:t>
      </w:r>
      <w:r w:rsidRPr="000D7904">
        <w:rPr>
          <w:rFonts w:asciiTheme="minorHAnsi" w:hAnsiTheme="minorHAnsi"/>
          <w:spacing w:val="-1"/>
        </w:rPr>
        <w:t>filtri</w:t>
      </w:r>
      <w:r w:rsidRPr="000D7904">
        <w:rPr>
          <w:rFonts w:asciiTheme="minorHAnsi" w:hAnsiTheme="minorHAnsi"/>
          <w:spacing w:val="25"/>
        </w:rPr>
        <w:t xml:space="preserve"> </w:t>
      </w:r>
      <w:r w:rsidRPr="000D7904">
        <w:rPr>
          <w:rFonts w:asciiTheme="minorHAnsi" w:hAnsiTheme="minorHAnsi"/>
          <w:spacing w:val="-1"/>
        </w:rPr>
        <w:t>esistenti</w:t>
      </w:r>
      <w:r w:rsidRPr="000D7904">
        <w:rPr>
          <w:rFonts w:asciiTheme="minorHAnsi" w:hAnsiTheme="minorHAnsi"/>
          <w:spacing w:val="26"/>
        </w:rPr>
        <w:t xml:space="preserve"> </w:t>
      </w:r>
      <w:r w:rsidRPr="000D7904">
        <w:rPr>
          <w:rFonts w:asciiTheme="minorHAnsi" w:hAnsiTheme="minorHAnsi"/>
          <w:spacing w:val="-1"/>
        </w:rPr>
        <w:t>con</w:t>
      </w:r>
      <w:r w:rsidRPr="000D7904">
        <w:rPr>
          <w:rFonts w:asciiTheme="minorHAnsi" w:hAnsiTheme="minorHAnsi"/>
          <w:spacing w:val="27"/>
        </w:rPr>
        <w:t xml:space="preserve"> </w:t>
      </w:r>
      <w:r w:rsidRPr="000D7904">
        <w:rPr>
          <w:rFonts w:asciiTheme="minorHAnsi" w:hAnsiTheme="minorHAnsi"/>
          <w:spacing w:val="-1"/>
        </w:rPr>
        <w:t>filtri</w:t>
      </w:r>
      <w:r w:rsidRPr="000D7904">
        <w:rPr>
          <w:rFonts w:asciiTheme="minorHAnsi" w:hAnsiTheme="minorHAnsi"/>
          <w:spacing w:val="24"/>
        </w:rPr>
        <w:t xml:space="preserve"> </w:t>
      </w:r>
      <w:r w:rsidRPr="000D7904">
        <w:rPr>
          <w:rFonts w:asciiTheme="minorHAnsi" w:hAnsiTheme="minorHAnsi"/>
          <w:spacing w:val="-1"/>
        </w:rPr>
        <w:t>di</w:t>
      </w:r>
      <w:r w:rsidRPr="000D7904">
        <w:rPr>
          <w:rFonts w:asciiTheme="minorHAnsi" w:hAnsiTheme="minorHAnsi"/>
          <w:spacing w:val="26"/>
        </w:rPr>
        <w:t xml:space="preserve"> </w:t>
      </w:r>
      <w:r w:rsidRPr="000D7904">
        <w:rPr>
          <w:rFonts w:asciiTheme="minorHAnsi" w:hAnsiTheme="minorHAnsi"/>
          <w:spacing w:val="-1"/>
        </w:rPr>
        <w:t>classe</w:t>
      </w:r>
      <w:r w:rsidRPr="000D7904">
        <w:rPr>
          <w:rFonts w:asciiTheme="minorHAnsi" w:hAnsiTheme="minorHAnsi"/>
          <w:spacing w:val="26"/>
        </w:rPr>
        <w:t xml:space="preserve"> </w:t>
      </w:r>
      <w:r w:rsidRPr="000D7904">
        <w:rPr>
          <w:rFonts w:asciiTheme="minorHAnsi" w:hAnsiTheme="minorHAnsi"/>
          <w:spacing w:val="-1"/>
        </w:rPr>
        <w:t>superiore,</w:t>
      </w:r>
      <w:r w:rsidRPr="000D7904">
        <w:rPr>
          <w:rFonts w:asciiTheme="minorHAnsi" w:hAnsiTheme="minorHAnsi"/>
          <w:spacing w:val="24"/>
        </w:rPr>
        <w:t xml:space="preserve"> </w:t>
      </w:r>
      <w:r w:rsidRPr="000D7904">
        <w:rPr>
          <w:rFonts w:asciiTheme="minorHAnsi" w:hAnsiTheme="minorHAnsi"/>
          <w:spacing w:val="-1"/>
        </w:rPr>
        <w:t>garantendo</w:t>
      </w:r>
      <w:r w:rsidRPr="000D7904">
        <w:rPr>
          <w:rFonts w:asciiTheme="minorHAnsi" w:hAnsiTheme="minorHAnsi"/>
          <w:spacing w:val="26"/>
        </w:rPr>
        <w:t xml:space="preserve"> </w:t>
      </w:r>
      <w:r w:rsidRPr="000D7904">
        <w:rPr>
          <w:rFonts w:asciiTheme="minorHAnsi" w:hAnsiTheme="minorHAnsi"/>
        </w:rPr>
        <w:t>il</w:t>
      </w:r>
      <w:r w:rsidRPr="000D7904">
        <w:rPr>
          <w:rFonts w:asciiTheme="minorHAnsi" w:hAnsiTheme="minorHAnsi"/>
          <w:spacing w:val="24"/>
        </w:rPr>
        <w:t xml:space="preserve"> </w:t>
      </w:r>
      <w:r w:rsidRPr="000D7904">
        <w:rPr>
          <w:rFonts w:asciiTheme="minorHAnsi" w:hAnsiTheme="minorHAnsi"/>
          <w:spacing w:val="-1"/>
        </w:rPr>
        <w:t>mantenimento</w:t>
      </w:r>
      <w:r w:rsidRPr="000D7904">
        <w:rPr>
          <w:rFonts w:asciiTheme="minorHAnsi" w:hAnsiTheme="minorHAnsi"/>
          <w:spacing w:val="25"/>
        </w:rPr>
        <w:t xml:space="preserve"> </w:t>
      </w:r>
      <w:r w:rsidRPr="000D7904">
        <w:rPr>
          <w:rFonts w:asciiTheme="minorHAnsi" w:hAnsiTheme="minorHAnsi"/>
          <w:spacing w:val="-1"/>
        </w:rPr>
        <w:t>delle</w:t>
      </w:r>
      <w:r w:rsidRPr="000D7904">
        <w:rPr>
          <w:rFonts w:asciiTheme="minorHAnsi" w:hAnsiTheme="minorHAnsi"/>
          <w:spacing w:val="25"/>
        </w:rPr>
        <w:t xml:space="preserve"> </w:t>
      </w:r>
      <w:r w:rsidRPr="000D7904">
        <w:rPr>
          <w:rFonts w:asciiTheme="minorHAnsi" w:hAnsiTheme="minorHAnsi"/>
          <w:spacing w:val="-1"/>
        </w:rPr>
        <w:t>portate.</w:t>
      </w:r>
      <w:r w:rsidRPr="000D7904">
        <w:rPr>
          <w:rFonts w:asciiTheme="minorHAnsi" w:hAnsiTheme="minorHAnsi"/>
          <w:spacing w:val="25"/>
        </w:rPr>
        <w:t xml:space="preserve"> </w:t>
      </w:r>
      <w:r w:rsidRPr="000D7904">
        <w:rPr>
          <w:rFonts w:asciiTheme="minorHAnsi" w:hAnsiTheme="minorHAnsi"/>
        </w:rPr>
        <w:t>Nei</w:t>
      </w:r>
      <w:r w:rsidRPr="000D7904">
        <w:rPr>
          <w:rFonts w:asciiTheme="minorHAnsi" w:hAnsiTheme="minorHAnsi"/>
          <w:spacing w:val="26"/>
        </w:rPr>
        <w:t xml:space="preserve"> </w:t>
      </w:r>
      <w:r w:rsidRPr="000D7904">
        <w:rPr>
          <w:rFonts w:asciiTheme="minorHAnsi" w:hAnsiTheme="minorHAnsi"/>
          <w:spacing w:val="-1"/>
        </w:rPr>
        <w:t>servizi</w:t>
      </w:r>
      <w:r w:rsidRPr="000D7904">
        <w:rPr>
          <w:rFonts w:asciiTheme="minorHAnsi" w:hAnsiTheme="minorHAnsi"/>
          <w:spacing w:val="91"/>
        </w:rPr>
        <w:t xml:space="preserve"> </w:t>
      </w:r>
      <w:r w:rsidRPr="000D7904">
        <w:rPr>
          <w:rFonts w:asciiTheme="minorHAnsi" w:hAnsiTheme="minorHAnsi"/>
          <w:spacing w:val="-1"/>
        </w:rPr>
        <w:t>igienici</w:t>
      </w:r>
      <w:r w:rsidRPr="000D7904">
        <w:rPr>
          <w:rFonts w:asciiTheme="minorHAnsi" w:hAnsiTheme="minorHAnsi"/>
        </w:rPr>
        <w:t xml:space="preserve"> va </w:t>
      </w:r>
      <w:r w:rsidRPr="000D7904">
        <w:rPr>
          <w:rFonts w:asciiTheme="minorHAnsi" w:hAnsiTheme="minorHAnsi"/>
          <w:spacing w:val="-1"/>
        </w:rPr>
        <w:t>mantenuto</w:t>
      </w:r>
      <w:r w:rsidRPr="000D7904">
        <w:rPr>
          <w:rFonts w:asciiTheme="minorHAnsi" w:hAnsiTheme="minorHAnsi"/>
          <w:spacing w:val="-2"/>
        </w:rPr>
        <w:t xml:space="preserve"> </w:t>
      </w:r>
      <w:r w:rsidRPr="000D7904">
        <w:rPr>
          <w:rFonts w:asciiTheme="minorHAnsi" w:hAnsiTheme="minorHAnsi"/>
        </w:rPr>
        <w:t>in</w:t>
      </w:r>
      <w:r w:rsidRPr="000D7904">
        <w:rPr>
          <w:rFonts w:asciiTheme="minorHAnsi" w:hAnsiTheme="minorHAnsi"/>
          <w:spacing w:val="-1"/>
        </w:rPr>
        <w:t xml:space="preserve"> funzione</w:t>
      </w:r>
      <w:r w:rsidRPr="000D7904">
        <w:rPr>
          <w:rFonts w:asciiTheme="minorHAnsi" w:hAnsiTheme="minorHAnsi"/>
        </w:rPr>
        <w:t xml:space="preserve"> </w:t>
      </w:r>
      <w:r w:rsidRPr="000D7904">
        <w:rPr>
          <w:rFonts w:asciiTheme="minorHAnsi" w:hAnsiTheme="minorHAnsi"/>
          <w:spacing w:val="-1"/>
        </w:rPr>
        <w:t>continuata</w:t>
      </w:r>
      <w:r w:rsidRPr="000D7904">
        <w:rPr>
          <w:rFonts w:asciiTheme="minorHAnsi" w:hAnsiTheme="minorHAnsi"/>
        </w:rPr>
        <w:t xml:space="preserve"> </w:t>
      </w:r>
      <w:r w:rsidRPr="000D7904">
        <w:rPr>
          <w:rFonts w:asciiTheme="minorHAnsi" w:hAnsiTheme="minorHAnsi"/>
          <w:spacing w:val="-1"/>
        </w:rPr>
        <w:t>l’estrattore</w:t>
      </w:r>
      <w:r w:rsidRPr="000D7904">
        <w:rPr>
          <w:rFonts w:asciiTheme="minorHAnsi" w:hAnsiTheme="minorHAnsi"/>
          <w:spacing w:val="-2"/>
        </w:rPr>
        <w:t xml:space="preserve"> </w:t>
      </w:r>
      <w:r w:rsidRPr="000D7904">
        <w:rPr>
          <w:rFonts w:asciiTheme="minorHAnsi" w:hAnsiTheme="minorHAnsi"/>
          <w:spacing w:val="-1"/>
        </w:rPr>
        <w:t>d’aria.</w:t>
      </w:r>
    </w:p>
    <w:p w14:paraId="27B2B110" w14:textId="00687798" w:rsidR="00086B69" w:rsidRPr="005C014F" w:rsidRDefault="008275E0">
      <w:pPr>
        <w:pStyle w:val="NormaleWeb1"/>
        <w:numPr>
          <w:ilvl w:val="0"/>
          <w:numId w:val="13"/>
        </w:numPr>
        <w:spacing w:before="28" w:after="28"/>
        <w:ind w:left="360" w:firstLine="0"/>
        <w:jc w:val="both"/>
        <w:rPr>
          <w:rFonts w:asciiTheme="minorHAnsi" w:hAnsiTheme="minorHAnsi"/>
        </w:rPr>
      </w:pPr>
      <w:r w:rsidRPr="005C014F">
        <w:rPr>
          <w:rFonts w:asciiTheme="minorHAnsi" w:hAnsiTheme="minorHAnsi"/>
        </w:rPr>
        <w:t xml:space="preserve">Le attrezzature come ad es. lettini, sedie a sdraio, ombrelloni etc. vanno disinfettati ad ogni cambio di persona o nucleo famigliare. Diversamente la </w:t>
      </w:r>
      <w:r w:rsidR="00DD4528" w:rsidRPr="005C014F">
        <w:rPr>
          <w:rFonts w:asciiTheme="minorHAnsi" w:hAnsiTheme="minorHAnsi"/>
        </w:rPr>
        <w:t>sanificazione</w:t>
      </w:r>
      <w:r w:rsidRPr="005C014F">
        <w:rPr>
          <w:rFonts w:asciiTheme="minorHAnsi" w:hAnsiTheme="minorHAnsi"/>
        </w:rPr>
        <w:t xml:space="preserve"> deve essere garantita ad ogni fine giornata. Evitare l’uso promiscuo di oggetti e biancheria: l’utente dovrà accedere alla piscina munito di tutto l’occorrente.</w:t>
      </w:r>
    </w:p>
    <w:p w14:paraId="0D3F81F1" w14:textId="77777777" w:rsidR="00086B69" w:rsidRPr="00B47824" w:rsidRDefault="008275E0">
      <w:pPr>
        <w:pStyle w:val="NormaleWeb1"/>
        <w:numPr>
          <w:ilvl w:val="0"/>
          <w:numId w:val="13"/>
        </w:numPr>
        <w:spacing w:before="28" w:after="28"/>
        <w:ind w:left="360" w:firstLine="0"/>
        <w:jc w:val="both"/>
        <w:rPr>
          <w:rFonts w:asciiTheme="minorHAnsi" w:hAnsiTheme="minorHAnsi"/>
        </w:rPr>
      </w:pPr>
      <w:r w:rsidRPr="005C014F">
        <w:rPr>
          <w:rFonts w:asciiTheme="minorHAnsi" w:hAnsiTheme="minorHAnsi"/>
        </w:rPr>
        <w:t xml:space="preserve">Le piscine finalizzate a gioco acquatico in virtù della necessità di contrastare la diffusione del virus, vengano convertite in vasche per la balneazione. Qualora il gestore sia in grado di assicurare i requisiti nei termini e nei modi del presente documento, attenzionando il distanziamento sociale, l’indicatore di </w:t>
      </w:r>
      <w:r w:rsidRPr="00B47824">
        <w:rPr>
          <w:rFonts w:asciiTheme="minorHAnsi" w:hAnsiTheme="minorHAnsi"/>
        </w:rPr>
        <w:t>affollamento in vasca, i limiti dei parametri nell’acqua, sono consentite le vasche torrente, toboga, scivoli morbidi e altre tipologie di scivoli e attrazioni solitamente in uso, che garantiscano comunque il rispetto delle predette disposizioni.</w:t>
      </w:r>
    </w:p>
    <w:p w14:paraId="5868A6D5" w14:textId="77777777" w:rsidR="00086B69" w:rsidRPr="005C014F" w:rsidRDefault="008275E0">
      <w:pPr>
        <w:pStyle w:val="NormaleWeb1"/>
        <w:numPr>
          <w:ilvl w:val="0"/>
          <w:numId w:val="13"/>
        </w:numPr>
        <w:spacing w:before="28" w:after="28"/>
        <w:ind w:left="360" w:firstLine="0"/>
        <w:jc w:val="both"/>
        <w:rPr>
          <w:rFonts w:asciiTheme="minorHAnsi" w:hAnsiTheme="minorHAnsi"/>
        </w:rPr>
      </w:pPr>
      <w:r w:rsidRPr="005C014F">
        <w:rPr>
          <w:rFonts w:asciiTheme="minorHAnsi" w:hAnsiTheme="minorHAnsi"/>
        </w:rPr>
        <w:t>Per piscine ad uso collettivo inserite in strutture già adibite in via principale ad altre attività ricettive (es. pubblici esercizi, agrituristiche, camping, etc.) valgono le disposizioni del presente documento, opportunamente vagliate e modulate in relazione al contesto, alla tipologia di piscine, all’afflusso clienti, alle altre attività presenti etc.</w:t>
      </w:r>
    </w:p>
    <w:p w14:paraId="41D520A1" w14:textId="77777777" w:rsidR="00086B69" w:rsidRPr="005C014F" w:rsidRDefault="008275E0">
      <w:pPr>
        <w:pStyle w:val="NormaleWeb1"/>
        <w:numPr>
          <w:ilvl w:val="0"/>
          <w:numId w:val="13"/>
        </w:numPr>
        <w:spacing w:before="28" w:after="28"/>
        <w:ind w:left="360" w:firstLine="0"/>
        <w:jc w:val="both"/>
        <w:rPr>
          <w:rFonts w:asciiTheme="minorHAnsi" w:hAnsiTheme="minorHAnsi"/>
        </w:rPr>
      </w:pPr>
      <w:r w:rsidRPr="005C014F">
        <w:rPr>
          <w:rFonts w:asciiTheme="minorHAnsi" w:hAnsiTheme="minorHAnsi"/>
        </w:rPr>
        <w:t>Si raccomanda ai genitori/accompagnatori di avere cura di sorvegliare i bambini per il rispetto del distanziamento e delle norme igienico-comportamentali compatibilmente con il loro grado di autonomia e l’età degli stessi.</w:t>
      </w:r>
    </w:p>
    <w:p w14:paraId="2851A5DE" w14:textId="77777777" w:rsidR="00086B69" w:rsidRPr="005C014F" w:rsidRDefault="008275E0">
      <w:pPr>
        <w:pStyle w:val="NormaleWeb1"/>
        <w:numPr>
          <w:ilvl w:val="0"/>
          <w:numId w:val="13"/>
        </w:numPr>
        <w:spacing w:before="28" w:after="28"/>
        <w:ind w:left="360" w:firstLine="0"/>
        <w:jc w:val="both"/>
        <w:rPr>
          <w:rFonts w:asciiTheme="minorHAnsi" w:hAnsiTheme="minorHAnsi"/>
        </w:rPr>
      </w:pPr>
      <w:r w:rsidRPr="005C014F">
        <w:rPr>
          <w:rFonts w:asciiTheme="minorHAnsi" w:hAnsiTheme="minorHAnsi"/>
        </w:rPr>
        <w:t>Le vasche che non consentono il rispetto delle indicazioni suesposte per inefficacia dei trattamenti (es, piscine gonfiabili), mantenimento del disinfettante cloro attivo libero, o le distanze devono essere interdette all’uso. Pertanto, si suggerisce particolare rigoroso monitoraggio nei confronti delle vasche per bambini.</w:t>
      </w:r>
    </w:p>
    <w:p w14:paraId="5F550645" w14:textId="77777777" w:rsidR="00086B69" w:rsidRPr="005C014F" w:rsidRDefault="008275E0">
      <w:pPr>
        <w:pStyle w:val="NormaleWeb1"/>
        <w:numPr>
          <w:ilvl w:val="0"/>
          <w:numId w:val="13"/>
        </w:numPr>
        <w:spacing w:before="28" w:after="28"/>
        <w:ind w:left="360" w:firstLine="0"/>
        <w:jc w:val="both"/>
        <w:rPr>
          <w:rFonts w:asciiTheme="minorHAnsi" w:hAnsiTheme="minorHAnsi"/>
        </w:rPr>
      </w:pPr>
      <w:r w:rsidRPr="005C014F">
        <w:rPr>
          <w:rFonts w:asciiTheme="minorHAnsi" w:hAnsiTheme="minorHAnsi"/>
        </w:rPr>
        <w:t>Tutte le misure dovranno essere integrate nel documento di autocontrollo in un apposito allegato aggiuntivo dedicato al contrasto dell’infezione da SARS-CoV-2.</w:t>
      </w:r>
    </w:p>
    <w:p w14:paraId="5BDE6FFD" w14:textId="77777777" w:rsidR="00086B69" w:rsidRPr="005C014F" w:rsidRDefault="008275E0">
      <w:pPr>
        <w:pStyle w:val="NormaleWeb1"/>
        <w:numPr>
          <w:ilvl w:val="0"/>
          <w:numId w:val="13"/>
        </w:numPr>
        <w:spacing w:before="28" w:after="28"/>
        <w:ind w:left="360" w:firstLine="0"/>
        <w:jc w:val="both"/>
        <w:rPr>
          <w:rFonts w:asciiTheme="minorHAnsi" w:hAnsiTheme="minorHAnsi"/>
        </w:rPr>
      </w:pPr>
      <w:r w:rsidRPr="005C014F">
        <w:rPr>
          <w:rFonts w:asciiTheme="minorHAnsi" w:hAnsiTheme="minorHAnsi"/>
        </w:rPr>
        <w:t>Per quanto riguarda le piscine alimentate ad acqua di mare, ove previsto, mantenere la concentrazione di disinfettante nell'acqua, nei limiti raccomandati e nel rispetto delle norme e degli standard internazionali, preferibilmente nei limiti superiori della portata. In alternativa, attivare i trattamenti fisici ai limiti superiori della portata o il massimo ricambio dell’acqua in vasca sulla base della portata massima della captazione.</w:t>
      </w:r>
    </w:p>
    <w:p w14:paraId="7F7B1E77" w14:textId="77777777" w:rsidR="00086B69" w:rsidRPr="005C014F" w:rsidRDefault="008275E0">
      <w:pPr>
        <w:pageBreakBefore/>
        <w:spacing w:after="160" w:line="259" w:lineRule="auto"/>
        <w:rPr>
          <w:rFonts w:asciiTheme="minorHAnsi" w:hAnsiTheme="minorHAnsi" w:cs="Calibri"/>
          <w:b/>
        </w:rPr>
      </w:pPr>
      <w:r w:rsidRPr="005C014F">
        <w:rPr>
          <w:rFonts w:asciiTheme="minorHAnsi" w:hAnsiTheme="minorHAnsi" w:cs="Calibri"/>
          <w:b/>
        </w:rPr>
        <w:lastRenderedPageBreak/>
        <w:t>PALESTRE</w:t>
      </w:r>
    </w:p>
    <w:p w14:paraId="64D9C46F" w14:textId="77777777" w:rsidR="00086B69" w:rsidRPr="005C014F" w:rsidRDefault="00086B69">
      <w:pPr>
        <w:spacing w:before="5"/>
        <w:rPr>
          <w:rFonts w:asciiTheme="minorHAnsi" w:eastAsia="Calibri" w:hAnsiTheme="minorHAnsi" w:cs="Times New Roman"/>
          <w:b/>
          <w:bCs/>
        </w:rPr>
      </w:pPr>
    </w:p>
    <w:p w14:paraId="1151D21C" w14:textId="77777777" w:rsidR="00086B69" w:rsidRPr="005C014F" w:rsidRDefault="008275E0">
      <w:pPr>
        <w:pStyle w:val="Corpotesto"/>
        <w:spacing w:before="58" w:line="240" w:lineRule="exact"/>
        <w:ind w:left="130" w:firstLine="0"/>
        <w:rPr>
          <w:rFonts w:asciiTheme="minorHAnsi" w:hAnsiTheme="minorHAnsi" w:cs="Times New Roman"/>
          <w:spacing w:val="-1"/>
          <w:sz w:val="22"/>
          <w:szCs w:val="22"/>
          <w:lang w:val="it-IT"/>
        </w:rPr>
      </w:pPr>
      <w:r w:rsidRPr="005C014F">
        <w:rPr>
          <w:rFonts w:asciiTheme="minorHAnsi" w:hAnsiTheme="minorHAnsi" w:cs="Times New Roman"/>
          <w:spacing w:val="-3"/>
          <w:sz w:val="22"/>
          <w:szCs w:val="22"/>
          <w:lang w:val="it-IT"/>
        </w:rPr>
        <w:t>Le</w:t>
      </w:r>
      <w:r w:rsidRPr="005C014F">
        <w:rPr>
          <w:rFonts w:asciiTheme="minorHAnsi" w:hAnsiTheme="minorHAnsi" w:cs="Times New Roman"/>
          <w:spacing w:val="22"/>
          <w:sz w:val="22"/>
          <w:szCs w:val="22"/>
          <w:lang w:val="it-IT"/>
        </w:rPr>
        <w:t xml:space="preserve"> </w:t>
      </w:r>
      <w:r w:rsidRPr="005C014F">
        <w:rPr>
          <w:rFonts w:asciiTheme="minorHAnsi" w:hAnsiTheme="minorHAnsi" w:cs="Times New Roman"/>
          <w:sz w:val="22"/>
          <w:szCs w:val="22"/>
          <w:lang w:val="it-IT"/>
        </w:rPr>
        <w:t>presenti</w:t>
      </w:r>
      <w:r w:rsidRPr="005C014F">
        <w:rPr>
          <w:rFonts w:asciiTheme="minorHAnsi" w:hAnsiTheme="minorHAnsi" w:cs="Times New Roman"/>
          <w:spacing w:val="26"/>
          <w:sz w:val="22"/>
          <w:szCs w:val="22"/>
          <w:lang w:val="it-IT"/>
        </w:rPr>
        <w:t xml:space="preserve"> </w:t>
      </w:r>
      <w:r w:rsidRPr="005C014F">
        <w:rPr>
          <w:rFonts w:asciiTheme="minorHAnsi" w:hAnsiTheme="minorHAnsi" w:cs="Times New Roman"/>
          <w:spacing w:val="-2"/>
          <w:sz w:val="22"/>
          <w:szCs w:val="22"/>
          <w:lang w:val="it-IT"/>
        </w:rPr>
        <w:t>indicazioni</w:t>
      </w:r>
      <w:r w:rsidRPr="005C014F">
        <w:rPr>
          <w:rFonts w:asciiTheme="minorHAnsi" w:hAnsiTheme="minorHAnsi" w:cs="Times New Roman"/>
          <w:spacing w:val="27"/>
          <w:sz w:val="22"/>
          <w:szCs w:val="22"/>
          <w:lang w:val="it-IT"/>
        </w:rPr>
        <w:t xml:space="preserve"> </w:t>
      </w:r>
      <w:r w:rsidRPr="005C014F">
        <w:rPr>
          <w:rFonts w:asciiTheme="minorHAnsi" w:hAnsiTheme="minorHAnsi" w:cs="Times New Roman"/>
          <w:sz w:val="22"/>
          <w:szCs w:val="22"/>
          <w:lang w:val="it-IT"/>
        </w:rPr>
        <w:t>si</w:t>
      </w:r>
      <w:r w:rsidRPr="005C014F">
        <w:rPr>
          <w:rFonts w:asciiTheme="minorHAnsi" w:hAnsiTheme="minorHAnsi" w:cs="Times New Roman"/>
          <w:spacing w:val="16"/>
          <w:sz w:val="22"/>
          <w:szCs w:val="22"/>
          <w:lang w:val="it-IT"/>
        </w:rPr>
        <w:t xml:space="preserve"> </w:t>
      </w:r>
      <w:r w:rsidRPr="005C014F">
        <w:rPr>
          <w:rFonts w:asciiTheme="minorHAnsi" w:hAnsiTheme="minorHAnsi" w:cs="Times New Roman"/>
          <w:spacing w:val="-1"/>
          <w:sz w:val="22"/>
          <w:szCs w:val="22"/>
          <w:lang w:val="it-IT"/>
        </w:rPr>
        <w:t>applicano</w:t>
      </w:r>
      <w:r w:rsidRPr="005C014F">
        <w:rPr>
          <w:rFonts w:asciiTheme="minorHAnsi" w:hAnsiTheme="minorHAnsi" w:cs="Times New Roman"/>
          <w:spacing w:val="26"/>
          <w:sz w:val="22"/>
          <w:szCs w:val="22"/>
          <w:lang w:val="it-IT"/>
        </w:rPr>
        <w:t xml:space="preserve"> </w:t>
      </w:r>
      <w:r w:rsidRPr="005C014F">
        <w:rPr>
          <w:rFonts w:asciiTheme="minorHAnsi" w:hAnsiTheme="minorHAnsi" w:cs="Times New Roman"/>
          <w:sz w:val="22"/>
          <w:szCs w:val="22"/>
          <w:lang w:val="it-IT"/>
        </w:rPr>
        <w:t>a</w:t>
      </w:r>
      <w:r w:rsidRPr="005C014F">
        <w:rPr>
          <w:rFonts w:asciiTheme="minorHAnsi" w:hAnsiTheme="minorHAnsi" w:cs="Times New Roman"/>
          <w:spacing w:val="27"/>
          <w:sz w:val="22"/>
          <w:szCs w:val="22"/>
          <w:lang w:val="it-IT"/>
        </w:rPr>
        <w:t xml:space="preserve"> </w:t>
      </w:r>
      <w:r w:rsidRPr="005C014F">
        <w:rPr>
          <w:rFonts w:asciiTheme="minorHAnsi" w:hAnsiTheme="minorHAnsi" w:cs="Times New Roman"/>
          <w:spacing w:val="-5"/>
          <w:sz w:val="22"/>
          <w:szCs w:val="22"/>
          <w:lang w:val="it-IT"/>
        </w:rPr>
        <w:t>e</w:t>
      </w:r>
      <w:r w:rsidRPr="005C014F">
        <w:rPr>
          <w:rFonts w:asciiTheme="minorHAnsi" w:hAnsiTheme="minorHAnsi" w:cs="Times New Roman"/>
          <w:spacing w:val="-4"/>
          <w:sz w:val="22"/>
          <w:szCs w:val="22"/>
          <w:lang w:val="it-IT"/>
        </w:rPr>
        <w:t>n</w:t>
      </w:r>
      <w:r w:rsidRPr="005C014F">
        <w:rPr>
          <w:rFonts w:asciiTheme="minorHAnsi" w:hAnsiTheme="minorHAnsi" w:cs="Times New Roman"/>
          <w:spacing w:val="-5"/>
          <w:sz w:val="22"/>
          <w:szCs w:val="22"/>
          <w:lang w:val="it-IT"/>
        </w:rPr>
        <w:t>t</w:t>
      </w:r>
      <w:r w:rsidRPr="005C014F">
        <w:rPr>
          <w:rFonts w:asciiTheme="minorHAnsi" w:hAnsiTheme="minorHAnsi" w:cs="Times New Roman"/>
          <w:spacing w:val="-4"/>
          <w:sz w:val="22"/>
          <w:szCs w:val="22"/>
          <w:lang w:val="it-IT"/>
        </w:rPr>
        <w:t>i</w:t>
      </w:r>
      <w:r w:rsidRPr="005C014F">
        <w:rPr>
          <w:rFonts w:asciiTheme="minorHAnsi" w:hAnsiTheme="minorHAnsi" w:cs="Times New Roman"/>
          <w:spacing w:val="26"/>
          <w:sz w:val="22"/>
          <w:szCs w:val="22"/>
          <w:lang w:val="it-IT"/>
        </w:rPr>
        <w:t xml:space="preserve"> </w:t>
      </w:r>
      <w:r w:rsidRPr="005C014F">
        <w:rPr>
          <w:rFonts w:asciiTheme="minorHAnsi" w:hAnsiTheme="minorHAnsi" w:cs="Times New Roman"/>
          <w:sz w:val="22"/>
          <w:szCs w:val="22"/>
          <w:lang w:val="it-IT"/>
        </w:rPr>
        <w:t>locali</w:t>
      </w:r>
      <w:r w:rsidRPr="005C014F">
        <w:rPr>
          <w:rFonts w:asciiTheme="minorHAnsi" w:hAnsiTheme="minorHAnsi" w:cs="Times New Roman"/>
          <w:spacing w:val="17"/>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22"/>
          <w:sz w:val="22"/>
          <w:szCs w:val="22"/>
          <w:lang w:val="it-IT"/>
        </w:rPr>
        <w:t xml:space="preserve"> </w:t>
      </w:r>
      <w:r w:rsidRPr="005C014F">
        <w:rPr>
          <w:rFonts w:asciiTheme="minorHAnsi" w:hAnsiTheme="minorHAnsi" w:cs="Times New Roman"/>
          <w:spacing w:val="-2"/>
          <w:sz w:val="22"/>
          <w:szCs w:val="22"/>
          <w:lang w:val="it-IT"/>
        </w:rPr>
        <w:t>soggetti</w:t>
      </w:r>
      <w:r w:rsidRPr="005C014F">
        <w:rPr>
          <w:rFonts w:asciiTheme="minorHAnsi" w:hAnsiTheme="minorHAnsi" w:cs="Times New Roman"/>
          <w:spacing w:val="26"/>
          <w:sz w:val="22"/>
          <w:szCs w:val="22"/>
          <w:lang w:val="it-IT"/>
        </w:rPr>
        <w:t xml:space="preserve"> </w:t>
      </w:r>
      <w:r w:rsidRPr="005C014F">
        <w:rPr>
          <w:rFonts w:asciiTheme="minorHAnsi" w:hAnsiTheme="minorHAnsi" w:cs="Times New Roman"/>
          <w:spacing w:val="-2"/>
          <w:sz w:val="22"/>
          <w:szCs w:val="22"/>
          <w:lang w:val="it-IT"/>
        </w:rPr>
        <w:t>pubblici</w:t>
      </w:r>
      <w:r w:rsidRPr="005C014F">
        <w:rPr>
          <w:rFonts w:asciiTheme="minorHAnsi" w:hAnsiTheme="minorHAnsi" w:cs="Times New Roman"/>
          <w:spacing w:val="27"/>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22"/>
          <w:sz w:val="22"/>
          <w:szCs w:val="22"/>
          <w:lang w:val="it-IT"/>
        </w:rPr>
        <w:t xml:space="preserve"> </w:t>
      </w:r>
      <w:r w:rsidRPr="005C014F">
        <w:rPr>
          <w:rFonts w:asciiTheme="minorHAnsi" w:hAnsiTheme="minorHAnsi" w:cs="Times New Roman"/>
          <w:spacing w:val="-1"/>
          <w:sz w:val="22"/>
          <w:szCs w:val="22"/>
          <w:lang w:val="it-IT"/>
        </w:rPr>
        <w:t>privati</w:t>
      </w:r>
      <w:r w:rsidRPr="005C014F">
        <w:rPr>
          <w:rFonts w:asciiTheme="minorHAnsi" w:hAnsiTheme="minorHAnsi" w:cs="Times New Roman"/>
          <w:spacing w:val="27"/>
          <w:sz w:val="22"/>
          <w:szCs w:val="22"/>
          <w:lang w:val="it-IT"/>
        </w:rPr>
        <w:t xml:space="preserve"> </w:t>
      </w:r>
      <w:r w:rsidRPr="005C014F">
        <w:rPr>
          <w:rFonts w:asciiTheme="minorHAnsi" w:hAnsiTheme="minorHAnsi" w:cs="Times New Roman"/>
          <w:spacing w:val="-2"/>
          <w:sz w:val="22"/>
          <w:szCs w:val="22"/>
          <w:lang w:val="it-IT"/>
        </w:rPr>
        <w:t>titolari</w:t>
      </w:r>
      <w:r w:rsidRPr="005C014F">
        <w:rPr>
          <w:rFonts w:asciiTheme="minorHAnsi" w:hAnsiTheme="minorHAnsi" w:cs="Times New Roman"/>
          <w:spacing w:val="26"/>
          <w:sz w:val="22"/>
          <w:szCs w:val="22"/>
          <w:lang w:val="it-IT"/>
        </w:rPr>
        <w:t xml:space="preserve"> </w:t>
      </w:r>
      <w:r w:rsidRPr="005C014F">
        <w:rPr>
          <w:rFonts w:asciiTheme="minorHAnsi" w:hAnsiTheme="minorHAnsi" w:cs="Times New Roman"/>
          <w:spacing w:val="-3"/>
          <w:sz w:val="22"/>
          <w:szCs w:val="22"/>
          <w:lang w:val="it-IT"/>
        </w:rPr>
        <w:t>di</w:t>
      </w:r>
      <w:r w:rsidRPr="005C014F">
        <w:rPr>
          <w:rFonts w:asciiTheme="minorHAnsi" w:hAnsiTheme="minorHAnsi" w:cs="Times New Roman"/>
          <w:spacing w:val="26"/>
          <w:sz w:val="22"/>
          <w:szCs w:val="22"/>
          <w:lang w:val="it-IT"/>
        </w:rPr>
        <w:t xml:space="preserve"> </w:t>
      </w:r>
      <w:r w:rsidRPr="005C014F">
        <w:rPr>
          <w:rFonts w:asciiTheme="minorHAnsi" w:hAnsiTheme="minorHAnsi" w:cs="Times New Roman"/>
          <w:spacing w:val="-1"/>
          <w:sz w:val="22"/>
          <w:szCs w:val="22"/>
          <w:lang w:val="it-IT"/>
        </w:rPr>
        <w:t>palestre,</w:t>
      </w:r>
      <w:r w:rsidRPr="005C014F">
        <w:rPr>
          <w:rFonts w:asciiTheme="minorHAnsi" w:hAnsiTheme="minorHAnsi" w:cs="Times New Roman"/>
          <w:spacing w:val="23"/>
          <w:sz w:val="22"/>
          <w:szCs w:val="22"/>
          <w:lang w:val="it-IT"/>
        </w:rPr>
        <w:t xml:space="preserve"> </w:t>
      </w:r>
      <w:r w:rsidRPr="005C014F">
        <w:rPr>
          <w:rFonts w:asciiTheme="minorHAnsi" w:hAnsiTheme="minorHAnsi" w:cs="Times New Roman"/>
          <w:spacing w:val="-1"/>
          <w:sz w:val="22"/>
          <w:szCs w:val="22"/>
          <w:lang w:val="it-IT"/>
        </w:rPr>
        <w:t>comprese</w:t>
      </w:r>
      <w:r w:rsidRPr="005C014F">
        <w:rPr>
          <w:rFonts w:asciiTheme="minorHAnsi" w:hAnsiTheme="minorHAnsi" w:cs="Times New Roman"/>
          <w:spacing w:val="22"/>
          <w:sz w:val="22"/>
          <w:szCs w:val="22"/>
          <w:lang w:val="it-IT"/>
        </w:rPr>
        <w:t xml:space="preserve"> </w:t>
      </w:r>
      <w:r w:rsidRPr="005C014F">
        <w:rPr>
          <w:rFonts w:asciiTheme="minorHAnsi" w:hAnsiTheme="minorHAnsi" w:cs="Times New Roman"/>
          <w:spacing w:val="-3"/>
          <w:sz w:val="22"/>
          <w:szCs w:val="22"/>
          <w:lang w:val="it-IT"/>
        </w:rPr>
        <w:t>le</w:t>
      </w:r>
      <w:r w:rsidRPr="005C014F">
        <w:rPr>
          <w:rFonts w:asciiTheme="minorHAnsi" w:hAnsiTheme="minorHAnsi" w:cs="Times New Roman"/>
          <w:spacing w:val="23"/>
          <w:sz w:val="22"/>
          <w:szCs w:val="22"/>
          <w:lang w:val="it-IT"/>
        </w:rPr>
        <w:t xml:space="preserve"> </w:t>
      </w:r>
      <w:r w:rsidRPr="005C014F">
        <w:rPr>
          <w:rFonts w:asciiTheme="minorHAnsi" w:hAnsiTheme="minorHAnsi" w:cs="Times New Roman"/>
          <w:spacing w:val="-1"/>
          <w:sz w:val="22"/>
          <w:szCs w:val="22"/>
          <w:lang w:val="it-IT"/>
        </w:rPr>
        <w:t>attività</w:t>
      </w:r>
      <w:r w:rsidRPr="005C014F">
        <w:rPr>
          <w:rFonts w:asciiTheme="minorHAnsi" w:hAnsiTheme="minorHAnsi" w:cs="Times New Roman"/>
          <w:spacing w:val="88"/>
          <w:sz w:val="22"/>
          <w:szCs w:val="22"/>
          <w:lang w:val="it-IT"/>
        </w:rPr>
        <w:t xml:space="preserve"> </w:t>
      </w:r>
      <w:r w:rsidRPr="005C014F">
        <w:rPr>
          <w:rFonts w:asciiTheme="minorHAnsi" w:hAnsiTheme="minorHAnsi" w:cs="Times New Roman"/>
          <w:sz w:val="22"/>
          <w:szCs w:val="22"/>
          <w:lang w:val="it-IT"/>
        </w:rPr>
        <w:t>fisiche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5"/>
          <w:sz w:val="22"/>
          <w:szCs w:val="22"/>
          <w:lang w:val="it-IT"/>
        </w:rPr>
        <w:t>c</w:t>
      </w:r>
      <w:r w:rsidRPr="005C014F">
        <w:rPr>
          <w:rFonts w:asciiTheme="minorHAnsi" w:hAnsiTheme="minorHAnsi" w:cs="Times New Roman"/>
          <w:spacing w:val="-4"/>
          <w:sz w:val="22"/>
          <w:szCs w:val="22"/>
          <w:lang w:val="it-IT"/>
        </w:rPr>
        <w:t>on</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2"/>
          <w:sz w:val="22"/>
          <w:szCs w:val="22"/>
          <w:lang w:val="it-IT"/>
        </w:rPr>
        <w:t>modalità</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z w:val="22"/>
          <w:szCs w:val="22"/>
          <w:lang w:val="it-IT"/>
        </w:rPr>
        <w:t>a</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z w:val="22"/>
          <w:szCs w:val="22"/>
          <w:lang w:val="it-IT"/>
        </w:rPr>
        <w:t>corsi</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pacing w:val="-1"/>
          <w:sz w:val="22"/>
          <w:szCs w:val="22"/>
          <w:lang w:val="it-IT"/>
        </w:rPr>
        <w:t>(senza</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2"/>
          <w:sz w:val="22"/>
          <w:szCs w:val="22"/>
          <w:lang w:val="it-IT"/>
        </w:rPr>
        <w:t>contatto</w:t>
      </w:r>
      <w:r w:rsidRPr="005C014F">
        <w:rPr>
          <w:rFonts w:asciiTheme="minorHAnsi" w:hAnsiTheme="minorHAnsi" w:cs="Times New Roman"/>
          <w:spacing w:val="13"/>
          <w:sz w:val="22"/>
          <w:szCs w:val="22"/>
          <w:lang w:val="it-IT"/>
        </w:rPr>
        <w:t xml:space="preserve"> </w:t>
      </w:r>
      <w:r w:rsidRPr="005C014F">
        <w:rPr>
          <w:rFonts w:asciiTheme="minorHAnsi" w:hAnsiTheme="minorHAnsi" w:cs="Times New Roman"/>
          <w:spacing w:val="-2"/>
          <w:sz w:val="22"/>
          <w:szCs w:val="22"/>
          <w:lang w:val="it-IT"/>
        </w:rPr>
        <w:t>fisico</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interpersonale).</w:t>
      </w:r>
    </w:p>
    <w:p w14:paraId="0AF63259" w14:textId="77777777" w:rsidR="00086B69" w:rsidRPr="005C014F" w:rsidRDefault="00086B69">
      <w:pPr>
        <w:spacing w:before="7"/>
        <w:rPr>
          <w:rFonts w:asciiTheme="minorHAnsi" w:eastAsia="Calibri" w:hAnsiTheme="minorHAnsi" w:cs="Times New Roman"/>
        </w:rPr>
      </w:pPr>
    </w:p>
    <w:p w14:paraId="21F64053" w14:textId="77777777" w:rsidR="00086B69" w:rsidRPr="005C014F" w:rsidRDefault="008275E0">
      <w:pPr>
        <w:pStyle w:val="NormaleWeb1"/>
        <w:numPr>
          <w:ilvl w:val="0"/>
          <w:numId w:val="26"/>
        </w:numPr>
        <w:spacing w:before="28" w:after="28"/>
        <w:ind w:left="360" w:firstLine="0"/>
        <w:jc w:val="both"/>
        <w:rPr>
          <w:rFonts w:asciiTheme="minorHAnsi" w:hAnsiTheme="minorHAnsi"/>
          <w:spacing w:val="1"/>
        </w:rPr>
      </w:pPr>
      <w:r w:rsidRPr="005C014F">
        <w:rPr>
          <w:rFonts w:asciiTheme="minorHAnsi" w:hAnsiTheme="minorHAnsi"/>
          <w:spacing w:val="1"/>
        </w:rPr>
        <w:t>Predisporre una adeguata informazione sulle tutte le misure di prevenzione da adottare.</w:t>
      </w:r>
    </w:p>
    <w:p w14:paraId="7F0E6845" w14:textId="77777777" w:rsidR="00086B69" w:rsidRPr="005C014F" w:rsidRDefault="008275E0">
      <w:pPr>
        <w:pStyle w:val="NormaleWeb1"/>
        <w:numPr>
          <w:ilvl w:val="0"/>
          <w:numId w:val="26"/>
        </w:numPr>
        <w:spacing w:before="28" w:after="28"/>
        <w:ind w:left="360" w:firstLine="0"/>
        <w:jc w:val="both"/>
        <w:rPr>
          <w:rFonts w:asciiTheme="minorHAnsi" w:hAnsiTheme="minorHAnsi"/>
          <w:spacing w:val="1"/>
        </w:rPr>
      </w:pPr>
      <w:r w:rsidRPr="005C014F">
        <w:rPr>
          <w:rFonts w:asciiTheme="minorHAnsi" w:hAnsiTheme="minorHAnsi"/>
          <w:spacing w:val="1"/>
        </w:rPr>
        <w:t>Redigere un programma delle attività il più possibile pianificato (es. con prenotazione) e regolamentare gli accessi in modo da evitare condizioni di assembramento e aggregazioni; mantenere l’elenco delle presenze per un periodo di 30 giorni, nel rispetto della normativa sulla privacy.</w:t>
      </w:r>
    </w:p>
    <w:p w14:paraId="66C32124" w14:textId="77777777" w:rsidR="00086B69" w:rsidRPr="005C014F" w:rsidRDefault="008275E0">
      <w:pPr>
        <w:pStyle w:val="NormaleWeb1"/>
        <w:numPr>
          <w:ilvl w:val="0"/>
          <w:numId w:val="26"/>
        </w:numPr>
        <w:spacing w:before="28" w:after="28"/>
        <w:ind w:left="360" w:firstLine="0"/>
        <w:jc w:val="both"/>
        <w:rPr>
          <w:rFonts w:asciiTheme="minorHAnsi" w:hAnsiTheme="minorHAnsi"/>
          <w:spacing w:val="1"/>
        </w:rPr>
      </w:pPr>
      <w:r w:rsidRPr="005C014F">
        <w:rPr>
          <w:rFonts w:asciiTheme="minorHAnsi" w:hAnsiTheme="minorHAnsi"/>
          <w:spacing w:val="1"/>
        </w:rPr>
        <w:t>Potrà essere rilevata la temperatura corporea, impedendo l’accesso in caso di temperatura &gt; 37,5 °C.</w:t>
      </w:r>
    </w:p>
    <w:p w14:paraId="66DB4881" w14:textId="77777777" w:rsidR="00086B69" w:rsidRPr="005C014F" w:rsidRDefault="008275E0">
      <w:pPr>
        <w:pStyle w:val="NormaleWeb1"/>
        <w:numPr>
          <w:ilvl w:val="0"/>
          <w:numId w:val="26"/>
        </w:numPr>
        <w:spacing w:before="28" w:after="28"/>
        <w:ind w:left="360" w:firstLine="0"/>
        <w:jc w:val="both"/>
        <w:rPr>
          <w:rFonts w:asciiTheme="minorHAnsi" w:hAnsiTheme="minorHAnsi"/>
          <w:spacing w:val="1"/>
        </w:rPr>
      </w:pPr>
      <w:r w:rsidRPr="005C014F">
        <w:rPr>
          <w:rFonts w:asciiTheme="minorHAnsi" w:hAnsiTheme="minorHAnsi"/>
          <w:spacing w:val="1"/>
        </w:rPr>
        <w:t>Gestori e lavoratori non possono iniziare il turno di lavoro se la temperatura corporea è superiore a 37,5°C.</w:t>
      </w:r>
    </w:p>
    <w:p w14:paraId="05796252" w14:textId="77777777" w:rsidR="00086B69" w:rsidRPr="005C014F" w:rsidRDefault="008275E0">
      <w:pPr>
        <w:pStyle w:val="NormaleWeb1"/>
        <w:numPr>
          <w:ilvl w:val="0"/>
          <w:numId w:val="26"/>
        </w:numPr>
        <w:spacing w:before="28" w:after="28"/>
        <w:ind w:left="360" w:firstLine="0"/>
        <w:jc w:val="both"/>
        <w:rPr>
          <w:rFonts w:asciiTheme="minorHAnsi" w:hAnsiTheme="minorHAnsi"/>
          <w:spacing w:val="1"/>
        </w:rPr>
      </w:pPr>
      <w:r w:rsidRPr="005C014F">
        <w:rPr>
          <w:rFonts w:asciiTheme="minorHAnsi" w:hAnsiTheme="minorHAnsi"/>
          <w:spacing w:val="1"/>
        </w:rPr>
        <w:t>Organizzare gli spazi negli spogliatoi e docce in modo da assicurare le distanze di almeno 1 metro (ad esempio prevedere postazioni d’uso alternate o separate da apposite barriere), anche regolamentando l’accesso agli stessi.</w:t>
      </w:r>
    </w:p>
    <w:p w14:paraId="1CBD9505" w14:textId="77777777" w:rsidR="00086B69" w:rsidRPr="005C014F" w:rsidRDefault="008275E0">
      <w:pPr>
        <w:pStyle w:val="NormaleWeb1"/>
        <w:numPr>
          <w:ilvl w:val="0"/>
          <w:numId w:val="26"/>
        </w:numPr>
        <w:spacing w:before="28" w:after="28"/>
        <w:ind w:left="360" w:firstLine="0"/>
        <w:jc w:val="both"/>
        <w:rPr>
          <w:rFonts w:asciiTheme="minorHAnsi" w:hAnsiTheme="minorHAnsi"/>
          <w:spacing w:val="1"/>
        </w:rPr>
      </w:pPr>
      <w:r w:rsidRPr="005C014F">
        <w:rPr>
          <w:rFonts w:asciiTheme="minorHAnsi" w:hAnsiTheme="minorHAnsi"/>
          <w:spacing w:val="1"/>
        </w:rPr>
        <w:t>Regolamentare i flussi, gli spazi di attesa, l’accesso alle diverse aree, il posizionamento di attrezzi e macchine, anche delimitando le zone, al fine di garantire la distanza di sicurezza:</w:t>
      </w:r>
    </w:p>
    <w:p w14:paraId="300AA142" w14:textId="77777777" w:rsidR="00086B69" w:rsidRPr="005C014F" w:rsidRDefault="008275E0">
      <w:pPr>
        <w:pStyle w:val="Titolo3"/>
        <w:numPr>
          <w:ilvl w:val="0"/>
          <w:numId w:val="11"/>
        </w:numPr>
        <w:tabs>
          <w:tab w:val="left" w:pos="1572"/>
        </w:tabs>
        <w:rPr>
          <w:rFonts w:asciiTheme="minorHAnsi" w:eastAsia="Calibri" w:hAnsiTheme="minorHAnsi"/>
          <w:spacing w:val="-1"/>
          <w:sz w:val="22"/>
          <w:szCs w:val="22"/>
        </w:rPr>
      </w:pPr>
      <w:r w:rsidRPr="005C014F">
        <w:rPr>
          <w:rFonts w:asciiTheme="minorHAnsi" w:eastAsia="Calibri" w:hAnsiTheme="minorHAnsi"/>
          <w:spacing w:val="-1"/>
          <w:sz w:val="22"/>
          <w:szCs w:val="22"/>
        </w:rPr>
        <w:t>almeno 1 metro per le persone mentre non svolgono attività fisica,</w:t>
      </w:r>
    </w:p>
    <w:p w14:paraId="22D91C8C" w14:textId="77777777" w:rsidR="00086B69" w:rsidRPr="005C014F" w:rsidRDefault="008275E0">
      <w:pPr>
        <w:numPr>
          <w:ilvl w:val="0"/>
          <w:numId w:val="11"/>
        </w:numPr>
        <w:tabs>
          <w:tab w:val="left" w:pos="1572"/>
        </w:tabs>
        <w:rPr>
          <w:rFonts w:asciiTheme="minorHAnsi" w:eastAsia="Calibri" w:hAnsiTheme="minorHAnsi" w:cs="Times New Roman"/>
          <w:spacing w:val="-1"/>
        </w:rPr>
      </w:pPr>
      <w:r w:rsidRPr="005C014F">
        <w:rPr>
          <w:rFonts w:asciiTheme="minorHAnsi" w:eastAsia="Calibri" w:hAnsiTheme="minorHAnsi" w:cs="Times New Roman"/>
          <w:b/>
          <w:bCs/>
          <w:spacing w:val="-1"/>
        </w:rPr>
        <w:t>almeno</w:t>
      </w:r>
      <w:r w:rsidRPr="005C014F">
        <w:rPr>
          <w:rFonts w:asciiTheme="minorHAnsi" w:eastAsia="Calibri" w:hAnsiTheme="minorHAnsi" w:cs="Times New Roman"/>
          <w:b/>
          <w:bCs/>
          <w:spacing w:val="4"/>
        </w:rPr>
        <w:t xml:space="preserve"> </w:t>
      </w:r>
      <w:r w:rsidRPr="005C014F">
        <w:rPr>
          <w:rFonts w:asciiTheme="minorHAnsi" w:eastAsia="Calibri" w:hAnsiTheme="minorHAnsi" w:cs="Times New Roman"/>
          <w:b/>
          <w:bCs/>
        </w:rPr>
        <w:t>2</w:t>
      </w:r>
      <w:r w:rsidRPr="005C014F">
        <w:rPr>
          <w:rFonts w:asciiTheme="minorHAnsi" w:eastAsia="Calibri" w:hAnsiTheme="minorHAnsi" w:cs="Times New Roman"/>
          <w:b/>
          <w:bCs/>
          <w:spacing w:val="1"/>
        </w:rPr>
        <w:t xml:space="preserve"> </w:t>
      </w:r>
      <w:r w:rsidRPr="005C014F">
        <w:rPr>
          <w:rFonts w:asciiTheme="minorHAnsi" w:eastAsia="Calibri" w:hAnsiTheme="minorHAnsi" w:cs="Times New Roman"/>
          <w:b/>
          <w:bCs/>
          <w:spacing w:val="-1"/>
        </w:rPr>
        <w:t>metri</w:t>
      </w:r>
      <w:r w:rsidRPr="005C014F">
        <w:rPr>
          <w:rFonts w:asciiTheme="minorHAnsi" w:eastAsia="Calibri" w:hAnsiTheme="minorHAnsi" w:cs="Times New Roman"/>
          <w:b/>
          <w:bCs/>
          <w:spacing w:val="-4"/>
        </w:rPr>
        <w:t xml:space="preserve"> </w:t>
      </w:r>
      <w:r w:rsidRPr="005C014F">
        <w:rPr>
          <w:rFonts w:asciiTheme="minorHAnsi" w:eastAsia="Calibri" w:hAnsiTheme="minorHAnsi" w:cs="Times New Roman"/>
          <w:b/>
          <w:bCs/>
        </w:rPr>
        <w:t>durante</w:t>
      </w:r>
      <w:r w:rsidRPr="005C014F">
        <w:rPr>
          <w:rFonts w:asciiTheme="minorHAnsi" w:eastAsia="Calibri" w:hAnsiTheme="minorHAnsi" w:cs="Times New Roman"/>
          <w:b/>
          <w:bCs/>
          <w:spacing w:val="-7"/>
        </w:rPr>
        <w:t xml:space="preserve"> </w:t>
      </w:r>
      <w:r w:rsidRPr="005C014F">
        <w:rPr>
          <w:rFonts w:asciiTheme="minorHAnsi" w:eastAsia="Calibri" w:hAnsiTheme="minorHAnsi" w:cs="Times New Roman"/>
          <w:b/>
          <w:bCs/>
          <w:spacing w:val="-1"/>
        </w:rPr>
        <w:t>l’attività</w:t>
      </w:r>
      <w:r w:rsidRPr="005C014F">
        <w:rPr>
          <w:rFonts w:asciiTheme="minorHAnsi" w:eastAsia="Calibri" w:hAnsiTheme="minorHAnsi" w:cs="Times New Roman"/>
          <w:b/>
          <w:bCs/>
          <w:spacing w:val="4"/>
        </w:rPr>
        <w:t xml:space="preserve"> </w:t>
      </w:r>
      <w:r w:rsidRPr="005C014F">
        <w:rPr>
          <w:rFonts w:asciiTheme="minorHAnsi" w:eastAsia="Calibri" w:hAnsiTheme="minorHAnsi" w:cs="Times New Roman"/>
          <w:b/>
          <w:bCs/>
          <w:spacing w:val="-2"/>
        </w:rPr>
        <w:t>fisica</w:t>
      </w:r>
      <w:r w:rsidRPr="005C014F">
        <w:rPr>
          <w:rFonts w:asciiTheme="minorHAnsi" w:eastAsia="Calibri" w:hAnsiTheme="minorHAnsi" w:cs="Times New Roman"/>
          <w:b/>
          <w:bCs/>
          <w:spacing w:val="8"/>
        </w:rPr>
        <w:t xml:space="preserve"> </w:t>
      </w:r>
      <w:r w:rsidRPr="005C014F">
        <w:rPr>
          <w:rFonts w:asciiTheme="minorHAnsi" w:eastAsia="Calibri" w:hAnsiTheme="minorHAnsi" w:cs="Times New Roman"/>
          <w:spacing w:val="-4"/>
        </w:rPr>
        <w:t>(con</w:t>
      </w:r>
      <w:r w:rsidRPr="005C014F">
        <w:rPr>
          <w:rFonts w:asciiTheme="minorHAnsi" w:eastAsia="Calibri" w:hAnsiTheme="minorHAnsi" w:cs="Times New Roman"/>
          <w:spacing w:val="-2"/>
        </w:rPr>
        <w:t xml:space="preserve"> </w:t>
      </w:r>
      <w:r w:rsidRPr="005C014F">
        <w:rPr>
          <w:rFonts w:asciiTheme="minorHAnsi" w:eastAsia="Calibri" w:hAnsiTheme="minorHAnsi" w:cs="Times New Roman"/>
        </w:rPr>
        <w:t>particolare</w:t>
      </w:r>
      <w:r w:rsidRPr="005C014F">
        <w:rPr>
          <w:rFonts w:asciiTheme="minorHAnsi" w:eastAsia="Calibri" w:hAnsiTheme="minorHAnsi" w:cs="Times New Roman"/>
          <w:spacing w:val="-7"/>
        </w:rPr>
        <w:t xml:space="preserve"> </w:t>
      </w:r>
      <w:r w:rsidRPr="005C014F">
        <w:rPr>
          <w:rFonts w:asciiTheme="minorHAnsi" w:eastAsia="Calibri" w:hAnsiTheme="minorHAnsi" w:cs="Times New Roman"/>
        </w:rPr>
        <w:t>attenzione</w:t>
      </w:r>
      <w:r w:rsidRPr="005C014F">
        <w:rPr>
          <w:rFonts w:asciiTheme="minorHAnsi" w:eastAsia="Calibri" w:hAnsiTheme="minorHAnsi" w:cs="Times New Roman"/>
          <w:spacing w:val="-6"/>
        </w:rPr>
        <w:t xml:space="preserve"> </w:t>
      </w:r>
      <w:r w:rsidRPr="005C014F">
        <w:rPr>
          <w:rFonts w:asciiTheme="minorHAnsi" w:eastAsia="Calibri" w:hAnsiTheme="minorHAnsi" w:cs="Times New Roman"/>
        </w:rPr>
        <w:t>a</w:t>
      </w:r>
      <w:r w:rsidRPr="005C014F">
        <w:rPr>
          <w:rFonts w:asciiTheme="minorHAnsi" w:eastAsia="Calibri" w:hAnsiTheme="minorHAnsi" w:cs="Times New Roman"/>
          <w:spacing w:val="-4"/>
        </w:rPr>
        <w:t xml:space="preserve"> </w:t>
      </w:r>
      <w:r w:rsidRPr="005C014F">
        <w:rPr>
          <w:rFonts w:asciiTheme="minorHAnsi" w:eastAsia="Calibri" w:hAnsiTheme="minorHAnsi" w:cs="Times New Roman"/>
          <w:spacing w:val="-1"/>
        </w:rPr>
        <w:t>quella</w:t>
      </w:r>
      <w:r w:rsidRPr="005C014F">
        <w:rPr>
          <w:rFonts w:asciiTheme="minorHAnsi" w:eastAsia="Calibri" w:hAnsiTheme="minorHAnsi" w:cs="Times New Roman"/>
          <w:spacing w:val="-3"/>
        </w:rPr>
        <w:t xml:space="preserve"> </w:t>
      </w:r>
      <w:r w:rsidRPr="005C014F">
        <w:rPr>
          <w:rFonts w:asciiTheme="minorHAnsi" w:eastAsia="Calibri" w:hAnsiTheme="minorHAnsi" w:cs="Times New Roman"/>
          <w:spacing w:val="-1"/>
        </w:rPr>
        <w:t>intensa).</w:t>
      </w:r>
    </w:p>
    <w:p w14:paraId="7E28E9D8" w14:textId="77777777" w:rsidR="00086B69" w:rsidRPr="005C014F" w:rsidRDefault="00086B69">
      <w:pPr>
        <w:spacing w:before="10"/>
        <w:rPr>
          <w:rFonts w:asciiTheme="minorHAnsi" w:eastAsia="Calibri" w:hAnsiTheme="minorHAnsi" w:cs="Times New Roman"/>
        </w:rPr>
      </w:pPr>
    </w:p>
    <w:p w14:paraId="029FEC26" w14:textId="77777777" w:rsidR="00086B69" w:rsidRPr="005C014F" w:rsidRDefault="008275E0">
      <w:pPr>
        <w:pStyle w:val="NormaleWeb1"/>
        <w:numPr>
          <w:ilvl w:val="0"/>
          <w:numId w:val="26"/>
        </w:numPr>
        <w:spacing w:before="28" w:after="28"/>
        <w:ind w:left="360" w:firstLine="0"/>
        <w:jc w:val="both"/>
        <w:rPr>
          <w:rFonts w:asciiTheme="minorHAnsi" w:hAnsiTheme="minorHAnsi"/>
          <w:spacing w:val="1"/>
        </w:rPr>
      </w:pPr>
      <w:r w:rsidRPr="005C014F">
        <w:rPr>
          <w:rFonts w:asciiTheme="minorHAnsi" w:hAnsiTheme="minorHAnsi"/>
          <w:spacing w:val="1"/>
        </w:rPr>
        <w:t>Dette misure non vengono applicate per le persone che in base alle disposizioni vigenti non sono soggette al distanziamento interpersonale; detto ultimo aspetto afferisce alla responsabilità individuale.</w:t>
      </w:r>
    </w:p>
    <w:p w14:paraId="4C3317D7" w14:textId="77777777" w:rsidR="00086B69" w:rsidRPr="005C014F" w:rsidRDefault="008275E0">
      <w:pPr>
        <w:pStyle w:val="NormaleWeb1"/>
        <w:numPr>
          <w:ilvl w:val="0"/>
          <w:numId w:val="26"/>
        </w:numPr>
        <w:spacing w:before="28" w:after="28"/>
        <w:ind w:left="360" w:firstLine="0"/>
        <w:jc w:val="both"/>
        <w:rPr>
          <w:rFonts w:asciiTheme="minorHAnsi" w:hAnsiTheme="minorHAnsi"/>
          <w:spacing w:val="1"/>
        </w:rPr>
      </w:pPr>
      <w:r w:rsidRPr="005C014F">
        <w:rPr>
          <w:rFonts w:asciiTheme="minorHAnsi" w:hAnsiTheme="minorHAnsi"/>
          <w:spacing w:val="1"/>
        </w:rPr>
        <w:t xml:space="preserve">Dotare l’impianto/struttura di dispenser con </w:t>
      </w:r>
      <w:r w:rsidRPr="004D758E">
        <w:rPr>
          <w:rFonts w:asciiTheme="minorHAnsi" w:hAnsiTheme="minorHAnsi"/>
          <w:spacing w:val="1"/>
        </w:rPr>
        <w:t xml:space="preserve">prodotti igienizzanti </w:t>
      </w:r>
      <w:r w:rsidRPr="005C014F">
        <w:rPr>
          <w:rFonts w:asciiTheme="minorHAnsi" w:hAnsiTheme="minorHAnsi"/>
          <w:spacing w:val="1"/>
        </w:rPr>
        <w:t>per l’igiene delle mani dei frequentatori/clienti/ospiti in punti ben visibili, prevedendo l’obbligo dell’igiene delle mani all’ingresso e in uscita.</w:t>
      </w:r>
    </w:p>
    <w:p w14:paraId="5F266920" w14:textId="77777777" w:rsidR="00086B69" w:rsidRPr="005C014F" w:rsidRDefault="008275E0">
      <w:pPr>
        <w:pStyle w:val="NormaleWeb1"/>
        <w:numPr>
          <w:ilvl w:val="0"/>
          <w:numId w:val="26"/>
        </w:numPr>
        <w:spacing w:before="28" w:after="28"/>
        <w:ind w:left="360" w:firstLine="0"/>
        <w:jc w:val="both"/>
        <w:rPr>
          <w:rFonts w:asciiTheme="minorHAnsi" w:hAnsiTheme="minorHAnsi"/>
          <w:spacing w:val="1"/>
        </w:rPr>
      </w:pPr>
      <w:r w:rsidRPr="005C014F">
        <w:rPr>
          <w:rFonts w:asciiTheme="minorHAnsi" w:hAnsiTheme="minorHAnsi"/>
          <w:spacing w:val="1"/>
        </w:rPr>
        <w:t>Dopo l’utilizzo da parte di ogni singolo soggetto, il responsabile della struttura assicura la disinfezione della macchina o degli attrezzi usati.</w:t>
      </w:r>
    </w:p>
    <w:p w14:paraId="5F9BCF2F" w14:textId="77777777" w:rsidR="00086B69" w:rsidRPr="005C014F" w:rsidRDefault="008275E0">
      <w:pPr>
        <w:pStyle w:val="NormaleWeb1"/>
        <w:numPr>
          <w:ilvl w:val="0"/>
          <w:numId w:val="26"/>
        </w:numPr>
        <w:spacing w:before="28" w:after="28"/>
        <w:ind w:left="360" w:firstLine="0"/>
        <w:jc w:val="both"/>
        <w:rPr>
          <w:rFonts w:asciiTheme="minorHAnsi" w:hAnsiTheme="minorHAnsi"/>
          <w:spacing w:val="1"/>
        </w:rPr>
      </w:pPr>
      <w:r w:rsidRPr="005C014F">
        <w:rPr>
          <w:rFonts w:asciiTheme="minorHAnsi" w:hAnsiTheme="minorHAnsi"/>
          <w:spacing w:val="1"/>
        </w:rPr>
        <w:t>Gli attrezzi e le macchine che non possono essere disinfettati non devono essere usati.</w:t>
      </w:r>
    </w:p>
    <w:p w14:paraId="776820C0" w14:textId="77777777" w:rsidR="00086B69" w:rsidRPr="005C014F" w:rsidRDefault="008275E0">
      <w:pPr>
        <w:pStyle w:val="NormaleWeb1"/>
        <w:numPr>
          <w:ilvl w:val="0"/>
          <w:numId w:val="26"/>
        </w:numPr>
        <w:spacing w:before="28" w:after="28"/>
        <w:ind w:left="360" w:firstLine="0"/>
        <w:jc w:val="both"/>
        <w:rPr>
          <w:rFonts w:asciiTheme="minorHAnsi" w:hAnsiTheme="minorHAnsi"/>
          <w:spacing w:val="1"/>
        </w:rPr>
      </w:pPr>
      <w:r w:rsidRPr="005C014F">
        <w:rPr>
          <w:rFonts w:asciiTheme="minorHAnsi" w:hAnsiTheme="minorHAnsi"/>
          <w:spacing w:val="1"/>
        </w:rPr>
        <w:t>Garantire la frequente pulizia e disinfezione dell’ambiente, di attrezzi e macchine (anche più volte al giorno ad esempio tra un turno di accesso e l’altro), e comunque la disinfezione di spogliatoi (compresi armadietti) a fine giornata.</w:t>
      </w:r>
    </w:p>
    <w:p w14:paraId="70BD6E6B" w14:textId="77777777" w:rsidR="00086B69" w:rsidRPr="005C014F" w:rsidRDefault="008275E0">
      <w:pPr>
        <w:pStyle w:val="NormaleWeb1"/>
        <w:numPr>
          <w:ilvl w:val="0"/>
          <w:numId w:val="26"/>
        </w:numPr>
        <w:spacing w:before="28" w:after="28"/>
        <w:ind w:left="360" w:firstLine="0"/>
        <w:jc w:val="both"/>
        <w:rPr>
          <w:rFonts w:asciiTheme="minorHAnsi" w:hAnsiTheme="minorHAnsi"/>
          <w:spacing w:val="1"/>
        </w:rPr>
      </w:pPr>
      <w:r w:rsidRPr="005C014F">
        <w:rPr>
          <w:rFonts w:asciiTheme="minorHAnsi" w:hAnsiTheme="minorHAnsi"/>
          <w:spacing w:val="1"/>
        </w:rPr>
        <w:t>Non condividere borracce, bicchieri e bottiglie e non scambiare con altri utenti oggetti quali asciugamani, accappatoi o altro.</w:t>
      </w:r>
    </w:p>
    <w:p w14:paraId="2E41E4B3" w14:textId="77777777" w:rsidR="00086B69" w:rsidRPr="005C014F" w:rsidRDefault="008275E0">
      <w:pPr>
        <w:pStyle w:val="NormaleWeb1"/>
        <w:numPr>
          <w:ilvl w:val="0"/>
          <w:numId w:val="26"/>
        </w:numPr>
        <w:spacing w:before="28" w:after="28"/>
        <w:ind w:left="360" w:firstLine="0"/>
        <w:jc w:val="both"/>
        <w:rPr>
          <w:rFonts w:asciiTheme="minorHAnsi" w:hAnsiTheme="minorHAnsi"/>
          <w:spacing w:val="1"/>
        </w:rPr>
      </w:pPr>
      <w:r w:rsidRPr="005C014F">
        <w:rPr>
          <w:rFonts w:asciiTheme="minorHAnsi" w:hAnsiTheme="minorHAnsi"/>
          <w:spacing w:val="1"/>
        </w:rPr>
        <w:t>Utilizzare in palestra apposite calzature previste esclusivamente a questo scopo.</w:t>
      </w:r>
    </w:p>
    <w:p w14:paraId="30EF7B2C" w14:textId="1AD73587" w:rsidR="00086B69" w:rsidRDefault="008275E0">
      <w:pPr>
        <w:pStyle w:val="NormaleWeb1"/>
        <w:numPr>
          <w:ilvl w:val="0"/>
          <w:numId w:val="26"/>
        </w:numPr>
        <w:spacing w:before="28" w:after="28"/>
        <w:ind w:left="360" w:firstLine="0"/>
        <w:jc w:val="both"/>
        <w:rPr>
          <w:rFonts w:asciiTheme="minorHAnsi" w:hAnsiTheme="minorHAnsi"/>
          <w:spacing w:val="1"/>
        </w:rPr>
      </w:pPr>
      <w:r w:rsidRPr="005C014F">
        <w:rPr>
          <w:rFonts w:asciiTheme="minorHAnsi" w:hAnsiTheme="minorHAnsi"/>
          <w:spacing w:val="1"/>
        </w:rPr>
        <w:t>Tutti gli indumenti e oggetti personali devono essere riposti dentro la borsa personale, anche qualora depositati negli appositi armadietti; si raccomanda di non consentire l’uso promiscuo degli armadietti e di mettere a disposizione sacchetti per riporre i propri effetti personali.</w:t>
      </w:r>
    </w:p>
    <w:p w14:paraId="4D2D3E94" w14:textId="5A4C4DD3" w:rsidR="007C59F6" w:rsidRPr="007C59F6" w:rsidRDefault="007C59F6" w:rsidP="007C59F6">
      <w:pPr>
        <w:pStyle w:val="NormaleWeb1"/>
        <w:numPr>
          <w:ilvl w:val="0"/>
          <w:numId w:val="26"/>
        </w:numPr>
        <w:spacing w:before="28" w:after="28"/>
        <w:jc w:val="both"/>
        <w:rPr>
          <w:rFonts w:asciiTheme="minorHAnsi" w:hAnsiTheme="minorHAnsi"/>
        </w:rPr>
      </w:pPr>
      <w:r w:rsidRPr="00614645">
        <w:rPr>
          <w:rFonts w:asciiTheme="minorHAnsi" w:hAnsiTheme="minorHAnsi"/>
        </w:rPr>
        <w:t>Inibire l’accesso ad ambienti altamente caldo-umidi (es. bagno turco) e alla sauna. Potrà essere consentito l’accesso a tali strutture solo mediante prenotazione con uso esclusivo, purché sia garantita aerazione, pulizia e disinfezione prima di ogni ulteriore utilizzo.</w:t>
      </w:r>
    </w:p>
    <w:p w14:paraId="6E552026" w14:textId="77777777" w:rsidR="00086B69" w:rsidRPr="004D758E" w:rsidRDefault="008275E0">
      <w:pPr>
        <w:pStyle w:val="NormaleWeb1"/>
        <w:numPr>
          <w:ilvl w:val="0"/>
          <w:numId w:val="26"/>
        </w:numPr>
        <w:spacing w:before="28" w:after="28"/>
        <w:ind w:left="360" w:firstLine="0"/>
        <w:jc w:val="both"/>
        <w:rPr>
          <w:rFonts w:asciiTheme="minorHAnsi" w:hAnsiTheme="minorHAnsi"/>
          <w:spacing w:val="-1"/>
        </w:rPr>
      </w:pPr>
      <w:r w:rsidRPr="004D758E">
        <w:rPr>
          <w:rFonts w:asciiTheme="minorHAnsi" w:hAnsiTheme="minorHAnsi"/>
          <w:spacing w:val="-1"/>
        </w:rPr>
        <w:t>Favorire</w:t>
      </w:r>
      <w:r w:rsidRPr="004D758E">
        <w:rPr>
          <w:rFonts w:asciiTheme="minorHAnsi" w:hAnsiTheme="minorHAnsi"/>
          <w:spacing w:val="23"/>
        </w:rPr>
        <w:t xml:space="preserve"> </w:t>
      </w:r>
      <w:r w:rsidRPr="004D758E">
        <w:rPr>
          <w:rFonts w:asciiTheme="minorHAnsi" w:hAnsiTheme="minorHAnsi"/>
        </w:rPr>
        <w:t>il</w:t>
      </w:r>
      <w:r w:rsidRPr="004D758E">
        <w:rPr>
          <w:rFonts w:asciiTheme="minorHAnsi" w:hAnsiTheme="minorHAnsi"/>
          <w:spacing w:val="22"/>
        </w:rPr>
        <w:t xml:space="preserve"> </w:t>
      </w:r>
      <w:r w:rsidRPr="004D758E">
        <w:rPr>
          <w:rFonts w:asciiTheme="minorHAnsi" w:hAnsiTheme="minorHAnsi"/>
          <w:spacing w:val="-1"/>
        </w:rPr>
        <w:t>ricambio</w:t>
      </w:r>
      <w:r w:rsidRPr="004D758E">
        <w:rPr>
          <w:rFonts w:asciiTheme="minorHAnsi" w:hAnsiTheme="minorHAnsi"/>
          <w:spacing w:val="23"/>
        </w:rPr>
        <w:t xml:space="preserve"> </w:t>
      </w:r>
      <w:r w:rsidRPr="004D758E">
        <w:rPr>
          <w:rFonts w:asciiTheme="minorHAnsi" w:hAnsiTheme="minorHAnsi"/>
          <w:spacing w:val="-1"/>
        </w:rPr>
        <w:t>d’aria</w:t>
      </w:r>
      <w:r w:rsidRPr="004D758E">
        <w:rPr>
          <w:rFonts w:asciiTheme="minorHAnsi" w:hAnsiTheme="minorHAnsi"/>
          <w:spacing w:val="22"/>
        </w:rPr>
        <w:t xml:space="preserve"> </w:t>
      </w:r>
      <w:r w:rsidRPr="004D758E">
        <w:rPr>
          <w:rFonts w:asciiTheme="minorHAnsi" w:hAnsiTheme="minorHAnsi"/>
          <w:spacing w:val="-1"/>
        </w:rPr>
        <w:t>negli</w:t>
      </w:r>
      <w:r w:rsidRPr="004D758E">
        <w:rPr>
          <w:rFonts w:asciiTheme="minorHAnsi" w:hAnsiTheme="minorHAnsi"/>
          <w:spacing w:val="23"/>
        </w:rPr>
        <w:t xml:space="preserve"> </w:t>
      </w:r>
      <w:r w:rsidRPr="004D758E">
        <w:rPr>
          <w:rFonts w:asciiTheme="minorHAnsi" w:hAnsiTheme="minorHAnsi"/>
          <w:spacing w:val="-1"/>
        </w:rPr>
        <w:t>ambienti</w:t>
      </w:r>
      <w:r w:rsidRPr="004D758E">
        <w:rPr>
          <w:rFonts w:asciiTheme="minorHAnsi" w:hAnsiTheme="minorHAnsi"/>
          <w:spacing w:val="24"/>
        </w:rPr>
        <w:t xml:space="preserve"> </w:t>
      </w:r>
      <w:r w:rsidRPr="004D758E">
        <w:rPr>
          <w:rFonts w:asciiTheme="minorHAnsi" w:hAnsiTheme="minorHAnsi"/>
          <w:spacing w:val="-1"/>
        </w:rPr>
        <w:t>interni.</w:t>
      </w:r>
      <w:r w:rsidRPr="004D758E">
        <w:rPr>
          <w:rFonts w:asciiTheme="minorHAnsi" w:hAnsiTheme="minorHAnsi"/>
          <w:spacing w:val="23"/>
        </w:rPr>
        <w:t xml:space="preserve"> </w:t>
      </w:r>
      <w:r w:rsidRPr="004D758E">
        <w:rPr>
          <w:rFonts w:asciiTheme="minorHAnsi" w:hAnsiTheme="minorHAnsi"/>
        </w:rPr>
        <w:t>In</w:t>
      </w:r>
      <w:r w:rsidRPr="004D758E">
        <w:rPr>
          <w:rFonts w:asciiTheme="minorHAnsi" w:hAnsiTheme="minorHAnsi"/>
          <w:spacing w:val="22"/>
        </w:rPr>
        <w:t xml:space="preserve"> </w:t>
      </w:r>
      <w:r w:rsidRPr="004D758E">
        <w:rPr>
          <w:rFonts w:asciiTheme="minorHAnsi" w:hAnsiTheme="minorHAnsi"/>
          <w:spacing w:val="-1"/>
        </w:rPr>
        <w:t>ragione</w:t>
      </w:r>
      <w:r w:rsidRPr="004D758E">
        <w:rPr>
          <w:rFonts w:asciiTheme="minorHAnsi" w:hAnsiTheme="minorHAnsi"/>
          <w:spacing w:val="26"/>
        </w:rPr>
        <w:t xml:space="preserve"> </w:t>
      </w:r>
      <w:r w:rsidRPr="004D758E">
        <w:rPr>
          <w:rFonts w:asciiTheme="minorHAnsi" w:hAnsiTheme="minorHAnsi"/>
          <w:spacing w:val="-1"/>
        </w:rPr>
        <w:t>dell’affollamento</w:t>
      </w:r>
      <w:r w:rsidRPr="004D758E">
        <w:rPr>
          <w:rFonts w:asciiTheme="minorHAnsi" w:hAnsiTheme="minorHAnsi"/>
          <w:spacing w:val="24"/>
        </w:rPr>
        <w:t xml:space="preserve"> </w:t>
      </w:r>
      <w:r w:rsidRPr="004D758E">
        <w:rPr>
          <w:rFonts w:asciiTheme="minorHAnsi" w:hAnsiTheme="minorHAnsi"/>
        </w:rPr>
        <w:t>e</w:t>
      </w:r>
      <w:r w:rsidRPr="004D758E">
        <w:rPr>
          <w:rFonts w:asciiTheme="minorHAnsi" w:hAnsiTheme="minorHAnsi"/>
          <w:spacing w:val="23"/>
        </w:rPr>
        <w:t xml:space="preserve"> </w:t>
      </w:r>
      <w:r w:rsidRPr="004D758E">
        <w:rPr>
          <w:rFonts w:asciiTheme="minorHAnsi" w:hAnsiTheme="minorHAnsi"/>
        </w:rPr>
        <w:t>del</w:t>
      </w:r>
      <w:r w:rsidRPr="004D758E">
        <w:rPr>
          <w:rFonts w:asciiTheme="minorHAnsi" w:hAnsiTheme="minorHAnsi"/>
          <w:spacing w:val="22"/>
        </w:rPr>
        <w:t xml:space="preserve"> </w:t>
      </w:r>
      <w:r w:rsidRPr="004D758E">
        <w:rPr>
          <w:rFonts w:asciiTheme="minorHAnsi" w:hAnsiTheme="minorHAnsi"/>
          <w:spacing w:val="-1"/>
        </w:rPr>
        <w:t>tempo</w:t>
      </w:r>
      <w:r w:rsidRPr="004D758E">
        <w:rPr>
          <w:rFonts w:asciiTheme="minorHAnsi" w:hAnsiTheme="minorHAnsi"/>
          <w:spacing w:val="24"/>
        </w:rPr>
        <w:t xml:space="preserve"> </w:t>
      </w:r>
      <w:r w:rsidRPr="004D758E">
        <w:rPr>
          <w:rFonts w:asciiTheme="minorHAnsi" w:hAnsiTheme="minorHAnsi"/>
        </w:rPr>
        <w:t>di</w:t>
      </w:r>
      <w:r w:rsidRPr="004D758E">
        <w:rPr>
          <w:rFonts w:asciiTheme="minorHAnsi" w:hAnsiTheme="minorHAnsi"/>
          <w:spacing w:val="22"/>
        </w:rPr>
        <w:t xml:space="preserve"> </w:t>
      </w:r>
      <w:r w:rsidRPr="004D758E">
        <w:rPr>
          <w:rFonts w:asciiTheme="minorHAnsi" w:hAnsiTheme="minorHAnsi"/>
          <w:spacing w:val="-1"/>
        </w:rPr>
        <w:t>permanenza</w:t>
      </w:r>
      <w:r w:rsidRPr="004D758E">
        <w:rPr>
          <w:rFonts w:asciiTheme="minorHAnsi" w:hAnsiTheme="minorHAnsi"/>
          <w:spacing w:val="22"/>
        </w:rPr>
        <w:t xml:space="preserve"> </w:t>
      </w:r>
      <w:r w:rsidRPr="004D758E">
        <w:rPr>
          <w:rFonts w:asciiTheme="minorHAnsi" w:hAnsiTheme="minorHAnsi"/>
          <w:spacing w:val="-1"/>
        </w:rPr>
        <w:t>degli</w:t>
      </w:r>
      <w:r w:rsidRPr="004D758E">
        <w:rPr>
          <w:rFonts w:asciiTheme="minorHAnsi" w:hAnsiTheme="minorHAnsi"/>
          <w:spacing w:val="127"/>
        </w:rPr>
        <w:t xml:space="preserve"> </w:t>
      </w:r>
      <w:r w:rsidRPr="004D758E">
        <w:rPr>
          <w:rFonts w:asciiTheme="minorHAnsi" w:hAnsiTheme="minorHAnsi"/>
          <w:spacing w:val="-1"/>
        </w:rPr>
        <w:t>occupanti,</w:t>
      </w:r>
      <w:r w:rsidRPr="004D758E">
        <w:rPr>
          <w:rFonts w:asciiTheme="minorHAnsi" w:hAnsiTheme="minorHAnsi"/>
          <w:spacing w:val="16"/>
        </w:rPr>
        <w:t xml:space="preserve"> </w:t>
      </w:r>
      <w:r w:rsidRPr="004D758E">
        <w:rPr>
          <w:rFonts w:asciiTheme="minorHAnsi" w:hAnsiTheme="minorHAnsi"/>
          <w:spacing w:val="-1"/>
        </w:rPr>
        <w:t>dovrà</w:t>
      </w:r>
      <w:r w:rsidRPr="004D758E">
        <w:rPr>
          <w:rFonts w:asciiTheme="minorHAnsi" w:hAnsiTheme="minorHAnsi"/>
          <w:spacing w:val="16"/>
        </w:rPr>
        <w:t xml:space="preserve"> </w:t>
      </w:r>
      <w:r w:rsidRPr="004D758E">
        <w:rPr>
          <w:rFonts w:asciiTheme="minorHAnsi" w:hAnsiTheme="minorHAnsi"/>
          <w:spacing w:val="-1"/>
        </w:rPr>
        <w:t>essere</w:t>
      </w:r>
      <w:r w:rsidRPr="004D758E">
        <w:rPr>
          <w:rFonts w:asciiTheme="minorHAnsi" w:hAnsiTheme="minorHAnsi"/>
          <w:spacing w:val="16"/>
        </w:rPr>
        <w:t xml:space="preserve"> </w:t>
      </w:r>
      <w:r w:rsidRPr="004D758E">
        <w:rPr>
          <w:rFonts w:asciiTheme="minorHAnsi" w:hAnsiTheme="minorHAnsi"/>
          <w:spacing w:val="-1"/>
        </w:rPr>
        <w:t>verificata</w:t>
      </w:r>
      <w:r w:rsidRPr="004D758E">
        <w:rPr>
          <w:rFonts w:asciiTheme="minorHAnsi" w:hAnsiTheme="minorHAnsi"/>
          <w:spacing w:val="17"/>
        </w:rPr>
        <w:t xml:space="preserve"> </w:t>
      </w:r>
      <w:r w:rsidRPr="004D758E">
        <w:rPr>
          <w:rFonts w:asciiTheme="minorHAnsi" w:hAnsiTheme="minorHAnsi"/>
          <w:spacing w:val="-1"/>
        </w:rPr>
        <w:t>l’efficacia</w:t>
      </w:r>
      <w:r w:rsidRPr="004D758E">
        <w:rPr>
          <w:rFonts w:asciiTheme="minorHAnsi" w:hAnsiTheme="minorHAnsi"/>
          <w:spacing w:val="15"/>
        </w:rPr>
        <w:t xml:space="preserve"> </w:t>
      </w:r>
      <w:r w:rsidRPr="004D758E">
        <w:rPr>
          <w:rFonts w:asciiTheme="minorHAnsi" w:hAnsiTheme="minorHAnsi"/>
        </w:rPr>
        <w:t>degli</w:t>
      </w:r>
      <w:r w:rsidRPr="004D758E">
        <w:rPr>
          <w:rFonts w:asciiTheme="minorHAnsi" w:hAnsiTheme="minorHAnsi"/>
          <w:spacing w:val="15"/>
        </w:rPr>
        <w:t xml:space="preserve"> </w:t>
      </w:r>
      <w:r w:rsidRPr="004D758E">
        <w:rPr>
          <w:rFonts w:asciiTheme="minorHAnsi" w:hAnsiTheme="minorHAnsi"/>
          <w:spacing w:val="-1"/>
        </w:rPr>
        <w:t>impianti</w:t>
      </w:r>
      <w:r w:rsidRPr="004D758E">
        <w:rPr>
          <w:rFonts w:asciiTheme="minorHAnsi" w:hAnsiTheme="minorHAnsi"/>
          <w:spacing w:val="16"/>
        </w:rPr>
        <w:t xml:space="preserve"> </w:t>
      </w:r>
      <w:r w:rsidRPr="004D758E">
        <w:rPr>
          <w:rFonts w:asciiTheme="minorHAnsi" w:hAnsiTheme="minorHAnsi"/>
        </w:rPr>
        <w:t>al</w:t>
      </w:r>
      <w:r w:rsidRPr="004D758E">
        <w:rPr>
          <w:rFonts w:asciiTheme="minorHAnsi" w:hAnsiTheme="minorHAnsi"/>
          <w:spacing w:val="16"/>
        </w:rPr>
        <w:t xml:space="preserve"> </w:t>
      </w:r>
      <w:r w:rsidRPr="004D758E">
        <w:rPr>
          <w:rFonts w:asciiTheme="minorHAnsi" w:hAnsiTheme="minorHAnsi"/>
        </w:rPr>
        <w:t>fine</w:t>
      </w:r>
      <w:r w:rsidRPr="004D758E">
        <w:rPr>
          <w:rFonts w:asciiTheme="minorHAnsi" w:hAnsiTheme="minorHAnsi"/>
          <w:spacing w:val="16"/>
        </w:rPr>
        <w:t xml:space="preserve"> </w:t>
      </w:r>
      <w:r w:rsidRPr="004D758E">
        <w:rPr>
          <w:rFonts w:asciiTheme="minorHAnsi" w:hAnsiTheme="minorHAnsi"/>
        </w:rPr>
        <w:t>di</w:t>
      </w:r>
      <w:r w:rsidRPr="004D758E">
        <w:rPr>
          <w:rFonts w:asciiTheme="minorHAnsi" w:hAnsiTheme="minorHAnsi"/>
          <w:spacing w:val="15"/>
        </w:rPr>
        <w:t xml:space="preserve"> </w:t>
      </w:r>
      <w:r w:rsidRPr="004D758E">
        <w:rPr>
          <w:rFonts w:asciiTheme="minorHAnsi" w:hAnsiTheme="minorHAnsi"/>
          <w:spacing w:val="-1"/>
        </w:rPr>
        <w:t>garantire</w:t>
      </w:r>
      <w:r w:rsidRPr="004D758E">
        <w:rPr>
          <w:rFonts w:asciiTheme="minorHAnsi" w:hAnsiTheme="minorHAnsi"/>
          <w:spacing w:val="16"/>
        </w:rPr>
        <w:t xml:space="preserve"> </w:t>
      </w:r>
      <w:r w:rsidRPr="004D758E">
        <w:rPr>
          <w:rFonts w:asciiTheme="minorHAnsi" w:hAnsiTheme="minorHAnsi"/>
          <w:spacing w:val="-1"/>
        </w:rPr>
        <w:t>l’adeguatezza</w:t>
      </w:r>
      <w:r w:rsidRPr="004D758E">
        <w:rPr>
          <w:rFonts w:asciiTheme="minorHAnsi" w:hAnsiTheme="minorHAnsi"/>
          <w:spacing w:val="16"/>
        </w:rPr>
        <w:t xml:space="preserve"> </w:t>
      </w:r>
      <w:r w:rsidRPr="004D758E">
        <w:rPr>
          <w:rFonts w:asciiTheme="minorHAnsi" w:hAnsiTheme="minorHAnsi"/>
          <w:spacing w:val="-1"/>
        </w:rPr>
        <w:t>delle</w:t>
      </w:r>
      <w:r w:rsidRPr="004D758E">
        <w:rPr>
          <w:rFonts w:asciiTheme="minorHAnsi" w:hAnsiTheme="minorHAnsi"/>
          <w:spacing w:val="15"/>
        </w:rPr>
        <w:t xml:space="preserve"> </w:t>
      </w:r>
      <w:r w:rsidRPr="004D758E">
        <w:rPr>
          <w:rFonts w:asciiTheme="minorHAnsi" w:hAnsiTheme="minorHAnsi"/>
          <w:spacing w:val="-1"/>
        </w:rPr>
        <w:t>portate</w:t>
      </w:r>
      <w:r w:rsidRPr="004D758E">
        <w:rPr>
          <w:rFonts w:asciiTheme="minorHAnsi" w:hAnsiTheme="minorHAnsi"/>
          <w:spacing w:val="16"/>
        </w:rPr>
        <w:t xml:space="preserve"> </w:t>
      </w:r>
      <w:r w:rsidRPr="004D758E">
        <w:rPr>
          <w:rFonts w:asciiTheme="minorHAnsi" w:hAnsiTheme="minorHAnsi"/>
        </w:rPr>
        <w:t>di</w:t>
      </w:r>
      <w:r w:rsidRPr="004D758E">
        <w:rPr>
          <w:rFonts w:asciiTheme="minorHAnsi" w:hAnsiTheme="minorHAnsi"/>
          <w:spacing w:val="16"/>
        </w:rPr>
        <w:t xml:space="preserve"> </w:t>
      </w:r>
      <w:r w:rsidRPr="004D758E">
        <w:rPr>
          <w:rFonts w:asciiTheme="minorHAnsi" w:hAnsiTheme="minorHAnsi"/>
          <w:spacing w:val="-1"/>
        </w:rPr>
        <w:t>aria</w:t>
      </w:r>
      <w:r w:rsidRPr="004D758E">
        <w:rPr>
          <w:rFonts w:asciiTheme="minorHAnsi" w:hAnsiTheme="minorHAnsi"/>
          <w:spacing w:val="135"/>
        </w:rPr>
        <w:t xml:space="preserve"> </w:t>
      </w:r>
      <w:r w:rsidRPr="004D758E">
        <w:rPr>
          <w:rFonts w:asciiTheme="minorHAnsi" w:hAnsiTheme="minorHAnsi"/>
          <w:spacing w:val="-1"/>
        </w:rPr>
        <w:t>esterna</w:t>
      </w:r>
      <w:r w:rsidRPr="004D758E">
        <w:rPr>
          <w:rFonts w:asciiTheme="minorHAnsi" w:hAnsiTheme="minorHAnsi"/>
          <w:spacing w:val="-6"/>
        </w:rPr>
        <w:t xml:space="preserve"> </w:t>
      </w:r>
      <w:r w:rsidRPr="004D758E">
        <w:rPr>
          <w:rFonts w:asciiTheme="minorHAnsi" w:hAnsiTheme="minorHAnsi"/>
          <w:spacing w:val="-1"/>
        </w:rPr>
        <w:t>secondo</w:t>
      </w:r>
      <w:r w:rsidRPr="004D758E">
        <w:rPr>
          <w:rFonts w:asciiTheme="minorHAnsi" w:hAnsiTheme="minorHAnsi"/>
          <w:spacing w:val="-6"/>
        </w:rPr>
        <w:t xml:space="preserve"> </w:t>
      </w:r>
      <w:r w:rsidRPr="004D758E">
        <w:rPr>
          <w:rFonts w:asciiTheme="minorHAnsi" w:hAnsiTheme="minorHAnsi"/>
        </w:rPr>
        <w:t>le</w:t>
      </w:r>
      <w:r w:rsidRPr="004D758E">
        <w:rPr>
          <w:rFonts w:asciiTheme="minorHAnsi" w:hAnsiTheme="minorHAnsi"/>
          <w:spacing w:val="-7"/>
        </w:rPr>
        <w:t xml:space="preserve"> </w:t>
      </w:r>
      <w:r w:rsidRPr="004D758E">
        <w:rPr>
          <w:rFonts w:asciiTheme="minorHAnsi" w:hAnsiTheme="minorHAnsi"/>
          <w:spacing w:val="-1"/>
        </w:rPr>
        <w:t>normative</w:t>
      </w:r>
      <w:r w:rsidRPr="004D758E">
        <w:rPr>
          <w:rFonts w:asciiTheme="minorHAnsi" w:hAnsiTheme="minorHAnsi"/>
          <w:spacing w:val="-6"/>
        </w:rPr>
        <w:t xml:space="preserve"> </w:t>
      </w:r>
      <w:r w:rsidRPr="004D758E">
        <w:rPr>
          <w:rFonts w:asciiTheme="minorHAnsi" w:hAnsiTheme="minorHAnsi"/>
          <w:spacing w:val="-1"/>
        </w:rPr>
        <w:t>vigenti.</w:t>
      </w:r>
      <w:r w:rsidRPr="004D758E">
        <w:rPr>
          <w:rFonts w:asciiTheme="minorHAnsi" w:hAnsiTheme="minorHAnsi"/>
          <w:spacing w:val="-7"/>
        </w:rPr>
        <w:t xml:space="preserve"> </w:t>
      </w:r>
      <w:r w:rsidRPr="004D758E">
        <w:rPr>
          <w:rFonts w:asciiTheme="minorHAnsi" w:hAnsiTheme="minorHAnsi"/>
          <w:spacing w:val="-1"/>
        </w:rPr>
        <w:t>In</w:t>
      </w:r>
      <w:r w:rsidRPr="004D758E">
        <w:rPr>
          <w:rFonts w:asciiTheme="minorHAnsi" w:hAnsiTheme="minorHAnsi"/>
          <w:spacing w:val="-6"/>
        </w:rPr>
        <w:t xml:space="preserve"> </w:t>
      </w:r>
      <w:r w:rsidRPr="004D758E">
        <w:rPr>
          <w:rFonts w:asciiTheme="minorHAnsi" w:hAnsiTheme="minorHAnsi"/>
          <w:spacing w:val="-1"/>
        </w:rPr>
        <w:t>ogni</w:t>
      </w:r>
      <w:r w:rsidRPr="004D758E">
        <w:rPr>
          <w:rFonts w:asciiTheme="minorHAnsi" w:hAnsiTheme="minorHAnsi"/>
          <w:spacing w:val="-6"/>
        </w:rPr>
        <w:t xml:space="preserve"> </w:t>
      </w:r>
      <w:r w:rsidRPr="004D758E">
        <w:rPr>
          <w:rFonts w:asciiTheme="minorHAnsi" w:hAnsiTheme="minorHAnsi"/>
          <w:spacing w:val="-1"/>
        </w:rPr>
        <w:t>caso,</w:t>
      </w:r>
      <w:r w:rsidRPr="004D758E">
        <w:rPr>
          <w:rFonts w:asciiTheme="minorHAnsi" w:hAnsiTheme="minorHAnsi"/>
          <w:spacing w:val="-6"/>
        </w:rPr>
        <w:t xml:space="preserve"> </w:t>
      </w:r>
      <w:r w:rsidRPr="004D758E">
        <w:rPr>
          <w:rFonts w:asciiTheme="minorHAnsi" w:hAnsiTheme="minorHAnsi"/>
          <w:spacing w:val="-1"/>
        </w:rPr>
        <w:t>l’affollamento</w:t>
      </w:r>
      <w:r w:rsidRPr="004D758E">
        <w:rPr>
          <w:rFonts w:asciiTheme="minorHAnsi" w:hAnsiTheme="minorHAnsi"/>
          <w:spacing w:val="-7"/>
        </w:rPr>
        <w:t xml:space="preserve"> </w:t>
      </w:r>
      <w:r w:rsidRPr="004D758E">
        <w:rPr>
          <w:rFonts w:asciiTheme="minorHAnsi" w:hAnsiTheme="minorHAnsi"/>
        </w:rPr>
        <w:t>deve</w:t>
      </w:r>
      <w:r w:rsidRPr="004D758E">
        <w:rPr>
          <w:rFonts w:asciiTheme="minorHAnsi" w:hAnsiTheme="minorHAnsi"/>
          <w:spacing w:val="-7"/>
        </w:rPr>
        <w:t xml:space="preserve"> </w:t>
      </w:r>
      <w:r w:rsidRPr="004D758E">
        <w:rPr>
          <w:rFonts w:asciiTheme="minorHAnsi" w:hAnsiTheme="minorHAnsi"/>
          <w:spacing w:val="-1"/>
        </w:rPr>
        <w:t>essere</w:t>
      </w:r>
      <w:r w:rsidRPr="004D758E">
        <w:rPr>
          <w:rFonts w:asciiTheme="minorHAnsi" w:hAnsiTheme="minorHAnsi"/>
          <w:spacing w:val="-7"/>
        </w:rPr>
        <w:t xml:space="preserve"> </w:t>
      </w:r>
      <w:r w:rsidRPr="004D758E">
        <w:rPr>
          <w:rFonts w:asciiTheme="minorHAnsi" w:hAnsiTheme="minorHAnsi"/>
          <w:spacing w:val="-1"/>
        </w:rPr>
        <w:t>correlato</w:t>
      </w:r>
      <w:r w:rsidRPr="004D758E">
        <w:rPr>
          <w:rFonts w:asciiTheme="minorHAnsi" w:hAnsiTheme="minorHAnsi"/>
          <w:spacing w:val="-7"/>
        </w:rPr>
        <w:t xml:space="preserve"> </w:t>
      </w:r>
      <w:r w:rsidRPr="004D758E">
        <w:rPr>
          <w:rFonts w:asciiTheme="minorHAnsi" w:hAnsiTheme="minorHAnsi"/>
          <w:spacing w:val="-1"/>
        </w:rPr>
        <w:t>alle</w:t>
      </w:r>
      <w:r w:rsidRPr="004D758E">
        <w:rPr>
          <w:rFonts w:asciiTheme="minorHAnsi" w:hAnsiTheme="minorHAnsi"/>
          <w:spacing w:val="-6"/>
        </w:rPr>
        <w:t xml:space="preserve"> </w:t>
      </w:r>
      <w:r w:rsidRPr="004D758E">
        <w:rPr>
          <w:rFonts w:asciiTheme="minorHAnsi" w:hAnsiTheme="minorHAnsi"/>
          <w:spacing w:val="-1"/>
        </w:rPr>
        <w:t>portate</w:t>
      </w:r>
      <w:r w:rsidRPr="004D758E">
        <w:rPr>
          <w:rFonts w:asciiTheme="minorHAnsi" w:hAnsiTheme="minorHAnsi"/>
          <w:spacing w:val="-7"/>
        </w:rPr>
        <w:t xml:space="preserve"> </w:t>
      </w:r>
      <w:r w:rsidRPr="004D758E">
        <w:rPr>
          <w:rFonts w:asciiTheme="minorHAnsi" w:hAnsiTheme="minorHAnsi"/>
          <w:spacing w:val="-1"/>
        </w:rPr>
        <w:t>effettive</w:t>
      </w:r>
      <w:r w:rsidRPr="004D758E">
        <w:rPr>
          <w:rFonts w:asciiTheme="minorHAnsi" w:hAnsiTheme="minorHAnsi"/>
          <w:spacing w:val="-6"/>
        </w:rPr>
        <w:t xml:space="preserve"> </w:t>
      </w:r>
      <w:r w:rsidRPr="004D758E">
        <w:rPr>
          <w:rFonts w:asciiTheme="minorHAnsi" w:hAnsiTheme="minorHAnsi"/>
          <w:spacing w:val="-1"/>
        </w:rPr>
        <w:t>di</w:t>
      </w:r>
      <w:r w:rsidRPr="004D758E">
        <w:rPr>
          <w:rFonts w:asciiTheme="minorHAnsi" w:hAnsiTheme="minorHAnsi"/>
          <w:spacing w:val="-6"/>
        </w:rPr>
        <w:t xml:space="preserve"> </w:t>
      </w:r>
      <w:r w:rsidRPr="004D758E">
        <w:rPr>
          <w:rFonts w:asciiTheme="minorHAnsi" w:hAnsiTheme="minorHAnsi"/>
          <w:spacing w:val="-1"/>
        </w:rPr>
        <w:t>aria</w:t>
      </w:r>
      <w:r w:rsidRPr="004D758E">
        <w:rPr>
          <w:rFonts w:asciiTheme="minorHAnsi" w:hAnsiTheme="minorHAnsi"/>
          <w:spacing w:val="119"/>
        </w:rPr>
        <w:t xml:space="preserve"> </w:t>
      </w:r>
      <w:r w:rsidRPr="004D758E">
        <w:rPr>
          <w:rFonts w:asciiTheme="minorHAnsi" w:hAnsiTheme="minorHAnsi"/>
          <w:spacing w:val="-1"/>
        </w:rPr>
        <w:t>esterna.</w:t>
      </w:r>
      <w:r w:rsidRPr="004D758E">
        <w:rPr>
          <w:rFonts w:asciiTheme="minorHAnsi" w:hAnsiTheme="minorHAnsi"/>
          <w:spacing w:val="18"/>
        </w:rPr>
        <w:t xml:space="preserve"> </w:t>
      </w:r>
      <w:r w:rsidRPr="004D758E">
        <w:rPr>
          <w:rFonts w:asciiTheme="minorHAnsi" w:hAnsiTheme="minorHAnsi"/>
          <w:spacing w:val="-1"/>
        </w:rPr>
        <w:t>Per</w:t>
      </w:r>
      <w:r w:rsidRPr="004D758E">
        <w:rPr>
          <w:rFonts w:asciiTheme="minorHAnsi" w:hAnsiTheme="minorHAnsi"/>
          <w:spacing w:val="19"/>
        </w:rPr>
        <w:t xml:space="preserve"> </w:t>
      </w:r>
      <w:r w:rsidRPr="004D758E">
        <w:rPr>
          <w:rFonts w:asciiTheme="minorHAnsi" w:hAnsiTheme="minorHAnsi"/>
          <w:spacing w:val="-1"/>
        </w:rPr>
        <w:t>gli</w:t>
      </w:r>
      <w:r w:rsidRPr="004D758E">
        <w:rPr>
          <w:rFonts w:asciiTheme="minorHAnsi" w:hAnsiTheme="minorHAnsi"/>
          <w:spacing w:val="19"/>
        </w:rPr>
        <w:t xml:space="preserve"> </w:t>
      </w:r>
      <w:r w:rsidRPr="004D758E">
        <w:rPr>
          <w:rFonts w:asciiTheme="minorHAnsi" w:hAnsiTheme="minorHAnsi"/>
          <w:spacing w:val="-1"/>
        </w:rPr>
        <w:t>impianti</w:t>
      </w:r>
      <w:r w:rsidRPr="004D758E">
        <w:rPr>
          <w:rFonts w:asciiTheme="minorHAnsi" w:hAnsiTheme="minorHAnsi"/>
          <w:spacing w:val="20"/>
        </w:rPr>
        <w:t xml:space="preserve"> </w:t>
      </w:r>
      <w:r w:rsidRPr="004D758E">
        <w:rPr>
          <w:rFonts w:asciiTheme="minorHAnsi" w:hAnsiTheme="minorHAnsi"/>
          <w:spacing w:val="-1"/>
        </w:rPr>
        <w:t>di</w:t>
      </w:r>
      <w:r w:rsidRPr="004D758E">
        <w:rPr>
          <w:rFonts w:asciiTheme="minorHAnsi" w:hAnsiTheme="minorHAnsi"/>
          <w:spacing w:val="19"/>
        </w:rPr>
        <w:t xml:space="preserve"> </w:t>
      </w:r>
      <w:r w:rsidRPr="004D758E">
        <w:rPr>
          <w:rFonts w:asciiTheme="minorHAnsi" w:hAnsiTheme="minorHAnsi"/>
          <w:spacing w:val="-1"/>
        </w:rPr>
        <w:t>condizionamento,</w:t>
      </w:r>
      <w:r w:rsidRPr="004D758E">
        <w:rPr>
          <w:rFonts w:asciiTheme="minorHAnsi" w:hAnsiTheme="minorHAnsi"/>
          <w:spacing w:val="19"/>
        </w:rPr>
        <w:t xml:space="preserve"> </w:t>
      </w:r>
      <w:r w:rsidRPr="004D758E">
        <w:rPr>
          <w:rFonts w:asciiTheme="minorHAnsi" w:hAnsiTheme="minorHAnsi"/>
        </w:rPr>
        <w:t>è</w:t>
      </w:r>
      <w:r w:rsidRPr="004D758E">
        <w:rPr>
          <w:rFonts w:asciiTheme="minorHAnsi" w:hAnsiTheme="minorHAnsi"/>
          <w:spacing w:val="19"/>
        </w:rPr>
        <w:t xml:space="preserve"> </w:t>
      </w:r>
      <w:r w:rsidRPr="004D758E">
        <w:rPr>
          <w:rFonts w:asciiTheme="minorHAnsi" w:hAnsiTheme="minorHAnsi"/>
          <w:spacing w:val="-1"/>
        </w:rPr>
        <w:t>obbligatorio,</w:t>
      </w:r>
      <w:r w:rsidRPr="004D758E">
        <w:rPr>
          <w:rFonts w:asciiTheme="minorHAnsi" w:hAnsiTheme="minorHAnsi"/>
          <w:spacing w:val="19"/>
        </w:rPr>
        <w:t xml:space="preserve"> </w:t>
      </w:r>
      <w:r w:rsidRPr="004D758E">
        <w:rPr>
          <w:rFonts w:asciiTheme="minorHAnsi" w:hAnsiTheme="minorHAnsi"/>
          <w:spacing w:val="-1"/>
        </w:rPr>
        <w:t>se</w:t>
      </w:r>
      <w:r w:rsidRPr="004D758E">
        <w:rPr>
          <w:rFonts w:asciiTheme="minorHAnsi" w:hAnsiTheme="minorHAnsi"/>
          <w:spacing w:val="19"/>
        </w:rPr>
        <w:t xml:space="preserve"> </w:t>
      </w:r>
      <w:r w:rsidRPr="004D758E">
        <w:rPr>
          <w:rFonts w:asciiTheme="minorHAnsi" w:hAnsiTheme="minorHAnsi"/>
          <w:spacing w:val="-1"/>
        </w:rPr>
        <w:t>tecnicamente</w:t>
      </w:r>
      <w:r w:rsidRPr="004D758E">
        <w:rPr>
          <w:rFonts w:asciiTheme="minorHAnsi" w:hAnsiTheme="minorHAnsi"/>
          <w:spacing w:val="20"/>
        </w:rPr>
        <w:t xml:space="preserve"> </w:t>
      </w:r>
      <w:r w:rsidRPr="004D758E">
        <w:rPr>
          <w:rFonts w:asciiTheme="minorHAnsi" w:hAnsiTheme="minorHAnsi"/>
          <w:spacing w:val="-1"/>
        </w:rPr>
        <w:t>possibile,</w:t>
      </w:r>
      <w:r w:rsidRPr="004D758E">
        <w:rPr>
          <w:rFonts w:asciiTheme="minorHAnsi" w:hAnsiTheme="minorHAnsi"/>
          <w:spacing w:val="19"/>
        </w:rPr>
        <w:t xml:space="preserve"> </w:t>
      </w:r>
      <w:r w:rsidRPr="004D758E">
        <w:rPr>
          <w:rFonts w:asciiTheme="minorHAnsi" w:hAnsiTheme="minorHAnsi"/>
          <w:spacing w:val="-1"/>
        </w:rPr>
        <w:t>escludere</w:t>
      </w:r>
      <w:r w:rsidRPr="004D758E">
        <w:rPr>
          <w:rFonts w:asciiTheme="minorHAnsi" w:hAnsiTheme="minorHAnsi"/>
          <w:spacing w:val="19"/>
        </w:rPr>
        <w:t xml:space="preserve"> </w:t>
      </w:r>
      <w:r w:rsidRPr="004D758E">
        <w:rPr>
          <w:rFonts w:asciiTheme="minorHAnsi" w:hAnsiTheme="minorHAnsi"/>
          <w:spacing w:val="-1"/>
        </w:rPr>
        <w:t>totalmente</w:t>
      </w:r>
      <w:r w:rsidRPr="004D758E">
        <w:rPr>
          <w:rFonts w:asciiTheme="minorHAnsi" w:hAnsiTheme="minorHAnsi"/>
          <w:spacing w:val="19"/>
        </w:rPr>
        <w:t xml:space="preserve"> </w:t>
      </w:r>
      <w:r w:rsidRPr="004D758E">
        <w:rPr>
          <w:rFonts w:asciiTheme="minorHAnsi" w:hAnsiTheme="minorHAnsi"/>
          <w:spacing w:val="-1"/>
        </w:rPr>
        <w:t>la</w:t>
      </w:r>
      <w:r w:rsidRPr="004D758E">
        <w:rPr>
          <w:rFonts w:asciiTheme="minorHAnsi" w:hAnsiTheme="minorHAnsi"/>
          <w:spacing w:val="67"/>
        </w:rPr>
        <w:t xml:space="preserve"> </w:t>
      </w:r>
      <w:r w:rsidRPr="004D758E">
        <w:rPr>
          <w:rFonts w:asciiTheme="minorHAnsi" w:hAnsiTheme="minorHAnsi"/>
          <w:spacing w:val="-1"/>
        </w:rPr>
        <w:t>funzione</w:t>
      </w:r>
      <w:r w:rsidRPr="004D758E">
        <w:rPr>
          <w:rFonts w:asciiTheme="minorHAnsi" w:hAnsiTheme="minorHAnsi"/>
          <w:spacing w:val="5"/>
        </w:rPr>
        <w:t xml:space="preserve"> </w:t>
      </w:r>
      <w:r w:rsidRPr="004D758E">
        <w:rPr>
          <w:rFonts w:asciiTheme="minorHAnsi" w:hAnsiTheme="minorHAnsi"/>
        </w:rPr>
        <w:t>di</w:t>
      </w:r>
      <w:r w:rsidRPr="004D758E">
        <w:rPr>
          <w:rFonts w:asciiTheme="minorHAnsi" w:hAnsiTheme="minorHAnsi"/>
          <w:spacing w:val="6"/>
        </w:rPr>
        <w:t xml:space="preserve"> </w:t>
      </w:r>
      <w:r w:rsidRPr="004D758E">
        <w:rPr>
          <w:rFonts w:asciiTheme="minorHAnsi" w:hAnsiTheme="minorHAnsi"/>
          <w:spacing w:val="-1"/>
        </w:rPr>
        <w:t>ricircolo</w:t>
      </w:r>
      <w:r w:rsidRPr="004D758E">
        <w:rPr>
          <w:rFonts w:asciiTheme="minorHAnsi" w:hAnsiTheme="minorHAnsi"/>
          <w:spacing w:val="5"/>
        </w:rPr>
        <w:t xml:space="preserve"> </w:t>
      </w:r>
      <w:r w:rsidRPr="004D758E">
        <w:rPr>
          <w:rFonts w:asciiTheme="minorHAnsi" w:hAnsiTheme="minorHAnsi"/>
          <w:spacing w:val="-1"/>
        </w:rPr>
        <w:t>dell’aria.</w:t>
      </w:r>
      <w:r w:rsidRPr="004D758E">
        <w:rPr>
          <w:rFonts w:asciiTheme="minorHAnsi" w:hAnsiTheme="minorHAnsi"/>
          <w:spacing w:val="3"/>
        </w:rPr>
        <w:t xml:space="preserve"> </w:t>
      </w:r>
      <w:r w:rsidRPr="004D758E">
        <w:rPr>
          <w:rFonts w:asciiTheme="minorHAnsi" w:hAnsiTheme="minorHAnsi"/>
        </w:rPr>
        <w:t>In</w:t>
      </w:r>
      <w:r w:rsidRPr="004D758E">
        <w:rPr>
          <w:rFonts w:asciiTheme="minorHAnsi" w:hAnsiTheme="minorHAnsi"/>
          <w:spacing w:val="6"/>
        </w:rPr>
        <w:t xml:space="preserve"> </w:t>
      </w:r>
      <w:r w:rsidRPr="004D758E">
        <w:rPr>
          <w:rFonts w:asciiTheme="minorHAnsi" w:hAnsiTheme="minorHAnsi"/>
          <w:spacing w:val="-1"/>
        </w:rPr>
        <w:t>ogni</w:t>
      </w:r>
      <w:r w:rsidRPr="004D758E">
        <w:rPr>
          <w:rFonts w:asciiTheme="minorHAnsi" w:hAnsiTheme="minorHAnsi"/>
          <w:spacing w:val="4"/>
        </w:rPr>
        <w:t xml:space="preserve"> </w:t>
      </w:r>
      <w:r w:rsidRPr="004D758E">
        <w:rPr>
          <w:rFonts w:asciiTheme="minorHAnsi" w:hAnsiTheme="minorHAnsi"/>
        </w:rPr>
        <w:t>caso</w:t>
      </w:r>
      <w:r w:rsidRPr="004D758E">
        <w:rPr>
          <w:rFonts w:asciiTheme="minorHAnsi" w:hAnsiTheme="minorHAnsi"/>
          <w:spacing w:val="6"/>
        </w:rPr>
        <w:t xml:space="preserve"> </w:t>
      </w:r>
      <w:r w:rsidRPr="004D758E">
        <w:rPr>
          <w:rFonts w:asciiTheme="minorHAnsi" w:hAnsiTheme="minorHAnsi"/>
          <w:spacing w:val="-1"/>
        </w:rPr>
        <w:t>vanno</w:t>
      </w:r>
      <w:r w:rsidRPr="004D758E">
        <w:rPr>
          <w:rFonts w:asciiTheme="minorHAnsi" w:hAnsiTheme="minorHAnsi"/>
          <w:spacing w:val="6"/>
        </w:rPr>
        <w:t xml:space="preserve"> </w:t>
      </w:r>
      <w:r w:rsidRPr="004D758E">
        <w:rPr>
          <w:rFonts w:asciiTheme="minorHAnsi" w:hAnsiTheme="minorHAnsi"/>
          <w:spacing w:val="-1"/>
        </w:rPr>
        <w:t>rafforzate</w:t>
      </w:r>
      <w:r w:rsidRPr="004D758E">
        <w:rPr>
          <w:rFonts w:asciiTheme="minorHAnsi" w:hAnsiTheme="minorHAnsi"/>
          <w:spacing w:val="3"/>
        </w:rPr>
        <w:t xml:space="preserve"> </w:t>
      </w:r>
      <w:r w:rsidRPr="004D758E">
        <w:rPr>
          <w:rFonts w:asciiTheme="minorHAnsi" w:hAnsiTheme="minorHAnsi"/>
          <w:spacing w:val="-1"/>
        </w:rPr>
        <w:t>ulteriormente</w:t>
      </w:r>
      <w:r w:rsidRPr="004D758E">
        <w:rPr>
          <w:rFonts w:asciiTheme="minorHAnsi" w:hAnsiTheme="minorHAnsi"/>
          <w:spacing w:val="5"/>
        </w:rPr>
        <w:t xml:space="preserve"> </w:t>
      </w:r>
      <w:r w:rsidRPr="004D758E">
        <w:rPr>
          <w:rFonts w:asciiTheme="minorHAnsi" w:hAnsiTheme="minorHAnsi"/>
        </w:rPr>
        <w:t>le</w:t>
      </w:r>
      <w:r w:rsidRPr="004D758E">
        <w:rPr>
          <w:rFonts w:asciiTheme="minorHAnsi" w:hAnsiTheme="minorHAnsi"/>
          <w:spacing w:val="5"/>
        </w:rPr>
        <w:t xml:space="preserve"> </w:t>
      </w:r>
      <w:r w:rsidRPr="004D758E">
        <w:rPr>
          <w:rFonts w:asciiTheme="minorHAnsi" w:hAnsiTheme="minorHAnsi"/>
          <w:spacing w:val="-1"/>
        </w:rPr>
        <w:t>misure</w:t>
      </w:r>
      <w:r w:rsidRPr="004D758E">
        <w:rPr>
          <w:rFonts w:asciiTheme="minorHAnsi" w:hAnsiTheme="minorHAnsi"/>
          <w:spacing w:val="5"/>
        </w:rPr>
        <w:t xml:space="preserve"> </w:t>
      </w:r>
      <w:r w:rsidRPr="004D758E">
        <w:rPr>
          <w:rFonts w:asciiTheme="minorHAnsi" w:hAnsiTheme="minorHAnsi"/>
        </w:rPr>
        <w:t>per</w:t>
      </w:r>
      <w:r w:rsidRPr="004D758E">
        <w:rPr>
          <w:rFonts w:asciiTheme="minorHAnsi" w:hAnsiTheme="minorHAnsi"/>
          <w:spacing w:val="6"/>
        </w:rPr>
        <w:t xml:space="preserve"> </w:t>
      </w:r>
      <w:r w:rsidRPr="004D758E">
        <w:rPr>
          <w:rFonts w:asciiTheme="minorHAnsi" w:hAnsiTheme="minorHAnsi"/>
        </w:rPr>
        <w:t>il</w:t>
      </w:r>
      <w:r w:rsidRPr="004D758E">
        <w:rPr>
          <w:rFonts w:asciiTheme="minorHAnsi" w:hAnsiTheme="minorHAnsi"/>
          <w:spacing w:val="3"/>
        </w:rPr>
        <w:t xml:space="preserve"> </w:t>
      </w:r>
      <w:r w:rsidRPr="004D758E">
        <w:rPr>
          <w:rFonts w:asciiTheme="minorHAnsi" w:hAnsiTheme="minorHAnsi"/>
          <w:spacing w:val="-1"/>
        </w:rPr>
        <w:t>ricambio</w:t>
      </w:r>
      <w:r w:rsidRPr="004D758E">
        <w:rPr>
          <w:rFonts w:asciiTheme="minorHAnsi" w:hAnsiTheme="minorHAnsi"/>
          <w:spacing w:val="4"/>
        </w:rPr>
        <w:t xml:space="preserve"> </w:t>
      </w:r>
      <w:r w:rsidRPr="004D758E">
        <w:rPr>
          <w:rFonts w:asciiTheme="minorHAnsi" w:hAnsiTheme="minorHAnsi"/>
          <w:spacing w:val="-1"/>
        </w:rPr>
        <w:t>d’aria</w:t>
      </w:r>
      <w:r w:rsidRPr="004D758E">
        <w:rPr>
          <w:rFonts w:asciiTheme="minorHAnsi" w:hAnsiTheme="minorHAnsi"/>
          <w:spacing w:val="10"/>
        </w:rPr>
        <w:t xml:space="preserve"> </w:t>
      </w:r>
      <w:r w:rsidRPr="004D758E">
        <w:rPr>
          <w:rFonts w:asciiTheme="minorHAnsi" w:hAnsiTheme="minorHAnsi"/>
          <w:spacing w:val="-1"/>
        </w:rPr>
        <w:t>naturale</w:t>
      </w:r>
      <w:r w:rsidRPr="004D758E">
        <w:rPr>
          <w:rFonts w:asciiTheme="minorHAnsi" w:hAnsiTheme="minorHAnsi"/>
          <w:spacing w:val="126"/>
        </w:rPr>
        <w:t xml:space="preserve"> </w:t>
      </w:r>
      <w:r w:rsidRPr="004D758E">
        <w:rPr>
          <w:rFonts w:asciiTheme="minorHAnsi" w:hAnsiTheme="minorHAnsi"/>
        </w:rPr>
        <w:t xml:space="preserve">e/o </w:t>
      </w:r>
      <w:r w:rsidRPr="004D758E">
        <w:rPr>
          <w:rFonts w:asciiTheme="minorHAnsi" w:hAnsiTheme="minorHAnsi"/>
          <w:spacing w:val="-1"/>
        </w:rPr>
        <w:t>attraverso</w:t>
      </w:r>
      <w:r w:rsidRPr="004D758E">
        <w:rPr>
          <w:rFonts w:asciiTheme="minorHAnsi" w:hAnsiTheme="minorHAnsi"/>
          <w:spacing w:val="-2"/>
        </w:rPr>
        <w:t xml:space="preserve"> </w:t>
      </w:r>
      <w:r w:rsidRPr="004D758E">
        <w:rPr>
          <w:rFonts w:asciiTheme="minorHAnsi" w:hAnsiTheme="minorHAnsi"/>
          <w:spacing w:val="-1"/>
        </w:rPr>
        <w:t xml:space="preserve">l’impianto, </w:t>
      </w:r>
      <w:r w:rsidRPr="004D758E">
        <w:rPr>
          <w:rFonts w:asciiTheme="minorHAnsi" w:hAnsiTheme="minorHAnsi"/>
        </w:rPr>
        <w:t>e</w:t>
      </w:r>
      <w:r w:rsidRPr="004D758E">
        <w:rPr>
          <w:rFonts w:asciiTheme="minorHAnsi" w:hAnsiTheme="minorHAnsi"/>
          <w:spacing w:val="-1"/>
        </w:rPr>
        <w:t xml:space="preserve"> va garantita </w:t>
      </w:r>
      <w:r w:rsidRPr="004D758E">
        <w:rPr>
          <w:rFonts w:asciiTheme="minorHAnsi" w:hAnsiTheme="minorHAnsi"/>
        </w:rPr>
        <w:t>la</w:t>
      </w:r>
      <w:r w:rsidRPr="004D758E">
        <w:rPr>
          <w:rFonts w:asciiTheme="minorHAnsi" w:hAnsiTheme="minorHAnsi"/>
          <w:spacing w:val="-2"/>
        </w:rPr>
        <w:t xml:space="preserve"> </w:t>
      </w:r>
      <w:r w:rsidRPr="004D758E">
        <w:rPr>
          <w:rFonts w:asciiTheme="minorHAnsi" w:hAnsiTheme="minorHAnsi"/>
          <w:spacing w:val="-1"/>
        </w:rPr>
        <w:t>pulizia,</w:t>
      </w:r>
      <w:r w:rsidRPr="004D758E">
        <w:rPr>
          <w:rFonts w:asciiTheme="minorHAnsi" w:hAnsiTheme="minorHAnsi"/>
        </w:rPr>
        <w:t xml:space="preserve"> ad</w:t>
      </w:r>
      <w:r w:rsidRPr="004D758E">
        <w:rPr>
          <w:rFonts w:asciiTheme="minorHAnsi" w:hAnsiTheme="minorHAnsi"/>
          <w:spacing w:val="-1"/>
        </w:rPr>
        <w:t xml:space="preserve"> impianto</w:t>
      </w:r>
      <w:r w:rsidRPr="004D758E">
        <w:rPr>
          <w:rFonts w:asciiTheme="minorHAnsi" w:hAnsiTheme="minorHAnsi"/>
        </w:rPr>
        <w:t xml:space="preserve"> </w:t>
      </w:r>
      <w:r w:rsidRPr="004D758E">
        <w:rPr>
          <w:rFonts w:asciiTheme="minorHAnsi" w:hAnsiTheme="minorHAnsi"/>
          <w:spacing w:val="-1"/>
        </w:rPr>
        <w:t>fermo,</w:t>
      </w:r>
      <w:r w:rsidRPr="004D758E">
        <w:rPr>
          <w:rFonts w:asciiTheme="minorHAnsi" w:hAnsiTheme="minorHAnsi"/>
          <w:spacing w:val="-2"/>
        </w:rPr>
        <w:t xml:space="preserve"> </w:t>
      </w:r>
      <w:r w:rsidRPr="004D758E">
        <w:rPr>
          <w:rFonts w:asciiTheme="minorHAnsi" w:hAnsiTheme="minorHAnsi"/>
        </w:rPr>
        <w:t>dei</w:t>
      </w:r>
      <w:r w:rsidRPr="004D758E">
        <w:rPr>
          <w:rFonts w:asciiTheme="minorHAnsi" w:hAnsiTheme="minorHAnsi"/>
          <w:spacing w:val="-3"/>
        </w:rPr>
        <w:t xml:space="preserve"> </w:t>
      </w:r>
      <w:r w:rsidRPr="004D758E">
        <w:rPr>
          <w:rFonts w:asciiTheme="minorHAnsi" w:hAnsiTheme="minorHAnsi"/>
          <w:spacing w:val="-1"/>
        </w:rPr>
        <w:t>filtri</w:t>
      </w:r>
      <w:r w:rsidRPr="004D758E">
        <w:rPr>
          <w:rFonts w:asciiTheme="minorHAnsi" w:hAnsiTheme="minorHAnsi"/>
          <w:spacing w:val="-2"/>
        </w:rPr>
        <w:t xml:space="preserve"> </w:t>
      </w:r>
      <w:r w:rsidRPr="004D758E">
        <w:rPr>
          <w:rFonts w:asciiTheme="minorHAnsi" w:hAnsiTheme="minorHAnsi"/>
          <w:spacing w:val="-1"/>
        </w:rPr>
        <w:t>dell’aria</w:t>
      </w:r>
      <w:r w:rsidRPr="004D758E">
        <w:rPr>
          <w:rFonts w:asciiTheme="minorHAnsi" w:hAnsiTheme="minorHAnsi"/>
          <w:spacing w:val="-2"/>
        </w:rPr>
        <w:t xml:space="preserve"> </w:t>
      </w:r>
      <w:r w:rsidRPr="004D758E">
        <w:rPr>
          <w:rFonts w:asciiTheme="minorHAnsi" w:hAnsiTheme="minorHAnsi"/>
        </w:rPr>
        <w:t>di</w:t>
      </w:r>
      <w:r w:rsidRPr="004D758E">
        <w:rPr>
          <w:rFonts w:asciiTheme="minorHAnsi" w:hAnsiTheme="minorHAnsi"/>
          <w:spacing w:val="-1"/>
        </w:rPr>
        <w:t xml:space="preserve"> ricircolo</w:t>
      </w:r>
      <w:r w:rsidRPr="004D758E">
        <w:rPr>
          <w:rFonts w:asciiTheme="minorHAnsi" w:hAnsiTheme="minorHAnsi"/>
          <w:spacing w:val="-2"/>
        </w:rPr>
        <w:t xml:space="preserve"> </w:t>
      </w:r>
      <w:r w:rsidRPr="004D758E">
        <w:rPr>
          <w:rFonts w:asciiTheme="minorHAnsi" w:hAnsiTheme="minorHAnsi"/>
        </w:rPr>
        <w:t>per</w:t>
      </w:r>
      <w:r w:rsidRPr="004D758E">
        <w:rPr>
          <w:rFonts w:asciiTheme="minorHAnsi" w:hAnsiTheme="minorHAnsi"/>
          <w:spacing w:val="-1"/>
        </w:rPr>
        <w:t xml:space="preserve"> </w:t>
      </w:r>
      <w:r w:rsidRPr="004D758E">
        <w:rPr>
          <w:rFonts w:asciiTheme="minorHAnsi" w:hAnsiTheme="minorHAnsi"/>
        </w:rPr>
        <w:t>mantenere</w:t>
      </w:r>
      <w:r w:rsidRPr="004D758E">
        <w:rPr>
          <w:rFonts w:asciiTheme="minorHAnsi" w:hAnsiTheme="minorHAnsi"/>
          <w:spacing w:val="-2"/>
        </w:rPr>
        <w:t xml:space="preserve"> </w:t>
      </w:r>
      <w:r w:rsidRPr="004D758E">
        <w:rPr>
          <w:rFonts w:asciiTheme="minorHAnsi" w:hAnsiTheme="minorHAnsi"/>
        </w:rPr>
        <w:t>i</w:t>
      </w:r>
      <w:r w:rsidRPr="004D758E">
        <w:rPr>
          <w:rFonts w:asciiTheme="minorHAnsi" w:hAnsiTheme="minorHAnsi"/>
          <w:spacing w:val="123"/>
        </w:rPr>
        <w:t xml:space="preserve"> </w:t>
      </w:r>
      <w:r w:rsidRPr="004D758E">
        <w:rPr>
          <w:rFonts w:asciiTheme="minorHAnsi" w:hAnsiTheme="minorHAnsi"/>
          <w:spacing w:val="-1"/>
        </w:rPr>
        <w:t>livelli</w:t>
      </w:r>
      <w:r w:rsidRPr="004D758E">
        <w:rPr>
          <w:rFonts w:asciiTheme="minorHAnsi" w:hAnsiTheme="minorHAnsi"/>
          <w:spacing w:val="5"/>
        </w:rPr>
        <w:t xml:space="preserve"> </w:t>
      </w:r>
      <w:r w:rsidRPr="004D758E">
        <w:rPr>
          <w:rFonts w:asciiTheme="minorHAnsi" w:hAnsiTheme="minorHAnsi"/>
          <w:spacing w:val="-1"/>
        </w:rPr>
        <w:t>di</w:t>
      </w:r>
      <w:r w:rsidRPr="004D758E">
        <w:rPr>
          <w:rFonts w:asciiTheme="minorHAnsi" w:hAnsiTheme="minorHAnsi"/>
          <w:spacing w:val="6"/>
        </w:rPr>
        <w:t xml:space="preserve"> </w:t>
      </w:r>
      <w:r w:rsidRPr="004D758E">
        <w:rPr>
          <w:rFonts w:asciiTheme="minorHAnsi" w:hAnsiTheme="minorHAnsi"/>
          <w:spacing w:val="-1"/>
        </w:rPr>
        <w:t>filtrazione/rimozione</w:t>
      </w:r>
      <w:r w:rsidRPr="004D758E">
        <w:rPr>
          <w:rFonts w:asciiTheme="minorHAnsi" w:hAnsiTheme="minorHAnsi"/>
          <w:spacing w:val="5"/>
        </w:rPr>
        <w:t xml:space="preserve"> </w:t>
      </w:r>
      <w:r w:rsidRPr="004D758E">
        <w:rPr>
          <w:rFonts w:asciiTheme="minorHAnsi" w:hAnsiTheme="minorHAnsi"/>
          <w:spacing w:val="-1"/>
        </w:rPr>
        <w:t>adeguati.</w:t>
      </w:r>
      <w:r w:rsidRPr="004D758E">
        <w:rPr>
          <w:rFonts w:asciiTheme="minorHAnsi" w:hAnsiTheme="minorHAnsi"/>
          <w:spacing w:val="4"/>
        </w:rPr>
        <w:t xml:space="preserve"> </w:t>
      </w:r>
      <w:r w:rsidRPr="004D758E">
        <w:rPr>
          <w:rFonts w:asciiTheme="minorHAnsi" w:hAnsiTheme="minorHAnsi"/>
          <w:spacing w:val="-1"/>
        </w:rPr>
        <w:t>Se</w:t>
      </w:r>
      <w:r w:rsidRPr="004D758E">
        <w:rPr>
          <w:rFonts w:asciiTheme="minorHAnsi" w:hAnsiTheme="minorHAnsi"/>
          <w:spacing w:val="6"/>
        </w:rPr>
        <w:t xml:space="preserve"> </w:t>
      </w:r>
      <w:r w:rsidRPr="004D758E">
        <w:rPr>
          <w:rFonts w:asciiTheme="minorHAnsi" w:hAnsiTheme="minorHAnsi"/>
          <w:spacing w:val="-1"/>
        </w:rPr>
        <w:t>tecnicamente</w:t>
      </w:r>
      <w:r w:rsidRPr="004D758E">
        <w:rPr>
          <w:rFonts w:asciiTheme="minorHAnsi" w:hAnsiTheme="minorHAnsi"/>
          <w:spacing w:val="5"/>
        </w:rPr>
        <w:t xml:space="preserve"> </w:t>
      </w:r>
      <w:r w:rsidRPr="004D758E">
        <w:rPr>
          <w:rFonts w:asciiTheme="minorHAnsi" w:hAnsiTheme="minorHAnsi"/>
          <w:spacing w:val="-1"/>
        </w:rPr>
        <w:t>possibile,</w:t>
      </w:r>
      <w:r w:rsidRPr="004D758E">
        <w:rPr>
          <w:rFonts w:asciiTheme="minorHAnsi" w:hAnsiTheme="minorHAnsi"/>
          <w:spacing w:val="6"/>
        </w:rPr>
        <w:t xml:space="preserve"> </w:t>
      </w:r>
      <w:r w:rsidRPr="004D758E">
        <w:rPr>
          <w:rFonts w:asciiTheme="minorHAnsi" w:hAnsiTheme="minorHAnsi"/>
        </w:rPr>
        <w:t>va</w:t>
      </w:r>
      <w:r w:rsidRPr="004D758E">
        <w:rPr>
          <w:rFonts w:asciiTheme="minorHAnsi" w:hAnsiTheme="minorHAnsi"/>
          <w:spacing w:val="5"/>
        </w:rPr>
        <w:t xml:space="preserve"> </w:t>
      </w:r>
      <w:r w:rsidRPr="004D758E">
        <w:rPr>
          <w:rFonts w:asciiTheme="minorHAnsi" w:hAnsiTheme="minorHAnsi"/>
          <w:spacing w:val="-1"/>
        </w:rPr>
        <w:t>aumentata</w:t>
      </w:r>
      <w:r w:rsidRPr="004D758E">
        <w:rPr>
          <w:rFonts w:asciiTheme="minorHAnsi" w:hAnsiTheme="minorHAnsi"/>
          <w:spacing w:val="7"/>
        </w:rPr>
        <w:t xml:space="preserve"> </w:t>
      </w:r>
      <w:r w:rsidRPr="004D758E">
        <w:rPr>
          <w:rFonts w:asciiTheme="minorHAnsi" w:hAnsiTheme="minorHAnsi"/>
        </w:rPr>
        <w:t>la</w:t>
      </w:r>
      <w:r w:rsidRPr="004D758E">
        <w:rPr>
          <w:rFonts w:asciiTheme="minorHAnsi" w:hAnsiTheme="minorHAnsi"/>
          <w:spacing w:val="4"/>
        </w:rPr>
        <w:t xml:space="preserve"> </w:t>
      </w:r>
      <w:r w:rsidRPr="004D758E">
        <w:rPr>
          <w:rFonts w:asciiTheme="minorHAnsi" w:hAnsiTheme="minorHAnsi"/>
          <w:spacing w:val="-1"/>
        </w:rPr>
        <w:t>capacità</w:t>
      </w:r>
      <w:r w:rsidRPr="004D758E">
        <w:rPr>
          <w:rFonts w:asciiTheme="minorHAnsi" w:hAnsiTheme="minorHAnsi"/>
          <w:spacing w:val="6"/>
        </w:rPr>
        <w:t xml:space="preserve"> </w:t>
      </w:r>
      <w:r w:rsidRPr="004D758E">
        <w:rPr>
          <w:rFonts w:asciiTheme="minorHAnsi" w:hAnsiTheme="minorHAnsi"/>
          <w:spacing w:val="-1"/>
        </w:rPr>
        <w:t>filtrante</w:t>
      </w:r>
      <w:r w:rsidRPr="004D758E">
        <w:rPr>
          <w:rFonts w:asciiTheme="minorHAnsi" w:hAnsiTheme="minorHAnsi"/>
          <w:spacing w:val="5"/>
        </w:rPr>
        <w:t xml:space="preserve"> </w:t>
      </w:r>
      <w:r w:rsidRPr="004D758E">
        <w:rPr>
          <w:rFonts w:asciiTheme="minorHAnsi" w:hAnsiTheme="minorHAnsi"/>
          <w:spacing w:val="-1"/>
        </w:rPr>
        <w:t>del</w:t>
      </w:r>
      <w:r w:rsidRPr="004D758E">
        <w:rPr>
          <w:rFonts w:asciiTheme="minorHAnsi" w:hAnsiTheme="minorHAnsi"/>
          <w:spacing w:val="6"/>
        </w:rPr>
        <w:t xml:space="preserve"> </w:t>
      </w:r>
      <w:r w:rsidRPr="004D758E">
        <w:rPr>
          <w:rFonts w:asciiTheme="minorHAnsi" w:hAnsiTheme="minorHAnsi"/>
          <w:spacing w:val="-1"/>
        </w:rPr>
        <w:t>ricircolo,</w:t>
      </w:r>
      <w:r w:rsidRPr="004D758E">
        <w:rPr>
          <w:rFonts w:asciiTheme="minorHAnsi" w:hAnsiTheme="minorHAnsi"/>
          <w:spacing w:val="115"/>
        </w:rPr>
        <w:t xml:space="preserve"> </w:t>
      </w:r>
      <w:r w:rsidRPr="004D758E">
        <w:rPr>
          <w:rFonts w:asciiTheme="minorHAnsi" w:hAnsiTheme="minorHAnsi"/>
          <w:spacing w:val="-1"/>
        </w:rPr>
        <w:t>sostituendo</w:t>
      </w:r>
      <w:r w:rsidRPr="004D758E">
        <w:rPr>
          <w:rFonts w:asciiTheme="minorHAnsi" w:hAnsiTheme="minorHAnsi"/>
          <w:spacing w:val="25"/>
        </w:rPr>
        <w:t xml:space="preserve"> </w:t>
      </w:r>
      <w:r w:rsidRPr="004D758E">
        <w:rPr>
          <w:rFonts w:asciiTheme="minorHAnsi" w:hAnsiTheme="minorHAnsi"/>
        </w:rPr>
        <w:t>i</w:t>
      </w:r>
      <w:r w:rsidRPr="004D758E">
        <w:rPr>
          <w:rFonts w:asciiTheme="minorHAnsi" w:hAnsiTheme="minorHAnsi"/>
          <w:spacing w:val="26"/>
        </w:rPr>
        <w:t xml:space="preserve"> </w:t>
      </w:r>
      <w:r w:rsidRPr="004D758E">
        <w:rPr>
          <w:rFonts w:asciiTheme="minorHAnsi" w:hAnsiTheme="minorHAnsi"/>
          <w:spacing w:val="-1"/>
        </w:rPr>
        <w:t>filtri</w:t>
      </w:r>
      <w:r w:rsidRPr="004D758E">
        <w:rPr>
          <w:rFonts w:asciiTheme="minorHAnsi" w:hAnsiTheme="minorHAnsi"/>
          <w:spacing w:val="25"/>
        </w:rPr>
        <w:t xml:space="preserve"> </w:t>
      </w:r>
      <w:r w:rsidRPr="004D758E">
        <w:rPr>
          <w:rFonts w:asciiTheme="minorHAnsi" w:hAnsiTheme="minorHAnsi"/>
          <w:spacing w:val="-1"/>
        </w:rPr>
        <w:t>esistenti</w:t>
      </w:r>
      <w:r w:rsidRPr="004D758E">
        <w:rPr>
          <w:rFonts w:asciiTheme="minorHAnsi" w:hAnsiTheme="minorHAnsi"/>
          <w:spacing w:val="26"/>
        </w:rPr>
        <w:t xml:space="preserve"> </w:t>
      </w:r>
      <w:r w:rsidRPr="004D758E">
        <w:rPr>
          <w:rFonts w:asciiTheme="minorHAnsi" w:hAnsiTheme="minorHAnsi"/>
          <w:spacing w:val="-1"/>
        </w:rPr>
        <w:t>con</w:t>
      </w:r>
      <w:r w:rsidRPr="004D758E">
        <w:rPr>
          <w:rFonts w:asciiTheme="minorHAnsi" w:hAnsiTheme="minorHAnsi"/>
          <w:spacing w:val="27"/>
        </w:rPr>
        <w:t xml:space="preserve"> </w:t>
      </w:r>
      <w:r w:rsidRPr="004D758E">
        <w:rPr>
          <w:rFonts w:asciiTheme="minorHAnsi" w:hAnsiTheme="minorHAnsi"/>
          <w:spacing w:val="-1"/>
        </w:rPr>
        <w:t>filtri</w:t>
      </w:r>
      <w:r w:rsidRPr="004D758E">
        <w:rPr>
          <w:rFonts w:asciiTheme="minorHAnsi" w:hAnsiTheme="minorHAnsi"/>
          <w:spacing w:val="24"/>
        </w:rPr>
        <w:t xml:space="preserve"> </w:t>
      </w:r>
      <w:r w:rsidRPr="004D758E">
        <w:rPr>
          <w:rFonts w:asciiTheme="minorHAnsi" w:hAnsiTheme="minorHAnsi"/>
          <w:spacing w:val="-1"/>
        </w:rPr>
        <w:t>di</w:t>
      </w:r>
      <w:r w:rsidRPr="004D758E">
        <w:rPr>
          <w:rFonts w:asciiTheme="minorHAnsi" w:hAnsiTheme="minorHAnsi"/>
          <w:spacing w:val="26"/>
        </w:rPr>
        <w:t xml:space="preserve"> </w:t>
      </w:r>
      <w:r w:rsidRPr="004D758E">
        <w:rPr>
          <w:rFonts w:asciiTheme="minorHAnsi" w:hAnsiTheme="minorHAnsi"/>
          <w:spacing w:val="-1"/>
        </w:rPr>
        <w:t>classe</w:t>
      </w:r>
      <w:r w:rsidRPr="004D758E">
        <w:rPr>
          <w:rFonts w:asciiTheme="minorHAnsi" w:hAnsiTheme="minorHAnsi"/>
          <w:spacing w:val="26"/>
        </w:rPr>
        <w:t xml:space="preserve"> </w:t>
      </w:r>
      <w:r w:rsidRPr="004D758E">
        <w:rPr>
          <w:rFonts w:asciiTheme="minorHAnsi" w:hAnsiTheme="minorHAnsi"/>
          <w:spacing w:val="-1"/>
        </w:rPr>
        <w:t>superiore,</w:t>
      </w:r>
      <w:r w:rsidRPr="004D758E">
        <w:rPr>
          <w:rFonts w:asciiTheme="minorHAnsi" w:hAnsiTheme="minorHAnsi"/>
          <w:spacing w:val="24"/>
        </w:rPr>
        <w:t xml:space="preserve"> </w:t>
      </w:r>
      <w:r w:rsidRPr="004D758E">
        <w:rPr>
          <w:rFonts w:asciiTheme="minorHAnsi" w:hAnsiTheme="minorHAnsi"/>
          <w:spacing w:val="-1"/>
        </w:rPr>
        <w:t>garantendo</w:t>
      </w:r>
      <w:r w:rsidRPr="004D758E">
        <w:rPr>
          <w:rFonts w:asciiTheme="minorHAnsi" w:hAnsiTheme="minorHAnsi"/>
          <w:spacing w:val="26"/>
        </w:rPr>
        <w:t xml:space="preserve"> </w:t>
      </w:r>
      <w:r w:rsidRPr="004D758E">
        <w:rPr>
          <w:rFonts w:asciiTheme="minorHAnsi" w:hAnsiTheme="minorHAnsi"/>
        </w:rPr>
        <w:t>il</w:t>
      </w:r>
      <w:r w:rsidRPr="004D758E">
        <w:rPr>
          <w:rFonts w:asciiTheme="minorHAnsi" w:hAnsiTheme="minorHAnsi"/>
          <w:spacing w:val="24"/>
        </w:rPr>
        <w:t xml:space="preserve"> </w:t>
      </w:r>
      <w:r w:rsidRPr="004D758E">
        <w:rPr>
          <w:rFonts w:asciiTheme="minorHAnsi" w:hAnsiTheme="minorHAnsi"/>
          <w:spacing w:val="-1"/>
        </w:rPr>
        <w:t>mantenimento</w:t>
      </w:r>
      <w:r w:rsidRPr="004D758E">
        <w:rPr>
          <w:rFonts w:asciiTheme="minorHAnsi" w:hAnsiTheme="minorHAnsi"/>
          <w:spacing w:val="25"/>
        </w:rPr>
        <w:t xml:space="preserve"> </w:t>
      </w:r>
      <w:r w:rsidRPr="004D758E">
        <w:rPr>
          <w:rFonts w:asciiTheme="minorHAnsi" w:hAnsiTheme="minorHAnsi"/>
          <w:spacing w:val="-1"/>
        </w:rPr>
        <w:t>delle</w:t>
      </w:r>
      <w:r w:rsidRPr="004D758E">
        <w:rPr>
          <w:rFonts w:asciiTheme="minorHAnsi" w:hAnsiTheme="minorHAnsi"/>
          <w:spacing w:val="25"/>
        </w:rPr>
        <w:t xml:space="preserve"> </w:t>
      </w:r>
      <w:r w:rsidRPr="004D758E">
        <w:rPr>
          <w:rFonts w:asciiTheme="minorHAnsi" w:hAnsiTheme="minorHAnsi"/>
          <w:spacing w:val="-1"/>
        </w:rPr>
        <w:t>portate.</w:t>
      </w:r>
      <w:r w:rsidRPr="004D758E">
        <w:rPr>
          <w:rFonts w:asciiTheme="minorHAnsi" w:hAnsiTheme="minorHAnsi"/>
          <w:spacing w:val="25"/>
        </w:rPr>
        <w:t xml:space="preserve"> </w:t>
      </w:r>
      <w:r w:rsidRPr="004D758E">
        <w:rPr>
          <w:rFonts w:asciiTheme="minorHAnsi" w:hAnsiTheme="minorHAnsi"/>
        </w:rPr>
        <w:t>Nei</w:t>
      </w:r>
      <w:r w:rsidRPr="004D758E">
        <w:rPr>
          <w:rFonts w:asciiTheme="minorHAnsi" w:hAnsiTheme="minorHAnsi"/>
          <w:spacing w:val="26"/>
        </w:rPr>
        <w:t xml:space="preserve"> </w:t>
      </w:r>
      <w:r w:rsidRPr="004D758E">
        <w:rPr>
          <w:rFonts w:asciiTheme="minorHAnsi" w:hAnsiTheme="minorHAnsi"/>
          <w:spacing w:val="-1"/>
        </w:rPr>
        <w:t>servizi</w:t>
      </w:r>
      <w:r w:rsidRPr="004D758E">
        <w:rPr>
          <w:rFonts w:asciiTheme="minorHAnsi" w:hAnsiTheme="minorHAnsi"/>
          <w:spacing w:val="91"/>
        </w:rPr>
        <w:t xml:space="preserve"> </w:t>
      </w:r>
      <w:r w:rsidRPr="004D758E">
        <w:rPr>
          <w:rFonts w:asciiTheme="minorHAnsi" w:hAnsiTheme="minorHAnsi"/>
          <w:spacing w:val="-1"/>
        </w:rPr>
        <w:t>igienici</w:t>
      </w:r>
      <w:r w:rsidRPr="004D758E">
        <w:rPr>
          <w:rFonts w:asciiTheme="minorHAnsi" w:hAnsiTheme="minorHAnsi"/>
        </w:rPr>
        <w:t xml:space="preserve"> va </w:t>
      </w:r>
      <w:r w:rsidRPr="004D758E">
        <w:rPr>
          <w:rFonts w:asciiTheme="minorHAnsi" w:hAnsiTheme="minorHAnsi"/>
          <w:spacing w:val="-1"/>
        </w:rPr>
        <w:t>mantenuto</w:t>
      </w:r>
      <w:r w:rsidRPr="004D758E">
        <w:rPr>
          <w:rFonts w:asciiTheme="minorHAnsi" w:hAnsiTheme="minorHAnsi"/>
          <w:spacing w:val="-2"/>
        </w:rPr>
        <w:t xml:space="preserve"> </w:t>
      </w:r>
      <w:r w:rsidRPr="004D758E">
        <w:rPr>
          <w:rFonts w:asciiTheme="minorHAnsi" w:hAnsiTheme="minorHAnsi"/>
        </w:rPr>
        <w:t xml:space="preserve">in </w:t>
      </w:r>
      <w:r w:rsidRPr="004D758E">
        <w:rPr>
          <w:rFonts w:asciiTheme="minorHAnsi" w:hAnsiTheme="minorHAnsi"/>
          <w:spacing w:val="-1"/>
        </w:rPr>
        <w:t>funzione</w:t>
      </w:r>
      <w:r w:rsidRPr="004D758E">
        <w:rPr>
          <w:rFonts w:asciiTheme="minorHAnsi" w:hAnsiTheme="minorHAnsi"/>
        </w:rPr>
        <w:t xml:space="preserve"> </w:t>
      </w:r>
      <w:r w:rsidRPr="004D758E">
        <w:rPr>
          <w:rFonts w:asciiTheme="minorHAnsi" w:hAnsiTheme="minorHAnsi"/>
          <w:spacing w:val="-1"/>
        </w:rPr>
        <w:t>continuata</w:t>
      </w:r>
      <w:r w:rsidRPr="004D758E">
        <w:rPr>
          <w:rFonts w:asciiTheme="minorHAnsi" w:hAnsiTheme="minorHAnsi"/>
        </w:rPr>
        <w:t xml:space="preserve"> </w:t>
      </w:r>
      <w:r w:rsidRPr="004D758E">
        <w:rPr>
          <w:rFonts w:asciiTheme="minorHAnsi" w:hAnsiTheme="minorHAnsi"/>
          <w:spacing w:val="-1"/>
        </w:rPr>
        <w:t>l’estrattore</w:t>
      </w:r>
      <w:r w:rsidRPr="004D758E">
        <w:rPr>
          <w:rFonts w:asciiTheme="minorHAnsi" w:hAnsiTheme="minorHAnsi"/>
          <w:spacing w:val="-2"/>
        </w:rPr>
        <w:t xml:space="preserve"> </w:t>
      </w:r>
      <w:r w:rsidRPr="004D758E">
        <w:rPr>
          <w:rFonts w:asciiTheme="minorHAnsi" w:hAnsiTheme="minorHAnsi"/>
          <w:spacing w:val="-1"/>
        </w:rPr>
        <w:t>d’aria.</w:t>
      </w:r>
    </w:p>
    <w:p w14:paraId="52BF317D" w14:textId="77777777" w:rsidR="00086B69" w:rsidRPr="004D758E" w:rsidRDefault="00086B69">
      <w:pPr>
        <w:pStyle w:val="NormaleWeb1"/>
        <w:spacing w:before="28" w:after="28"/>
        <w:ind w:left="360"/>
        <w:jc w:val="both"/>
        <w:rPr>
          <w:rFonts w:asciiTheme="minorHAnsi" w:hAnsiTheme="minorHAnsi"/>
        </w:rPr>
      </w:pPr>
    </w:p>
    <w:p w14:paraId="0BDA609B" w14:textId="77777777" w:rsidR="00086B69" w:rsidRPr="005C014F" w:rsidRDefault="008275E0">
      <w:pPr>
        <w:pageBreakBefore/>
        <w:spacing w:after="160"/>
        <w:jc w:val="both"/>
        <w:rPr>
          <w:rFonts w:asciiTheme="minorHAnsi" w:hAnsiTheme="minorHAnsi" w:cs="Times New Roman"/>
          <w:b/>
        </w:rPr>
      </w:pPr>
      <w:r w:rsidRPr="005C014F">
        <w:rPr>
          <w:rFonts w:asciiTheme="minorHAnsi" w:hAnsiTheme="minorHAnsi" w:cs="Times New Roman"/>
          <w:b/>
        </w:rPr>
        <w:lastRenderedPageBreak/>
        <w:t>MANUTENZIONE DEL VERDE</w:t>
      </w:r>
    </w:p>
    <w:p w14:paraId="53B8C5C4" w14:textId="77777777" w:rsidR="00086B69" w:rsidRPr="005C014F" w:rsidRDefault="00086B69">
      <w:pPr>
        <w:jc w:val="both"/>
        <w:rPr>
          <w:rFonts w:asciiTheme="minorHAnsi" w:hAnsiTheme="minorHAnsi" w:cs="Times New Roman"/>
        </w:rPr>
      </w:pPr>
    </w:p>
    <w:p w14:paraId="7287D787" w14:textId="77777777" w:rsidR="00086B69" w:rsidRPr="005C014F" w:rsidRDefault="008275E0">
      <w:pPr>
        <w:pStyle w:val="NormaleWeb1"/>
        <w:numPr>
          <w:ilvl w:val="0"/>
          <w:numId w:val="26"/>
        </w:numPr>
        <w:spacing w:before="28" w:after="28"/>
        <w:ind w:left="360" w:firstLine="0"/>
        <w:jc w:val="both"/>
        <w:rPr>
          <w:rFonts w:asciiTheme="minorHAnsi" w:hAnsiTheme="minorHAnsi"/>
        </w:rPr>
      </w:pPr>
      <w:r w:rsidRPr="005C014F">
        <w:rPr>
          <w:rFonts w:asciiTheme="minorHAnsi" w:hAnsiTheme="minorHAnsi"/>
        </w:rPr>
        <w:t>La consegna a domicilio del cliente di piante e fiori per piantumazioni deve avvenire nel rispetto delle indicazioni fornite in relazione al trasporto dei prodotti. Se il personale effettua la consegna del prodotto, vige l’obbligo di mascherina (se non è possibile rispettare la distanza di almeno 1 mero) e di guanti.</w:t>
      </w:r>
    </w:p>
    <w:p w14:paraId="60644263" w14:textId="77777777" w:rsidR="00086B69" w:rsidRPr="005C014F" w:rsidRDefault="008275E0">
      <w:pPr>
        <w:pStyle w:val="NormaleWeb1"/>
        <w:numPr>
          <w:ilvl w:val="0"/>
          <w:numId w:val="26"/>
        </w:numPr>
        <w:spacing w:before="28" w:after="28"/>
        <w:ind w:left="360" w:firstLine="0"/>
        <w:jc w:val="both"/>
        <w:rPr>
          <w:rFonts w:asciiTheme="minorHAnsi" w:hAnsiTheme="minorHAnsi"/>
        </w:rPr>
      </w:pPr>
      <w:r w:rsidRPr="005C014F">
        <w:rPr>
          <w:rFonts w:asciiTheme="minorHAnsi" w:hAnsiTheme="minorHAnsi"/>
        </w:rPr>
        <w:t>Tutte le operazioni di pulizia devono essere effettuate indossando</w:t>
      </w:r>
      <w:r w:rsidRPr="005C014F">
        <w:rPr>
          <w:rFonts w:asciiTheme="minorHAnsi" w:hAnsiTheme="minorHAnsi"/>
          <w:b/>
          <w:bCs/>
        </w:rPr>
        <w:t xml:space="preserve"> dispositivi di protezione</w:t>
      </w:r>
      <w:r w:rsidRPr="005C014F">
        <w:rPr>
          <w:rFonts w:asciiTheme="minorHAnsi" w:hAnsiTheme="minorHAnsi"/>
        </w:rPr>
        <w:t xml:space="preserve"> (mascherina, guanti, occhiali) e aerando i locali chiusi, individuando il personale dedicato (lavoratori della stessa azienda o personale esterno).</w:t>
      </w:r>
    </w:p>
    <w:p w14:paraId="0153C2FC" w14:textId="77777777" w:rsidR="00086B69" w:rsidRPr="005C014F" w:rsidRDefault="008275E0">
      <w:pPr>
        <w:pStyle w:val="NormaleWeb1"/>
        <w:numPr>
          <w:ilvl w:val="0"/>
          <w:numId w:val="26"/>
        </w:numPr>
        <w:spacing w:before="28" w:after="28"/>
        <w:ind w:left="360" w:firstLine="0"/>
        <w:jc w:val="both"/>
        <w:rPr>
          <w:rFonts w:asciiTheme="minorHAnsi" w:hAnsiTheme="minorHAnsi"/>
        </w:rPr>
      </w:pPr>
      <w:r w:rsidRPr="005C014F">
        <w:rPr>
          <w:rFonts w:asciiTheme="minorHAnsi" w:hAnsiTheme="minorHAnsi"/>
        </w:rPr>
        <w:t xml:space="preserve">Le operazioni di </w:t>
      </w:r>
      <w:r w:rsidRPr="005C014F">
        <w:rPr>
          <w:rFonts w:asciiTheme="minorHAnsi" w:hAnsiTheme="minorHAnsi"/>
          <w:b/>
          <w:bCs/>
        </w:rPr>
        <w:t>pulizia di tutte le superfici</w:t>
      </w:r>
      <w:r w:rsidRPr="005C014F">
        <w:rPr>
          <w:rFonts w:asciiTheme="minorHAnsi" w:hAnsiTheme="minorHAnsi"/>
        </w:rPr>
        <w:t xml:space="preserve"> (in particolare all’interno dei locali spogliatoi, dei servizi igienici e negli altri luoghi o spazi comuni) dovranno avere cadenza giornaliera utilizzando comuni detergenti; mezzi di trasporto, macchine (trattori con uomo a bordo o senza uomo a bordo, PLE) e attrezzature dovranno avere cadenza giornaliera utilizzando comuni detergenti.</w:t>
      </w:r>
    </w:p>
    <w:p w14:paraId="056BEA0F" w14:textId="77777777" w:rsidR="00086B69" w:rsidRPr="005C014F" w:rsidRDefault="008275E0">
      <w:pPr>
        <w:pStyle w:val="NormaleWeb1"/>
        <w:numPr>
          <w:ilvl w:val="0"/>
          <w:numId w:val="26"/>
        </w:numPr>
        <w:spacing w:before="28" w:after="28"/>
        <w:ind w:left="360" w:firstLine="0"/>
        <w:jc w:val="both"/>
        <w:rPr>
          <w:rFonts w:asciiTheme="minorHAnsi" w:hAnsiTheme="minorHAnsi"/>
        </w:rPr>
      </w:pPr>
      <w:r w:rsidRPr="005C014F">
        <w:rPr>
          <w:rFonts w:asciiTheme="minorHAnsi" w:hAnsiTheme="minorHAnsi"/>
        </w:rPr>
        <w:t>Le operazioni di disinfezione periodica devono interessare spogliatoi, servizi igienici e spazi comuni, comprese le macchine e le attrezzature (PLE, motoseghe, decespugliatori, rasaerba, scale, forbici) con particolare attenzione se a noleggio.</w:t>
      </w:r>
    </w:p>
    <w:p w14:paraId="17FEF0E2" w14:textId="270E9184" w:rsidR="00086B69" w:rsidRPr="005C014F" w:rsidRDefault="008275E0">
      <w:pPr>
        <w:pStyle w:val="NormaleWeb1"/>
        <w:numPr>
          <w:ilvl w:val="0"/>
          <w:numId w:val="26"/>
        </w:numPr>
        <w:spacing w:before="28" w:after="28"/>
        <w:ind w:left="360" w:firstLine="0"/>
        <w:jc w:val="both"/>
        <w:rPr>
          <w:rFonts w:asciiTheme="minorHAnsi" w:hAnsiTheme="minorHAnsi"/>
        </w:rPr>
      </w:pPr>
      <w:r w:rsidRPr="005C014F">
        <w:rPr>
          <w:rFonts w:asciiTheme="minorHAnsi" w:hAnsiTheme="minorHAnsi"/>
        </w:rPr>
        <w:t>L’azienda dovrà mettere a disposizione idonei mezzi detergenti, dovrà inoltre rendere disponibile all’interno dei locali e degli automezzi utiliz</w:t>
      </w:r>
      <w:r w:rsidR="00F94F76" w:rsidRPr="005C014F">
        <w:rPr>
          <w:rFonts w:asciiTheme="minorHAnsi" w:hAnsiTheme="minorHAnsi"/>
        </w:rPr>
        <w:t xml:space="preserve">zati per raggiungere i cantieri, </w:t>
      </w:r>
      <w:r w:rsidR="00F94F76" w:rsidRPr="00B64C97">
        <w:rPr>
          <w:rFonts w:asciiTheme="minorHAnsi" w:hAnsiTheme="minorHAnsi"/>
        </w:rPr>
        <w:t xml:space="preserve">dispenser </w:t>
      </w:r>
      <w:r w:rsidRPr="00B64C97">
        <w:rPr>
          <w:rFonts w:asciiTheme="minorHAnsi" w:hAnsiTheme="minorHAnsi"/>
          <w:spacing w:val="-1"/>
        </w:rPr>
        <w:t>di</w:t>
      </w:r>
      <w:r w:rsidRPr="00B64C97">
        <w:rPr>
          <w:rFonts w:asciiTheme="minorHAnsi" w:hAnsiTheme="minorHAnsi"/>
        </w:rPr>
        <w:t xml:space="preserve"> </w:t>
      </w:r>
      <w:r w:rsidRPr="00B64C97">
        <w:rPr>
          <w:rFonts w:asciiTheme="minorHAnsi" w:hAnsiTheme="minorHAnsi"/>
          <w:spacing w:val="-1"/>
        </w:rPr>
        <w:t>prodotti</w:t>
      </w:r>
      <w:r w:rsidRPr="00B64C97">
        <w:rPr>
          <w:rFonts w:asciiTheme="minorHAnsi" w:hAnsiTheme="minorHAnsi"/>
          <w:spacing w:val="1"/>
        </w:rPr>
        <w:t xml:space="preserve"> </w:t>
      </w:r>
      <w:r w:rsidRPr="00B64C97">
        <w:rPr>
          <w:rFonts w:asciiTheme="minorHAnsi" w:hAnsiTheme="minorHAnsi"/>
          <w:spacing w:val="-1"/>
        </w:rPr>
        <w:t xml:space="preserve">igienizzanti </w:t>
      </w:r>
      <w:r w:rsidRPr="005C014F">
        <w:rPr>
          <w:rFonts w:asciiTheme="minorHAnsi" w:hAnsiTheme="minorHAnsi"/>
        </w:rPr>
        <w:t>per le mani.</w:t>
      </w:r>
    </w:p>
    <w:p w14:paraId="2A6BCC40" w14:textId="77777777" w:rsidR="00086B69" w:rsidRPr="005C014F" w:rsidRDefault="008275E0">
      <w:pPr>
        <w:pStyle w:val="NormaleWeb1"/>
        <w:numPr>
          <w:ilvl w:val="0"/>
          <w:numId w:val="26"/>
        </w:numPr>
        <w:spacing w:before="28" w:after="28"/>
        <w:ind w:left="360" w:firstLine="0"/>
        <w:jc w:val="both"/>
        <w:rPr>
          <w:rFonts w:asciiTheme="minorHAnsi" w:hAnsiTheme="minorHAnsi"/>
        </w:rPr>
      </w:pPr>
      <w:r w:rsidRPr="005C014F">
        <w:rPr>
          <w:rFonts w:asciiTheme="minorHAnsi" w:hAnsiTheme="minorHAnsi"/>
        </w:rPr>
        <w:t xml:space="preserve">Deve essere </w:t>
      </w:r>
      <w:r w:rsidRPr="005C014F">
        <w:rPr>
          <w:rFonts w:asciiTheme="minorHAnsi" w:hAnsiTheme="minorHAnsi"/>
          <w:b/>
          <w:bCs/>
        </w:rPr>
        <w:t>regolamentato l’accesso agli spazi comuni</w:t>
      </w:r>
      <w:r w:rsidRPr="005C014F">
        <w:rPr>
          <w:rFonts w:asciiTheme="minorHAnsi" w:hAnsiTheme="minorHAnsi"/>
        </w:rPr>
        <w:t xml:space="preserve"> (quali, ad esempio, spogliatoi, zona pausa caffè) limitando il numero delle presenze contemporanee ed il tempo di permanenza, con il rispetto in ogni caso del criterio della distanza di almeno 1 metro fra le persone.</w:t>
      </w:r>
    </w:p>
    <w:p w14:paraId="04878C06" w14:textId="77777777" w:rsidR="00086B69" w:rsidRPr="005C014F" w:rsidRDefault="008275E0">
      <w:pPr>
        <w:pStyle w:val="NormaleWeb1"/>
        <w:numPr>
          <w:ilvl w:val="0"/>
          <w:numId w:val="26"/>
        </w:numPr>
        <w:spacing w:before="28" w:after="28"/>
        <w:ind w:left="360" w:firstLine="0"/>
        <w:jc w:val="both"/>
        <w:rPr>
          <w:rFonts w:asciiTheme="minorHAnsi" w:hAnsiTheme="minorHAnsi"/>
        </w:rPr>
      </w:pPr>
      <w:r w:rsidRPr="005C014F">
        <w:rPr>
          <w:rFonts w:asciiTheme="minorHAnsi" w:hAnsiTheme="minorHAnsi"/>
        </w:rPr>
        <w:t>Relativamente alla protezione delle mani, in considerazione del rischio aggiuntivo derivante da un errato impiego di tali dispositivi, si ritiene più protettivo consentire di lavorare senza guanti monouso e disporre il lavaggio frequente delle mani con</w:t>
      </w:r>
      <w:r w:rsidRPr="005C014F">
        <w:rPr>
          <w:rFonts w:asciiTheme="minorHAnsi" w:hAnsiTheme="minorHAnsi"/>
          <w:spacing w:val="22"/>
        </w:rPr>
        <w:t xml:space="preserve"> </w:t>
      </w:r>
      <w:r w:rsidRPr="00B64C97">
        <w:rPr>
          <w:rFonts w:asciiTheme="minorHAnsi" w:hAnsiTheme="minorHAnsi"/>
          <w:spacing w:val="-1"/>
        </w:rPr>
        <w:t>prodotti</w:t>
      </w:r>
      <w:r w:rsidRPr="00B64C97">
        <w:rPr>
          <w:rFonts w:asciiTheme="minorHAnsi" w:hAnsiTheme="minorHAnsi"/>
          <w:spacing w:val="11"/>
        </w:rPr>
        <w:t xml:space="preserve"> </w:t>
      </w:r>
      <w:r w:rsidRPr="00B64C97">
        <w:rPr>
          <w:rFonts w:asciiTheme="minorHAnsi" w:hAnsiTheme="minorHAnsi"/>
          <w:spacing w:val="-1"/>
        </w:rPr>
        <w:t>igienizzanti</w:t>
      </w:r>
      <w:r w:rsidRPr="00B64C97">
        <w:rPr>
          <w:rFonts w:asciiTheme="minorHAnsi" w:hAnsiTheme="minorHAnsi"/>
          <w:spacing w:val="11"/>
        </w:rPr>
        <w:t xml:space="preserve"> </w:t>
      </w:r>
      <w:r w:rsidRPr="005C014F">
        <w:rPr>
          <w:rFonts w:asciiTheme="minorHAnsi" w:hAnsiTheme="minorHAnsi"/>
        </w:rPr>
        <w:t>secondo opportune procedure aziendali (fatti salvi i casi di rischio specifico associati alla mansione specifica o di probabile contaminazione delle superfici).</w:t>
      </w:r>
    </w:p>
    <w:p w14:paraId="5F1386E3" w14:textId="77777777" w:rsidR="00086B69" w:rsidRPr="005C014F" w:rsidRDefault="008275E0">
      <w:pPr>
        <w:pStyle w:val="NormaleWeb1"/>
        <w:numPr>
          <w:ilvl w:val="0"/>
          <w:numId w:val="26"/>
        </w:numPr>
        <w:spacing w:before="28" w:after="28"/>
        <w:ind w:left="360" w:firstLine="0"/>
        <w:jc w:val="both"/>
        <w:rPr>
          <w:rFonts w:asciiTheme="minorHAnsi" w:hAnsiTheme="minorHAnsi"/>
        </w:rPr>
      </w:pPr>
      <w:r w:rsidRPr="005C014F">
        <w:rPr>
          <w:rFonts w:asciiTheme="minorHAnsi" w:hAnsiTheme="minorHAnsi"/>
          <w:b/>
          <w:bCs/>
        </w:rPr>
        <w:t>Allestimento del cantiere</w:t>
      </w:r>
      <w:r w:rsidRPr="005C014F">
        <w:rPr>
          <w:rFonts w:asciiTheme="minorHAnsi" w:hAnsiTheme="minorHAnsi"/>
        </w:rPr>
        <w:t>: i lavoratori in tutte le fasi di delimitazione del cantiere, apposizione segnaletica, scarico materiali e attrezzature devono mantenere le distanze di sicurezza. Il distanziamento attraverso l’apposizione di idonea segnaletica e/o recinzione di cantiere deve essere garantito anche nei confronti di committenti e/o cittadini.</w:t>
      </w:r>
    </w:p>
    <w:p w14:paraId="0B2AA1F6" w14:textId="77777777" w:rsidR="00086B69" w:rsidRPr="005C014F" w:rsidRDefault="008275E0">
      <w:pPr>
        <w:pStyle w:val="NormaleWeb1"/>
        <w:numPr>
          <w:ilvl w:val="0"/>
          <w:numId w:val="26"/>
        </w:numPr>
        <w:spacing w:before="28" w:after="28"/>
        <w:ind w:left="360" w:firstLine="0"/>
        <w:jc w:val="both"/>
        <w:rPr>
          <w:rFonts w:asciiTheme="minorHAnsi" w:hAnsiTheme="minorHAnsi"/>
        </w:rPr>
      </w:pPr>
      <w:r w:rsidRPr="005C014F">
        <w:rPr>
          <w:rFonts w:asciiTheme="minorHAnsi" w:hAnsiTheme="minorHAnsi"/>
          <w:b/>
          <w:bCs/>
        </w:rPr>
        <w:t>Operazioni di potatura o abbattimento alberi</w:t>
      </w:r>
      <w:r w:rsidRPr="005C014F">
        <w:rPr>
          <w:rFonts w:asciiTheme="minorHAnsi" w:hAnsiTheme="minorHAnsi"/>
        </w:rPr>
        <w:t>: l’operatore alla guida del trattore o macchine semoventi cabinate deve trovarsi da solo, sia durante le fasi di spostamento sia durante le fasi di lavorazione. Evitare se possibile l'uso promiscuo di macchine semoventi cabinate o, preliminarmente, effettuare la pulizia e disinfezione della cabina e delle superfici della macchina. Anche nel caso di uso promiscuo delle attrezzature, ad esempio motoseghe, si consiglia, preliminarmente, la disinfezione delle parti che possono veicolare il contagio. </w:t>
      </w:r>
    </w:p>
    <w:p w14:paraId="7D9418A1" w14:textId="77777777" w:rsidR="00086B69" w:rsidRPr="005C014F" w:rsidRDefault="008275E0">
      <w:pPr>
        <w:pStyle w:val="NormaleWeb1"/>
        <w:numPr>
          <w:ilvl w:val="0"/>
          <w:numId w:val="26"/>
        </w:numPr>
        <w:spacing w:before="28" w:after="28"/>
        <w:ind w:left="360" w:firstLine="0"/>
        <w:jc w:val="both"/>
        <w:rPr>
          <w:rFonts w:asciiTheme="minorHAnsi" w:hAnsiTheme="minorHAnsi"/>
        </w:rPr>
      </w:pPr>
      <w:r w:rsidRPr="005C014F">
        <w:rPr>
          <w:rFonts w:asciiTheme="minorHAnsi" w:hAnsiTheme="minorHAnsi"/>
          <w:b/>
          <w:bCs/>
        </w:rPr>
        <w:t>Attività di sfalcio, piantumazione, creazione e cura di aree verdi</w:t>
      </w:r>
      <w:r w:rsidRPr="005C014F">
        <w:rPr>
          <w:rFonts w:asciiTheme="minorHAnsi" w:hAnsiTheme="minorHAnsi"/>
        </w:rPr>
        <w:t>: evitare se possibile l'uso promiscuo di trattorini o macchine semoventi quali escavatori, preliminarmente effettuare la pulizia e la disinfezione delle superfici delle attrezzature. </w:t>
      </w:r>
    </w:p>
    <w:p w14:paraId="3581D685" w14:textId="77777777" w:rsidR="00086B69" w:rsidRPr="005C014F" w:rsidRDefault="00086B69">
      <w:pPr>
        <w:jc w:val="both"/>
        <w:rPr>
          <w:rFonts w:asciiTheme="minorHAnsi" w:hAnsiTheme="minorHAnsi" w:cs="Times New Roman"/>
        </w:rPr>
      </w:pPr>
    </w:p>
    <w:p w14:paraId="510F73DF" w14:textId="77777777" w:rsidR="00086B69" w:rsidRPr="005C014F" w:rsidRDefault="008275E0">
      <w:pPr>
        <w:pageBreakBefore/>
        <w:spacing w:after="160"/>
        <w:jc w:val="both"/>
        <w:rPr>
          <w:rFonts w:asciiTheme="minorHAnsi" w:hAnsiTheme="minorHAnsi" w:cs="Times New Roman"/>
          <w:b/>
        </w:rPr>
      </w:pPr>
      <w:r w:rsidRPr="005C014F">
        <w:rPr>
          <w:rFonts w:asciiTheme="minorHAnsi" w:hAnsiTheme="minorHAnsi" w:cs="Times New Roman"/>
          <w:b/>
        </w:rPr>
        <w:lastRenderedPageBreak/>
        <w:t>MUSEI, ARCHIVI E BIBLIOTECHE</w:t>
      </w:r>
    </w:p>
    <w:p w14:paraId="58DD1DC2" w14:textId="77777777" w:rsidR="00086B69" w:rsidRPr="005C014F" w:rsidRDefault="00086B69">
      <w:pPr>
        <w:pStyle w:val="NormaleWeb1"/>
        <w:spacing w:before="28" w:after="28"/>
        <w:jc w:val="both"/>
        <w:rPr>
          <w:rFonts w:asciiTheme="minorHAnsi" w:hAnsiTheme="minorHAnsi"/>
        </w:rPr>
      </w:pPr>
    </w:p>
    <w:p w14:paraId="35CB7CF6" w14:textId="77777777" w:rsidR="00086B69" w:rsidRPr="005C014F" w:rsidRDefault="008275E0">
      <w:pPr>
        <w:pStyle w:val="NormaleWeb1"/>
        <w:spacing w:before="28" w:after="28"/>
        <w:jc w:val="both"/>
        <w:rPr>
          <w:rFonts w:asciiTheme="minorHAnsi" w:hAnsiTheme="minorHAnsi"/>
        </w:rPr>
      </w:pPr>
      <w:r w:rsidRPr="005C014F">
        <w:rPr>
          <w:rFonts w:asciiTheme="minorHAnsi" w:hAnsiTheme="minorHAnsi"/>
        </w:rPr>
        <w:t>Le presenti indicazioni si applicano per enti locali e soggetti pubblici e privati titolari di musei, archivi, biblioteche e altri luoghi di cultura.</w:t>
      </w:r>
    </w:p>
    <w:p w14:paraId="5A85A8E8" w14:textId="77777777" w:rsidR="00086B69" w:rsidRPr="005C014F" w:rsidRDefault="00086B69">
      <w:pPr>
        <w:jc w:val="both"/>
        <w:rPr>
          <w:rFonts w:asciiTheme="minorHAnsi" w:hAnsiTheme="minorHAnsi" w:cs="Times New Roman"/>
        </w:rPr>
      </w:pPr>
    </w:p>
    <w:p w14:paraId="54ADA751" w14:textId="77777777" w:rsidR="00086B69" w:rsidRPr="005C014F" w:rsidRDefault="008275E0">
      <w:pPr>
        <w:pStyle w:val="NormaleWeb1"/>
        <w:numPr>
          <w:ilvl w:val="0"/>
          <w:numId w:val="16"/>
        </w:numPr>
        <w:spacing w:before="28" w:after="28"/>
        <w:ind w:left="360" w:firstLine="0"/>
        <w:jc w:val="both"/>
        <w:rPr>
          <w:rFonts w:asciiTheme="minorHAnsi" w:hAnsiTheme="minorHAnsi"/>
        </w:rPr>
      </w:pPr>
      <w:r w:rsidRPr="005C014F">
        <w:rPr>
          <w:rFonts w:asciiTheme="minorHAnsi" w:hAnsiTheme="minorHAnsi"/>
        </w:rPr>
        <w:t xml:space="preserve">Predisporre una adeguata </w:t>
      </w:r>
      <w:r w:rsidRPr="005C014F">
        <w:rPr>
          <w:rFonts w:asciiTheme="minorHAnsi" w:hAnsiTheme="minorHAnsi"/>
          <w:b/>
          <w:bCs/>
        </w:rPr>
        <w:t xml:space="preserve">informazione </w:t>
      </w:r>
      <w:r w:rsidRPr="005C014F">
        <w:rPr>
          <w:rFonts w:asciiTheme="minorHAnsi" w:hAnsiTheme="minorHAnsi"/>
        </w:rPr>
        <w:t>sulle misure di prevenzione da adottare.</w:t>
      </w:r>
    </w:p>
    <w:p w14:paraId="24F8C2DE" w14:textId="77777777" w:rsidR="00086B69" w:rsidRPr="005C014F" w:rsidRDefault="008275E0">
      <w:pPr>
        <w:pStyle w:val="NormaleWeb1"/>
        <w:numPr>
          <w:ilvl w:val="0"/>
          <w:numId w:val="16"/>
        </w:numPr>
        <w:spacing w:before="28" w:after="28"/>
        <w:ind w:left="360" w:firstLine="0"/>
        <w:jc w:val="both"/>
        <w:rPr>
          <w:rFonts w:asciiTheme="minorHAnsi" w:hAnsiTheme="minorHAnsi"/>
        </w:rPr>
      </w:pPr>
      <w:r w:rsidRPr="005C014F">
        <w:rPr>
          <w:rFonts w:asciiTheme="minorHAnsi" w:hAnsiTheme="minorHAnsi"/>
        </w:rPr>
        <w:t>Definire uno specifico piano di accesso per i visitatori (giorni di apertura, orari, numero massimo visitatori, sistema di prenotazione, etc.) che dovrà essere esposto e comunque comunicato ampiamente (es. canali sociali, sito web, comunicati stampa).</w:t>
      </w:r>
    </w:p>
    <w:p w14:paraId="76587C76" w14:textId="77777777" w:rsidR="00086B69" w:rsidRPr="005C014F" w:rsidRDefault="008275E0">
      <w:pPr>
        <w:pStyle w:val="NormaleWeb1"/>
        <w:numPr>
          <w:ilvl w:val="0"/>
          <w:numId w:val="16"/>
        </w:numPr>
        <w:spacing w:before="28" w:after="28"/>
        <w:ind w:left="360" w:firstLine="0"/>
        <w:jc w:val="both"/>
        <w:rPr>
          <w:rFonts w:asciiTheme="minorHAnsi" w:hAnsiTheme="minorHAnsi"/>
        </w:rPr>
      </w:pPr>
      <w:r w:rsidRPr="005C014F">
        <w:rPr>
          <w:rFonts w:asciiTheme="minorHAnsi" w:hAnsiTheme="minorHAnsi"/>
        </w:rPr>
        <w:t xml:space="preserve">Potrà essere rilevata la </w:t>
      </w:r>
      <w:r w:rsidRPr="005C014F">
        <w:rPr>
          <w:rFonts w:asciiTheme="minorHAnsi" w:hAnsiTheme="minorHAnsi"/>
          <w:b/>
          <w:bCs/>
        </w:rPr>
        <w:t xml:space="preserve">temperatura </w:t>
      </w:r>
      <w:r w:rsidRPr="005C014F">
        <w:rPr>
          <w:rFonts w:asciiTheme="minorHAnsi" w:hAnsiTheme="minorHAnsi"/>
        </w:rPr>
        <w:t>corporea, impedendo l’accesso in caso di temperatura &gt; 37,5 °C.</w:t>
      </w:r>
    </w:p>
    <w:p w14:paraId="3BABB573" w14:textId="77777777" w:rsidR="00086B69" w:rsidRPr="005C014F" w:rsidRDefault="008275E0">
      <w:pPr>
        <w:pStyle w:val="NormaleWeb1"/>
        <w:numPr>
          <w:ilvl w:val="0"/>
          <w:numId w:val="16"/>
        </w:numPr>
        <w:spacing w:before="28" w:after="28"/>
        <w:ind w:left="360" w:firstLine="0"/>
        <w:jc w:val="both"/>
        <w:rPr>
          <w:rFonts w:asciiTheme="minorHAnsi" w:hAnsiTheme="minorHAnsi"/>
        </w:rPr>
      </w:pPr>
      <w:r w:rsidRPr="005C014F">
        <w:rPr>
          <w:rFonts w:asciiTheme="minorHAnsi" w:hAnsiTheme="minorHAnsi"/>
        </w:rPr>
        <w:t>Gestori e lavoratori non possono iniziare il turno di lavoro se la temperatura corporea è superiore a 37,5°C.</w:t>
      </w:r>
    </w:p>
    <w:p w14:paraId="455CDCE9" w14:textId="77777777" w:rsidR="00086B69" w:rsidRPr="005C014F" w:rsidRDefault="008275E0">
      <w:pPr>
        <w:pStyle w:val="NormaleWeb1"/>
        <w:numPr>
          <w:ilvl w:val="0"/>
          <w:numId w:val="16"/>
        </w:numPr>
        <w:spacing w:before="28" w:after="28"/>
        <w:ind w:left="360" w:firstLine="0"/>
        <w:jc w:val="both"/>
        <w:rPr>
          <w:rFonts w:asciiTheme="minorHAnsi" w:hAnsiTheme="minorHAnsi"/>
          <w:b/>
          <w:bCs/>
        </w:rPr>
      </w:pPr>
      <w:r w:rsidRPr="005C014F">
        <w:rPr>
          <w:rFonts w:asciiTheme="minorHAnsi" w:hAnsiTheme="minorHAnsi"/>
        </w:rPr>
        <w:t xml:space="preserve">I </w:t>
      </w:r>
      <w:r w:rsidRPr="005C014F">
        <w:rPr>
          <w:rFonts w:asciiTheme="minorHAnsi" w:hAnsiTheme="minorHAnsi"/>
          <w:b/>
          <w:bCs/>
        </w:rPr>
        <w:t>visitatori devono sempre indossare la mascherina.</w:t>
      </w:r>
    </w:p>
    <w:p w14:paraId="1693B236" w14:textId="77777777" w:rsidR="00086B69" w:rsidRPr="005C014F" w:rsidRDefault="008275E0">
      <w:pPr>
        <w:pStyle w:val="NormaleWeb1"/>
        <w:numPr>
          <w:ilvl w:val="0"/>
          <w:numId w:val="16"/>
        </w:numPr>
        <w:spacing w:before="28" w:after="28"/>
        <w:ind w:left="360" w:firstLine="0"/>
        <w:jc w:val="both"/>
        <w:rPr>
          <w:rFonts w:asciiTheme="minorHAnsi" w:hAnsiTheme="minorHAnsi"/>
        </w:rPr>
      </w:pPr>
      <w:r w:rsidRPr="005C014F">
        <w:rPr>
          <w:rFonts w:asciiTheme="minorHAnsi" w:hAnsiTheme="minorHAnsi"/>
        </w:rPr>
        <w:t xml:space="preserve">Il </w:t>
      </w:r>
      <w:r w:rsidRPr="005C014F">
        <w:rPr>
          <w:rFonts w:asciiTheme="minorHAnsi" w:hAnsiTheme="minorHAnsi"/>
          <w:b/>
          <w:bCs/>
        </w:rPr>
        <w:t>personale lavoratore</w:t>
      </w:r>
      <w:r w:rsidRPr="005C014F">
        <w:rPr>
          <w:rFonts w:asciiTheme="minorHAnsi" w:hAnsiTheme="minorHAnsi"/>
        </w:rPr>
        <w:t xml:space="preserve"> deve indossare la </w:t>
      </w:r>
      <w:r w:rsidRPr="005C014F">
        <w:rPr>
          <w:rFonts w:asciiTheme="minorHAnsi" w:hAnsiTheme="minorHAnsi"/>
          <w:b/>
          <w:bCs/>
        </w:rPr>
        <w:t xml:space="preserve">mascherina </w:t>
      </w:r>
      <w:r w:rsidRPr="005C014F">
        <w:rPr>
          <w:rFonts w:asciiTheme="minorHAnsi" w:hAnsiTheme="minorHAnsi"/>
        </w:rPr>
        <w:t>a protezione delle vie aeree sempre quando in presenza di visitatori e comunque quando non è possibile garantire un distanziamento interpersonale di almeno 1 metro.</w:t>
      </w:r>
    </w:p>
    <w:p w14:paraId="3B2873BF" w14:textId="77777777" w:rsidR="00086B69" w:rsidRPr="005C014F" w:rsidRDefault="008275E0">
      <w:pPr>
        <w:pStyle w:val="NormaleWeb1"/>
        <w:numPr>
          <w:ilvl w:val="0"/>
          <w:numId w:val="16"/>
        </w:numPr>
        <w:spacing w:before="28" w:after="28"/>
        <w:ind w:left="360" w:firstLine="0"/>
        <w:jc w:val="both"/>
        <w:rPr>
          <w:rFonts w:asciiTheme="minorHAnsi" w:hAnsiTheme="minorHAnsi"/>
        </w:rPr>
      </w:pPr>
      <w:r w:rsidRPr="005C014F">
        <w:rPr>
          <w:rFonts w:asciiTheme="minorHAnsi" w:hAnsiTheme="minorHAnsi"/>
        </w:rPr>
        <w:t xml:space="preserve">L’area di contatto tra personale e utenza all’ingresso, laddove possibile, può essere delimitata da </w:t>
      </w:r>
      <w:r w:rsidRPr="005C014F">
        <w:rPr>
          <w:rFonts w:asciiTheme="minorHAnsi" w:hAnsiTheme="minorHAnsi"/>
          <w:b/>
          <w:bCs/>
        </w:rPr>
        <w:t xml:space="preserve">barriere </w:t>
      </w:r>
      <w:r w:rsidRPr="005C014F">
        <w:rPr>
          <w:rFonts w:asciiTheme="minorHAnsi" w:hAnsiTheme="minorHAnsi"/>
        </w:rPr>
        <w:t xml:space="preserve">fisiche adeguate a prevenire il contagio tramite </w:t>
      </w:r>
      <w:proofErr w:type="spellStart"/>
      <w:r w:rsidRPr="005C014F">
        <w:rPr>
          <w:rFonts w:asciiTheme="minorHAnsi" w:hAnsiTheme="minorHAnsi"/>
        </w:rPr>
        <w:t>droplet</w:t>
      </w:r>
      <w:proofErr w:type="spellEnd"/>
      <w:r w:rsidRPr="005C014F">
        <w:rPr>
          <w:rFonts w:asciiTheme="minorHAnsi" w:hAnsiTheme="minorHAnsi"/>
        </w:rPr>
        <w:t>.</w:t>
      </w:r>
    </w:p>
    <w:p w14:paraId="19ED2DB9" w14:textId="22378066" w:rsidR="00086B69" w:rsidRPr="005C014F" w:rsidRDefault="008275E0">
      <w:pPr>
        <w:pStyle w:val="NormaleWeb1"/>
        <w:numPr>
          <w:ilvl w:val="0"/>
          <w:numId w:val="16"/>
        </w:numPr>
        <w:spacing w:before="28" w:after="28"/>
        <w:ind w:left="360" w:firstLine="0"/>
        <w:jc w:val="both"/>
        <w:rPr>
          <w:rFonts w:asciiTheme="minorHAnsi" w:hAnsiTheme="minorHAnsi"/>
          <w:b/>
          <w:bCs/>
        </w:rPr>
      </w:pPr>
      <w:r w:rsidRPr="005C014F">
        <w:rPr>
          <w:rFonts w:asciiTheme="minorHAnsi" w:hAnsiTheme="minorHAnsi"/>
        </w:rPr>
        <w:t xml:space="preserve">In tutti i locali mettere a disposizione </w:t>
      </w:r>
      <w:r w:rsidR="00F94F76" w:rsidRPr="005C014F">
        <w:rPr>
          <w:rFonts w:asciiTheme="minorHAnsi" w:hAnsiTheme="minorHAnsi"/>
        </w:rPr>
        <w:t>prodotti igienizzanti</w:t>
      </w:r>
      <w:r w:rsidRPr="005C014F">
        <w:rPr>
          <w:rFonts w:asciiTheme="minorHAnsi" w:hAnsiTheme="minorHAnsi"/>
        </w:rPr>
        <w:t xml:space="preserve"> per</w:t>
      </w:r>
      <w:r w:rsidRPr="005C014F">
        <w:rPr>
          <w:rFonts w:asciiTheme="minorHAnsi" w:hAnsiTheme="minorHAnsi"/>
          <w:b/>
          <w:bCs/>
        </w:rPr>
        <w:t xml:space="preserve"> l’igiene delle mani.</w:t>
      </w:r>
    </w:p>
    <w:p w14:paraId="3AFFC2B0" w14:textId="77777777" w:rsidR="00086B69" w:rsidRPr="005C014F" w:rsidRDefault="008275E0">
      <w:pPr>
        <w:pStyle w:val="NormaleWeb1"/>
        <w:numPr>
          <w:ilvl w:val="0"/>
          <w:numId w:val="16"/>
        </w:numPr>
        <w:spacing w:before="28" w:after="28"/>
        <w:ind w:left="360" w:firstLine="0"/>
        <w:jc w:val="both"/>
        <w:rPr>
          <w:rFonts w:asciiTheme="minorHAnsi" w:hAnsiTheme="minorHAnsi"/>
        </w:rPr>
      </w:pPr>
      <w:r w:rsidRPr="005C014F">
        <w:rPr>
          <w:rFonts w:asciiTheme="minorHAnsi" w:hAnsiTheme="minorHAnsi"/>
        </w:rPr>
        <w:t xml:space="preserve">Redigere un </w:t>
      </w:r>
      <w:r w:rsidRPr="005C014F">
        <w:rPr>
          <w:rFonts w:asciiTheme="minorHAnsi" w:hAnsiTheme="minorHAnsi"/>
          <w:b/>
          <w:bCs/>
        </w:rPr>
        <w:t>programma degli accessi pianificato</w:t>
      </w:r>
      <w:r w:rsidRPr="005C014F">
        <w:rPr>
          <w:rFonts w:asciiTheme="minorHAnsi" w:hAnsiTheme="minorHAnsi"/>
        </w:rPr>
        <w:t xml:space="preserve"> (es. con prenotazione online o telefonica) che preveda il numero massimo di visitatori presenti e regolamentare gli accessi in modo da evitare condizioni di assembramento e aggregazione.</w:t>
      </w:r>
    </w:p>
    <w:p w14:paraId="00DCA16C" w14:textId="77777777" w:rsidR="00086B69" w:rsidRPr="005C014F" w:rsidRDefault="008275E0">
      <w:pPr>
        <w:pStyle w:val="NormaleWeb1"/>
        <w:numPr>
          <w:ilvl w:val="0"/>
          <w:numId w:val="16"/>
        </w:numPr>
        <w:spacing w:before="28" w:after="28"/>
        <w:ind w:left="360" w:firstLine="0"/>
        <w:jc w:val="both"/>
        <w:rPr>
          <w:rFonts w:asciiTheme="minorHAnsi" w:hAnsiTheme="minorHAnsi"/>
        </w:rPr>
      </w:pPr>
      <w:r w:rsidRPr="005C014F">
        <w:rPr>
          <w:rFonts w:asciiTheme="minorHAnsi" w:hAnsiTheme="minorHAnsi"/>
        </w:rPr>
        <w:t xml:space="preserve">Quando opportuno, </w:t>
      </w:r>
      <w:r w:rsidRPr="005C014F">
        <w:rPr>
          <w:rFonts w:asciiTheme="minorHAnsi" w:hAnsiTheme="minorHAnsi"/>
          <w:b/>
          <w:bCs/>
        </w:rPr>
        <w:t>predisporre percorsi ed evidenziare le aree</w:t>
      </w:r>
      <w:r w:rsidRPr="005C014F">
        <w:rPr>
          <w:rFonts w:asciiTheme="minorHAnsi" w:hAnsiTheme="minorHAnsi"/>
        </w:rPr>
        <w:t>, anche con segnaletica sul pavimento, per favorire il distanziamento interpersonale e che prevedano una separazione tra ingresso e uscita.</w:t>
      </w:r>
    </w:p>
    <w:p w14:paraId="2B296AA7" w14:textId="77777777" w:rsidR="00086B69" w:rsidRPr="005C014F" w:rsidRDefault="008275E0">
      <w:pPr>
        <w:pStyle w:val="NormaleWeb1"/>
        <w:numPr>
          <w:ilvl w:val="0"/>
          <w:numId w:val="16"/>
        </w:numPr>
        <w:spacing w:before="28" w:after="28"/>
        <w:ind w:left="360" w:firstLine="0"/>
        <w:jc w:val="both"/>
        <w:rPr>
          <w:rFonts w:asciiTheme="minorHAnsi" w:hAnsiTheme="minorHAnsi"/>
        </w:rPr>
      </w:pPr>
      <w:r w:rsidRPr="005C014F">
        <w:rPr>
          <w:rFonts w:asciiTheme="minorHAnsi" w:hAnsiTheme="minorHAnsi"/>
        </w:rPr>
        <w:t xml:space="preserve">Assicurare una adeguata </w:t>
      </w:r>
      <w:r w:rsidRPr="005C014F">
        <w:rPr>
          <w:rFonts w:asciiTheme="minorHAnsi" w:hAnsiTheme="minorHAnsi"/>
          <w:b/>
          <w:bCs/>
        </w:rPr>
        <w:t xml:space="preserve">pulizia e disinfezione </w:t>
      </w:r>
      <w:r w:rsidRPr="005C014F">
        <w:rPr>
          <w:rFonts w:asciiTheme="minorHAnsi" w:hAnsiTheme="minorHAnsi"/>
        </w:rPr>
        <w:t xml:space="preserve">delle superfici e degli ambienti, con particolare attenzione a quelle toccate con maggiore frequenza (es. maniglie, interruttori, corrimano, etc.). Assicurare regolare pulizia e disinfezione dei servizi igienici. La pulizia di ambienti ove siano esposti, conservati o stoccati beni culturali, devono essere garantiti con idonee procedure e prodotti. </w:t>
      </w:r>
    </w:p>
    <w:p w14:paraId="6EED47E8" w14:textId="77777777" w:rsidR="00086B69" w:rsidRPr="00C42D90" w:rsidRDefault="008275E0">
      <w:pPr>
        <w:pStyle w:val="NormaleWeb1"/>
        <w:numPr>
          <w:ilvl w:val="0"/>
          <w:numId w:val="16"/>
        </w:numPr>
        <w:spacing w:before="28" w:after="28"/>
        <w:ind w:left="360" w:firstLine="0"/>
        <w:jc w:val="both"/>
        <w:rPr>
          <w:rFonts w:asciiTheme="minorHAnsi" w:hAnsiTheme="minorHAnsi"/>
          <w:spacing w:val="-1"/>
        </w:rPr>
      </w:pPr>
      <w:r w:rsidRPr="00C42D90">
        <w:rPr>
          <w:rFonts w:asciiTheme="minorHAnsi" w:hAnsiTheme="minorHAnsi"/>
          <w:spacing w:val="-1"/>
        </w:rPr>
        <w:t>Favorire</w:t>
      </w:r>
      <w:r w:rsidRPr="00C42D90">
        <w:rPr>
          <w:rFonts w:asciiTheme="minorHAnsi" w:hAnsiTheme="minorHAnsi"/>
          <w:spacing w:val="23"/>
        </w:rPr>
        <w:t xml:space="preserve"> </w:t>
      </w:r>
      <w:r w:rsidRPr="00C42D90">
        <w:rPr>
          <w:rFonts w:asciiTheme="minorHAnsi" w:hAnsiTheme="minorHAnsi"/>
        </w:rPr>
        <w:t>il</w:t>
      </w:r>
      <w:r w:rsidRPr="00C42D90">
        <w:rPr>
          <w:rFonts w:asciiTheme="minorHAnsi" w:hAnsiTheme="minorHAnsi"/>
          <w:spacing w:val="22"/>
        </w:rPr>
        <w:t xml:space="preserve"> </w:t>
      </w:r>
      <w:r w:rsidRPr="00C42D90">
        <w:rPr>
          <w:rFonts w:asciiTheme="minorHAnsi" w:hAnsiTheme="minorHAnsi"/>
          <w:spacing w:val="-1"/>
        </w:rPr>
        <w:t>ricambio</w:t>
      </w:r>
      <w:r w:rsidRPr="00C42D90">
        <w:rPr>
          <w:rFonts w:asciiTheme="minorHAnsi" w:hAnsiTheme="minorHAnsi"/>
          <w:spacing w:val="23"/>
        </w:rPr>
        <w:t xml:space="preserve"> </w:t>
      </w:r>
      <w:r w:rsidRPr="00C42D90">
        <w:rPr>
          <w:rFonts w:asciiTheme="minorHAnsi" w:hAnsiTheme="minorHAnsi"/>
          <w:spacing w:val="-1"/>
        </w:rPr>
        <w:t>d’aria</w:t>
      </w:r>
      <w:r w:rsidRPr="00C42D90">
        <w:rPr>
          <w:rFonts w:asciiTheme="minorHAnsi" w:hAnsiTheme="minorHAnsi"/>
          <w:spacing w:val="22"/>
        </w:rPr>
        <w:t xml:space="preserve"> </w:t>
      </w:r>
      <w:r w:rsidRPr="00C42D90">
        <w:rPr>
          <w:rFonts w:asciiTheme="minorHAnsi" w:hAnsiTheme="minorHAnsi"/>
          <w:spacing w:val="-1"/>
        </w:rPr>
        <w:t>negli</w:t>
      </w:r>
      <w:r w:rsidRPr="00C42D90">
        <w:rPr>
          <w:rFonts w:asciiTheme="minorHAnsi" w:hAnsiTheme="minorHAnsi"/>
          <w:spacing w:val="23"/>
        </w:rPr>
        <w:t xml:space="preserve"> </w:t>
      </w:r>
      <w:r w:rsidRPr="00C42D90">
        <w:rPr>
          <w:rFonts w:asciiTheme="minorHAnsi" w:hAnsiTheme="minorHAnsi"/>
          <w:spacing w:val="-1"/>
        </w:rPr>
        <w:t>ambienti</w:t>
      </w:r>
      <w:r w:rsidRPr="00C42D90">
        <w:rPr>
          <w:rFonts w:asciiTheme="minorHAnsi" w:hAnsiTheme="minorHAnsi"/>
          <w:spacing w:val="24"/>
        </w:rPr>
        <w:t xml:space="preserve"> </w:t>
      </w:r>
      <w:r w:rsidRPr="00C42D90">
        <w:rPr>
          <w:rFonts w:asciiTheme="minorHAnsi" w:hAnsiTheme="minorHAnsi"/>
          <w:spacing w:val="-1"/>
        </w:rPr>
        <w:t>interni.</w:t>
      </w:r>
      <w:r w:rsidRPr="00C42D90">
        <w:rPr>
          <w:rFonts w:asciiTheme="minorHAnsi" w:hAnsiTheme="minorHAnsi"/>
          <w:spacing w:val="23"/>
        </w:rPr>
        <w:t xml:space="preserve"> </w:t>
      </w:r>
      <w:r w:rsidRPr="00C42D90">
        <w:rPr>
          <w:rFonts w:asciiTheme="minorHAnsi" w:hAnsiTheme="minorHAnsi"/>
        </w:rPr>
        <w:t>In</w:t>
      </w:r>
      <w:r w:rsidRPr="00C42D90">
        <w:rPr>
          <w:rFonts w:asciiTheme="minorHAnsi" w:hAnsiTheme="minorHAnsi"/>
          <w:spacing w:val="22"/>
        </w:rPr>
        <w:t xml:space="preserve"> </w:t>
      </w:r>
      <w:r w:rsidRPr="00C42D90">
        <w:rPr>
          <w:rFonts w:asciiTheme="minorHAnsi" w:hAnsiTheme="minorHAnsi"/>
          <w:spacing w:val="-1"/>
        </w:rPr>
        <w:t>ragione</w:t>
      </w:r>
      <w:r w:rsidRPr="00C42D90">
        <w:rPr>
          <w:rFonts w:asciiTheme="minorHAnsi" w:hAnsiTheme="minorHAnsi"/>
          <w:spacing w:val="24"/>
        </w:rPr>
        <w:t xml:space="preserve"> </w:t>
      </w:r>
      <w:r w:rsidRPr="00C42D90">
        <w:rPr>
          <w:rFonts w:asciiTheme="minorHAnsi" w:hAnsiTheme="minorHAnsi"/>
          <w:spacing w:val="-1"/>
        </w:rPr>
        <w:t>dell’affollamento</w:t>
      </w:r>
      <w:r w:rsidRPr="00C42D90">
        <w:rPr>
          <w:rFonts w:asciiTheme="minorHAnsi" w:hAnsiTheme="minorHAnsi"/>
          <w:spacing w:val="24"/>
        </w:rPr>
        <w:t xml:space="preserve"> </w:t>
      </w:r>
      <w:r w:rsidRPr="00C42D90">
        <w:rPr>
          <w:rFonts w:asciiTheme="minorHAnsi" w:hAnsiTheme="minorHAnsi"/>
        </w:rPr>
        <w:t>e</w:t>
      </w:r>
      <w:r w:rsidRPr="00C42D90">
        <w:rPr>
          <w:rFonts w:asciiTheme="minorHAnsi" w:hAnsiTheme="minorHAnsi"/>
          <w:spacing w:val="23"/>
        </w:rPr>
        <w:t xml:space="preserve"> </w:t>
      </w:r>
      <w:r w:rsidRPr="00C42D90">
        <w:rPr>
          <w:rFonts w:asciiTheme="minorHAnsi" w:hAnsiTheme="minorHAnsi"/>
        </w:rPr>
        <w:t>del</w:t>
      </w:r>
      <w:r w:rsidRPr="00C42D90">
        <w:rPr>
          <w:rFonts w:asciiTheme="minorHAnsi" w:hAnsiTheme="minorHAnsi"/>
          <w:spacing w:val="22"/>
        </w:rPr>
        <w:t xml:space="preserve"> </w:t>
      </w:r>
      <w:r w:rsidRPr="00C42D90">
        <w:rPr>
          <w:rFonts w:asciiTheme="minorHAnsi" w:hAnsiTheme="minorHAnsi"/>
          <w:spacing w:val="-1"/>
        </w:rPr>
        <w:t>tempo</w:t>
      </w:r>
      <w:r w:rsidRPr="00C42D90">
        <w:rPr>
          <w:rFonts w:asciiTheme="minorHAnsi" w:hAnsiTheme="minorHAnsi"/>
          <w:spacing w:val="24"/>
        </w:rPr>
        <w:t xml:space="preserve"> </w:t>
      </w:r>
      <w:r w:rsidRPr="00C42D90">
        <w:rPr>
          <w:rFonts w:asciiTheme="minorHAnsi" w:hAnsiTheme="minorHAnsi"/>
        </w:rPr>
        <w:t>di</w:t>
      </w:r>
      <w:r w:rsidRPr="00C42D90">
        <w:rPr>
          <w:rFonts w:asciiTheme="minorHAnsi" w:hAnsiTheme="minorHAnsi"/>
          <w:spacing w:val="26"/>
        </w:rPr>
        <w:t xml:space="preserve"> </w:t>
      </w:r>
      <w:r w:rsidRPr="00C42D90">
        <w:rPr>
          <w:rFonts w:asciiTheme="minorHAnsi" w:hAnsiTheme="minorHAnsi"/>
          <w:spacing w:val="-1"/>
        </w:rPr>
        <w:t>permanenza</w:t>
      </w:r>
      <w:r w:rsidRPr="00C42D90">
        <w:rPr>
          <w:rFonts w:asciiTheme="minorHAnsi" w:hAnsiTheme="minorHAnsi"/>
          <w:spacing w:val="22"/>
        </w:rPr>
        <w:t xml:space="preserve"> </w:t>
      </w:r>
      <w:r w:rsidRPr="00C42D90">
        <w:rPr>
          <w:rFonts w:asciiTheme="minorHAnsi" w:hAnsiTheme="minorHAnsi"/>
          <w:spacing w:val="-1"/>
        </w:rPr>
        <w:t>degli</w:t>
      </w:r>
      <w:r w:rsidRPr="00C42D90">
        <w:rPr>
          <w:rFonts w:asciiTheme="minorHAnsi" w:hAnsiTheme="minorHAnsi"/>
          <w:spacing w:val="121"/>
        </w:rPr>
        <w:t xml:space="preserve"> </w:t>
      </w:r>
      <w:r w:rsidRPr="00C42D90">
        <w:rPr>
          <w:rFonts w:asciiTheme="minorHAnsi" w:hAnsiTheme="minorHAnsi"/>
          <w:spacing w:val="-1"/>
        </w:rPr>
        <w:t>occupanti,</w:t>
      </w:r>
      <w:r w:rsidRPr="00C42D90">
        <w:rPr>
          <w:rFonts w:asciiTheme="minorHAnsi" w:hAnsiTheme="minorHAnsi"/>
          <w:spacing w:val="16"/>
        </w:rPr>
        <w:t xml:space="preserve"> </w:t>
      </w:r>
      <w:r w:rsidRPr="00C42D90">
        <w:rPr>
          <w:rFonts w:asciiTheme="minorHAnsi" w:hAnsiTheme="minorHAnsi"/>
          <w:spacing w:val="-1"/>
        </w:rPr>
        <w:t>dovrà</w:t>
      </w:r>
      <w:r w:rsidRPr="00C42D90">
        <w:rPr>
          <w:rFonts w:asciiTheme="minorHAnsi" w:hAnsiTheme="minorHAnsi"/>
          <w:spacing w:val="16"/>
        </w:rPr>
        <w:t xml:space="preserve"> </w:t>
      </w:r>
      <w:r w:rsidRPr="00C42D90">
        <w:rPr>
          <w:rFonts w:asciiTheme="minorHAnsi" w:hAnsiTheme="minorHAnsi"/>
          <w:spacing w:val="-1"/>
        </w:rPr>
        <w:t>essere</w:t>
      </w:r>
      <w:r w:rsidRPr="00C42D90">
        <w:rPr>
          <w:rFonts w:asciiTheme="minorHAnsi" w:hAnsiTheme="minorHAnsi"/>
          <w:spacing w:val="16"/>
        </w:rPr>
        <w:t xml:space="preserve"> </w:t>
      </w:r>
      <w:r w:rsidRPr="00C42D90">
        <w:rPr>
          <w:rFonts w:asciiTheme="minorHAnsi" w:hAnsiTheme="minorHAnsi"/>
          <w:spacing w:val="-1"/>
        </w:rPr>
        <w:t>verificata</w:t>
      </w:r>
      <w:r w:rsidRPr="00C42D90">
        <w:rPr>
          <w:rFonts w:asciiTheme="minorHAnsi" w:hAnsiTheme="minorHAnsi"/>
          <w:spacing w:val="17"/>
        </w:rPr>
        <w:t xml:space="preserve"> </w:t>
      </w:r>
      <w:r w:rsidRPr="00C42D90">
        <w:rPr>
          <w:rFonts w:asciiTheme="minorHAnsi" w:hAnsiTheme="minorHAnsi"/>
          <w:spacing w:val="-1"/>
        </w:rPr>
        <w:t>l’efficacia</w:t>
      </w:r>
      <w:r w:rsidRPr="00C42D90">
        <w:rPr>
          <w:rFonts w:asciiTheme="minorHAnsi" w:hAnsiTheme="minorHAnsi"/>
          <w:spacing w:val="15"/>
        </w:rPr>
        <w:t xml:space="preserve"> </w:t>
      </w:r>
      <w:r w:rsidRPr="00C42D90">
        <w:rPr>
          <w:rFonts w:asciiTheme="minorHAnsi" w:hAnsiTheme="minorHAnsi"/>
        </w:rPr>
        <w:t>degli</w:t>
      </w:r>
      <w:r w:rsidRPr="00C42D90">
        <w:rPr>
          <w:rFonts w:asciiTheme="minorHAnsi" w:hAnsiTheme="minorHAnsi"/>
          <w:spacing w:val="15"/>
        </w:rPr>
        <w:t xml:space="preserve"> </w:t>
      </w:r>
      <w:r w:rsidRPr="00C42D90">
        <w:rPr>
          <w:rFonts w:asciiTheme="minorHAnsi" w:hAnsiTheme="minorHAnsi"/>
          <w:spacing w:val="-1"/>
        </w:rPr>
        <w:t>impianti</w:t>
      </w:r>
      <w:r w:rsidRPr="00C42D90">
        <w:rPr>
          <w:rFonts w:asciiTheme="minorHAnsi" w:hAnsiTheme="minorHAnsi"/>
          <w:spacing w:val="16"/>
        </w:rPr>
        <w:t xml:space="preserve"> </w:t>
      </w:r>
      <w:r w:rsidRPr="00C42D90">
        <w:rPr>
          <w:rFonts w:asciiTheme="minorHAnsi" w:hAnsiTheme="minorHAnsi"/>
        </w:rPr>
        <w:t>al</w:t>
      </w:r>
      <w:r w:rsidRPr="00C42D90">
        <w:rPr>
          <w:rFonts w:asciiTheme="minorHAnsi" w:hAnsiTheme="minorHAnsi"/>
          <w:spacing w:val="16"/>
        </w:rPr>
        <w:t xml:space="preserve"> </w:t>
      </w:r>
      <w:r w:rsidRPr="00C42D90">
        <w:rPr>
          <w:rFonts w:asciiTheme="minorHAnsi" w:hAnsiTheme="minorHAnsi"/>
        </w:rPr>
        <w:t>fine</w:t>
      </w:r>
      <w:r w:rsidRPr="00C42D90">
        <w:rPr>
          <w:rFonts w:asciiTheme="minorHAnsi" w:hAnsiTheme="minorHAnsi"/>
          <w:spacing w:val="16"/>
        </w:rPr>
        <w:t xml:space="preserve"> </w:t>
      </w:r>
      <w:r w:rsidRPr="00C42D90">
        <w:rPr>
          <w:rFonts w:asciiTheme="minorHAnsi" w:hAnsiTheme="minorHAnsi"/>
        </w:rPr>
        <w:t>di</w:t>
      </w:r>
      <w:r w:rsidRPr="00C42D90">
        <w:rPr>
          <w:rFonts w:asciiTheme="minorHAnsi" w:hAnsiTheme="minorHAnsi"/>
          <w:spacing w:val="15"/>
        </w:rPr>
        <w:t xml:space="preserve"> </w:t>
      </w:r>
      <w:r w:rsidRPr="00C42D90">
        <w:rPr>
          <w:rFonts w:asciiTheme="minorHAnsi" w:hAnsiTheme="minorHAnsi"/>
          <w:spacing w:val="-1"/>
        </w:rPr>
        <w:t>garantire</w:t>
      </w:r>
      <w:r w:rsidRPr="00C42D90">
        <w:rPr>
          <w:rFonts w:asciiTheme="minorHAnsi" w:hAnsiTheme="minorHAnsi"/>
          <w:spacing w:val="16"/>
        </w:rPr>
        <w:t xml:space="preserve"> </w:t>
      </w:r>
      <w:r w:rsidRPr="00C42D90">
        <w:rPr>
          <w:rFonts w:asciiTheme="minorHAnsi" w:hAnsiTheme="minorHAnsi"/>
          <w:spacing w:val="-1"/>
        </w:rPr>
        <w:t>l’adeguatezza</w:t>
      </w:r>
      <w:r w:rsidRPr="00C42D90">
        <w:rPr>
          <w:rFonts w:asciiTheme="minorHAnsi" w:hAnsiTheme="minorHAnsi"/>
          <w:spacing w:val="16"/>
        </w:rPr>
        <w:t xml:space="preserve"> </w:t>
      </w:r>
      <w:r w:rsidRPr="00C42D90">
        <w:rPr>
          <w:rFonts w:asciiTheme="minorHAnsi" w:hAnsiTheme="minorHAnsi"/>
          <w:spacing w:val="-1"/>
        </w:rPr>
        <w:t>delle</w:t>
      </w:r>
      <w:r w:rsidRPr="00C42D90">
        <w:rPr>
          <w:rFonts w:asciiTheme="minorHAnsi" w:hAnsiTheme="minorHAnsi"/>
          <w:spacing w:val="15"/>
        </w:rPr>
        <w:t xml:space="preserve"> </w:t>
      </w:r>
      <w:r w:rsidRPr="00C42D90">
        <w:rPr>
          <w:rFonts w:asciiTheme="minorHAnsi" w:hAnsiTheme="minorHAnsi"/>
          <w:spacing w:val="-1"/>
        </w:rPr>
        <w:t>portate</w:t>
      </w:r>
      <w:r w:rsidRPr="00C42D90">
        <w:rPr>
          <w:rFonts w:asciiTheme="minorHAnsi" w:hAnsiTheme="minorHAnsi"/>
          <w:spacing w:val="16"/>
        </w:rPr>
        <w:t xml:space="preserve"> </w:t>
      </w:r>
      <w:r w:rsidRPr="00C42D90">
        <w:rPr>
          <w:rFonts w:asciiTheme="minorHAnsi" w:hAnsiTheme="minorHAnsi"/>
        </w:rPr>
        <w:t>di</w:t>
      </w:r>
      <w:r w:rsidRPr="00C42D90">
        <w:rPr>
          <w:rFonts w:asciiTheme="minorHAnsi" w:hAnsiTheme="minorHAnsi"/>
          <w:spacing w:val="16"/>
        </w:rPr>
        <w:t xml:space="preserve"> </w:t>
      </w:r>
      <w:r w:rsidRPr="00C42D90">
        <w:rPr>
          <w:rFonts w:asciiTheme="minorHAnsi" w:hAnsiTheme="minorHAnsi"/>
          <w:spacing w:val="-1"/>
        </w:rPr>
        <w:t>aria</w:t>
      </w:r>
      <w:r w:rsidRPr="00C42D90">
        <w:rPr>
          <w:rFonts w:asciiTheme="minorHAnsi" w:hAnsiTheme="minorHAnsi"/>
          <w:spacing w:val="135"/>
        </w:rPr>
        <w:t xml:space="preserve"> </w:t>
      </w:r>
      <w:r w:rsidRPr="00C42D90">
        <w:rPr>
          <w:rFonts w:asciiTheme="minorHAnsi" w:hAnsiTheme="minorHAnsi"/>
          <w:spacing w:val="-1"/>
        </w:rPr>
        <w:t>esterna</w:t>
      </w:r>
      <w:r w:rsidRPr="00C42D90">
        <w:rPr>
          <w:rFonts w:asciiTheme="minorHAnsi" w:hAnsiTheme="minorHAnsi"/>
          <w:spacing w:val="-6"/>
        </w:rPr>
        <w:t xml:space="preserve"> </w:t>
      </w:r>
      <w:r w:rsidRPr="00C42D90">
        <w:rPr>
          <w:rFonts w:asciiTheme="minorHAnsi" w:hAnsiTheme="minorHAnsi"/>
          <w:spacing w:val="-1"/>
        </w:rPr>
        <w:t>secondo</w:t>
      </w:r>
      <w:r w:rsidRPr="00C42D90">
        <w:rPr>
          <w:rFonts w:asciiTheme="minorHAnsi" w:hAnsiTheme="minorHAnsi"/>
          <w:spacing w:val="-6"/>
        </w:rPr>
        <w:t xml:space="preserve"> </w:t>
      </w:r>
      <w:r w:rsidRPr="00C42D90">
        <w:rPr>
          <w:rFonts w:asciiTheme="minorHAnsi" w:hAnsiTheme="minorHAnsi"/>
        </w:rPr>
        <w:t>le</w:t>
      </w:r>
      <w:r w:rsidRPr="00C42D90">
        <w:rPr>
          <w:rFonts w:asciiTheme="minorHAnsi" w:hAnsiTheme="minorHAnsi"/>
          <w:spacing w:val="-7"/>
        </w:rPr>
        <w:t xml:space="preserve"> </w:t>
      </w:r>
      <w:r w:rsidRPr="00C42D90">
        <w:rPr>
          <w:rFonts w:asciiTheme="minorHAnsi" w:hAnsiTheme="minorHAnsi"/>
          <w:spacing w:val="-1"/>
        </w:rPr>
        <w:t>normative</w:t>
      </w:r>
      <w:r w:rsidRPr="00C42D90">
        <w:rPr>
          <w:rFonts w:asciiTheme="minorHAnsi" w:hAnsiTheme="minorHAnsi"/>
          <w:spacing w:val="-6"/>
        </w:rPr>
        <w:t xml:space="preserve"> </w:t>
      </w:r>
      <w:r w:rsidRPr="00C42D90">
        <w:rPr>
          <w:rFonts w:asciiTheme="minorHAnsi" w:hAnsiTheme="minorHAnsi"/>
          <w:spacing w:val="-1"/>
        </w:rPr>
        <w:t>vigenti.</w:t>
      </w:r>
      <w:r w:rsidRPr="00C42D90">
        <w:rPr>
          <w:rFonts w:asciiTheme="minorHAnsi" w:hAnsiTheme="minorHAnsi"/>
          <w:spacing w:val="-7"/>
        </w:rPr>
        <w:t xml:space="preserve"> </w:t>
      </w:r>
      <w:r w:rsidRPr="00C42D90">
        <w:rPr>
          <w:rFonts w:asciiTheme="minorHAnsi" w:hAnsiTheme="minorHAnsi"/>
          <w:spacing w:val="-1"/>
        </w:rPr>
        <w:t>In</w:t>
      </w:r>
      <w:r w:rsidRPr="00C42D90">
        <w:rPr>
          <w:rFonts w:asciiTheme="minorHAnsi" w:hAnsiTheme="minorHAnsi"/>
          <w:spacing w:val="-6"/>
        </w:rPr>
        <w:t xml:space="preserve"> </w:t>
      </w:r>
      <w:r w:rsidRPr="00C42D90">
        <w:rPr>
          <w:rFonts w:asciiTheme="minorHAnsi" w:hAnsiTheme="minorHAnsi"/>
          <w:spacing w:val="-1"/>
        </w:rPr>
        <w:t>ogni</w:t>
      </w:r>
      <w:r w:rsidRPr="00C42D90">
        <w:rPr>
          <w:rFonts w:asciiTheme="minorHAnsi" w:hAnsiTheme="minorHAnsi"/>
          <w:spacing w:val="-6"/>
        </w:rPr>
        <w:t xml:space="preserve"> </w:t>
      </w:r>
      <w:r w:rsidRPr="00C42D90">
        <w:rPr>
          <w:rFonts w:asciiTheme="minorHAnsi" w:hAnsiTheme="minorHAnsi"/>
          <w:spacing w:val="-1"/>
        </w:rPr>
        <w:t>caso,</w:t>
      </w:r>
      <w:r w:rsidRPr="00C42D90">
        <w:rPr>
          <w:rFonts w:asciiTheme="minorHAnsi" w:hAnsiTheme="minorHAnsi"/>
          <w:spacing w:val="-6"/>
        </w:rPr>
        <w:t xml:space="preserve"> </w:t>
      </w:r>
      <w:r w:rsidRPr="00C42D90">
        <w:rPr>
          <w:rFonts w:asciiTheme="minorHAnsi" w:hAnsiTheme="minorHAnsi"/>
          <w:spacing w:val="-1"/>
        </w:rPr>
        <w:t>l’affollamento</w:t>
      </w:r>
      <w:r w:rsidRPr="00C42D90">
        <w:rPr>
          <w:rFonts w:asciiTheme="minorHAnsi" w:hAnsiTheme="minorHAnsi"/>
          <w:spacing w:val="-7"/>
        </w:rPr>
        <w:t xml:space="preserve"> </w:t>
      </w:r>
      <w:r w:rsidRPr="00C42D90">
        <w:rPr>
          <w:rFonts w:asciiTheme="minorHAnsi" w:hAnsiTheme="minorHAnsi"/>
        </w:rPr>
        <w:t>deve</w:t>
      </w:r>
      <w:r w:rsidRPr="00C42D90">
        <w:rPr>
          <w:rFonts w:asciiTheme="minorHAnsi" w:hAnsiTheme="minorHAnsi"/>
          <w:spacing w:val="-7"/>
        </w:rPr>
        <w:t xml:space="preserve"> </w:t>
      </w:r>
      <w:r w:rsidRPr="00C42D90">
        <w:rPr>
          <w:rFonts w:asciiTheme="minorHAnsi" w:hAnsiTheme="minorHAnsi"/>
          <w:spacing w:val="-1"/>
        </w:rPr>
        <w:t>essere</w:t>
      </w:r>
      <w:r w:rsidRPr="00C42D90">
        <w:rPr>
          <w:rFonts w:asciiTheme="minorHAnsi" w:hAnsiTheme="minorHAnsi"/>
          <w:spacing w:val="-7"/>
        </w:rPr>
        <w:t xml:space="preserve"> </w:t>
      </w:r>
      <w:r w:rsidRPr="00C42D90">
        <w:rPr>
          <w:rFonts w:asciiTheme="minorHAnsi" w:hAnsiTheme="minorHAnsi"/>
          <w:spacing w:val="-1"/>
        </w:rPr>
        <w:t>correlato</w:t>
      </w:r>
      <w:r w:rsidRPr="00C42D90">
        <w:rPr>
          <w:rFonts w:asciiTheme="minorHAnsi" w:hAnsiTheme="minorHAnsi"/>
          <w:spacing w:val="-7"/>
        </w:rPr>
        <w:t xml:space="preserve"> </w:t>
      </w:r>
      <w:r w:rsidRPr="00C42D90">
        <w:rPr>
          <w:rFonts w:asciiTheme="minorHAnsi" w:hAnsiTheme="minorHAnsi"/>
          <w:spacing w:val="-1"/>
        </w:rPr>
        <w:t>alle</w:t>
      </w:r>
      <w:r w:rsidRPr="00C42D90">
        <w:rPr>
          <w:rFonts w:asciiTheme="minorHAnsi" w:hAnsiTheme="minorHAnsi"/>
          <w:spacing w:val="-6"/>
        </w:rPr>
        <w:t xml:space="preserve"> </w:t>
      </w:r>
      <w:r w:rsidRPr="00C42D90">
        <w:rPr>
          <w:rFonts w:asciiTheme="minorHAnsi" w:hAnsiTheme="minorHAnsi"/>
        </w:rPr>
        <w:t>portate</w:t>
      </w:r>
      <w:r w:rsidRPr="00C42D90">
        <w:rPr>
          <w:rFonts w:asciiTheme="minorHAnsi" w:hAnsiTheme="minorHAnsi"/>
          <w:spacing w:val="-7"/>
        </w:rPr>
        <w:t xml:space="preserve"> </w:t>
      </w:r>
      <w:r w:rsidRPr="00C42D90">
        <w:rPr>
          <w:rFonts w:asciiTheme="minorHAnsi" w:hAnsiTheme="minorHAnsi"/>
          <w:spacing w:val="-1"/>
        </w:rPr>
        <w:t>effettive</w:t>
      </w:r>
      <w:r w:rsidRPr="00C42D90">
        <w:rPr>
          <w:rFonts w:asciiTheme="minorHAnsi" w:hAnsiTheme="minorHAnsi"/>
          <w:spacing w:val="-6"/>
        </w:rPr>
        <w:t xml:space="preserve"> </w:t>
      </w:r>
      <w:r w:rsidRPr="00C42D90">
        <w:rPr>
          <w:rFonts w:asciiTheme="minorHAnsi" w:hAnsiTheme="minorHAnsi"/>
        </w:rPr>
        <w:t>di</w:t>
      </w:r>
      <w:r w:rsidRPr="00C42D90">
        <w:rPr>
          <w:rFonts w:asciiTheme="minorHAnsi" w:hAnsiTheme="minorHAnsi"/>
          <w:spacing w:val="-6"/>
        </w:rPr>
        <w:t xml:space="preserve"> </w:t>
      </w:r>
      <w:r w:rsidRPr="00C42D90">
        <w:rPr>
          <w:rFonts w:asciiTheme="minorHAnsi" w:hAnsiTheme="minorHAnsi"/>
          <w:spacing w:val="-1"/>
        </w:rPr>
        <w:t>aria</w:t>
      </w:r>
      <w:r w:rsidRPr="00C42D90">
        <w:rPr>
          <w:rFonts w:asciiTheme="minorHAnsi" w:hAnsiTheme="minorHAnsi"/>
          <w:spacing w:val="125"/>
        </w:rPr>
        <w:t xml:space="preserve"> </w:t>
      </w:r>
      <w:r w:rsidRPr="00C42D90">
        <w:rPr>
          <w:rFonts w:asciiTheme="minorHAnsi" w:hAnsiTheme="minorHAnsi"/>
          <w:spacing w:val="-1"/>
        </w:rPr>
        <w:t>esterna.</w:t>
      </w:r>
      <w:r w:rsidRPr="00C42D90">
        <w:rPr>
          <w:rFonts w:asciiTheme="minorHAnsi" w:hAnsiTheme="minorHAnsi"/>
          <w:spacing w:val="18"/>
        </w:rPr>
        <w:t xml:space="preserve"> </w:t>
      </w:r>
      <w:r w:rsidRPr="00C42D90">
        <w:rPr>
          <w:rFonts w:asciiTheme="minorHAnsi" w:hAnsiTheme="minorHAnsi"/>
          <w:spacing w:val="-1"/>
        </w:rPr>
        <w:t>Per</w:t>
      </w:r>
      <w:r w:rsidRPr="00C42D90">
        <w:rPr>
          <w:rFonts w:asciiTheme="minorHAnsi" w:hAnsiTheme="minorHAnsi"/>
          <w:spacing w:val="19"/>
        </w:rPr>
        <w:t xml:space="preserve"> </w:t>
      </w:r>
      <w:r w:rsidRPr="00C42D90">
        <w:rPr>
          <w:rFonts w:asciiTheme="minorHAnsi" w:hAnsiTheme="minorHAnsi"/>
          <w:spacing w:val="-1"/>
        </w:rPr>
        <w:t>gli</w:t>
      </w:r>
      <w:r w:rsidRPr="00C42D90">
        <w:rPr>
          <w:rFonts w:asciiTheme="minorHAnsi" w:hAnsiTheme="minorHAnsi"/>
          <w:spacing w:val="19"/>
        </w:rPr>
        <w:t xml:space="preserve"> </w:t>
      </w:r>
      <w:r w:rsidRPr="00C42D90">
        <w:rPr>
          <w:rFonts w:asciiTheme="minorHAnsi" w:hAnsiTheme="minorHAnsi"/>
          <w:spacing w:val="-1"/>
        </w:rPr>
        <w:t>impianti</w:t>
      </w:r>
      <w:r w:rsidRPr="00C42D90">
        <w:rPr>
          <w:rFonts w:asciiTheme="minorHAnsi" w:hAnsiTheme="minorHAnsi"/>
          <w:spacing w:val="20"/>
        </w:rPr>
        <w:t xml:space="preserve"> </w:t>
      </w:r>
      <w:r w:rsidRPr="00C42D90">
        <w:rPr>
          <w:rFonts w:asciiTheme="minorHAnsi" w:hAnsiTheme="minorHAnsi"/>
          <w:spacing w:val="-1"/>
        </w:rPr>
        <w:t>di</w:t>
      </w:r>
      <w:r w:rsidRPr="00C42D90">
        <w:rPr>
          <w:rFonts w:asciiTheme="minorHAnsi" w:hAnsiTheme="minorHAnsi"/>
          <w:spacing w:val="19"/>
        </w:rPr>
        <w:t xml:space="preserve"> </w:t>
      </w:r>
      <w:r w:rsidRPr="00C42D90">
        <w:rPr>
          <w:rFonts w:asciiTheme="minorHAnsi" w:hAnsiTheme="minorHAnsi"/>
          <w:spacing w:val="-1"/>
        </w:rPr>
        <w:t>condizionamento,</w:t>
      </w:r>
      <w:r w:rsidRPr="00C42D90">
        <w:rPr>
          <w:rFonts w:asciiTheme="minorHAnsi" w:hAnsiTheme="minorHAnsi"/>
          <w:spacing w:val="19"/>
        </w:rPr>
        <w:t xml:space="preserve"> </w:t>
      </w:r>
      <w:r w:rsidRPr="00C42D90">
        <w:rPr>
          <w:rFonts w:asciiTheme="minorHAnsi" w:hAnsiTheme="minorHAnsi"/>
        </w:rPr>
        <w:t>è</w:t>
      </w:r>
      <w:r w:rsidRPr="00C42D90">
        <w:rPr>
          <w:rFonts w:asciiTheme="minorHAnsi" w:hAnsiTheme="minorHAnsi"/>
          <w:spacing w:val="19"/>
        </w:rPr>
        <w:t xml:space="preserve"> </w:t>
      </w:r>
      <w:r w:rsidRPr="00C42D90">
        <w:rPr>
          <w:rFonts w:asciiTheme="minorHAnsi" w:hAnsiTheme="minorHAnsi"/>
          <w:spacing w:val="-1"/>
        </w:rPr>
        <w:t>obbligatorio,</w:t>
      </w:r>
      <w:r w:rsidRPr="00C42D90">
        <w:rPr>
          <w:rFonts w:asciiTheme="minorHAnsi" w:hAnsiTheme="minorHAnsi"/>
          <w:spacing w:val="19"/>
        </w:rPr>
        <w:t xml:space="preserve"> </w:t>
      </w:r>
      <w:r w:rsidRPr="00C42D90">
        <w:rPr>
          <w:rFonts w:asciiTheme="minorHAnsi" w:hAnsiTheme="minorHAnsi"/>
          <w:spacing w:val="-1"/>
        </w:rPr>
        <w:t>se</w:t>
      </w:r>
      <w:r w:rsidRPr="00C42D90">
        <w:rPr>
          <w:rFonts w:asciiTheme="minorHAnsi" w:hAnsiTheme="minorHAnsi"/>
          <w:spacing w:val="19"/>
        </w:rPr>
        <w:t xml:space="preserve"> </w:t>
      </w:r>
      <w:r w:rsidRPr="00C42D90">
        <w:rPr>
          <w:rFonts w:asciiTheme="minorHAnsi" w:hAnsiTheme="minorHAnsi"/>
          <w:spacing w:val="-1"/>
        </w:rPr>
        <w:t>tecnicamente</w:t>
      </w:r>
      <w:r w:rsidRPr="00C42D90">
        <w:rPr>
          <w:rFonts w:asciiTheme="minorHAnsi" w:hAnsiTheme="minorHAnsi"/>
          <w:spacing w:val="20"/>
        </w:rPr>
        <w:t xml:space="preserve"> </w:t>
      </w:r>
      <w:r w:rsidRPr="00C42D90">
        <w:rPr>
          <w:rFonts w:asciiTheme="minorHAnsi" w:hAnsiTheme="minorHAnsi"/>
          <w:spacing w:val="-1"/>
        </w:rPr>
        <w:t>possibile,</w:t>
      </w:r>
      <w:r w:rsidRPr="00C42D90">
        <w:rPr>
          <w:rFonts w:asciiTheme="minorHAnsi" w:hAnsiTheme="minorHAnsi"/>
          <w:spacing w:val="19"/>
        </w:rPr>
        <w:t xml:space="preserve"> </w:t>
      </w:r>
      <w:r w:rsidRPr="00C42D90">
        <w:rPr>
          <w:rFonts w:asciiTheme="minorHAnsi" w:hAnsiTheme="minorHAnsi"/>
          <w:spacing w:val="-1"/>
        </w:rPr>
        <w:t>escludere</w:t>
      </w:r>
      <w:r w:rsidRPr="00C42D90">
        <w:rPr>
          <w:rFonts w:asciiTheme="minorHAnsi" w:hAnsiTheme="minorHAnsi"/>
          <w:spacing w:val="19"/>
        </w:rPr>
        <w:t xml:space="preserve"> </w:t>
      </w:r>
      <w:r w:rsidRPr="00C42D90">
        <w:rPr>
          <w:rFonts w:asciiTheme="minorHAnsi" w:hAnsiTheme="minorHAnsi"/>
          <w:spacing w:val="-1"/>
        </w:rPr>
        <w:t>totalmente</w:t>
      </w:r>
      <w:r w:rsidRPr="00C42D90">
        <w:rPr>
          <w:rFonts w:asciiTheme="minorHAnsi" w:hAnsiTheme="minorHAnsi"/>
          <w:spacing w:val="19"/>
        </w:rPr>
        <w:t xml:space="preserve"> </w:t>
      </w:r>
      <w:r w:rsidRPr="00C42D90">
        <w:rPr>
          <w:rFonts w:asciiTheme="minorHAnsi" w:hAnsiTheme="minorHAnsi"/>
          <w:spacing w:val="-1"/>
        </w:rPr>
        <w:t>la</w:t>
      </w:r>
      <w:r w:rsidRPr="00C42D90">
        <w:rPr>
          <w:rFonts w:asciiTheme="minorHAnsi" w:hAnsiTheme="minorHAnsi"/>
          <w:spacing w:val="67"/>
        </w:rPr>
        <w:t xml:space="preserve"> </w:t>
      </w:r>
      <w:r w:rsidRPr="00C42D90">
        <w:rPr>
          <w:rFonts w:asciiTheme="minorHAnsi" w:hAnsiTheme="minorHAnsi"/>
          <w:spacing w:val="-1"/>
        </w:rPr>
        <w:t>funzione</w:t>
      </w:r>
      <w:r w:rsidRPr="00C42D90">
        <w:rPr>
          <w:rFonts w:asciiTheme="minorHAnsi" w:hAnsiTheme="minorHAnsi"/>
          <w:spacing w:val="5"/>
        </w:rPr>
        <w:t xml:space="preserve"> </w:t>
      </w:r>
      <w:r w:rsidRPr="00C42D90">
        <w:rPr>
          <w:rFonts w:asciiTheme="minorHAnsi" w:hAnsiTheme="minorHAnsi"/>
        </w:rPr>
        <w:t>di</w:t>
      </w:r>
      <w:r w:rsidRPr="00C42D90">
        <w:rPr>
          <w:rFonts w:asciiTheme="minorHAnsi" w:hAnsiTheme="minorHAnsi"/>
          <w:spacing w:val="6"/>
        </w:rPr>
        <w:t xml:space="preserve"> </w:t>
      </w:r>
      <w:r w:rsidRPr="00C42D90">
        <w:rPr>
          <w:rFonts w:asciiTheme="minorHAnsi" w:hAnsiTheme="minorHAnsi"/>
          <w:spacing w:val="-1"/>
        </w:rPr>
        <w:t>ricircolo</w:t>
      </w:r>
      <w:r w:rsidRPr="00C42D90">
        <w:rPr>
          <w:rFonts w:asciiTheme="minorHAnsi" w:hAnsiTheme="minorHAnsi"/>
          <w:spacing w:val="5"/>
        </w:rPr>
        <w:t xml:space="preserve"> </w:t>
      </w:r>
      <w:r w:rsidRPr="00C42D90">
        <w:rPr>
          <w:rFonts w:asciiTheme="minorHAnsi" w:hAnsiTheme="minorHAnsi"/>
          <w:spacing w:val="-1"/>
        </w:rPr>
        <w:t>dell’aria.</w:t>
      </w:r>
      <w:r w:rsidRPr="00C42D90">
        <w:rPr>
          <w:rFonts w:asciiTheme="minorHAnsi" w:hAnsiTheme="minorHAnsi"/>
          <w:spacing w:val="3"/>
        </w:rPr>
        <w:t xml:space="preserve"> </w:t>
      </w:r>
      <w:r w:rsidRPr="00C42D90">
        <w:rPr>
          <w:rFonts w:asciiTheme="minorHAnsi" w:hAnsiTheme="minorHAnsi"/>
        </w:rPr>
        <w:t>In</w:t>
      </w:r>
      <w:r w:rsidRPr="00C42D90">
        <w:rPr>
          <w:rFonts w:asciiTheme="minorHAnsi" w:hAnsiTheme="minorHAnsi"/>
          <w:spacing w:val="6"/>
        </w:rPr>
        <w:t xml:space="preserve"> </w:t>
      </w:r>
      <w:r w:rsidRPr="00C42D90">
        <w:rPr>
          <w:rFonts w:asciiTheme="minorHAnsi" w:hAnsiTheme="minorHAnsi"/>
          <w:spacing w:val="-1"/>
        </w:rPr>
        <w:t>ogni</w:t>
      </w:r>
      <w:r w:rsidRPr="00C42D90">
        <w:rPr>
          <w:rFonts w:asciiTheme="minorHAnsi" w:hAnsiTheme="minorHAnsi"/>
          <w:spacing w:val="4"/>
        </w:rPr>
        <w:t xml:space="preserve"> </w:t>
      </w:r>
      <w:r w:rsidRPr="00C42D90">
        <w:rPr>
          <w:rFonts w:asciiTheme="minorHAnsi" w:hAnsiTheme="minorHAnsi"/>
        </w:rPr>
        <w:t>caso</w:t>
      </w:r>
      <w:r w:rsidRPr="00C42D90">
        <w:rPr>
          <w:rFonts w:asciiTheme="minorHAnsi" w:hAnsiTheme="minorHAnsi"/>
          <w:spacing w:val="6"/>
        </w:rPr>
        <w:t xml:space="preserve"> </w:t>
      </w:r>
      <w:r w:rsidRPr="00C42D90">
        <w:rPr>
          <w:rFonts w:asciiTheme="minorHAnsi" w:hAnsiTheme="minorHAnsi"/>
          <w:spacing w:val="-1"/>
        </w:rPr>
        <w:t>vanno</w:t>
      </w:r>
      <w:r w:rsidRPr="00C42D90">
        <w:rPr>
          <w:rFonts w:asciiTheme="minorHAnsi" w:hAnsiTheme="minorHAnsi"/>
          <w:spacing w:val="6"/>
        </w:rPr>
        <w:t xml:space="preserve"> </w:t>
      </w:r>
      <w:r w:rsidRPr="00C42D90">
        <w:rPr>
          <w:rFonts w:asciiTheme="minorHAnsi" w:hAnsiTheme="minorHAnsi"/>
          <w:spacing w:val="-1"/>
        </w:rPr>
        <w:t>rafforzate</w:t>
      </w:r>
      <w:r w:rsidRPr="00C42D90">
        <w:rPr>
          <w:rFonts w:asciiTheme="minorHAnsi" w:hAnsiTheme="minorHAnsi"/>
          <w:spacing w:val="3"/>
        </w:rPr>
        <w:t xml:space="preserve"> </w:t>
      </w:r>
      <w:r w:rsidRPr="00C42D90">
        <w:rPr>
          <w:rFonts w:asciiTheme="minorHAnsi" w:hAnsiTheme="minorHAnsi"/>
          <w:spacing w:val="-1"/>
        </w:rPr>
        <w:t>ulteriormente</w:t>
      </w:r>
      <w:r w:rsidRPr="00C42D90">
        <w:rPr>
          <w:rFonts w:asciiTheme="minorHAnsi" w:hAnsiTheme="minorHAnsi"/>
          <w:spacing w:val="5"/>
        </w:rPr>
        <w:t xml:space="preserve"> </w:t>
      </w:r>
      <w:r w:rsidRPr="00C42D90">
        <w:rPr>
          <w:rFonts w:asciiTheme="minorHAnsi" w:hAnsiTheme="minorHAnsi"/>
        </w:rPr>
        <w:t>le</w:t>
      </w:r>
      <w:r w:rsidRPr="00C42D90">
        <w:rPr>
          <w:rFonts w:asciiTheme="minorHAnsi" w:hAnsiTheme="minorHAnsi"/>
          <w:spacing w:val="5"/>
        </w:rPr>
        <w:t xml:space="preserve"> </w:t>
      </w:r>
      <w:r w:rsidRPr="00C42D90">
        <w:rPr>
          <w:rFonts w:asciiTheme="minorHAnsi" w:hAnsiTheme="minorHAnsi"/>
          <w:spacing w:val="-1"/>
        </w:rPr>
        <w:t>misure</w:t>
      </w:r>
      <w:r w:rsidRPr="00C42D90">
        <w:rPr>
          <w:rFonts w:asciiTheme="minorHAnsi" w:hAnsiTheme="minorHAnsi"/>
          <w:spacing w:val="5"/>
        </w:rPr>
        <w:t xml:space="preserve"> </w:t>
      </w:r>
      <w:r w:rsidRPr="00C42D90">
        <w:rPr>
          <w:rFonts w:asciiTheme="minorHAnsi" w:hAnsiTheme="minorHAnsi"/>
        </w:rPr>
        <w:t>per</w:t>
      </w:r>
      <w:r w:rsidRPr="00C42D90">
        <w:rPr>
          <w:rFonts w:asciiTheme="minorHAnsi" w:hAnsiTheme="minorHAnsi"/>
          <w:spacing w:val="6"/>
        </w:rPr>
        <w:t xml:space="preserve"> </w:t>
      </w:r>
      <w:r w:rsidRPr="00C42D90">
        <w:rPr>
          <w:rFonts w:asciiTheme="minorHAnsi" w:hAnsiTheme="minorHAnsi"/>
        </w:rPr>
        <w:t>il</w:t>
      </w:r>
      <w:r w:rsidRPr="00C42D90">
        <w:rPr>
          <w:rFonts w:asciiTheme="minorHAnsi" w:hAnsiTheme="minorHAnsi"/>
          <w:spacing w:val="3"/>
        </w:rPr>
        <w:t xml:space="preserve"> </w:t>
      </w:r>
      <w:r w:rsidRPr="00C42D90">
        <w:rPr>
          <w:rFonts w:asciiTheme="minorHAnsi" w:hAnsiTheme="minorHAnsi"/>
          <w:spacing w:val="-1"/>
        </w:rPr>
        <w:t>ricambio</w:t>
      </w:r>
      <w:r w:rsidRPr="00C42D90">
        <w:rPr>
          <w:rFonts w:asciiTheme="minorHAnsi" w:hAnsiTheme="minorHAnsi"/>
          <w:spacing w:val="4"/>
        </w:rPr>
        <w:t xml:space="preserve"> </w:t>
      </w:r>
      <w:r w:rsidRPr="00C42D90">
        <w:rPr>
          <w:rFonts w:asciiTheme="minorHAnsi" w:hAnsiTheme="minorHAnsi"/>
          <w:spacing w:val="-1"/>
        </w:rPr>
        <w:t>d’aria</w:t>
      </w:r>
      <w:r w:rsidRPr="00C42D90">
        <w:rPr>
          <w:rFonts w:asciiTheme="minorHAnsi" w:hAnsiTheme="minorHAnsi"/>
          <w:spacing w:val="6"/>
        </w:rPr>
        <w:t xml:space="preserve"> </w:t>
      </w:r>
      <w:r w:rsidRPr="00C42D90">
        <w:rPr>
          <w:rFonts w:asciiTheme="minorHAnsi" w:hAnsiTheme="minorHAnsi"/>
          <w:spacing w:val="-1"/>
        </w:rPr>
        <w:t>naturale</w:t>
      </w:r>
      <w:r w:rsidRPr="00C42D90">
        <w:rPr>
          <w:rFonts w:asciiTheme="minorHAnsi" w:hAnsiTheme="minorHAnsi"/>
          <w:spacing w:val="141"/>
        </w:rPr>
        <w:t xml:space="preserve"> </w:t>
      </w:r>
      <w:r w:rsidRPr="00C42D90">
        <w:rPr>
          <w:rFonts w:asciiTheme="minorHAnsi" w:hAnsiTheme="minorHAnsi"/>
        </w:rPr>
        <w:t xml:space="preserve">e/o </w:t>
      </w:r>
      <w:r w:rsidRPr="00C42D90">
        <w:rPr>
          <w:rFonts w:asciiTheme="minorHAnsi" w:hAnsiTheme="minorHAnsi"/>
          <w:spacing w:val="-1"/>
        </w:rPr>
        <w:t>attraverso</w:t>
      </w:r>
      <w:r w:rsidRPr="00C42D90">
        <w:rPr>
          <w:rFonts w:asciiTheme="minorHAnsi" w:hAnsiTheme="minorHAnsi"/>
          <w:spacing w:val="-2"/>
        </w:rPr>
        <w:t xml:space="preserve"> </w:t>
      </w:r>
      <w:r w:rsidRPr="00C42D90">
        <w:rPr>
          <w:rFonts w:asciiTheme="minorHAnsi" w:hAnsiTheme="minorHAnsi"/>
          <w:spacing w:val="-1"/>
        </w:rPr>
        <w:t>l’impianto,</w:t>
      </w:r>
      <w:r w:rsidRPr="00C42D90">
        <w:rPr>
          <w:rFonts w:asciiTheme="minorHAnsi" w:hAnsiTheme="minorHAnsi"/>
        </w:rPr>
        <w:t xml:space="preserve"> e</w:t>
      </w:r>
      <w:r w:rsidRPr="00C42D90">
        <w:rPr>
          <w:rFonts w:asciiTheme="minorHAnsi" w:hAnsiTheme="minorHAnsi"/>
          <w:spacing w:val="-2"/>
        </w:rPr>
        <w:t xml:space="preserve"> </w:t>
      </w:r>
      <w:r w:rsidRPr="00C42D90">
        <w:rPr>
          <w:rFonts w:asciiTheme="minorHAnsi" w:hAnsiTheme="minorHAnsi"/>
          <w:spacing w:val="-1"/>
        </w:rPr>
        <w:t xml:space="preserve">va garantita </w:t>
      </w:r>
      <w:r w:rsidRPr="00C42D90">
        <w:rPr>
          <w:rFonts w:asciiTheme="minorHAnsi" w:hAnsiTheme="minorHAnsi"/>
        </w:rPr>
        <w:t>la</w:t>
      </w:r>
      <w:r w:rsidRPr="00C42D90">
        <w:rPr>
          <w:rFonts w:asciiTheme="minorHAnsi" w:hAnsiTheme="minorHAnsi"/>
          <w:spacing w:val="-2"/>
        </w:rPr>
        <w:t xml:space="preserve"> </w:t>
      </w:r>
      <w:r w:rsidRPr="00C42D90">
        <w:rPr>
          <w:rFonts w:asciiTheme="minorHAnsi" w:hAnsiTheme="minorHAnsi"/>
          <w:spacing w:val="-1"/>
        </w:rPr>
        <w:t>pulizia,</w:t>
      </w:r>
      <w:r w:rsidRPr="00C42D90">
        <w:rPr>
          <w:rFonts w:asciiTheme="minorHAnsi" w:hAnsiTheme="minorHAnsi"/>
        </w:rPr>
        <w:t xml:space="preserve"> ad</w:t>
      </w:r>
      <w:r w:rsidRPr="00C42D90">
        <w:rPr>
          <w:rFonts w:asciiTheme="minorHAnsi" w:hAnsiTheme="minorHAnsi"/>
          <w:spacing w:val="-1"/>
        </w:rPr>
        <w:t xml:space="preserve"> impianto</w:t>
      </w:r>
      <w:r w:rsidRPr="00C42D90">
        <w:rPr>
          <w:rFonts w:asciiTheme="minorHAnsi" w:hAnsiTheme="minorHAnsi"/>
        </w:rPr>
        <w:t xml:space="preserve"> </w:t>
      </w:r>
      <w:r w:rsidRPr="00C42D90">
        <w:rPr>
          <w:rFonts w:asciiTheme="minorHAnsi" w:hAnsiTheme="minorHAnsi"/>
          <w:spacing w:val="-1"/>
        </w:rPr>
        <w:t>fermo,</w:t>
      </w:r>
      <w:r w:rsidRPr="00C42D90">
        <w:rPr>
          <w:rFonts w:asciiTheme="minorHAnsi" w:hAnsiTheme="minorHAnsi"/>
          <w:spacing w:val="-2"/>
        </w:rPr>
        <w:t xml:space="preserve"> </w:t>
      </w:r>
      <w:r w:rsidRPr="00C42D90">
        <w:rPr>
          <w:rFonts w:asciiTheme="minorHAnsi" w:hAnsiTheme="minorHAnsi"/>
        </w:rPr>
        <w:t>dei</w:t>
      </w:r>
      <w:r w:rsidRPr="00C42D90">
        <w:rPr>
          <w:rFonts w:asciiTheme="minorHAnsi" w:hAnsiTheme="minorHAnsi"/>
          <w:spacing w:val="-3"/>
        </w:rPr>
        <w:t xml:space="preserve"> </w:t>
      </w:r>
      <w:r w:rsidRPr="00C42D90">
        <w:rPr>
          <w:rFonts w:asciiTheme="minorHAnsi" w:hAnsiTheme="minorHAnsi"/>
          <w:spacing w:val="-1"/>
        </w:rPr>
        <w:t>filtri</w:t>
      </w:r>
      <w:r w:rsidRPr="00C42D90">
        <w:rPr>
          <w:rFonts w:asciiTheme="minorHAnsi" w:hAnsiTheme="minorHAnsi"/>
          <w:spacing w:val="-2"/>
        </w:rPr>
        <w:t xml:space="preserve"> </w:t>
      </w:r>
      <w:r w:rsidRPr="00C42D90">
        <w:rPr>
          <w:rFonts w:asciiTheme="minorHAnsi" w:hAnsiTheme="minorHAnsi"/>
          <w:spacing w:val="-1"/>
        </w:rPr>
        <w:t>dell’aria</w:t>
      </w:r>
      <w:r w:rsidRPr="00C42D90">
        <w:rPr>
          <w:rFonts w:asciiTheme="minorHAnsi" w:hAnsiTheme="minorHAnsi"/>
          <w:spacing w:val="-2"/>
        </w:rPr>
        <w:t xml:space="preserve"> </w:t>
      </w:r>
      <w:r w:rsidRPr="00C42D90">
        <w:rPr>
          <w:rFonts w:asciiTheme="minorHAnsi" w:hAnsiTheme="minorHAnsi"/>
        </w:rPr>
        <w:t>di</w:t>
      </w:r>
      <w:r w:rsidRPr="00C42D90">
        <w:rPr>
          <w:rFonts w:asciiTheme="minorHAnsi" w:hAnsiTheme="minorHAnsi"/>
          <w:spacing w:val="-1"/>
        </w:rPr>
        <w:t xml:space="preserve"> ricircolo</w:t>
      </w:r>
      <w:r w:rsidRPr="00C42D90">
        <w:rPr>
          <w:rFonts w:asciiTheme="minorHAnsi" w:hAnsiTheme="minorHAnsi"/>
          <w:spacing w:val="-2"/>
        </w:rPr>
        <w:t xml:space="preserve"> </w:t>
      </w:r>
      <w:r w:rsidRPr="00C42D90">
        <w:rPr>
          <w:rFonts w:asciiTheme="minorHAnsi" w:hAnsiTheme="minorHAnsi"/>
        </w:rPr>
        <w:t>per</w:t>
      </w:r>
      <w:r w:rsidRPr="00C42D90">
        <w:rPr>
          <w:rFonts w:asciiTheme="minorHAnsi" w:hAnsiTheme="minorHAnsi"/>
          <w:spacing w:val="-1"/>
        </w:rPr>
        <w:t xml:space="preserve"> </w:t>
      </w:r>
      <w:r w:rsidRPr="00C42D90">
        <w:rPr>
          <w:rFonts w:asciiTheme="minorHAnsi" w:hAnsiTheme="minorHAnsi"/>
        </w:rPr>
        <w:t>mantenere</w:t>
      </w:r>
      <w:r w:rsidRPr="00C42D90">
        <w:rPr>
          <w:rFonts w:asciiTheme="minorHAnsi" w:hAnsiTheme="minorHAnsi"/>
          <w:spacing w:val="-2"/>
        </w:rPr>
        <w:t xml:space="preserve"> </w:t>
      </w:r>
      <w:r w:rsidRPr="00C42D90">
        <w:rPr>
          <w:rFonts w:asciiTheme="minorHAnsi" w:hAnsiTheme="minorHAnsi"/>
        </w:rPr>
        <w:t>i</w:t>
      </w:r>
      <w:r w:rsidRPr="00C42D90">
        <w:rPr>
          <w:rFonts w:asciiTheme="minorHAnsi" w:hAnsiTheme="minorHAnsi"/>
          <w:spacing w:val="123"/>
        </w:rPr>
        <w:t xml:space="preserve"> </w:t>
      </w:r>
      <w:r w:rsidRPr="00C42D90">
        <w:rPr>
          <w:rFonts w:asciiTheme="minorHAnsi" w:hAnsiTheme="minorHAnsi"/>
          <w:spacing w:val="-1"/>
        </w:rPr>
        <w:t>livelli</w:t>
      </w:r>
      <w:r w:rsidRPr="00C42D90">
        <w:rPr>
          <w:rFonts w:asciiTheme="minorHAnsi" w:hAnsiTheme="minorHAnsi"/>
          <w:spacing w:val="5"/>
        </w:rPr>
        <w:t xml:space="preserve"> </w:t>
      </w:r>
      <w:r w:rsidRPr="00C42D90">
        <w:rPr>
          <w:rFonts w:asciiTheme="minorHAnsi" w:hAnsiTheme="minorHAnsi"/>
          <w:spacing w:val="-1"/>
        </w:rPr>
        <w:t>di</w:t>
      </w:r>
      <w:r w:rsidRPr="00C42D90">
        <w:rPr>
          <w:rFonts w:asciiTheme="minorHAnsi" w:hAnsiTheme="minorHAnsi"/>
          <w:spacing w:val="6"/>
        </w:rPr>
        <w:t xml:space="preserve"> </w:t>
      </w:r>
      <w:r w:rsidRPr="00C42D90">
        <w:rPr>
          <w:rFonts w:asciiTheme="minorHAnsi" w:hAnsiTheme="minorHAnsi"/>
          <w:spacing w:val="-1"/>
        </w:rPr>
        <w:t>filtrazione/rimozione</w:t>
      </w:r>
      <w:r w:rsidRPr="00C42D90">
        <w:rPr>
          <w:rFonts w:asciiTheme="minorHAnsi" w:hAnsiTheme="minorHAnsi"/>
          <w:spacing w:val="5"/>
        </w:rPr>
        <w:t xml:space="preserve"> </w:t>
      </w:r>
      <w:r w:rsidRPr="00C42D90">
        <w:rPr>
          <w:rFonts w:asciiTheme="minorHAnsi" w:hAnsiTheme="minorHAnsi"/>
          <w:spacing w:val="-1"/>
        </w:rPr>
        <w:t>adeguati.</w:t>
      </w:r>
      <w:r w:rsidRPr="00C42D90">
        <w:rPr>
          <w:rFonts w:asciiTheme="minorHAnsi" w:hAnsiTheme="minorHAnsi"/>
          <w:spacing w:val="4"/>
        </w:rPr>
        <w:t xml:space="preserve"> </w:t>
      </w:r>
      <w:r w:rsidRPr="00C42D90">
        <w:rPr>
          <w:rFonts w:asciiTheme="minorHAnsi" w:hAnsiTheme="minorHAnsi"/>
          <w:spacing w:val="-1"/>
        </w:rPr>
        <w:t>Se</w:t>
      </w:r>
      <w:r w:rsidRPr="00C42D90">
        <w:rPr>
          <w:rFonts w:asciiTheme="minorHAnsi" w:hAnsiTheme="minorHAnsi"/>
          <w:spacing w:val="6"/>
        </w:rPr>
        <w:t xml:space="preserve"> </w:t>
      </w:r>
      <w:r w:rsidRPr="00C42D90">
        <w:rPr>
          <w:rFonts w:asciiTheme="minorHAnsi" w:hAnsiTheme="minorHAnsi"/>
          <w:spacing w:val="-1"/>
        </w:rPr>
        <w:t>tecnicamente</w:t>
      </w:r>
      <w:r w:rsidRPr="00C42D90">
        <w:rPr>
          <w:rFonts w:asciiTheme="minorHAnsi" w:hAnsiTheme="minorHAnsi"/>
          <w:spacing w:val="5"/>
        </w:rPr>
        <w:t xml:space="preserve"> </w:t>
      </w:r>
      <w:r w:rsidRPr="00C42D90">
        <w:rPr>
          <w:rFonts w:asciiTheme="minorHAnsi" w:hAnsiTheme="minorHAnsi"/>
          <w:spacing w:val="-1"/>
        </w:rPr>
        <w:t>possibile,</w:t>
      </w:r>
      <w:r w:rsidRPr="00C42D90">
        <w:rPr>
          <w:rFonts w:asciiTheme="minorHAnsi" w:hAnsiTheme="minorHAnsi"/>
          <w:spacing w:val="6"/>
        </w:rPr>
        <w:t xml:space="preserve"> </w:t>
      </w:r>
      <w:r w:rsidRPr="00C42D90">
        <w:rPr>
          <w:rFonts w:asciiTheme="minorHAnsi" w:hAnsiTheme="minorHAnsi"/>
        </w:rPr>
        <w:t>va</w:t>
      </w:r>
      <w:r w:rsidRPr="00C42D90">
        <w:rPr>
          <w:rFonts w:asciiTheme="minorHAnsi" w:hAnsiTheme="minorHAnsi"/>
          <w:spacing w:val="5"/>
        </w:rPr>
        <w:t xml:space="preserve"> </w:t>
      </w:r>
      <w:r w:rsidRPr="00C42D90">
        <w:rPr>
          <w:rFonts w:asciiTheme="minorHAnsi" w:hAnsiTheme="minorHAnsi"/>
          <w:spacing w:val="-1"/>
        </w:rPr>
        <w:t>aumentata</w:t>
      </w:r>
      <w:r w:rsidRPr="00C42D90">
        <w:rPr>
          <w:rFonts w:asciiTheme="minorHAnsi" w:hAnsiTheme="minorHAnsi"/>
          <w:spacing w:val="7"/>
        </w:rPr>
        <w:t xml:space="preserve"> </w:t>
      </w:r>
      <w:r w:rsidRPr="00C42D90">
        <w:rPr>
          <w:rFonts w:asciiTheme="minorHAnsi" w:hAnsiTheme="minorHAnsi"/>
        </w:rPr>
        <w:t>la</w:t>
      </w:r>
      <w:r w:rsidRPr="00C42D90">
        <w:rPr>
          <w:rFonts w:asciiTheme="minorHAnsi" w:hAnsiTheme="minorHAnsi"/>
          <w:spacing w:val="4"/>
        </w:rPr>
        <w:t xml:space="preserve"> </w:t>
      </w:r>
      <w:r w:rsidRPr="00C42D90">
        <w:rPr>
          <w:rFonts w:asciiTheme="minorHAnsi" w:hAnsiTheme="minorHAnsi"/>
          <w:spacing w:val="-1"/>
        </w:rPr>
        <w:t>capacità</w:t>
      </w:r>
      <w:r w:rsidRPr="00C42D90">
        <w:rPr>
          <w:rFonts w:asciiTheme="minorHAnsi" w:hAnsiTheme="minorHAnsi"/>
          <w:spacing w:val="6"/>
        </w:rPr>
        <w:t xml:space="preserve"> </w:t>
      </w:r>
      <w:r w:rsidRPr="00C42D90">
        <w:rPr>
          <w:rFonts w:asciiTheme="minorHAnsi" w:hAnsiTheme="minorHAnsi"/>
          <w:spacing w:val="-1"/>
        </w:rPr>
        <w:t>filtrante</w:t>
      </w:r>
      <w:r w:rsidRPr="00C42D90">
        <w:rPr>
          <w:rFonts w:asciiTheme="minorHAnsi" w:hAnsiTheme="minorHAnsi"/>
          <w:spacing w:val="5"/>
        </w:rPr>
        <w:t xml:space="preserve"> </w:t>
      </w:r>
      <w:r w:rsidRPr="00C42D90">
        <w:rPr>
          <w:rFonts w:asciiTheme="minorHAnsi" w:hAnsiTheme="minorHAnsi"/>
          <w:spacing w:val="-1"/>
        </w:rPr>
        <w:t>del</w:t>
      </w:r>
      <w:r w:rsidRPr="00C42D90">
        <w:rPr>
          <w:rFonts w:asciiTheme="minorHAnsi" w:hAnsiTheme="minorHAnsi"/>
          <w:spacing w:val="6"/>
        </w:rPr>
        <w:t xml:space="preserve"> </w:t>
      </w:r>
      <w:r w:rsidRPr="00C42D90">
        <w:rPr>
          <w:rFonts w:asciiTheme="minorHAnsi" w:hAnsiTheme="minorHAnsi"/>
          <w:spacing w:val="-1"/>
        </w:rPr>
        <w:t>ricircolo,</w:t>
      </w:r>
      <w:r w:rsidRPr="00C42D90">
        <w:rPr>
          <w:rFonts w:asciiTheme="minorHAnsi" w:hAnsiTheme="minorHAnsi"/>
          <w:spacing w:val="115"/>
        </w:rPr>
        <w:t xml:space="preserve"> </w:t>
      </w:r>
      <w:r w:rsidRPr="00C42D90">
        <w:rPr>
          <w:rFonts w:asciiTheme="minorHAnsi" w:hAnsiTheme="minorHAnsi"/>
          <w:spacing w:val="-1"/>
        </w:rPr>
        <w:t>sostituendo</w:t>
      </w:r>
      <w:r w:rsidRPr="00C42D90">
        <w:rPr>
          <w:rFonts w:asciiTheme="minorHAnsi" w:hAnsiTheme="minorHAnsi"/>
          <w:spacing w:val="25"/>
        </w:rPr>
        <w:t xml:space="preserve"> </w:t>
      </w:r>
      <w:r w:rsidRPr="00C42D90">
        <w:rPr>
          <w:rFonts w:asciiTheme="minorHAnsi" w:hAnsiTheme="minorHAnsi"/>
        </w:rPr>
        <w:t>i</w:t>
      </w:r>
      <w:r w:rsidRPr="00C42D90">
        <w:rPr>
          <w:rFonts w:asciiTheme="minorHAnsi" w:hAnsiTheme="minorHAnsi"/>
          <w:spacing w:val="26"/>
        </w:rPr>
        <w:t xml:space="preserve"> </w:t>
      </w:r>
      <w:r w:rsidRPr="00C42D90">
        <w:rPr>
          <w:rFonts w:asciiTheme="minorHAnsi" w:hAnsiTheme="minorHAnsi"/>
          <w:spacing w:val="-1"/>
        </w:rPr>
        <w:t>filtri</w:t>
      </w:r>
      <w:r w:rsidRPr="00C42D90">
        <w:rPr>
          <w:rFonts w:asciiTheme="minorHAnsi" w:hAnsiTheme="minorHAnsi"/>
          <w:spacing w:val="25"/>
        </w:rPr>
        <w:t xml:space="preserve"> </w:t>
      </w:r>
      <w:r w:rsidRPr="00C42D90">
        <w:rPr>
          <w:rFonts w:asciiTheme="minorHAnsi" w:hAnsiTheme="minorHAnsi"/>
          <w:spacing w:val="-1"/>
        </w:rPr>
        <w:t>esistenti</w:t>
      </w:r>
      <w:r w:rsidRPr="00C42D90">
        <w:rPr>
          <w:rFonts w:asciiTheme="minorHAnsi" w:hAnsiTheme="minorHAnsi"/>
          <w:spacing w:val="26"/>
        </w:rPr>
        <w:t xml:space="preserve"> </w:t>
      </w:r>
      <w:r w:rsidRPr="00C42D90">
        <w:rPr>
          <w:rFonts w:asciiTheme="minorHAnsi" w:hAnsiTheme="minorHAnsi"/>
          <w:spacing w:val="-1"/>
        </w:rPr>
        <w:t>con</w:t>
      </w:r>
      <w:r w:rsidRPr="00C42D90">
        <w:rPr>
          <w:rFonts w:asciiTheme="minorHAnsi" w:hAnsiTheme="minorHAnsi"/>
          <w:spacing w:val="27"/>
        </w:rPr>
        <w:t xml:space="preserve"> </w:t>
      </w:r>
      <w:r w:rsidRPr="00C42D90">
        <w:rPr>
          <w:rFonts w:asciiTheme="minorHAnsi" w:hAnsiTheme="minorHAnsi"/>
        </w:rPr>
        <w:t>filtri</w:t>
      </w:r>
      <w:r w:rsidRPr="00C42D90">
        <w:rPr>
          <w:rFonts w:asciiTheme="minorHAnsi" w:hAnsiTheme="minorHAnsi"/>
          <w:spacing w:val="24"/>
        </w:rPr>
        <w:t xml:space="preserve"> </w:t>
      </w:r>
      <w:r w:rsidRPr="00C42D90">
        <w:rPr>
          <w:rFonts w:asciiTheme="minorHAnsi" w:hAnsiTheme="minorHAnsi"/>
          <w:spacing w:val="-1"/>
        </w:rPr>
        <w:t>di</w:t>
      </w:r>
      <w:r w:rsidRPr="00C42D90">
        <w:rPr>
          <w:rFonts w:asciiTheme="minorHAnsi" w:hAnsiTheme="minorHAnsi"/>
          <w:spacing w:val="26"/>
        </w:rPr>
        <w:t xml:space="preserve"> </w:t>
      </w:r>
      <w:r w:rsidRPr="00C42D90">
        <w:rPr>
          <w:rFonts w:asciiTheme="minorHAnsi" w:hAnsiTheme="minorHAnsi"/>
          <w:spacing w:val="-1"/>
        </w:rPr>
        <w:t>classe</w:t>
      </w:r>
      <w:r w:rsidRPr="00C42D90">
        <w:rPr>
          <w:rFonts w:asciiTheme="minorHAnsi" w:hAnsiTheme="minorHAnsi"/>
          <w:spacing w:val="26"/>
        </w:rPr>
        <w:t xml:space="preserve"> </w:t>
      </w:r>
      <w:r w:rsidRPr="00C42D90">
        <w:rPr>
          <w:rFonts w:asciiTheme="minorHAnsi" w:hAnsiTheme="minorHAnsi"/>
          <w:spacing w:val="-1"/>
        </w:rPr>
        <w:t>superiore,</w:t>
      </w:r>
      <w:r w:rsidRPr="00C42D90">
        <w:rPr>
          <w:rFonts w:asciiTheme="minorHAnsi" w:hAnsiTheme="minorHAnsi"/>
          <w:spacing w:val="24"/>
        </w:rPr>
        <w:t xml:space="preserve"> </w:t>
      </w:r>
      <w:r w:rsidRPr="00C42D90">
        <w:rPr>
          <w:rFonts w:asciiTheme="minorHAnsi" w:hAnsiTheme="minorHAnsi"/>
          <w:spacing w:val="-1"/>
        </w:rPr>
        <w:t>garantendo</w:t>
      </w:r>
      <w:r w:rsidRPr="00C42D90">
        <w:rPr>
          <w:rFonts w:asciiTheme="minorHAnsi" w:hAnsiTheme="minorHAnsi"/>
          <w:spacing w:val="26"/>
        </w:rPr>
        <w:t xml:space="preserve"> </w:t>
      </w:r>
      <w:r w:rsidRPr="00C42D90">
        <w:rPr>
          <w:rFonts w:asciiTheme="minorHAnsi" w:hAnsiTheme="minorHAnsi"/>
        </w:rPr>
        <w:t>il</w:t>
      </w:r>
      <w:r w:rsidRPr="00C42D90">
        <w:rPr>
          <w:rFonts w:asciiTheme="minorHAnsi" w:hAnsiTheme="minorHAnsi"/>
          <w:spacing w:val="24"/>
        </w:rPr>
        <w:t xml:space="preserve"> </w:t>
      </w:r>
      <w:r w:rsidRPr="00C42D90">
        <w:rPr>
          <w:rFonts w:asciiTheme="minorHAnsi" w:hAnsiTheme="minorHAnsi"/>
          <w:spacing w:val="-1"/>
        </w:rPr>
        <w:t>mantenimento</w:t>
      </w:r>
      <w:r w:rsidRPr="00C42D90">
        <w:rPr>
          <w:rFonts w:asciiTheme="minorHAnsi" w:hAnsiTheme="minorHAnsi"/>
          <w:spacing w:val="25"/>
        </w:rPr>
        <w:t xml:space="preserve"> </w:t>
      </w:r>
      <w:r w:rsidRPr="00C42D90">
        <w:rPr>
          <w:rFonts w:asciiTheme="minorHAnsi" w:hAnsiTheme="minorHAnsi"/>
          <w:spacing w:val="-1"/>
        </w:rPr>
        <w:t>delle</w:t>
      </w:r>
      <w:r w:rsidRPr="00C42D90">
        <w:rPr>
          <w:rFonts w:asciiTheme="minorHAnsi" w:hAnsiTheme="minorHAnsi"/>
          <w:spacing w:val="25"/>
        </w:rPr>
        <w:t xml:space="preserve"> </w:t>
      </w:r>
      <w:r w:rsidRPr="00C42D90">
        <w:rPr>
          <w:rFonts w:asciiTheme="minorHAnsi" w:hAnsiTheme="minorHAnsi"/>
          <w:spacing w:val="-1"/>
        </w:rPr>
        <w:t>portate.</w:t>
      </w:r>
      <w:r w:rsidRPr="00C42D90">
        <w:rPr>
          <w:rFonts w:asciiTheme="minorHAnsi" w:hAnsiTheme="minorHAnsi"/>
          <w:spacing w:val="25"/>
        </w:rPr>
        <w:t xml:space="preserve"> </w:t>
      </w:r>
      <w:r w:rsidRPr="00C42D90">
        <w:rPr>
          <w:rFonts w:asciiTheme="minorHAnsi" w:hAnsiTheme="minorHAnsi"/>
        </w:rPr>
        <w:t>Nei</w:t>
      </w:r>
      <w:r w:rsidRPr="00C42D90">
        <w:rPr>
          <w:rFonts w:asciiTheme="minorHAnsi" w:hAnsiTheme="minorHAnsi"/>
          <w:spacing w:val="26"/>
        </w:rPr>
        <w:t xml:space="preserve"> </w:t>
      </w:r>
      <w:r w:rsidRPr="00C42D90">
        <w:rPr>
          <w:rFonts w:asciiTheme="minorHAnsi" w:hAnsiTheme="minorHAnsi"/>
          <w:spacing w:val="-1"/>
        </w:rPr>
        <w:t>servizi</w:t>
      </w:r>
      <w:r w:rsidRPr="00C42D90">
        <w:rPr>
          <w:rFonts w:asciiTheme="minorHAnsi" w:hAnsiTheme="minorHAnsi"/>
          <w:spacing w:val="85"/>
        </w:rPr>
        <w:t xml:space="preserve"> </w:t>
      </w:r>
      <w:r w:rsidRPr="00C42D90">
        <w:rPr>
          <w:rFonts w:asciiTheme="minorHAnsi" w:hAnsiTheme="minorHAnsi"/>
          <w:spacing w:val="-1"/>
        </w:rPr>
        <w:t>igienici</w:t>
      </w:r>
      <w:r w:rsidRPr="00C42D90">
        <w:rPr>
          <w:rFonts w:asciiTheme="minorHAnsi" w:hAnsiTheme="minorHAnsi"/>
        </w:rPr>
        <w:t xml:space="preserve"> va </w:t>
      </w:r>
      <w:r w:rsidRPr="00C42D90">
        <w:rPr>
          <w:rFonts w:asciiTheme="minorHAnsi" w:hAnsiTheme="minorHAnsi"/>
          <w:spacing w:val="-1"/>
        </w:rPr>
        <w:t>mantenuto</w:t>
      </w:r>
      <w:r w:rsidRPr="00C42D90">
        <w:rPr>
          <w:rFonts w:asciiTheme="minorHAnsi" w:hAnsiTheme="minorHAnsi"/>
          <w:spacing w:val="-2"/>
        </w:rPr>
        <w:t xml:space="preserve"> </w:t>
      </w:r>
      <w:r w:rsidRPr="00C42D90">
        <w:rPr>
          <w:rFonts w:asciiTheme="minorHAnsi" w:hAnsiTheme="minorHAnsi"/>
        </w:rPr>
        <w:t xml:space="preserve">in </w:t>
      </w:r>
      <w:r w:rsidRPr="00C42D90">
        <w:rPr>
          <w:rFonts w:asciiTheme="minorHAnsi" w:hAnsiTheme="minorHAnsi"/>
          <w:spacing w:val="-1"/>
        </w:rPr>
        <w:t>funzione</w:t>
      </w:r>
      <w:r w:rsidRPr="00C42D90">
        <w:rPr>
          <w:rFonts w:asciiTheme="minorHAnsi" w:hAnsiTheme="minorHAnsi"/>
        </w:rPr>
        <w:t xml:space="preserve"> </w:t>
      </w:r>
      <w:r w:rsidRPr="00C42D90">
        <w:rPr>
          <w:rFonts w:asciiTheme="minorHAnsi" w:hAnsiTheme="minorHAnsi"/>
          <w:spacing w:val="-1"/>
        </w:rPr>
        <w:t>continuata</w:t>
      </w:r>
      <w:r w:rsidRPr="00C42D90">
        <w:rPr>
          <w:rFonts w:asciiTheme="minorHAnsi" w:hAnsiTheme="minorHAnsi"/>
        </w:rPr>
        <w:t xml:space="preserve"> </w:t>
      </w:r>
      <w:r w:rsidRPr="00C42D90">
        <w:rPr>
          <w:rFonts w:asciiTheme="minorHAnsi" w:hAnsiTheme="minorHAnsi"/>
          <w:spacing w:val="-1"/>
        </w:rPr>
        <w:t>l’estrattore</w:t>
      </w:r>
      <w:r w:rsidRPr="00C42D90">
        <w:rPr>
          <w:rFonts w:asciiTheme="minorHAnsi" w:hAnsiTheme="minorHAnsi"/>
          <w:spacing w:val="-2"/>
        </w:rPr>
        <w:t xml:space="preserve"> </w:t>
      </w:r>
      <w:r w:rsidRPr="00C42D90">
        <w:rPr>
          <w:rFonts w:asciiTheme="minorHAnsi" w:hAnsiTheme="minorHAnsi"/>
          <w:spacing w:val="-1"/>
        </w:rPr>
        <w:t>d’aria.</w:t>
      </w:r>
    </w:p>
    <w:p w14:paraId="1FEC8050" w14:textId="77777777" w:rsidR="00086B69" w:rsidRPr="00C42D90" w:rsidRDefault="008275E0">
      <w:pPr>
        <w:pStyle w:val="NormaleWeb1"/>
        <w:numPr>
          <w:ilvl w:val="0"/>
          <w:numId w:val="16"/>
        </w:numPr>
        <w:spacing w:before="28" w:after="28"/>
        <w:ind w:left="360" w:firstLine="0"/>
        <w:jc w:val="both"/>
        <w:rPr>
          <w:rFonts w:asciiTheme="minorHAnsi" w:hAnsiTheme="minorHAnsi"/>
        </w:rPr>
      </w:pPr>
      <w:r w:rsidRPr="00C42D90">
        <w:rPr>
          <w:rFonts w:asciiTheme="minorHAnsi" w:hAnsiTheme="minorHAnsi"/>
        </w:rPr>
        <w:t>L’utilizzo di ascensori, dove possibile, va limitato e riservato a persone con disabilità motoria.</w:t>
      </w:r>
    </w:p>
    <w:p w14:paraId="4F034405" w14:textId="77777777" w:rsidR="00086B69" w:rsidRPr="00C42D90" w:rsidRDefault="008275E0">
      <w:pPr>
        <w:pStyle w:val="NormaleWeb1"/>
        <w:numPr>
          <w:ilvl w:val="0"/>
          <w:numId w:val="16"/>
        </w:numPr>
        <w:spacing w:before="28" w:after="28"/>
        <w:ind w:left="360" w:firstLine="0"/>
        <w:jc w:val="both"/>
        <w:rPr>
          <w:rFonts w:asciiTheme="minorHAnsi" w:hAnsiTheme="minorHAnsi"/>
          <w:spacing w:val="-1"/>
        </w:rPr>
      </w:pPr>
      <w:r w:rsidRPr="00C42D90">
        <w:rPr>
          <w:rFonts w:asciiTheme="minorHAnsi" w:hAnsiTheme="minorHAnsi"/>
        </w:rPr>
        <w:t xml:space="preserve">Nei </w:t>
      </w:r>
      <w:r w:rsidRPr="00C42D90">
        <w:rPr>
          <w:rFonts w:asciiTheme="minorHAnsi" w:hAnsiTheme="minorHAnsi"/>
          <w:spacing w:val="-1"/>
        </w:rPr>
        <w:t>guardaroba,</w:t>
      </w:r>
      <w:r w:rsidRPr="00C42D90">
        <w:rPr>
          <w:rFonts w:asciiTheme="minorHAnsi" w:hAnsiTheme="minorHAnsi"/>
        </w:rPr>
        <w:t xml:space="preserve"> gli </w:t>
      </w:r>
      <w:r w:rsidRPr="00C42D90">
        <w:rPr>
          <w:rFonts w:asciiTheme="minorHAnsi" w:hAnsiTheme="minorHAnsi"/>
          <w:spacing w:val="-1"/>
        </w:rPr>
        <w:t>indumenti</w:t>
      </w:r>
      <w:r w:rsidRPr="00C42D90">
        <w:rPr>
          <w:rFonts w:asciiTheme="minorHAnsi" w:hAnsiTheme="minorHAnsi"/>
        </w:rPr>
        <w:t xml:space="preserve"> e </w:t>
      </w:r>
      <w:r w:rsidRPr="00C42D90">
        <w:rPr>
          <w:rFonts w:asciiTheme="minorHAnsi" w:hAnsiTheme="minorHAnsi"/>
          <w:spacing w:val="-1"/>
        </w:rPr>
        <w:t>oggetti</w:t>
      </w:r>
      <w:r w:rsidRPr="00C42D90">
        <w:rPr>
          <w:rFonts w:asciiTheme="minorHAnsi" w:hAnsiTheme="minorHAnsi"/>
          <w:spacing w:val="-2"/>
        </w:rPr>
        <w:t xml:space="preserve"> </w:t>
      </w:r>
      <w:r w:rsidRPr="00C42D90">
        <w:rPr>
          <w:rFonts w:asciiTheme="minorHAnsi" w:hAnsiTheme="minorHAnsi"/>
          <w:spacing w:val="-1"/>
        </w:rPr>
        <w:t>personali</w:t>
      </w:r>
      <w:r w:rsidRPr="00C42D90">
        <w:rPr>
          <w:rFonts w:asciiTheme="minorHAnsi" w:hAnsiTheme="minorHAnsi"/>
        </w:rPr>
        <w:t xml:space="preserve"> </w:t>
      </w:r>
      <w:r w:rsidRPr="00C42D90">
        <w:rPr>
          <w:rFonts w:asciiTheme="minorHAnsi" w:hAnsiTheme="minorHAnsi"/>
          <w:spacing w:val="-1"/>
        </w:rPr>
        <w:t>devono</w:t>
      </w:r>
      <w:r w:rsidRPr="00C42D90">
        <w:rPr>
          <w:rFonts w:asciiTheme="minorHAnsi" w:hAnsiTheme="minorHAnsi"/>
          <w:spacing w:val="-2"/>
        </w:rPr>
        <w:t xml:space="preserve"> </w:t>
      </w:r>
      <w:r w:rsidRPr="00C42D90">
        <w:rPr>
          <w:rFonts w:asciiTheme="minorHAnsi" w:hAnsiTheme="minorHAnsi"/>
          <w:spacing w:val="-1"/>
        </w:rPr>
        <w:t xml:space="preserve">essere </w:t>
      </w:r>
      <w:r w:rsidRPr="00C42D90">
        <w:rPr>
          <w:rFonts w:asciiTheme="minorHAnsi" w:hAnsiTheme="minorHAnsi"/>
        </w:rPr>
        <w:t>riposti</w:t>
      </w:r>
      <w:r w:rsidRPr="00C42D90">
        <w:rPr>
          <w:rFonts w:asciiTheme="minorHAnsi" w:hAnsiTheme="minorHAnsi"/>
          <w:spacing w:val="-2"/>
        </w:rPr>
        <w:t xml:space="preserve"> </w:t>
      </w:r>
      <w:r w:rsidRPr="00C42D90">
        <w:rPr>
          <w:rFonts w:asciiTheme="minorHAnsi" w:hAnsiTheme="minorHAnsi"/>
        </w:rPr>
        <w:t>in</w:t>
      </w:r>
      <w:r w:rsidRPr="00C42D90">
        <w:rPr>
          <w:rFonts w:asciiTheme="minorHAnsi" w:hAnsiTheme="minorHAnsi"/>
          <w:spacing w:val="-1"/>
        </w:rPr>
        <w:t xml:space="preserve"> appositi sacchetti porta</w:t>
      </w:r>
      <w:r w:rsidRPr="00C42D90">
        <w:rPr>
          <w:rFonts w:asciiTheme="minorHAnsi" w:hAnsiTheme="minorHAnsi"/>
          <w:spacing w:val="-2"/>
        </w:rPr>
        <w:t xml:space="preserve"> </w:t>
      </w:r>
      <w:r w:rsidRPr="00C42D90">
        <w:rPr>
          <w:rFonts w:asciiTheme="minorHAnsi" w:hAnsiTheme="minorHAnsi"/>
        </w:rPr>
        <w:t>abiti</w:t>
      </w:r>
      <w:r w:rsidRPr="00C42D90">
        <w:rPr>
          <w:rFonts w:asciiTheme="minorHAnsi" w:hAnsiTheme="minorHAnsi"/>
          <w:spacing w:val="-2"/>
        </w:rPr>
        <w:t xml:space="preserve"> </w:t>
      </w:r>
      <w:r w:rsidRPr="00C42D90">
        <w:rPr>
          <w:rFonts w:asciiTheme="minorHAnsi" w:hAnsiTheme="minorHAnsi"/>
        </w:rPr>
        <w:t xml:space="preserve">e </w:t>
      </w:r>
      <w:r w:rsidRPr="00C42D90">
        <w:rPr>
          <w:rFonts w:asciiTheme="minorHAnsi" w:hAnsiTheme="minorHAnsi"/>
          <w:spacing w:val="-1"/>
        </w:rPr>
        <w:t>simili.</w:t>
      </w:r>
    </w:p>
    <w:p w14:paraId="4B554E2E" w14:textId="77777777" w:rsidR="00086B69" w:rsidRPr="005C014F" w:rsidRDefault="008275E0">
      <w:pPr>
        <w:pStyle w:val="NormaleWeb1"/>
        <w:numPr>
          <w:ilvl w:val="0"/>
          <w:numId w:val="16"/>
        </w:numPr>
        <w:spacing w:before="28" w:after="28"/>
        <w:ind w:left="360" w:firstLine="0"/>
        <w:jc w:val="both"/>
        <w:rPr>
          <w:rFonts w:asciiTheme="minorHAnsi" w:hAnsiTheme="minorHAnsi"/>
        </w:rPr>
      </w:pPr>
      <w:r w:rsidRPr="005C014F">
        <w:rPr>
          <w:rFonts w:asciiTheme="minorHAnsi" w:hAnsiTheme="minorHAnsi"/>
        </w:rPr>
        <w:t xml:space="preserve">Eventuali </w:t>
      </w:r>
      <w:r w:rsidRPr="005C014F">
        <w:rPr>
          <w:rFonts w:asciiTheme="minorHAnsi" w:hAnsiTheme="minorHAnsi"/>
          <w:b/>
          <w:bCs/>
        </w:rPr>
        <w:t>audioguide o supporti informativi</w:t>
      </w:r>
      <w:r w:rsidRPr="005C014F">
        <w:rPr>
          <w:rFonts w:asciiTheme="minorHAnsi" w:hAnsiTheme="minorHAnsi"/>
        </w:rPr>
        <w:t xml:space="preserve"> potranno essere utilizzati solo se adeguatamente disinfettati al termine di ogni utilizzo. Favorire l'utilizzo di dispositivi personali per la fruizione delle informazioni.</w:t>
      </w:r>
    </w:p>
    <w:p w14:paraId="22A516CD" w14:textId="77777777" w:rsidR="00086B69" w:rsidRPr="005C014F" w:rsidRDefault="008275E0">
      <w:pPr>
        <w:pStyle w:val="NormaleWeb1"/>
        <w:numPr>
          <w:ilvl w:val="0"/>
          <w:numId w:val="16"/>
        </w:numPr>
        <w:spacing w:before="28" w:after="28"/>
        <w:ind w:left="360" w:firstLine="0"/>
        <w:jc w:val="both"/>
        <w:rPr>
          <w:rFonts w:asciiTheme="minorHAnsi" w:hAnsiTheme="minorHAnsi"/>
        </w:rPr>
      </w:pPr>
      <w:r w:rsidRPr="005C014F">
        <w:rPr>
          <w:rFonts w:asciiTheme="minorHAnsi" w:hAnsiTheme="minorHAnsi"/>
        </w:rPr>
        <w:t>Eventuali attività divulgative dovranno tenere conto delle regole di distanziamento sociale e si suggerisce di organizzare le stesse attraverso turni, preventivamente programmati e privilegiando gli spazi aperti.</w:t>
      </w:r>
    </w:p>
    <w:p w14:paraId="32687304" w14:textId="77777777" w:rsidR="00086B69" w:rsidRPr="005C014F" w:rsidRDefault="008275E0">
      <w:pPr>
        <w:pStyle w:val="NormaleWeb1"/>
        <w:numPr>
          <w:ilvl w:val="0"/>
          <w:numId w:val="16"/>
        </w:numPr>
        <w:spacing w:before="28" w:after="28"/>
        <w:ind w:left="360" w:firstLine="0"/>
        <w:jc w:val="both"/>
        <w:rPr>
          <w:rFonts w:asciiTheme="minorHAnsi" w:hAnsiTheme="minorHAnsi"/>
        </w:rPr>
        <w:sectPr w:rsidR="00086B69" w:rsidRPr="005C014F">
          <w:footerReference w:type="default" r:id="rId9"/>
          <w:pgSz w:w="11906" w:h="16838"/>
          <w:pgMar w:top="1100" w:right="1000" w:bottom="780" w:left="1000" w:header="720" w:footer="589" w:gutter="0"/>
          <w:cols w:space="720"/>
          <w:docGrid w:linePitch="240" w:charSpace="36864"/>
        </w:sectPr>
      </w:pPr>
      <w:r w:rsidRPr="005C014F">
        <w:rPr>
          <w:rFonts w:asciiTheme="minorHAnsi" w:hAnsiTheme="minorHAnsi"/>
        </w:rPr>
        <w:t>Per quanto concerne il trattamento di fondi documentari e collezioni librarie, non potendo essere sottoposti a procedure di disinfezione poiché dannosi per gli stessi, si rimanda alle procedure di stoccaggio in isolamento degli stessi dopo il loro utilizzo.</w:t>
      </w:r>
    </w:p>
    <w:p w14:paraId="6C11314C" w14:textId="77777777" w:rsidR="00086B69" w:rsidRPr="005C014F" w:rsidRDefault="008275E0">
      <w:pPr>
        <w:pStyle w:val="Titolo1"/>
        <w:rPr>
          <w:rFonts w:asciiTheme="minorHAnsi" w:hAnsiTheme="minorHAnsi"/>
          <w:b/>
          <w:color w:val="00000A"/>
          <w:sz w:val="22"/>
          <w:szCs w:val="22"/>
        </w:rPr>
      </w:pPr>
      <w:r w:rsidRPr="005C014F">
        <w:rPr>
          <w:rFonts w:asciiTheme="minorHAnsi" w:hAnsiTheme="minorHAnsi"/>
          <w:b/>
          <w:color w:val="00000A"/>
          <w:sz w:val="22"/>
          <w:szCs w:val="22"/>
        </w:rPr>
        <w:lastRenderedPageBreak/>
        <w:t>ATTIVITÀ FISICA ALL’APERTO</w:t>
      </w:r>
    </w:p>
    <w:p w14:paraId="6A9D306F" w14:textId="77777777" w:rsidR="00086B69" w:rsidRPr="005C014F" w:rsidRDefault="00086B69">
      <w:pPr>
        <w:spacing w:before="12"/>
        <w:rPr>
          <w:rFonts w:asciiTheme="minorHAnsi" w:eastAsia="Calibri" w:hAnsiTheme="minorHAnsi" w:cs="Times New Roman"/>
          <w:b/>
          <w:bCs/>
        </w:rPr>
      </w:pPr>
    </w:p>
    <w:p w14:paraId="6C1F1E79" w14:textId="77777777" w:rsidR="00086B69" w:rsidRPr="005C014F" w:rsidRDefault="00086B69" w:rsidP="00F94F76">
      <w:pPr>
        <w:spacing w:before="9"/>
        <w:jc w:val="both"/>
        <w:rPr>
          <w:rFonts w:asciiTheme="minorHAnsi" w:eastAsia="Calibri" w:hAnsiTheme="minorHAnsi" w:cs="Times New Roman"/>
          <w:b/>
          <w:bCs/>
        </w:rPr>
      </w:pPr>
    </w:p>
    <w:p w14:paraId="00E0F26F" w14:textId="77777777" w:rsidR="00086B69" w:rsidRPr="005C014F" w:rsidRDefault="008275E0" w:rsidP="00F94F76">
      <w:pPr>
        <w:pStyle w:val="Corpotesto"/>
        <w:spacing w:before="60"/>
        <w:ind w:left="132" w:right="135" w:firstLine="0"/>
        <w:jc w:val="both"/>
        <w:rPr>
          <w:rFonts w:asciiTheme="minorHAnsi" w:hAnsiTheme="minorHAnsi" w:cs="Times New Roman"/>
          <w:sz w:val="22"/>
          <w:szCs w:val="22"/>
          <w:lang w:val="it-IT"/>
        </w:rPr>
      </w:pPr>
      <w:r w:rsidRPr="005C014F">
        <w:rPr>
          <w:rFonts w:asciiTheme="minorHAnsi" w:hAnsiTheme="minorHAnsi" w:cs="Times New Roman"/>
          <w:spacing w:val="-1"/>
          <w:sz w:val="22"/>
          <w:szCs w:val="22"/>
          <w:lang w:val="it-IT"/>
        </w:rPr>
        <w:t>Le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presenti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indicazioni si applicano</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 xml:space="preserve">a </w:t>
      </w:r>
      <w:r w:rsidRPr="005C014F">
        <w:rPr>
          <w:rFonts w:asciiTheme="minorHAnsi" w:hAnsiTheme="minorHAnsi" w:cs="Times New Roman"/>
          <w:spacing w:val="-1"/>
          <w:sz w:val="22"/>
          <w:szCs w:val="22"/>
          <w:lang w:val="it-IT"/>
        </w:rPr>
        <w:t xml:space="preserve">tutti </w:t>
      </w:r>
      <w:r w:rsidRPr="005C014F">
        <w:rPr>
          <w:rFonts w:asciiTheme="minorHAnsi" w:hAnsiTheme="minorHAnsi" w:cs="Times New Roman"/>
          <w:sz w:val="22"/>
          <w:szCs w:val="22"/>
          <w:lang w:val="it-IT"/>
        </w:rPr>
        <w:t xml:space="preserve">gli </w:t>
      </w:r>
      <w:r w:rsidRPr="005C014F">
        <w:rPr>
          <w:rFonts w:asciiTheme="minorHAnsi" w:hAnsiTheme="minorHAnsi" w:cs="Times New Roman"/>
          <w:spacing w:val="-1"/>
          <w:sz w:val="22"/>
          <w:szCs w:val="22"/>
          <w:lang w:val="it-IT"/>
        </w:rPr>
        <w:t>impianti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sportivi dove si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pratica</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attività all'aperto</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che</w:t>
      </w:r>
      <w:r w:rsidRPr="005C014F">
        <w:rPr>
          <w:rFonts w:asciiTheme="minorHAnsi" w:hAnsiTheme="minorHAnsi" w:cs="Times New Roman"/>
          <w:spacing w:val="-1"/>
          <w:sz w:val="22"/>
          <w:szCs w:val="22"/>
          <w:lang w:val="it-IT"/>
        </w:rPr>
        <w:t xml:space="preserve"> hanno</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strutture</w:t>
      </w:r>
      <w:r w:rsidRPr="005C014F">
        <w:rPr>
          <w:rFonts w:asciiTheme="minorHAnsi" w:hAnsiTheme="minorHAnsi" w:cs="Times New Roman"/>
          <w:spacing w:val="44"/>
          <w:sz w:val="22"/>
          <w:szCs w:val="22"/>
          <w:lang w:val="it-IT"/>
        </w:rPr>
        <w:t xml:space="preserve"> </w:t>
      </w:r>
      <w:r w:rsidRPr="005C014F">
        <w:rPr>
          <w:rFonts w:asciiTheme="minorHAnsi" w:hAnsiTheme="minorHAnsi" w:cs="Times New Roman"/>
          <w:sz w:val="22"/>
          <w:szCs w:val="22"/>
          <w:lang w:val="it-IT"/>
        </w:rPr>
        <w:t>di</w:t>
      </w:r>
      <w:r w:rsidRPr="005C014F">
        <w:rPr>
          <w:rFonts w:asciiTheme="minorHAnsi" w:hAnsiTheme="minorHAnsi" w:cs="Times New Roman"/>
          <w:spacing w:val="95"/>
          <w:sz w:val="22"/>
          <w:szCs w:val="22"/>
          <w:lang w:val="it-IT"/>
        </w:rPr>
        <w:t xml:space="preserve"> </w:t>
      </w:r>
      <w:r w:rsidRPr="005C014F">
        <w:rPr>
          <w:rFonts w:asciiTheme="minorHAnsi" w:hAnsiTheme="minorHAnsi" w:cs="Times New Roman"/>
          <w:spacing w:val="-1"/>
          <w:sz w:val="22"/>
          <w:szCs w:val="22"/>
          <w:lang w:val="it-IT"/>
        </w:rPr>
        <w:t>servizio</w:t>
      </w:r>
      <w:r w:rsidRPr="005C014F">
        <w:rPr>
          <w:rFonts w:asciiTheme="minorHAnsi" w:hAnsiTheme="minorHAnsi" w:cs="Times New Roman"/>
          <w:sz w:val="22"/>
          <w:szCs w:val="22"/>
          <w:lang w:val="it-IT"/>
        </w:rPr>
        <w:t xml:space="preserve"> al</w:t>
      </w:r>
      <w:r w:rsidRPr="005C014F">
        <w:rPr>
          <w:rFonts w:asciiTheme="minorHAnsi" w:hAnsiTheme="minorHAnsi" w:cs="Times New Roman"/>
          <w:spacing w:val="-1"/>
          <w:sz w:val="22"/>
          <w:szCs w:val="22"/>
          <w:lang w:val="it-IT"/>
        </w:rPr>
        <w:t xml:space="preserve"> chiuso</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(reception,</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deposito</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attrezzi,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sala</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ricezione,</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pacing w:val="-1"/>
          <w:sz w:val="22"/>
          <w:szCs w:val="22"/>
          <w:lang w:val="it-IT"/>
        </w:rPr>
        <w:t>spogliatoi,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direzione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gara,</w:t>
      </w:r>
      <w:r w:rsidRPr="005C014F">
        <w:rPr>
          <w:rFonts w:asciiTheme="minorHAnsi" w:hAnsiTheme="minorHAnsi" w:cs="Times New Roman"/>
          <w:spacing w:val="-1"/>
          <w:sz w:val="22"/>
          <w:szCs w:val="22"/>
          <w:lang w:val="it-IT"/>
        </w:rPr>
        <w:t xml:space="preserve"> </w:t>
      </w:r>
      <w:proofErr w:type="spellStart"/>
      <w:r w:rsidRPr="005C014F">
        <w:rPr>
          <w:rFonts w:asciiTheme="minorHAnsi" w:hAnsiTheme="minorHAnsi" w:cs="Times New Roman"/>
          <w:sz w:val="22"/>
          <w:szCs w:val="22"/>
          <w:lang w:val="it-IT"/>
        </w:rPr>
        <w:t>etc</w:t>
      </w:r>
      <w:proofErr w:type="spellEnd"/>
      <w:r w:rsidRPr="005C014F">
        <w:rPr>
          <w:rFonts w:asciiTheme="minorHAnsi" w:hAnsiTheme="minorHAnsi" w:cs="Times New Roman"/>
          <w:sz w:val="22"/>
          <w:szCs w:val="22"/>
          <w:lang w:val="it-IT"/>
        </w:rPr>
        <w:t>).</w:t>
      </w:r>
    </w:p>
    <w:p w14:paraId="50C14425" w14:textId="77777777" w:rsidR="00086B69" w:rsidRPr="005C014F" w:rsidRDefault="00086B69" w:rsidP="00F94F76">
      <w:pPr>
        <w:spacing w:before="6"/>
        <w:jc w:val="both"/>
        <w:rPr>
          <w:rFonts w:asciiTheme="minorHAnsi" w:eastAsia="Calibri" w:hAnsiTheme="minorHAnsi" w:cs="Times New Roman"/>
        </w:rPr>
      </w:pPr>
    </w:p>
    <w:p w14:paraId="216025A6" w14:textId="77777777" w:rsidR="00086B69" w:rsidRPr="005C014F" w:rsidRDefault="008275E0" w:rsidP="00F94F76">
      <w:pPr>
        <w:pStyle w:val="Corpotesto"/>
        <w:numPr>
          <w:ilvl w:val="0"/>
          <w:numId w:val="22"/>
        </w:numPr>
        <w:tabs>
          <w:tab w:val="left" w:pos="558"/>
        </w:tabs>
        <w:ind w:left="557" w:hanging="425"/>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Predisporre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una</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adeguata</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b/>
          <w:spacing w:val="-1"/>
          <w:sz w:val="22"/>
          <w:szCs w:val="22"/>
          <w:lang w:val="it-IT"/>
        </w:rPr>
        <w:t xml:space="preserve">informazione </w:t>
      </w:r>
      <w:r w:rsidRPr="005C014F">
        <w:rPr>
          <w:rFonts w:asciiTheme="minorHAnsi" w:hAnsiTheme="minorHAnsi" w:cs="Times New Roman"/>
          <w:spacing w:val="-1"/>
          <w:sz w:val="22"/>
          <w:szCs w:val="22"/>
          <w:lang w:val="it-IT"/>
        </w:rPr>
        <w:t>sulle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misure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di prevenzione.</w:t>
      </w:r>
    </w:p>
    <w:p w14:paraId="009106F5" w14:textId="77777777" w:rsidR="00086B69" w:rsidRPr="005C014F" w:rsidRDefault="00086B69" w:rsidP="00F94F76">
      <w:pPr>
        <w:spacing w:before="4"/>
        <w:jc w:val="both"/>
        <w:rPr>
          <w:rFonts w:asciiTheme="minorHAnsi" w:eastAsia="Calibri" w:hAnsiTheme="minorHAnsi" w:cs="Times New Roman"/>
        </w:rPr>
      </w:pPr>
    </w:p>
    <w:p w14:paraId="56C49A94" w14:textId="735418BD" w:rsidR="00086B69" w:rsidRPr="005C014F" w:rsidRDefault="008275E0" w:rsidP="00F94F76">
      <w:pPr>
        <w:numPr>
          <w:ilvl w:val="0"/>
          <w:numId w:val="22"/>
        </w:numPr>
        <w:tabs>
          <w:tab w:val="left" w:pos="558"/>
        </w:tabs>
        <w:spacing w:line="276" w:lineRule="auto"/>
        <w:ind w:left="557" w:right="132" w:hanging="425"/>
        <w:jc w:val="both"/>
        <w:rPr>
          <w:rFonts w:asciiTheme="minorHAnsi" w:hAnsiTheme="minorHAnsi" w:cs="Times New Roman"/>
          <w:spacing w:val="-1"/>
        </w:rPr>
      </w:pPr>
      <w:r w:rsidRPr="005C014F">
        <w:rPr>
          <w:rFonts w:asciiTheme="minorHAnsi" w:hAnsiTheme="minorHAnsi" w:cs="Times New Roman"/>
        </w:rPr>
        <w:t>Redigere</w:t>
      </w:r>
      <w:r w:rsidRPr="005C014F">
        <w:rPr>
          <w:rFonts w:asciiTheme="minorHAnsi" w:hAnsiTheme="minorHAnsi" w:cs="Times New Roman"/>
          <w:spacing w:val="12"/>
        </w:rPr>
        <w:t xml:space="preserve"> </w:t>
      </w:r>
      <w:r w:rsidRPr="005C014F">
        <w:rPr>
          <w:rFonts w:asciiTheme="minorHAnsi" w:hAnsiTheme="minorHAnsi" w:cs="Times New Roman"/>
          <w:spacing w:val="-1"/>
        </w:rPr>
        <w:t>un</w:t>
      </w:r>
      <w:r w:rsidRPr="005C014F">
        <w:rPr>
          <w:rFonts w:asciiTheme="minorHAnsi" w:hAnsiTheme="minorHAnsi" w:cs="Times New Roman"/>
          <w:spacing w:val="13"/>
        </w:rPr>
        <w:t xml:space="preserve"> </w:t>
      </w:r>
      <w:r w:rsidRPr="005C014F">
        <w:rPr>
          <w:rFonts w:asciiTheme="minorHAnsi" w:hAnsiTheme="minorHAnsi" w:cs="Times New Roman"/>
          <w:b/>
          <w:spacing w:val="-1"/>
        </w:rPr>
        <w:t>programma</w:t>
      </w:r>
      <w:r w:rsidRPr="005C014F">
        <w:rPr>
          <w:rFonts w:asciiTheme="minorHAnsi" w:hAnsiTheme="minorHAnsi" w:cs="Times New Roman"/>
          <w:b/>
          <w:spacing w:val="13"/>
        </w:rPr>
        <w:t xml:space="preserve"> </w:t>
      </w:r>
      <w:r w:rsidRPr="005C014F">
        <w:rPr>
          <w:rFonts w:asciiTheme="minorHAnsi" w:hAnsiTheme="minorHAnsi" w:cs="Times New Roman"/>
          <w:b/>
          <w:spacing w:val="-1"/>
        </w:rPr>
        <w:t>delle</w:t>
      </w:r>
      <w:r w:rsidRPr="005C014F">
        <w:rPr>
          <w:rFonts w:asciiTheme="minorHAnsi" w:hAnsiTheme="minorHAnsi" w:cs="Times New Roman"/>
          <w:b/>
          <w:spacing w:val="13"/>
        </w:rPr>
        <w:t xml:space="preserve"> </w:t>
      </w:r>
      <w:r w:rsidRPr="005C014F">
        <w:rPr>
          <w:rFonts w:asciiTheme="minorHAnsi" w:hAnsiTheme="minorHAnsi" w:cs="Times New Roman"/>
          <w:b/>
          <w:spacing w:val="-1"/>
        </w:rPr>
        <w:t>attività</w:t>
      </w:r>
      <w:r w:rsidRPr="005C014F">
        <w:rPr>
          <w:rFonts w:asciiTheme="minorHAnsi" w:hAnsiTheme="minorHAnsi" w:cs="Times New Roman"/>
          <w:b/>
          <w:spacing w:val="12"/>
        </w:rPr>
        <w:t xml:space="preserve"> </w:t>
      </w:r>
      <w:r w:rsidRPr="005C014F">
        <w:rPr>
          <w:rFonts w:asciiTheme="minorHAnsi" w:hAnsiTheme="minorHAnsi" w:cs="Times New Roman"/>
          <w:b/>
        </w:rPr>
        <w:t>il</w:t>
      </w:r>
      <w:r w:rsidRPr="005C014F">
        <w:rPr>
          <w:rFonts w:asciiTheme="minorHAnsi" w:hAnsiTheme="minorHAnsi" w:cs="Times New Roman"/>
          <w:b/>
          <w:spacing w:val="13"/>
        </w:rPr>
        <w:t xml:space="preserve"> </w:t>
      </w:r>
      <w:r w:rsidRPr="005C014F">
        <w:rPr>
          <w:rFonts w:asciiTheme="minorHAnsi" w:hAnsiTheme="minorHAnsi" w:cs="Times New Roman"/>
          <w:b/>
          <w:spacing w:val="-1"/>
        </w:rPr>
        <w:t>più</w:t>
      </w:r>
      <w:r w:rsidRPr="005C014F">
        <w:rPr>
          <w:rFonts w:asciiTheme="minorHAnsi" w:hAnsiTheme="minorHAnsi" w:cs="Times New Roman"/>
          <w:b/>
          <w:spacing w:val="13"/>
        </w:rPr>
        <w:t xml:space="preserve"> </w:t>
      </w:r>
      <w:r w:rsidRPr="005C014F">
        <w:rPr>
          <w:rFonts w:asciiTheme="minorHAnsi" w:hAnsiTheme="minorHAnsi" w:cs="Times New Roman"/>
          <w:b/>
          <w:spacing w:val="-1"/>
        </w:rPr>
        <w:t>possibile</w:t>
      </w:r>
      <w:r w:rsidRPr="005C014F">
        <w:rPr>
          <w:rFonts w:asciiTheme="minorHAnsi" w:hAnsiTheme="minorHAnsi" w:cs="Times New Roman"/>
          <w:b/>
          <w:spacing w:val="11"/>
        </w:rPr>
        <w:t xml:space="preserve"> </w:t>
      </w:r>
      <w:r w:rsidRPr="005C014F">
        <w:rPr>
          <w:rFonts w:asciiTheme="minorHAnsi" w:hAnsiTheme="minorHAnsi" w:cs="Times New Roman"/>
          <w:b/>
          <w:spacing w:val="-1"/>
        </w:rPr>
        <w:t>pianificato</w:t>
      </w:r>
      <w:r w:rsidRPr="005C014F">
        <w:rPr>
          <w:rFonts w:asciiTheme="minorHAnsi" w:hAnsiTheme="minorHAnsi" w:cs="Times New Roman"/>
          <w:b/>
          <w:spacing w:val="16"/>
        </w:rPr>
        <w:t xml:space="preserve"> </w:t>
      </w:r>
      <w:r w:rsidRPr="005C014F">
        <w:rPr>
          <w:rFonts w:asciiTheme="minorHAnsi" w:hAnsiTheme="minorHAnsi" w:cs="Times New Roman"/>
        </w:rPr>
        <w:t>in</w:t>
      </w:r>
      <w:r w:rsidRPr="005C014F">
        <w:rPr>
          <w:rFonts w:asciiTheme="minorHAnsi" w:hAnsiTheme="minorHAnsi" w:cs="Times New Roman"/>
          <w:spacing w:val="13"/>
        </w:rPr>
        <w:t xml:space="preserve"> </w:t>
      </w:r>
      <w:r w:rsidRPr="005C014F">
        <w:rPr>
          <w:rFonts w:asciiTheme="minorHAnsi" w:hAnsiTheme="minorHAnsi" w:cs="Times New Roman"/>
          <w:spacing w:val="-1"/>
        </w:rPr>
        <w:t>modo</w:t>
      </w:r>
      <w:r w:rsidRPr="005C014F">
        <w:rPr>
          <w:rFonts w:asciiTheme="minorHAnsi" w:hAnsiTheme="minorHAnsi" w:cs="Times New Roman"/>
          <w:spacing w:val="13"/>
        </w:rPr>
        <w:t xml:space="preserve"> </w:t>
      </w:r>
      <w:r w:rsidRPr="005C014F">
        <w:rPr>
          <w:rFonts w:asciiTheme="minorHAnsi" w:hAnsiTheme="minorHAnsi" w:cs="Times New Roman"/>
          <w:spacing w:val="-1"/>
        </w:rPr>
        <w:t>da</w:t>
      </w:r>
      <w:r w:rsidRPr="005C014F">
        <w:rPr>
          <w:rFonts w:asciiTheme="minorHAnsi" w:hAnsiTheme="minorHAnsi" w:cs="Times New Roman"/>
          <w:spacing w:val="12"/>
        </w:rPr>
        <w:t xml:space="preserve"> </w:t>
      </w:r>
      <w:r w:rsidRPr="005C014F">
        <w:rPr>
          <w:rFonts w:asciiTheme="minorHAnsi" w:hAnsiTheme="minorHAnsi" w:cs="Times New Roman"/>
          <w:spacing w:val="-1"/>
        </w:rPr>
        <w:t>dissuadere</w:t>
      </w:r>
      <w:r w:rsidRPr="005C014F">
        <w:rPr>
          <w:rFonts w:asciiTheme="minorHAnsi" w:hAnsiTheme="minorHAnsi" w:cs="Times New Roman"/>
          <w:spacing w:val="12"/>
        </w:rPr>
        <w:t xml:space="preserve"> </w:t>
      </w:r>
      <w:r w:rsidRPr="005C014F">
        <w:rPr>
          <w:rFonts w:asciiTheme="minorHAnsi" w:hAnsiTheme="minorHAnsi" w:cs="Times New Roman"/>
          <w:spacing w:val="-1"/>
        </w:rPr>
        <w:t>eventuali</w:t>
      </w:r>
      <w:r w:rsidRPr="005C014F">
        <w:rPr>
          <w:rFonts w:asciiTheme="minorHAnsi" w:hAnsiTheme="minorHAnsi" w:cs="Times New Roman"/>
          <w:spacing w:val="12"/>
        </w:rPr>
        <w:t xml:space="preserve"> </w:t>
      </w:r>
      <w:r w:rsidRPr="005C014F">
        <w:rPr>
          <w:rFonts w:asciiTheme="minorHAnsi" w:hAnsiTheme="minorHAnsi" w:cs="Times New Roman"/>
          <w:spacing w:val="-1"/>
        </w:rPr>
        <w:t>condizioni</w:t>
      </w:r>
      <w:r w:rsidRPr="005C014F">
        <w:rPr>
          <w:rFonts w:asciiTheme="minorHAnsi" w:hAnsiTheme="minorHAnsi" w:cs="Times New Roman"/>
          <w:spacing w:val="13"/>
        </w:rPr>
        <w:t xml:space="preserve"> </w:t>
      </w:r>
      <w:r w:rsidRPr="005C014F">
        <w:rPr>
          <w:rFonts w:asciiTheme="minorHAnsi" w:hAnsiTheme="minorHAnsi" w:cs="Times New Roman"/>
          <w:spacing w:val="-1"/>
        </w:rPr>
        <w:t>di</w:t>
      </w:r>
      <w:r w:rsidRPr="005C014F">
        <w:rPr>
          <w:rFonts w:asciiTheme="minorHAnsi" w:hAnsiTheme="minorHAnsi" w:cs="Times New Roman"/>
          <w:spacing w:val="94"/>
        </w:rPr>
        <w:t xml:space="preserve"> </w:t>
      </w:r>
      <w:r w:rsidRPr="005C014F">
        <w:rPr>
          <w:rFonts w:asciiTheme="minorHAnsi" w:hAnsiTheme="minorHAnsi" w:cs="Times New Roman"/>
          <w:spacing w:val="-1"/>
        </w:rPr>
        <w:t>aggregazioni</w:t>
      </w:r>
      <w:r w:rsidR="00F94F76" w:rsidRPr="005C014F">
        <w:rPr>
          <w:rFonts w:asciiTheme="minorHAnsi" w:hAnsiTheme="minorHAnsi" w:cs="Times New Roman"/>
          <w:spacing w:val="-1"/>
        </w:rPr>
        <w:t>,</w:t>
      </w:r>
      <w:r w:rsidRPr="005C014F">
        <w:rPr>
          <w:rFonts w:asciiTheme="minorHAnsi" w:hAnsiTheme="minorHAnsi" w:cs="Times New Roman"/>
          <w:spacing w:val="16"/>
        </w:rPr>
        <w:t xml:space="preserve"> </w:t>
      </w:r>
      <w:r w:rsidRPr="005C014F">
        <w:rPr>
          <w:rFonts w:asciiTheme="minorHAnsi" w:hAnsiTheme="minorHAnsi" w:cs="Times New Roman"/>
          <w:spacing w:val="-1"/>
        </w:rPr>
        <w:t>regolamentare</w:t>
      </w:r>
      <w:r w:rsidRPr="005C014F">
        <w:rPr>
          <w:rFonts w:asciiTheme="minorHAnsi" w:hAnsiTheme="minorHAnsi" w:cs="Times New Roman"/>
          <w:spacing w:val="14"/>
        </w:rPr>
        <w:t xml:space="preserve"> </w:t>
      </w:r>
      <w:r w:rsidRPr="005C014F">
        <w:rPr>
          <w:rFonts w:asciiTheme="minorHAnsi" w:hAnsiTheme="minorHAnsi" w:cs="Times New Roman"/>
        </w:rPr>
        <w:t>i</w:t>
      </w:r>
      <w:r w:rsidRPr="005C014F">
        <w:rPr>
          <w:rFonts w:asciiTheme="minorHAnsi" w:hAnsiTheme="minorHAnsi" w:cs="Times New Roman"/>
          <w:spacing w:val="16"/>
        </w:rPr>
        <w:t xml:space="preserve"> </w:t>
      </w:r>
      <w:r w:rsidRPr="005C014F">
        <w:rPr>
          <w:rFonts w:asciiTheme="minorHAnsi" w:hAnsiTheme="minorHAnsi" w:cs="Times New Roman"/>
          <w:spacing w:val="-1"/>
        </w:rPr>
        <w:t>flussi</w:t>
      </w:r>
      <w:r w:rsidRPr="005C014F">
        <w:rPr>
          <w:rFonts w:asciiTheme="minorHAnsi" w:hAnsiTheme="minorHAnsi" w:cs="Times New Roman"/>
          <w:spacing w:val="16"/>
        </w:rPr>
        <w:t xml:space="preserve"> </w:t>
      </w:r>
      <w:r w:rsidRPr="005C014F">
        <w:rPr>
          <w:rFonts w:asciiTheme="minorHAnsi" w:hAnsiTheme="minorHAnsi" w:cs="Times New Roman"/>
          <w:spacing w:val="-1"/>
        </w:rPr>
        <w:t>degli</w:t>
      </w:r>
      <w:r w:rsidRPr="005C014F">
        <w:rPr>
          <w:rFonts w:asciiTheme="minorHAnsi" w:hAnsiTheme="minorHAnsi" w:cs="Times New Roman"/>
          <w:spacing w:val="16"/>
        </w:rPr>
        <w:t xml:space="preserve"> </w:t>
      </w:r>
      <w:r w:rsidRPr="005C014F">
        <w:rPr>
          <w:rFonts w:asciiTheme="minorHAnsi" w:hAnsiTheme="minorHAnsi" w:cs="Times New Roman"/>
          <w:spacing w:val="-1"/>
        </w:rPr>
        <w:t>spazi</w:t>
      </w:r>
      <w:r w:rsidRPr="005C014F">
        <w:rPr>
          <w:rFonts w:asciiTheme="minorHAnsi" w:hAnsiTheme="minorHAnsi" w:cs="Times New Roman"/>
          <w:spacing w:val="16"/>
        </w:rPr>
        <w:t xml:space="preserve"> </w:t>
      </w:r>
      <w:r w:rsidRPr="005C014F">
        <w:rPr>
          <w:rFonts w:asciiTheme="minorHAnsi" w:hAnsiTheme="minorHAnsi" w:cs="Times New Roman"/>
          <w:spacing w:val="-1"/>
        </w:rPr>
        <w:t>di</w:t>
      </w:r>
      <w:r w:rsidRPr="005C014F">
        <w:rPr>
          <w:rFonts w:asciiTheme="minorHAnsi" w:hAnsiTheme="minorHAnsi" w:cs="Times New Roman"/>
          <w:spacing w:val="17"/>
        </w:rPr>
        <w:t xml:space="preserve"> </w:t>
      </w:r>
      <w:r w:rsidRPr="005C014F">
        <w:rPr>
          <w:rFonts w:asciiTheme="minorHAnsi" w:hAnsiTheme="minorHAnsi" w:cs="Times New Roman"/>
        </w:rPr>
        <w:t>attesa</w:t>
      </w:r>
      <w:r w:rsidRPr="005C014F">
        <w:rPr>
          <w:rFonts w:asciiTheme="minorHAnsi" w:hAnsiTheme="minorHAnsi" w:cs="Times New Roman"/>
          <w:spacing w:val="15"/>
        </w:rPr>
        <w:t xml:space="preserve"> </w:t>
      </w:r>
      <w:r w:rsidRPr="005C014F">
        <w:rPr>
          <w:rFonts w:asciiTheme="minorHAnsi" w:hAnsiTheme="minorHAnsi" w:cs="Times New Roman"/>
        </w:rPr>
        <w:t>e</w:t>
      </w:r>
      <w:r w:rsidRPr="005C014F">
        <w:rPr>
          <w:rFonts w:asciiTheme="minorHAnsi" w:hAnsiTheme="minorHAnsi" w:cs="Times New Roman"/>
          <w:spacing w:val="15"/>
        </w:rPr>
        <w:t xml:space="preserve"> </w:t>
      </w:r>
      <w:r w:rsidRPr="005C014F">
        <w:rPr>
          <w:rFonts w:asciiTheme="minorHAnsi" w:hAnsiTheme="minorHAnsi" w:cs="Times New Roman"/>
          <w:spacing w:val="-1"/>
        </w:rPr>
        <w:t>nelle</w:t>
      </w:r>
      <w:r w:rsidRPr="005C014F">
        <w:rPr>
          <w:rFonts w:asciiTheme="minorHAnsi" w:hAnsiTheme="minorHAnsi" w:cs="Times New Roman"/>
          <w:spacing w:val="16"/>
        </w:rPr>
        <w:t xml:space="preserve"> </w:t>
      </w:r>
      <w:r w:rsidRPr="005C014F">
        <w:rPr>
          <w:rFonts w:asciiTheme="minorHAnsi" w:hAnsiTheme="minorHAnsi" w:cs="Times New Roman"/>
          <w:spacing w:val="-1"/>
        </w:rPr>
        <w:t>varie</w:t>
      </w:r>
      <w:r w:rsidRPr="005C014F">
        <w:rPr>
          <w:rFonts w:asciiTheme="minorHAnsi" w:hAnsiTheme="minorHAnsi" w:cs="Times New Roman"/>
          <w:spacing w:val="16"/>
        </w:rPr>
        <w:t xml:space="preserve"> </w:t>
      </w:r>
      <w:r w:rsidRPr="005C014F">
        <w:rPr>
          <w:rFonts w:asciiTheme="minorHAnsi" w:hAnsiTheme="minorHAnsi" w:cs="Times New Roman"/>
        </w:rPr>
        <w:t>aree</w:t>
      </w:r>
      <w:r w:rsidR="00F94F76" w:rsidRPr="005C014F">
        <w:rPr>
          <w:rFonts w:asciiTheme="minorHAnsi" w:hAnsiTheme="minorHAnsi" w:cs="Times New Roman"/>
        </w:rPr>
        <w:t>,</w:t>
      </w:r>
      <w:r w:rsidRPr="005C014F">
        <w:rPr>
          <w:rFonts w:asciiTheme="minorHAnsi" w:hAnsiTheme="minorHAnsi" w:cs="Times New Roman"/>
          <w:spacing w:val="16"/>
        </w:rPr>
        <w:t xml:space="preserve"> </w:t>
      </w:r>
      <w:r w:rsidRPr="005C014F">
        <w:rPr>
          <w:rFonts w:asciiTheme="minorHAnsi" w:hAnsiTheme="minorHAnsi" w:cs="Times New Roman"/>
        </w:rPr>
        <w:t>in</w:t>
      </w:r>
      <w:r w:rsidRPr="005C014F">
        <w:rPr>
          <w:rFonts w:asciiTheme="minorHAnsi" w:hAnsiTheme="minorHAnsi" w:cs="Times New Roman"/>
          <w:spacing w:val="16"/>
        </w:rPr>
        <w:t xml:space="preserve"> </w:t>
      </w:r>
      <w:r w:rsidRPr="005C014F">
        <w:rPr>
          <w:rFonts w:asciiTheme="minorHAnsi" w:hAnsiTheme="minorHAnsi" w:cs="Times New Roman"/>
        </w:rPr>
        <w:t>modo</w:t>
      </w:r>
      <w:r w:rsidRPr="005C014F">
        <w:rPr>
          <w:rFonts w:asciiTheme="minorHAnsi" w:hAnsiTheme="minorHAnsi" w:cs="Times New Roman"/>
          <w:spacing w:val="15"/>
        </w:rPr>
        <w:t xml:space="preserve"> </w:t>
      </w:r>
      <w:r w:rsidRPr="005C014F">
        <w:rPr>
          <w:rFonts w:asciiTheme="minorHAnsi" w:hAnsiTheme="minorHAnsi" w:cs="Times New Roman"/>
          <w:spacing w:val="-1"/>
        </w:rPr>
        <w:t>da</w:t>
      </w:r>
      <w:r w:rsidRPr="005C014F">
        <w:rPr>
          <w:rFonts w:asciiTheme="minorHAnsi" w:hAnsiTheme="minorHAnsi" w:cs="Times New Roman"/>
          <w:spacing w:val="16"/>
        </w:rPr>
        <w:t xml:space="preserve"> </w:t>
      </w:r>
      <w:r w:rsidRPr="005C014F">
        <w:rPr>
          <w:rFonts w:asciiTheme="minorHAnsi" w:hAnsiTheme="minorHAnsi" w:cs="Times New Roman"/>
          <w:spacing w:val="-1"/>
        </w:rPr>
        <w:t>evitare</w:t>
      </w:r>
      <w:r w:rsidRPr="005C014F">
        <w:rPr>
          <w:rFonts w:asciiTheme="minorHAnsi" w:hAnsiTheme="minorHAnsi" w:cs="Times New Roman"/>
          <w:spacing w:val="16"/>
        </w:rPr>
        <w:t xml:space="preserve"> </w:t>
      </w:r>
      <w:r w:rsidRPr="005C014F">
        <w:rPr>
          <w:rFonts w:asciiTheme="minorHAnsi" w:hAnsiTheme="minorHAnsi" w:cs="Times New Roman"/>
          <w:spacing w:val="-1"/>
        </w:rPr>
        <w:t>assembramenti</w:t>
      </w:r>
      <w:r w:rsidRPr="005C014F">
        <w:rPr>
          <w:rFonts w:asciiTheme="minorHAnsi" w:hAnsiTheme="minorHAnsi" w:cs="Times New Roman"/>
          <w:spacing w:val="16"/>
        </w:rPr>
        <w:t xml:space="preserve"> </w:t>
      </w:r>
      <w:r w:rsidRPr="005C014F">
        <w:rPr>
          <w:rFonts w:asciiTheme="minorHAnsi" w:hAnsiTheme="minorHAnsi" w:cs="Times New Roman"/>
        </w:rPr>
        <w:t>e</w:t>
      </w:r>
      <w:r w:rsidRPr="005C014F">
        <w:rPr>
          <w:rFonts w:asciiTheme="minorHAnsi" w:hAnsiTheme="minorHAnsi" w:cs="Times New Roman"/>
          <w:spacing w:val="97"/>
        </w:rPr>
        <w:t xml:space="preserve"> </w:t>
      </w:r>
      <w:r w:rsidRPr="005C014F">
        <w:rPr>
          <w:rFonts w:asciiTheme="minorHAnsi" w:hAnsiTheme="minorHAnsi" w:cs="Times New Roman"/>
        </w:rPr>
        <w:t>garantire</w:t>
      </w:r>
      <w:r w:rsidRPr="005C014F">
        <w:rPr>
          <w:rFonts w:asciiTheme="minorHAnsi" w:hAnsiTheme="minorHAnsi" w:cs="Times New Roman"/>
          <w:spacing w:val="-1"/>
        </w:rPr>
        <w:t xml:space="preserve"> il</w:t>
      </w:r>
      <w:r w:rsidRPr="005C014F">
        <w:rPr>
          <w:rFonts w:asciiTheme="minorHAnsi" w:hAnsiTheme="minorHAnsi" w:cs="Times New Roman"/>
          <w:spacing w:val="-2"/>
        </w:rPr>
        <w:t xml:space="preserve"> </w:t>
      </w:r>
      <w:r w:rsidRPr="005C014F">
        <w:rPr>
          <w:rFonts w:asciiTheme="minorHAnsi" w:hAnsiTheme="minorHAnsi" w:cs="Times New Roman"/>
          <w:spacing w:val="-1"/>
        </w:rPr>
        <w:t>distanziamento</w:t>
      </w:r>
      <w:r w:rsidRPr="005C014F">
        <w:rPr>
          <w:rFonts w:asciiTheme="minorHAnsi" w:hAnsiTheme="minorHAnsi" w:cs="Times New Roman"/>
          <w:spacing w:val="-2"/>
        </w:rPr>
        <w:t xml:space="preserve"> </w:t>
      </w:r>
      <w:r w:rsidRPr="005C014F">
        <w:rPr>
          <w:rFonts w:asciiTheme="minorHAnsi" w:hAnsiTheme="minorHAnsi" w:cs="Times New Roman"/>
          <w:spacing w:val="-1"/>
        </w:rPr>
        <w:t>interpersonale.</w:t>
      </w:r>
    </w:p>
    <w:p w14:paraId="4F6AF4BC" w14:textId="77777777" w:rsidR="00086B69" w:rsidRPr="005C014F" w:rsidRDefault="00086B69" w:rsidP="00F94F76">
      <w:pPr>
        <w:spacing w:before="4"/>
        <w:jc w:val="both"/>
        <w:rPr>
          <w:rFonts w:asciiTheme="minorHAnsi" w:eastAsia="Calibri" w:hAnsiTheme="minorHAnsi" w:cs="Times New Roman"/>
        </w:rPr>
      </w:pPr>
    </w:p>
    <w:p w14:paraId="553BB4DA" w14:textId="77777777" w:rsidR="00086B69" w:rsidRPr="005C014F" w:rsidRDefault="008275E0" w:rsidP="00F94F76">
      <w:pPr>
        <w:numPr>
          <w:ilvl w:val="0"/>
          <w:numId w:val="22"/>
        </w:numPr>
        <w:tabs>
          <w:tab w:val="left" w:pos="558"/>
        </w:tabs>
        <w:ind w:left="557" w:hanging="425"/>
        <w:jc w:val="both"/>
        <w:rPr>
          <w:rFonts w:asciiTheme="minorHAnsi" w:eastAsia="Calibri" w:hAnsiTheme="minorHAnsi" w:cs="Times New Roman"/>
          <w:spacing w:val="-1"/>
        </w:rPr>
      </w:pPr>
      <w:r w:rsidRPr="005C014F">
        <w:rPr>
          <w:rFonts w:asciiTheme="minorHAnsi" w:eastAsia="Calibri" w:hAnsiTheme="minorHAnsi" w:cs="Times New Roman"/>
          <w:spacing w:val="-1"/>
        </w:rPr>
        <w:t>Potrà</w:t>
      </w:r>
      <w:r w:rsidRPr="005C014F">
        <w:rPr>
          <w:rFonts w:asciiTheme="minorHAnsi" w:eastAsia="Calibri" w:hAnsiTheme="minorHAnsi" w:cs="Times New Roman"/>
        </w:rPr>
        <w:t xml:space="preserve"> </w:t>
      </w:r>
      <w:r w:rsidRPr="005C014F">
        <w:rPr>
          <w:rFonts w:asciiTheme="minorHAnsi" w:eastAsia="Calibri" w:hAnsiTheme="minorHAnsi" w:cs="Times New Roman"/>
          <w:spacing w:val="-1"/>
        </w:rPr>
        <w:t>essere</w:t>
      </w:r>
      <w:r w:rsidRPr="005C014F">
        <w:rPr>
          <w:rFonts w:asciiTheme="minorHAnsi" w:eastAsia="Calibri" w:hAnsiTheme="minorHAnsi" w:cs="Times New Roman"/>
        </w:rPr>
        <w:t xml:space="preserve"> </w:t>
      </w:r>
      <w:r w:rsidRPr="005C014F">
        <w:rPr>
          <w:rFonts w:asciiTheme="minorHAnsi" w:eastAsia="Calibri" w:hAnsiTheme="minorHAnsi" w:cs="Times New Roman"/>
          <w:b/>
          <w:bCs/>
          <w:spacing w:val="-1"/>
        </w:rPr>
        <w:t xml:space="preserve">rilevata </w:t>
      </w:r>
      <w:r w:rsidRPr="005C014F">
        <w:rPr>
          <w:rFonts w:asciiTheme="minorHAnsi" w:eastAsia="Calibri" w:hAnsiTheme="minorHAnsi" w:cs="Times New Roman"/>
          <w:b/>
          <w:bCs/>
        </w:rPr>
        <w:t xml:space="preserve">la </w:t>
      </w:r>
      <w:r w:rsidRPr="005C014F">
        <w:rPr>
          <w:rFonts w:asciiTheme="minorHAnsi" w:eastAsia="Calibri" w:hAnsiTheme="minorHAnsi" w:cs="Times New Roman"/>
          <w:b/>
          <w:bCs/>
          <w:spacing w:val="-1"/>
        </w:rPr>
        <w:t>temperatura corporea</w:t>
      </w:r>
      <w:r w:rsidRPr="005C014F">
        <w:rPr>
          <w:rFonts w:asciiTheme="minorHAnsi" w:eastAsia="Calibri" w:hAnsiTheme="minorHAnsi" w:cs="Times New Roman"/>
          <w:spacing w:val="-1"/>
        </w:rPr>
        <w:t>,</w:t>
      </w:r>
      <w:r w:rsidRPr="005C014F">
        <w:rPr>
          <w:rFonts w:asciiTheme="minorHAnsi" w:eastAsia="Calibri" w:hAnsiTheme="minorHAnsi" w:cs="Times New Roman"/>
        </w:rPr>
        <w:t xml:space="preserve"> </w:t>
      </w:r>
      <w:r w:rsidRPr="005C014F">
        <w:rPr>
          <w:rFonts w:asciiTheme="minorHAnsi" w:eastAsia="Calibri" w:hAnsiTheme="minorHAnsi" w:cs="Times New Roman"/>
          <w:spacing w:val="-1"/>
        </w:rPr>
        <w:t>impedendo</w:t>
      </w:r>
      <w:r w:rsidRPr="005C014F">
        <w:rPr>
          <w:rFonts w:asciiTheme="minorHAnsi" w:eastAsia="Calibri" w:hAnsiTheme="minorHAnsi" w:cs="Times New Roman"/>
          <w:spacing w:val="-2"/>
        </w:rPr>
        <w:t xml:space="preserve"> </w:t>
      </w:r>
      <w:r w:rsidRPr="005C014F">
        <w:rPr>
          <w:rFonts w:asciiTheme="minorHAnsi" w:eastAsia="Calibri" w:hAnsiTheme="minorHAnsi" w:cs="Times New Roman"/>
          <w:spacing w:val="-1"/>
        </w:rPr>
        <w:t>l’accesso</w:t>
      </w:r>
      <w:r w:rsidRPr="005C014F">
        <w:rPr>
          <w:rFonts w:asciiTheme="minorHAnsi" w:eastAsia="Calibri" w:hAnsiTheme="minorHAnsi" w:cs="Times New Roman"/>
        </w:rPr>
        <w:t xml:space="preserve"> </w:t>
      </w:r>
      <w:r w:rsidRPr="005C014F">
        <w:rPr>
          <w:rFonts w:asciiTheme="minorHAnsi" w:eastAsia="Calibri" w:hAnsiTheme="minorHAnsi" w:cs="Times New Roman"/>
          <w:spacing w:val="-1"/>
        </w:rPr>
        <w:t>in</w:t>
      </w:r>
      <w:r w:rsidRPr="005C014F">
        <w:rPr>
          <w:rFonts w:asciiTheme="minorHAnsi" w:eastAsia="Calibri" w:hAnsiTheme="minorHAnsi" w:cs="Times New Roman"/>
        </w:rPr>
        <w:t xml:space="preserve"> </w:t>
      </w:r>
      <w:r w:rsidRPr="005C014F">
        <w:rPr>
          <w:rFonts w:asciiTheme="minorHAnsi" w:eastAsia="Calibri" w:hAnsiTheme="minorHAnsi" w:cs="Times New Roman"/>
          <w:spacing w:val="-1"/>
        </w:rPr>
        <w:t>caso</w:t>
      </w:r>
      <w:r w:rsidRPr="005C014F">
        <w:rPr>
          <w:rFonts w:asciiTheme="minorHAnsi" w:eastAsia="Calibri" w:hAnsiTheme="minorHAnsi" w:cs="Times New Roman"/>
        </w:rPr>
        <w:t xml:space="preserve"> di </w:t>
      </w:r>
      <w:r w:rsidRPr="005C014F">
        <w:rPr>
          <w:rFonts w:asciiTheme="minorHAnsi" w:eastAsia="Calibri" w:hAnsiTheme="minorHAnsi" w:cs="Times New Roman"/>
          <w:spacing w:val="-1"/>
        </w:rPr>
        <w:t>temperatura</w:t>
      </w:r>
      <w:r w:rsidRPr="005C014F">
        <w:rPr>
          <w:rFonts w:asciiTheme="minorHAnsi" w:eastAsia="Calibri" w:hAnsiTheme="minorHAnsi" w:cs="Times New Roman"/>
        </w:rPr>
        <w:t xml:space="preserve"> &gt;</w:t>
      </w:r>
      <w:r w:rsidRPr="005C014F">
        <w:rPr>
          <w:rFonts w:asciiTheme="minorHAnsi" w:eastAsia="Calibri" w:hAnsiTheme="minorHAnsi" w:cs="Times New Roman"/>
          <w:spacing w:val="-1"/>
        </w:rPr>
        <w:t xml:space="preserve"> 37,5°C.</w:t>
      </w:r>
    </w:p>
    <w:p w14:paraId="6E95DFE4" w14:textId="77777777" w:rsidR="00086B69" w:rsidRPr="005C014F" w:rsidRDefault="00086B69" w:rsidP="00F94F76">
      <w:pPr>
        <w:pStyle w:val="Paragrafoelenco1"/>
        <w:jc w:val="both"/>
        <w:rPr>
          <w:rFonts w:asciiTheme="minorHAnsi" w:eastAsia="Calibri" w:hAnsiTheme="minorHAnsi" w:cs="Times New Roman"/>
        </w:rPr>
      </w:pPr>
    </w:p>
    <w:p w14:paraId="06BB1FB9" w14:textId="77777777" w:rsidR="00086B69" w:rsidRPr="005C014F" w:rsidRDefault="008275E0" w:rsidP="00F94F76">
      <w:pPr>
        <w:pStyle w:val="Corpotesto"/>
        <w:numPr>
          <w:ilvl w:val="0"/>
          <w:numId w:val="22"/>
        </w:numPr>
        <w:tabs>
          <w:tab w:val="left" w:pos="493"/>
        </w:tabs>
        <w:ind w:left="492"/>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Gestori e lavoratori non possono iniziare il turno di lavoro se la temperatura corporea è superiore a 37,5°C.</w:t>
      </w:r>
    </w:p>
    <w:p w14:paraId="53BCB347" w14:textId="77777777" w:rsidR="00086B69" w:rsidRPr="005C014F" w:rsidRDefault="00086B69" w:rsidP="00F94F76">
      <w:pPr>
        <w:spacing w:before="3"/>
        <w:jc w:val="both"/>
        <w:rPr>
          <w:rFonts w:asciiTheme="minorHAnsi" w:eastAsia="Calibri" w:hAnsiTheme="minorHAnsi" w:cs="Times New Roman"/>
        </w:rPr>
      </w:pPr>
    </w:p>
    <w:p w14:paraId="0936980B" w14:textId="57B6A0FA" w:rsidR="00086B69" w:rsidRPr="005C014F" w:rsidRDefault="008275E0" w:rsidP="00F94F76">
      <w:pPr>
        <w:pStyle w:val="Corpotesto"/>
        <w:numPr>
          <w:ilvl w:val="0"/>
          <w:numId w:val="22"/>
        </w:numPr>
        <w:tabs>
          <w:tab w:val="left" w:pos="558"/>
        </w:tabs>
        <w:spacing w:line="276" w:lineRule="auto"/>
        <w:ind w:left="557" w:right="132" w:hanging="425"/>
        <w:jc w:val="both"/>
        <w:rPr>
          <w:rFonts w:asciiTheme="minorHAnsi" w:hAnsiTheme="minorHAnsi" w:cs="Times New Roman"/>
          <w:spacing w:val="-1"/>
          <w:sz w:val="22"/>
          <w:szCs w:val="22"/>
          <w:lang w:val="it-IT"/>
        </w:rPr>
      </w:pPr>
      <w:r w:rsidRPr="005C014F">
        <w:rPr>
          <w:rFonts w:asciiTheme="minorHAnsi" w:hAnsiTheme="minorHAnsi" w:cs="Times New Roman"/>
          <w:b/>
          <w:bCs/>
          <w:spacing w:val="-1"/>
          <w:sz w:val="22"/>
          <w:szCs w:val="22"/>
          <w:lang w:val="it-IT"/>
        </w:rPr>
        <w:t>Distanziare</w:t>
      </w:r>
      <w:r w:rsidRPr="005C014F">
        <w:rPr>
          <w:rFonts w:asciiTheme="minorHAnsi" w:hAnsiTheme="minorHAnsi" w:cs="Times New Roman"/>
          <w:b/>
          <w:bCs/>
          <w:spacing w:val="6"/>
          <w:sz w:val="22"/>
          <w:szCs w:val="22"/>
          <w:lang w:val="it-IT"/>
        </w:rPr>
        <w:t xml:space="preserve"> </w:t>
      </w:r>
      <w:r w:rsidRPr="005C014F">
        <w:rPr>
          <w:rFonts w:asciiTheme="minorHAnsi" w:hAnsiTheme="minorHAnsi" w:cs="Times New Roman"/>
          <w:b/>
          <w:bCs/>
          <w:spacing w:val="-1"/>
          <w:sz w:val="22"/>
          <w:szCs w:val="22"/>
          <w:lang w:val="it-IT"/>
        </w:rPr>
        <w:t>attrezzi</w:t>
      </w:r>
      <w:r w:rsidRPr="005C014F">
        <w:rPr>
          <w:rFonts w:asciiTheme="minorHAnsi" w:hAnsiTheme="minorHAnsi" w:cs="Times New Roman"/>
          <w:b/>
          <w:bCs/>
          <w:spacing w:val="6"/>
          <w:sz w:val="22"/>
          <w:szCs w:val="22"/>
          <w:lang w:val="it-IT"/>
        </w:rPr>
        <w:t xml:space="preserve"> </w:t>
      </w:r>
      <w:r w:rsidRPr="005C014F">
        <w:rPr>
          <w:rFonts w:asciiTheme="minorHAnsi" w:hAnsiTheme="minorHAnsi" w:cs="Times New Roman"/>
          <w:b/>
          <w:bCs/>
          <w:sz w:val="22"/>
          <w:szCs w:val="22"/>
          <w:lang w:val="it-IT"/>
        </w:rPr>
        <w:t>e</w:t>
      </w:r>
      <w:r w:rsidRPr="005C014F">
        <w:rPr>
          <w:rFonts w:asciiTheme="minorHAnsi" w:hAnsiTheme="minorHAnsi" w:cs="Times New Roman"/>
          <w:b/>
          <w:bCs/>
          <w:spacing w:val="6"/>
          <w:sz w:val="22"/>
          <w:szCs w:val="22"/>
          <w:lang w:val="it-IT"/>
        </w:rPr>
        <w:t xml:space="preserve"> </w:t>
      </w:r>
      <w:r w:rsidRPr="005C014F">
        <w:rPr>
          <w:rFonts w:asciiTheme="minorHAnsi" w:hAnsiTheme="minorHAnsi" w:cs="Times New Roman"/>
          <w:b/>
          <w:bCs/>
          <w:spacing w:val="-1"/>
          <w:sz w:val="22"/>
          <w:szCs w:val="22"/>
          <w:lang w:val="it-IT"/>
        </w:rPr>
        <w:t>macchine</w:t>
      </w:r>
      <w:r w:rsidRPr="005C014F">
        <w:rPr>
          <w:rFonts w:asciiTheme="minorHAnsi" w:hAnsiTheme="minorHAnsi" w:cs="Times New Roman"/>
          <w:b/>
          <w:bCs/>
          <w:spacing w:val="6"/>
          <w:sz w:val="22"/>
          <w:szCs w:val="22"/>
          <w:lang w:val="it-IT"/>
        </w:rPr>
        <w:t xml:space="preserve"> </w:t>
      </w:r>
      <w:r w:rsidRPr="005C014F">
        <w:rPr>
          <w:rFonts w:asciiTheme="minorHAnsi" w:hAnsiTheme="minorHAnsi" w:cs="Times New Roman"/>
          <w:spacing w:val="-1"/>
          <w:sz w:val="22"/>
          <w:szCs w:val="22"/>
          <w:lang w:val="it-IT"/>
        </w:rPr>
        <w:t>per</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garantire</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z w:val="22"/>
          <w:szCs w:val="22"/>
          <w:lang w:val="it-IT"/>
        </w:rPr>
        <w:t>gli</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spazi</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necessari</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pacing w:val="-1"/>
          <w:sz w:val="22"/>
          <w:szCs w:val="22"/>
          <w:lang w:val="it-IT"/>
        </w:rPr>
        <w:t>per</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z w:val="22"/>
          <w:szCs w:val="22"/>
          <w:lang w:val="it-IT"/>
        </w:rPr>
        <w:t>il</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rispetto</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della</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distanza</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z w:val="22"/>
          <w:szCs w:val="22"/>
          <w:lang w:val="it-IT"/>
        </w:rPr>
        <w:t>sicurezza</w:t>
      </w:r>
      <w:r w:rsidR="00F94F76" w:rsidRPr="005C014F">
        <w:rPr>
          <w:rFonts w:asciiTheme="minorHAnsi" w:hAnsiTheme="minorHAnsi" w:cs="Times New Roman"/>
          <w:sz w:val="22"/>
          <w:szCs w:val="22"/>
          <w:lang w:val="it-IT"/>
        </w:rPr>
        <w:t>,</w:t>
      </w:r>
      <w:r w:rsidRPr="005C014F">
        <w:rPr>
          <w:rFonts w:asciiTheme="minorHAnsi" w:hAnsiTheme="minorHAnsi" w:cs="Times New Roman"/>
          <w:spacing w:val="57"/>
          <w:sz w:val="22"/>
          <w:szCs w:val="22"/>
          <w:lang w:val="it-IT"/>
        </w:rPr>
        <w:t xml:space="preserve"> </w:t>
      </w:r>
      <w:r w:rsidRPr="005C014F">
        <w:rPr>
          <w:rFonts w:asciiTheme="minorHAnsi" w:hAnsiTheme="minorHAnsi" w:cs="Times New Roman"/>
          <w:spacing w:val="-1"/>
          <w:sz w:val="22"/>
          <w:szCs w:val="22"/>
          <w:lang w:val="it-IT"/>
        </w:rPr>
        <w:t>delimitando</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le</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z w:val="22"/>
          <w:szCs w:val="22"/>
          <w:lang w:val="it-IT"/>
        </w:rPr>
        <w:t>zone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rispetto</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z w:val="22"/>
          <w:szCs w:val="22"/>
          <w:lang w:val="it-IT"/>
        </w:rPr>
        <w:t>i</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percorsi</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con</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distanza</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minima</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fra</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z w:val="22"/>
          <w:szCs w:val="22"/>
          <w:lang w:val="it-IT"/>
        </w:rPr>
        <w:t>le</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persone</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non</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inferiore</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z w:val="22"/>
          <w:szCs w:val="22"/>
          <w:lang w:val="it-IT"/>
        </w:rPr>
        <w:t>a</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1</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metro</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pacing w:val="-1"/>
          <w:sz w:val="22"/>
          <w:szCs w:val="22"/>
          <w:lang w:val="it-IT"/>
        </w:rPr>
        <w:t>mentre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non</w:t>
      </w:r>
      <w:r w:rsidRPr="005C014F">
        <w:rPr>
          <w:rFonts w:asciiTheme="minorHAnsi" w:hAnsiTheme="minorHAnsi" w:cs="Times New Roman"/>
          <w:spacing w:val="53"/>
          <w:sz w:val="22"/>
          <w:szCs w:val="22"/>
          <w:lang w:val="it-IT"/>
        </w:rPr>
        <w:t xml:space="preserve"> </w:t>
      </w:r>
      <w:r w:rsidRPr="005C014F">
        <w:rPr>
          <w:rFonts w:asciiTheme="minorHAnsi" w:hAnsiTheme="minorHAnsi" w:cs="Times New Roman"/>
          <w:spacing w:val="-1"/>
          <w:sz w:val="22"/>
          <w:szCs w:val="22"/>
          <w:lang w:val="it-IT"/>
        </w:rPr>
        <w:t>si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svolge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attività</w:t>
      </w:r>
      <w:r w:rsidRPr="005C014F">
        <w:rPr>
          <w:rFonts w:asciiTheme="minorHAnsi" w:hAnsiTheme="minorHAnsi" w:cs="Times New Roman"/>
          <w:spacing w:val="1"/>
          <w:sz w:val="22"/>
          <w:szCs w:val="22"/>
          <w:lang w:val="it-IT"/>
        </w:rPr>
        <w:t xml:space="preserve"> </w:t>
      </w:r>
      <w:r w:rsidR="00F94F76" w:rsidRPr="005C014F">
        <w:rPr>
          <w:rFonts w:asciiTheme="minorHAnsi" w:hAnsiTheme="minorHAnsi" w:cs="Times New Roman"/>
          <w:spacing w:val="-1"/>
          <w:sz w:val="22"/>
          <w:szCs w:val="22"/>
          <w:lang w:val="it-IT"/>
        </w:rPr>
        <w:t>fisica;</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se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non</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pacing w:val="-1"/>
          <w:sz w:val="22"/>
          <w:szCs w:val="22"/>
          <w:lang w:val="it-IT"/>
        </w:rPr>
        <w:t>può</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essere</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pacing w:val="-1"/>
          <w:sz w:val="22"/>
          <w:szCs w:val="22"/>
          <w:lang w:val="it-IT"/>
        </w:rPr>
        <w:t>rispettata</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pacing w:val="-1"/>
          <w:sz w:val="22"/>
          <w:szCs w:val="22"/>
          <w:lang w:val="it-IT"/>
        </w:rPr>
        <w:t>bisogna</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indossare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 xml:space="preserve">la </w:t>
      </w:r>
      <w:r w:rsidRPr="005C014F">
        <w:rPr>
          <w:rFonts w:asciiTheme="minorHAnsi" w:hAnsiTheme="minorHAnsi" w:cs="Times New Roman"/>
          <w:spacing w:val="-1"/>
          <w:sz w:val="22"/>
          <w:szCs w:val="22"/>
          <w:lang w:val="it-IT"/>
        </w:rPr>
        <w:t>mascherina.</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Durante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l’attività</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fisica</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(con</w:t>
      </w:r>
      <w:r w:rsidRPr="005C014F">
        <w:rPr>
          <w:rFonts w:asciiTheme="minorHAnsi" w:hAnsiTheme="minorHAnsi" w:cs="Times New Roman"/>
          <w:spacing w:val="116"/>
          <w:sz w:val="22"/>
          <w:szCs w:val="22"/>
          <w:lang w:val="it-IT"/>
        </w:rPr>
        <w:t xml:space="preserve"> </w:t>
      </w:r>
      <w:r w:rsidRPr="005C014F">
        <w:rPr>
          <w:rFonts w:asciiTheme="minorHAnsi" w:hAnsiTheme="minorHAnsi" w:cs="Times New Roman"/>
          <w:spacing w:val="-1"/>
          <w:sz w:val="22"/>
          <w:szCs w:val="22"/>
          <w:lang w:val="it-IT"/>
        </w:rPr>
        <w:t>particolare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attenzione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 xml:space="preserve">a </w:t>
      </w:r>
      <w:r w:rsidRPr="005C014F">
        <w:rPr>
          <w:rFonts w:asciiTheme="minorHAnsi" w:hAnsiTheme="minorHAnsi" w:cs="Times New Roman"/>
          <w:spacing w:val="-1"/>
          <w:sz w:val="22"/>
          <w:szCs w:val="22"/>
          <w:lang w:val="it-IT"/>
        </w:rPr>
        <w:t>quella</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intensa)</w:t>
      </w:r>
      <w:r w:rsidRPr="005C014F">
        <w:rPr>
          <w:rFonts w:asciiTheme="minorHAnsi" w:hAnsiTheme="minorHAnsi" w:cs="Times New Roman"/>
          <w:sz w:val="22"/>
          <w:szCs w:val="22"/>
          <w:lang w:val="it-IT"/>
        </w:rPr>
        <w:t xml:space="preserve"> è</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necessario mantenere una</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separazione di</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pacing w:val="-1"/>
          <w:sz w:val="22"/>
          <w:szCs w:val="22"/>
          <w:lang w:val="it-IT"/>
        </w:rPr>
        <w:t>almeno</w:t>
      </w:r>
      <w:r w:rsidRPr="005C014F">
        <w:rPr>
          <w:rFonts w:asciiTheme="minorHAnsi" w:hAnsiTheme="minorHAnsi" w:cs="Times New Roman"/>
          <w:sz w:val="22"/>
          <w:szCs w:val="22"/>
          <w:lang w:val="it-IT"/>
        </w:rPr>
        <w:t xml:space="preserve"> 2</w:t>
      </w:r>
      <w:r w:rsidRPr="005C014F">
        <w:rPr>
          <w:rFonts w:asciiTheme="minorHAnsi" w:hAnsiTheme="minorHAnsi" w:cs="Times New Roman"/>
          <w:spacing w:val="-1"/>
          <w:sz w:val="22"/>
          <w:szCs w:val="22"/>
          <w:lang w:val="it-IT"/>
        </w:rPr>
        <w:t xml:space="preserve"> metri. Queste</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misure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non</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sono</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applicate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per</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z w:val="22"/>
          <w:szCs w:val="22"/>
          <w:lang w:val="it-IT"/>
        </w:rPr>
        <w:t>le</w:t>
      </w:r>
      <w:r w:rsidRPr="005C014F">
        <w:rPr>
          <w:rFonts w:asciiTheme="minorHAnsi" w:hAnsiTheme="minorHAnsi" w:cs="Times New Roman"/>
          <w:spacing w:val="31"/>
          <w:sz w:val="22"/>
          <w:szCs w:val="22"/>
          <w:lang w:val="it-IT"/>
        </w:rPr>
        <w:t xml:space="preserve"> </w:t>
      </w:r>
      <w:r w:rsidRPr="005C014F">
        <w:rPr>
          <w:rFonts w:asciiTheme="minorHAnsi" w:hAnsiTheme="minorHAnsi" w:cs="Times New Roman"/>
          <w:spacing w:val="-1"/>
          <w:sz w:val="22"/>
          <w:szCs w:val="22"/>
          <w:lang w:val="it-IT"/>
        </w:rPr>
        <w:t>persone</w:t>
      </w:r>
      <w:r w:rsidRPr="005C014F">
        <w:rPr>
          <w:rFonts w:asciiTheme="minorHAnsi" w:hAnsiTheme="minorHAnsi" w:cs="Times New Roman"/>
          <w:spacing w:val="33"/>
          <w:sz w:val="22"/>
          <w:szCs w:val="22"/>
          <w:lang w:val="it-IT"/>
        </w:rPr>
        <w:t xml:space="preserve"> </w:t>
      </w:r>
      <w:r w:rsidRPr="005C014F">
        <w:rPr>
          <w:rFonts w:asciiTheme="minorHAnsi" w:hAnsiTheme="minorHAnsi" w:cs="Times New Roman"/>
          <w:spacing w:val="-1"/>
          <w:sz w:val="22"/>
          <w:szCs w:val="22"/>
          <w:lang w:val="it-IT"/>
        </w:rPr>
        <w:t>che</w:t>
      </w:r>
      <w:r w:rsidRPr="005C014F">
        <w:rPr>
          <w:rFonts w:asciiTheme="minorHAnsi" w:hAnsiTheme="minorHAnsi" w:cs="Times New Roman"/>
          <w:spacing w:val="32"/>
          <w:sz w:val="22"/>
          <w:szCs w:val="22"/>
          <w:lang w:val="it-IT"/>
        </w:rPr>
        <w:t xml:space="preserve"> </w:t>
      </w:r>
      <w:r w:rsidRPr="005C014F">
        <w:rPr>
          <w:rFonts w:asciiTheme="minorHAnsi" w:hAnsiTheme="minorHAnsi" w:cs="Times New Roman"/>
          <w:spacing w:val="-1"/>
          <w:sz w:val="22"/>
          <w:szCs w:val="22"/>
          <w:lang w:val="it-IT"/>
        </w:rPr>
        <w:t>in</w:t>
      </w:r>
      <w:r w:rsidRPr="005C014F">
        <w:rPr>
          <w:rFonts w:asciiTheme="minorHAnsi" w:hAnsiTheme="minorHAnsi" w:cs="Times New Roman"/>
          <w:spacing w:val="33"/>
          <w:sz w:val="22"/>
          <w:szCs w:val="22"/>
          <w:lang w:val="it-IT"/>
        </w:rPr>
        <w:t xml:space="preserve"> </w:t>
      </w:r>
      <w:r w:rsidRPr="005C014F">
        <w:rPr>
          <w:rFonts w:asciiTheme="minorHAnsi" w:hAnsiTheme="minorHAnsi" w:cs="Times New Roman"/>
          <w:spacing w:val="-1"/>
          <w:sz w:val="22"/>
          <w:szCs w:val="22"/>
          <w:lang w:val="it-IT"/>
        </w:rPr>
        <w:t>base</w:t>
      </w:r>
      <w:r w:rsidRPr="005C014F">
        <w:rPr>
          <w:rFonts w:asciiTheme="minorHAnsi" w:hAnsiTheme="minorHAnsi" w:cs="Times New Roman"/>
          <w:spacing w:val="32"/>
          <w:sz w:val="22"/>
          <w:szCs w:val="22"/>
          <w:lang w:val="it-IT"/>
        </w:rPr>
        <w:t xml:space="preserve"> </w:t>
      </w:r>
      <w:r w:rsidRPr="005C014F">
        <w:rPr>
          <w:rFonts w:asciiTheme="minorHAnsi" w:hAnsiTheme="minorHAnsi" w:cs="Times New Roman"/>
          <w:spacing w:val="-1"/>
          <w:sz w:val="22"/>
          <w:szCs w:val="22"/>
          <w:lang w:val="it-IT"/>
        </w:rPr>
        <w:t>alle</w:t>
      </w:r>
      <w:r w:rsidRPr="005C014F">
        <w:rPr>
          <w:rFonts w:asciiTheme="minorHAnsi" w:hAnsiTheme="minorHAnsi" w:cs="Times New Roman"/>
          <w:spacing w:val="32"/>
          <w:sz w:val="22"/>
          <w:szCs w:val="22"/>
          <w:lang w:val="it-IT"/>
        </w:rPr>
        <w:t xml:space="preserve"> </w:t>
      </w:r>
      <w:r w:rsidRPr="005C014F">
        <w:rPr>
          <w:rFonts w:asciiTheme="minorHAnsi" w:hAnsiTheme="minorHAnsi" w:cs="Times New Roman"/>
          <w:spacing w:val="-1"/>
          <w:sz w:val="22"/>
          <w:szCs w:val="22"/>
          <w:lang w:val="it-IT"/>
        </w:rPr>
        <w:t>disposizioni</w:t>
      </w:r>
      <w:r w:rsidRPr="005C014F">
        <w:rPr>
          <w:rFonts w:asciiTheme="minorHAnsi" w:hAnsiTheme="minorHAnsi" w:cs="Times New Roman"/>
          <w:spacing w:val="31"/>
          <w:sz w:val="22"/>
          <w:szCs w:val="22"/>
          <w:lang w:val="it-IT"/>
        </w:rPr>
        <w:t xml:space="preserve"> </w:t>
      </w:r>
      <w:r w:rsidRPr="005C014F">
        <w:rPr>
          <w:rFonts w:asciiTheme="minorHAnsi" w:hAnsiTheme="minorHAnsi" w:cs="Times New Roman"/>
          <w:spacing w:val="-1"/>
          <w:sz w:val="22"/>
          <w:szCs w:val="22"/>
          <w:lang w:val="it-IT"/>
        </w:rPr>
        <w:t>vigenti</w:t>
      </w:r>
      <w:r w:rsidRPr="005C014F">
        <w:rPr>
          <w:rFonts w:asciiTheme="minorHAnsi" w:hAnsiTheme="minorHAnsi" w:cs="Times New Roman"/>
          <w:spacing w:val="32"/>
          <w:sz w:val="22"/>
          <w:szCs w:val="22"/>
          <w:lang w:val="it-IT"/>
        </w:rPr>
        <w:t xml:space="preserve"> </w:t>
      </w:r>
      <w:r w:rsidRPr="005C014F">
        <w:rPr>
          <w:rFonts w:asciiTheme="minorHAnsi" w:hAnsiTheme="minorHAnsi" w:cs="Times New Roman"/>
          <w:spacing w:val="-1"/>
          <w:sz w:val="22"/>
          <w:szCs w:val="22"/>
          <w:lang w:val="it-IT"/>
        </w:rPr>
        <w:t>non</w:t>
      </w:r>
      <w:r w:rsidRPr="005C014F">
        <w:rPr>
          <w:rFonts w:asciiTheme="minorHAnsi" w:hAnsiTheme="minorHAnsi" w:cs="Times New Roman"/>
          <w:spacing w:val="33"/>
          <w:sz w:val="22"/>
          <w:szCs w:val="22"/>
          <w:lang w:val="it-IT"/>
        </w:rPr>
        <w:t xml:space="preserve"> </w:t>
      </w:r>
      <w:r w:rsidRPr="005C014F">
        <w:rPr>
          <w:rFonts w:asciiTheme="minorHAnsi" w:hAnsiTheme="minorHAnsi" w:cs="Times New Roman"/>
          <w:spacing w:val="-2"/>
          <w:sz w:val="22"/>
          <w:szCs w:val="22"/>
          <w:lang w:val="it-IT"/>
        </w:rPr>
        <w:t>sono</w:t>
      </w:r>
      <w:r w:rsidRPr="005C014F">
        <w:rPr>
          <w:rFonts w:asciiTheme="minorHAnsi" w:hAnsiTheme="minorHAnsi" w:cs="Times New Roman"/>
          <w:spacing w:val="76"/>
          <w:sz w:val="22"/>
          <w:szCs w:val="22"/>
          <w:lang w:val="it-IT"/>
        </w:rPr>
        <w:t xml:space="preserve"> </w:t>
      </w:r>
      <w:r w:rsidRPr="005C014F">
        <w:rPr>
          <w:rFonts w:asciiTheme="minorHAnsi" w:hAnsiTheme="minorHAnsi" w:cs="Times New Roman"/>
          <w:spacing w:val="-1"/>
          <w:sz w:val="22"/>
          <w:szCs w:val="22"/>
          <w:lang w:val="it-IT"/>
        </w:rPr>
        <w:t xml:space="preserve">soggetti </w:t>
      </w:r>
      <w:r w:rsidRPr="005C014F">
        <w:rPr>
          <w:rFonts w:asciiTheme="minorHAnsi" w:hAnsiTheme="minorHAnsi" w:cs="Times New Roman"/>
          <w:sz w:val="22"/>
          <w:szCs w:val="22"/>
          <w:lang w:val="it-IT"/>
        </w:rPr>
        <w:t xml:space="preserve">al </w:t>
      </w:r>
      <w:r w:rsidRPr="005C014F">
        <w:rPr>
          <w:rFonts w:asciiTheme="minorHAnsi" w:hAnsiTheme="minorHAnsi" w:cs="Times New Roman"/>
          <w:spacing w:val="-1"/>
          <w:sz w:val="22"/>
          <w:szCs w:val="22"/>
          <w:lang w:val="it-IT"/>
        </w:rPr>
        <w:t>distanziamento interpersonale (detto</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ultimo</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aspetto</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pacing w:val="-1"/>
          <w:sz w:val="22"/>
          <w:szCs w:val="22"/>
          <w:lang w:val="it-IT"/>
        </w:rPr>
        <w:t>afferisce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alla</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responsabilità individuale).</w:t>
      </w:r>
    </w:p>
    <w:p w14:paraId="0E738B08" w14:textId="77777777" w:rsidR="00086B69" w:rsidRPr="005C014F" w:rsidRDefault="00086B69" w:rsidP="00F94F76">
      <w:pPr>
        <w:spacing w:before="4"/>
        <w:jc w:val="both"/>
        <w:rPr>
          <w:rFonts w:asciiTheme="minorHAnsi" w:eastAsia="Calibri" w:hAnsiTheme="minorHAnsi" w:cs="Times New Roman"/>
        </w:rPr>
      </w:pPr>
    </w:p>
    <w:p w14:paraId="01A96BC1" w14:textId="63B48727" w:rsidR="00086B69" w:rsidRPr="005C014F" w:rsidRDefault="008275E0" w:rsidP="00F94F76">
      <w:pPr>
        <w:pStyle w:val="Corpotesto"/>
        <w:numPr>
          <w:ilvl w:val="0"/>
          <w:numId w:val="22"/>
        </w:numPr>
        <w:tabs>
          <w:tab w:val="left" w:pos="558"/>
        </w:tabs>
        <w:spacing w:line="273" w:lineRule="auto"/>
        <w:ind w:left="557" w:right="136" w:hanging="425"/>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Presenza di personale formato per verificare e indirizzare gli utenti al rispetto di tutte le norme igieniche e</w:t>
      </w:r>
      <w:r w:rsidR="00F94F76" w:rsidRPr="005C014F">
        <w:rPr>
          <w:rFonts w:asciiTheme="minorHAnsi" w:hAnsiTheme="minorHAnsi" w:cs="Times New Roman"/>
          <w:spacing w:val="-1"/>
          <w:sz w:val="22"/>
          <w:szCs w:val="22"/>
          <w:lang w:val="it-IT"/>
        </w:rPr>
        <w:t xml:space="preserve"> di </w:t>
      </w:r>
      <w:r w:rsidRPr="005C014F">
        <w:rPr>
          <w:rFonts w:asciiTheme="minorHAnsi" w:hAnsiTheme="minorHAnsi" w:cs="Times New Roman"/>
          <w:spacing w:val="-1"/>
          <w:sz w:val="22"/>
          <w:szCs w:val="22"/>
          <w:lang w:val="it-IT"/>
        </w:rPr>
        <w:t>distanziamento sociale.</w:t>
      </w:r>
    </w:p>
    <w:p w14:paraId="5B978748" w14:textId="77777777" w:rsidR="00086B69" w:rsidRPr="005C014F" w:rsidRDefault="00086B69" w:rsidP="00F94F76">
      <w:pPr>
        <w:spacing w:before="5"/>
        <w:jc w:val="both"/>
        <w:rPr>
          <w:rFonts w:asciiTheme="minorHAnsi" w:eastAsia="Calibri" w:hAnsiTheme="minorHAnsi" w:cs="Times New Roman"/>
        </w:rPr>
      </w:pPr>
    </w:p>
    <w:p w14:paraId="5F2DA986" w14:textId="77777777" w:rsidR="00086B69" w:rsidRPr="005C014F" w:rsidRDefault="008275E0" w:rsidP="00F94F76">
      <w:pPr>
        <w:numPr>
          <w:ilvl w:val="0"/>
          <w:numId w:val="22"/>
        </w:numPr>
        <w:tabs>
          <w:tab w:val="left" w:pos="558"/>
        </w:tabs>
        <w:ind w:left="557" w:hanging="425"/>
        <w:jc w:val="both"/>
        <w:rPr>
          <w:rFonts w:asciiTheme="minorHAnsi" w:hAnsiTheme="minorHAnsi" w:cs="Times New Roman"/>
          <w:spacing w:val="-1"/>
        </w:rPr>
      </w:pPr>
      <w:r w:rsidRPr="005C014F">
        <w:rPr>
          <w:rFonts w:asciiTheme="minorHAnsi" w:hAnsiTheme="minorHAnsi" w:cs="Times New Roman"/>
          <w:b/>
          <w:spacing w:val="-1"/>
        </w:rPr>
        <w:t>Pulizia</w:t>
      </w:r>
      <w:r w:rsidRPr="005C014F">
        <w:rPr>
          <w:rFonts w:asciiTheme="minorHAnsi" w:hAnsiTheme="minorHAnsi" w:cs="Times New Roman"/>
          <w:b/>
        </w:rPr>
        <w:t xml:space="preserve"> e </w:t>
      </w:r>
      <w:r w:rsidRPr="005C014F">
        <w:rPr>
          <w:rFonts w:asciiTheme="minorHAnsi" w:hAnsiTheme="minorHAnsi" w:cs="Times New Roman"/>
          <w:b/>
          <w:spacing w:val="-1"/>
        </w:rPr>
        <w:t>disinfezione</w:t>
      </w:r>
      <w:r w:rsidRPr="005C014F">
        <w:rPr>
          <w:rFonts w:asciiTheme="minorHAnsi" w:hAnsiTheme="minorHAnsi" w:cs="Times New Roman"/>
          <w:b/>
        </w:rPr>
        <w:t xml:space="preserve"> </w:t>
      </w:r>
      <w:r w:rsidRPr="005C014F">
        <w:rPr>
          <w:rFonts w:asciiTheme="minorHAnsi" w:hAnsiTheme="minorHAnsi" w:cs="Times New Roman"/>
          <w:spacing w:val="-1"/>
        </w:rPr>
        <w:t>dell'ambiente</w:t>
      </w:r>
      <w:r w:rsidRPr="005C014F">
        <w:rPr>
          <w:rFonts w:asciiTheme="minorHAnsi" w:hAnsiTheme="minorHAnsi" w:cs="Times New Roman"/>
          <w:spacing w:val="1"/>
        </w:rPr>
        <w:t xml:space="preserve"> </w:t>
      </w:r>
      <w:r w:rsidRPr="005C014F">
        <w:rPr>
          <w:rFonts w:asciiTheme="minorHAnsi" w:hAnsiTheme="minorHAnsi" w:cs="Times New Roman"/>
        </w:rPr>
        <w:t>e</w:t>
      </w:r>
      <w:r w:rsidRPr="005C014F">
        <w:rPr>
          <w:rFonts w:asciiTheme="minorHAnsi" w:hAnsiTheme="minorHAnsi" w:cs="Times New Roman"/>
          <w:spacing w:val="-2"/>
        </w:rPr>
        <w:t xml:space="preserve"> </w:t>
      </w:r>
      <w:r w:rsidRPr="005C014F">
        <w:rPr>
          <w:rFonts w:asciiTheme="minorHAnsi" w:hAnsiTheme="minorHAnsi" w:cs="Times New Roman"/>
        </w:rPr>
        <w:t xml:space="preserve">di </w:t>
      </w:r>
      <w:r w:rsidRPr="005C014F">
        <w:rPr>
          <w:rFonts w:asciiTheme="minorHAnsi" w:hAnsiTheme="minorHAnsi" w:cs="Times New Roman"/>
          <w:spacing w:val="-1"/>
        </w:rPr>
        <w:t xml:space="preserve">attrezzi </w:t>
      </w:r>
      <w:r w:rsidRPr="005C014F">
        <w:rPr>
          <w:rFonts w:asciiTheme="minorHAnsi" w:hAnsiTheme="minorHAnsi" w:cs="Times New Roman"/>
        </w:rPr>
        <w:t xml:space="preserve">e </w:t>
      </w:r>
      <w:r w:rsidRPr="005C014F">
        <w:rPr>
          <w:rFonts w:asciiTheme="minorHAnsi" w:hAnsiTheme="minorHAnsi" w:cs="Times New Roman"/>
          <w:spacing w:val="-1"/>
        </w:rPr>
        <w:t>macchine</w:t>
      </w:r>
      <w:r w:rsidRPr="005C014F">
        <w:rPr>
          <w:rFonts w:asciiTheme="minorHAnsi" w:hAnsiTheme="minorHAnsi" w:cs="Times New Roman"/>
        </w:rPr>
        <w:t xml:space="preserve"> al </w:t>
      </w:r>
      <w:r w:rsidRPr="005C014F">
        <w:rPr>
          <w:rFonts w:asciiTheme="minorHAnsi" w:hAnsiTheme="minorHAnsi" w:cs="Times New Roman"/>
          <w:spacing w:val="-1"/>
        </w:rPr>
        <w:t>termine</w:t>
      </w:r>
      <w:r w:rsidRPr="005C014F">
        <w:rPr>
          <w:rFonts w:asciiTheme="minorHAnsi" w:hAnsiTheme="minorHAnsi" w:cs="Times New Roman"/>
          <w:spacing w:val="-2"/>
        </w:rPr>
        <w:t xml:space="preserve"> </w:t>
      </w:r>
      <w:r w:rsidRPr="005C014F">
        <w:rPr>
          <w:rFonts w:asciiTheme="minorHAnsi" w:hAnsiTheme="minorHAnsi" w:cs="Times New Roman"/>
          <w:spacing w:val="-1"/>
        </w:rPr>
        <w:t>di ogni</w:t>
      </w:r>
      <w:r w:rsidRPr="005C014F">
        <w:rPr>
          <w:rFonts w:asciiTheme="minorHAnsi" w:hAnsiTheme="minorHAnsi" w:cs="Times New Roman"/>
        </w:rPr>
        <w:t xml:space="preserve"> </w:t>
      </w:r>
      <w:r w:rsidRPr="005C014F">
        <w:rPr>
          <w:rFonts w:asciiTheme="minorHAnsi" w:hAnsiTheme="minorHAnsi" w:cs="Times New Roman"/>
          <w:spacing w:val="-1"/>
        </w:rPr>
        <w:t>seduta</w:t>
      </w:r>
      <w:r w:rsidRPr="005C014F">
        <w:rPr>
          <w:rFonts w:asciiTheme="minorHAnsi" w:hAnsiTheme="minorHAnsi" w:cs="Times New Roman"/>
          <w:spacing w:val="-2"/>
        </w:rPr>
        <w:t xml:space="preserve"> </w:t>
      </w:r>
      <w:r w:rsidRPr="005C014F">
        <w:rPr>
          <w:rFonts w:asciiTheme="minorHAnsi" w:hAnsiTheme="minorHAnsi" w:cs="Times New Roman"/>
        </w:rPr>
        <w:t>di</w:t>
      </w:r>
      <w:r w:rsidRPr="005C014F">
        <w:rPr>
          <w:rFonts w:asciiTheme="minorHAnsi" w:hAnsiTheme="minorHAnsi" w:cs="Times New Roman"/>
          <w:spacing w:val="-2"/>
        </w:rPr>
        <w:t xml:space="preserve"> </w:t>
      </w:r>
      <w:r w:rsidRPr="005C014F">
        <w:rPr>
          <w:rFonts w:asciiTheme="minorHAnsi" w:hAnsiTheme="minorHAnsi" w:cs="Times New Roman"/>
          <w:spacing w:val="-1"/>
        </w:rPr>
        <w:t>allenamento</w:t>
      </w:r>
      <w:r w:rsidRPr="005C014F">
        <w:rPr>
          <w:rFonts w:asciiTheme="minorHAnsi" w:hAnsiTheme="minorHAnsi" w:cs="Times New Roman"/>
          <w:spacing w:val="-2"/>
        </w:rPr>
        <w:t xml:space="preserve"> </w:t>
      </w:r>
      <w:r w:rsidRPr="005C014F">
        <w:rPr>
          <w:rFonts w:asciiTheme="minorHAnsi" w:hAnsiTheme="minorHAnsi" w:cs="Times New Roman"/>
          <w:spacing w:val="-1"/>
        </w:rPr>
        <w:t>individuale.</w:t>
      </w:r>
    </w:p>
    <w:p w14:paraId="75CD7336" w14:textId="77777777" w:rsidR="00086B69" w:rsidRPr="005C014F" w:rsidRDefault="00086B69" w:rsidP="00F94F76">
      <w:pPr>
        <w:spacing w:before="4"/>
        <w:jc w:val="both"/>
        <w:rPr>
          <w:rFonts w:asciiTheme="minorHAnsi" w:eastAsia="Calibri" w:hAnsiTheme="minorHAnsi" w:cs="Times New Roman"/>
        </w:rPr>
      </w:pPr>
    </w:p>
    <w:p w14:paraId="65C9D048" w14:textId="77777777" w:rsidR="00086B69" w:rsidRPr="005C014F" w:rsidRDefault="008275E0" w:rsidP="00F94F76">
      <w:pPr>
        <w:pStyle w:val="Corpotesto"/>
        <w:numPr>
          <w:ilvl w:val="0"/>
          <w:numId w:val="22"/>
        </w:numPr>
        <w:tabs>
          <w:tab w:val="left" w:pos="558"/>
        </w:tabs>
        <w:spacing w:line="273" w:lineRule="auto"/>
        <w:ind w:left="557" w:right="136" w:hanging="425"/>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Gli attrezzi e le macchine che non possono essere disinfettati non devono essere usati.</w:t>
      </w:r>
    </w:p>
    <w:p w14:paraId="0A484921" w14:textId="77777777" w:rsidR="00086B69" w:rsidRPr="005C014F" w:rsidRDefault="00086B69" w:rsidP="00F94F76">
      <w:pPr>
        <w:spacing w:before="4"/>
        <w:jc w:val="both"/>
        <w:rPr>
          <w:rFonts w:asciiTheme="minorHAnsi" w:eastAsia="Calibri" w:hAnsiTheme="minorHAnsi" w:cs="Times New Roman"/>
          <w:b/>
          <w:bCs/>
        </w:rPr>
      </w:pPr>
    </w:p>
    <w:p w14:paraId="122A2AD7" w14:textId="77777777" w:rsidR="00086B69" w:rsidRPr="005C014F" w:rsidRDefault="008275E0" w:rsidP="00F94F76">
      <w:pPr>
        <w:numPr>
          <w:ilvl w:val="0"/>
          <w:numId w:val="22"/>
        </w:numPr>
        <w:tabs>
          <w:tab w:val="left" w:pos="558"/>
        </w:tabs>
        <w:ind w:left="557" w:hanging="425"/>
        <w:jc w:val="both"/>
        <w:rPr>
          <w:rFonts w:asciiTheme="minorHAnsi" w:eastAsia="Calibri" w:hAnsiTheme="minorHAnsi" w:cs="Times New Roman"/>
          <w:spacing w:val="-1"/>
        </w:rPr>
      </w:pPr>
      <w:r w:rsidRPr="005C014F">
        <w:rPr>
          <w:rFonts w:asciiTheme="minorHAnsi" w:eastAsia="Calibri" w:hAnsiTheme="minorHAnsi" w:cs="Times New Roman"/>
          <w:spacing w:val="-1"/>
        </w:rPr>
        <w:t>Per</w:t>
      </w:r>
      <w:r w:rsidRPr="005C014F">
        <w:rPr>
          <w:rFonts w:asciiTheme="minorHAnsi" w:eastAsia="Calibri" w:hAnsiTheme="minorHAnsi" w:cs="Times New Roman"/>
        </w:rPr>
        <w:t xml:space="preserve"> gli</w:t>
      </w:r>
      <w:r w:rsidRPr="005C014F">
        <w:rPr>
          <w:rFonts w:asciiTheme="minorHAnsi" w:eastAsia="Calibri" w:hAnsiTheme="minorHAnsi" w:cs="Times New Roman"/>
          <w:spacing w:val="-1"/>
        </w:rPr>
        <w:t xml:space="preserve"> utenti</w:t>
      </w:r>
      <w:r w:rsidRPr="005C014F">
        <w:rPr>
          <w:rFonts w:asciiTheme="minorHAnsi" w:eastAsia="Calibri" w:hAnsiTheme="minorHAnsi" w:cs="Times New Roman"/>
        </w:rPr>
        <w:t xml:space="preserve"> è</w:t>
      </w:r>
      <w:r w:rsidRPr="005C014F">
        <w:rPr>
          <w:rFonts w:asciiTheme="minorHAnsi" w:eastAsia="Calibri" w:hAnsiTheme="minorHAnsi" w:cs="Times New Roman"/>
          <w:spacing w:val="-2"/>
        </w:rPr>
        <w:t xml:space="preserve"> </w:t>
      </w:r>
      <w:r w:rsidRPr="005C014F">
        <w:rPr>
          <w:rFonts w:asciiTheme="minorHAnsi" w:eastAsia="Calibri" w:hAnsiTheme="minorHAnsi" w:cs="Times New Roman"/>
          <w:spacing w:val="-1"/>
        </w:rPr>
        <w:t>obbligatoria</w:t>
      </w:r>
      <w:r w:rsidRPr="005C014F">
        <w:rPr>
          <w:rFonts w:asciiTheme="minorHAnsi" w:eastAsia="Calibri" w:hAnsiTheme="minorHAnsi" w:cs="Times New Roman"/>
        </w:rPr>
        <w:t xml:space="preserve"> </w:t>
      </w:r>
      <w:r w:rsidRPr="005C014F">
        <w:rPr>
          <w:rFonts w:asciiTheme="minorHAnsi" w:eastAsia="Calibri" w:hAnsiTheme="minorHAnsi" w:cs="Times New Roman"/>
          <w:spacing w:val="-1"/>
        </w:rPr>
        <w:t>l</w:t>
      </w:r>
      <w:r w:rsidRPr="005C014F">
        <w:rPr>
          <w:rFonts w:asciiTheme="minorHAnsi" w:eastAsia="Calibri" w:hAnsiTheme="minorHAnsi" w:cs="Times New Roman"/>
          <w:b/>
          <w:bCs/>
          <w:spacing w:val="-1"/>
        </w:rPr>
        <w:t xml:space="preserve">’igiene </w:t>
      </w:r>
      <w:r w:rsidRPr="005C014F">
        <w:rPr>
          <w:rFonts w:asciiTheme="minorHAnsi" w:eastAsia="Calibri" w:hAnsiTheme="minorHAnsi" w:cs="Times New Roman"/>
          <w:b/>
          <w:bCs/>
        </w:rPr>
        <w:t>delle</w:t>
      </w:r>
      <w:r w:rsidRPr="005C014F">
        <w:rPr>
          <w:rFonts w:asciiTheme="minorHAnsi" w:eastAsia="Calibri" w:hAnsiTheme="minorHAnsi" w:cs="Times New Roman"/>
          <w:b/>
          <w:bCs/>
          <w:spacing w:val="-1"/>
        </w:rPr>
        <w:t xml:space="preserve"> mani</w:t>
      </w:r>
      <w:r w:rsidRPr="005C014F">
        <w:rPr>
          <w:rFonts w:asciiTheme="minorHAnsi" w:eastAsia="Calibri" w:hAnsiTheme="minorHAnsi" w:cs="Times New Roman"/>
          <w:b/>
          <w:bCs/>
          <w:spacing w:val="1"/>
        </w:rPr>
        <w:t xml:space="preserve"> </w:t>
      </w:r>
      <w:r w:rsidRPr="005C014F">
        <w:rPr>
          <w:rFonts w:asciiTheme="minorHAnsi" w:eastAsia="Calibri" w:hAnsiTheme="minorHAnsi" w:cs="Times New Roman"/>
          <w:spacing w:val="-1"/>
        </w:rPr>
        <w:t>prima</w:t>
      </w:r>
      <w:r w:rsidRPr="005C014F">
        <w:rPr>
          <w:rFonts w:asciiTheme="minorHAnsi" w:eastAsia="Calibri" w:hAnsiTheme="minorHAnsi" w:cs="Times New Roman"/>
        </w:rPr>
        <w:t xml:space="preserve"> e</w:t>
      </w:r>
      <w:r w:rsidRPr="005C014F">
        <w:rPr>
          <w:rFonts w:asciiTheme="minorHAnsi" w:eastAsia="Calibri" w:hAnsiTheme="minorHAnsi" w:cs="Times New Roman"/>
          <w:spacing w:val="-1"/>
        </w:rPr>
        <w:t xml:space="preserve"> dopo</w:t>
      </w:r>
      <w:r w:rsidRPr="005C014F">
        <w:rPr>
          <w:rFonts w:asciiTheme="minorHAnsi" w:eastAsia="Calibri" w:hAnsiTheme="minorHAnsi" w:cs="Times New Roman"/>
        </w:rPr>
        <w:t xml:space="preserve"> </w:t>
      </w:r>
      <w:r w:rsidRPr="005C014F">
        <w:rPr>
          <w:rFonts w:asciiTheme="minorHAnsi" w:eastAsia="Calibri" w:hAnsiTheme="minorHAnsi" w:cs="Times New Roman"/>
          <w:spacing w:val="-1"/>
        </w:rPr>
        <w:t>l’accesso.</w:t>
      </w:r>
    </w:p>
    <w:p w14:paraId="76BA4841" w14:textId="77777777" w:rsidR="00086B69" w:rsidRPr="005C014F" w:rsidRDefault="00086B69" w:rsidP="00F94F76">
      <w:pPr>
        <w:spacing w:before="3"/>
        <w:jc w:val="both"/>
        <w:rPr>
          <w:rFonts w:asciiTheme="minorHAnsi" w:eastAsia="Calibri" w:hAnsiTheme="minorHAnsi" w:cs="Times New Roman"/>
        </w:rPr>
      </w:pPr>
    </w:p>
    <w:p w14:paraId="6372D0C2" w14:textId="77777777" w:rsidR="00086B69" w:rsidRPr="005C014F" w:rsidRDefault="008275E0" w:rsidP="00F94F76">
      <w:pPr>
        <w:numPr>
          <w:ilvl w:val="0"/>
          <w:numId w:val="22"/>
        </w:numPr>
        <w:tabs>
          <w:tab w:val="left" w:pos="558"/>
        </w:tabs>
        <w:spacing w:line="276" w:lineRule="auto"/>
        <w:ind w:left="557" w:right="135" w:hanging="425"/>
        <w:jc w:val="both"/>
        <w:rPr>
          <w:rFonts w:asciiTheme="minorHAnsi" w:hAnsiTheme="minorHAnsi" w:cs="Times New Roman"/>
          <w:spacing w:val="-1"/>
        </w:rPr>
      </w:pPr>
      <w:r w:rsidRPr="005C014F">
        <w:rPr>
          <w:rFonts w:asciiTheme="minorHAnsi" w:hAnsiTheme="minorHAnsi" w:cs="Times New Roman"/>
          <w:b/>
        </w:rPr>
        <w:t>Non</w:t>
      </w:r>
      <w:r w:rsidRPr="005C014F">
        <w:rPr>
          <w:rFonts w:asciiTheme="minorHAnsi" w:hAnsiTheme="minorHAnsi" w:cs="Times New Roman"/>
          <w:b/>
          <w:spacing w:val="42"/>
        </w:rPr>
        <w:t xml:space="preserve"> </w:t>
      </w:r>
      <w:r w:rsidRPr="005C014F">
        <w:rPr>
          <w:rFonts w:asciiTheme="minorHAnsi" w:hAnsiTheme="minorHAnsi" w:cs="Times New Roman"/>
          <w:b/>
          <w:spacing w:val="-1"/>
        </w:rPr>
        <w:t>condividere</w:t>
      </w:r>
      <w:r w:rsidRPr="005C014F">
        <w:rPr>
          <w:rFonts w:asciiTheme="minorHAnsi" w:hAnsiTheme="minorHAnsi" w:cs="Times New Roman"/>
          <w:b/>
          <w:spacing w:val="41"/>
        </w:rPr>
        <w:t xml:space="preserve"> </w:t>
      </w:r>
      <w:r w:rsidRPr="005C014F">
        <w:rPr>
          <w:rFonts w:asciiTheme="minorHAnsi" w:hAnsiTheme="minorHAnsi" w:cs="Times New Roman"/>
          <w:b/>
          <w:spacing w:val="-1"/>
        </w:rPr>
        <w:t>borracce,</w:t>
      </w:r>
      <w:r w:rsidRPr="005C014F">
        <w:rPr>
          <w:rFonts w:asciiTheme="minorHAnsi" w:hAnsiTheme="minorHAnsi" w:cs="Times New Roman"/>
          <w:b/>
          <w:spacing w:val="41"/>
        </w:rPr>
        <w:t xml:space="preserve"> </w:t>
      </w:r>
      <w:r w:rsidRPr="005C014F">
        <w:rPr>
          <w:rFonts w:asciiTheme="minorHAnsi" w:hAnsiTheme="minorHAnsi" w:cs="Times New Roman"/>
          <w:b/>
        </w:rPr>
        <w:t>bicchieri</w:t>
      </w:r>
      <w:r w:rsidRPr="005C014F">
        <w:rPr>
          <w:rFonts w:asciiTheme="minorHAnsi" w:hAnsiTheme="minorHAnsi" w:cs="Times New Roman"/>
          <w:b/>
          <w:spacing w:val="40"/>
        </w:rPr>
        <w:t xml:space="preserve"> </w:t>
      </w:r>
      <w:r w:rsidRPr="005C014F">
        <w:rPr>
          <w:rFonts w:asciiTheme="minorHAnsi" w:hAnsiTheme="minorHAnsi" w:cs="Times New Roman"/>
          <w:b/>
        </w:rPr>
        <w:t>e</w:t>
      </w:r>
      <w:r w:rsidRPr="005C014F">
        <w:rPr>
          <w:rFonts w:asciiTheme="minorHAnsi" w:hAnsiTheme="minorHAnsi" w:cs="Times New Roman"/>
          <w:b/>
          <w:spacing w:val="42"/>
        </w:rPr>
        <w:t xml:space="preserve"> </w:t>
      </w:r>
      <w:r w:rsidRPr="005C014F">
        <w:rPr>
          <w:rFonts w:asciiTheme="minorHAnsi" w:hAnsiTheme="minorHAnsi" w:cs="Times New Roman"/>
          <w:b/>
          <w:spacing w:val="-1"/>
        </w:rPr>
        <w:t>bottiglie</w:t>
      </w:r>
      <w:r w:rsidRPr="005C014F">
        <w:rPr>
          <w:rFonts w:asciiTheme="minorHAnsi" w:hAnsiTheme="minorHAnsi" w:cs="Times New Roman"/>
          <w:b/>
          <w:spacing w:val="43"/>
        </w:rPr>
        <w:t xml:space="preserve"> </w:t>
      </w:r>
      <w:r w:rsidRPr="005C014F">
        <w:rPr>
          <w:rFonts w:asciiTheme="minorHAnsi" w:hAnsiTheme="minorHAnsi" w:cs="Times New Roman"/>
        </w:rPr>
        <w:t>e</w:t>
      </w:r>
      <w:r w:rsidRPr="005C014F">
        <w:rPr>
          <w:rFonts w:asciiTheme="minorHAnsi" w:hAnsiTheme="minorHAnsi" w:cs="Times New Roman"/>
          <w:spacing w:val="41"/>
        </w:rPr>
        <w:t xml:space="preserve"> </w:t>
      </w:r>
      <w:r w:rsidRPr="005C014F">
        <w:rPr>
          <w:rFonts w:asciiTheme="minorHAnsi" w:hAnsiTheme="minorHAnsi" w:cs="Times New Roman"/>
          <w:spacing w:val="-1"/>
        </w:rPr>
        <w:t>non</w:t>
      </w:r>
      <w:r w:rsidRPr="005C014F">
        <w:rPr>
          <w:rFonts w:asciiTheme="minorHAnsi" w:hAnsiTheme="minorHAnsi" w:cs="Times New Roman"/>
          <w:spacing w:val="41"/>
        </w:rPr>
        <w:t xml:space="preserve"> </w:t>
      </w:r>
      <w:r w:rsidRPr="005C014F">
        <w:rPr>
          <w:rFonts w:asciiTheme="minorHAnsi" w:hAnsiTheme="minorHAnsi" w:cs="Times New Roman"/>
          <w:spacing w:val="-1"/>
        </w:rPr>
        <w:t>scambiare</w:t>
      </w:r>
      <w:r w:rsidRPr="005C014F">
        <w:rPr>
          <w:rFonts w:asciiTheme="minorHAnsi" w:hAnsiTheme="minorHAnsi" w:cs="Times New Roman"/>
          <w:spacing w:val="41"/>
        </w:rPr>
        <w:t xml:space="preserve"> </w:t>
      </w:r>
      <w:r w:rsidRPr="005C014F">
        <w:rPr>
          <w:rFonts w:asciiTheme="minorHAnsi" w:hAnsiTheme="minorHAnsi" w:cs="Times New Roman"/>
          <w:spacing w:val="-1"/>
        </w:rPr>
        <w:t>con</w:t>
      </w:r>
      <w:r w:rsidRPr="005C014F">
        <w:rPr>
          <w:rFonts w:asciiTheme="minorHAnsi" w:hAnsiTheme="minorHAnsi" w:cs="Times New Roman"/>
          <w:spacing w:val="42"/>
        </w:rPr>
        <w:t xml:space="preserve"> </w:t>
      </w:r>
      <w:r w:rsidRPr="005C014F">
        <w:rPr>
          <w:rFonts w:asciiTheme="minorHAnsi" w:hAnsiTheme="minorHAnsi" w:cs="Times New Roman"/>
          <w:spacing w:val="-1"/>
        </w:rPr>
        <w:t>altri</w:t>
      </w:r>
      <w:r w:rsidRPr="005C014F">
        <w:rPr>
          <w:rFonts w:asciiTheme="minorHAnsi" w:hAnsiTheme="minorHAnsi" w:cs="Times New Roman"/>
          <w:spacing w:val="41"/>
        </w:rPr>
        <w:t xml:space="preserve"> </w:t>
      </w:r>
      <w:r w:rsidRPr="005C014F">
        <w:rPr>
          <w:rFonts w:asciiTheme="minorHAnsi" w:hAnsiTheme="minorHAnsi" w:cs="Times New Roman"/>
          <w:spacing w:val="-1"/>
        </w:rPr>
        <w:t>utenti</w:t>
      </w:r>
      <w:r w:rsidRPr="005C014F">
        <w:rPr>
          <w:rFonts w:asciiTheme="minorHAnsi" w:hAnsiTheme="minorHAnsi" w:cs="Times New Roman"/>
          <w:spacing w:val="41"/>
        </w:rPr>
        <w:t xml:space="preserve"> </w:t>
      </w:r>
      <w:r w:rsidRPr="005C014F">
        <w:rPr>
          <w:rFonts w:asciiTheme="minorHAnsi" w:hAnsiTheme="minorHAnsi" w:cs="Times New Roman"/>
          <w:spacing w:val="-1"/>
        </w:rPr>
        <w:t>oggetti</w:t>
      </w:r>
      <w:r w:rsidRPr="005C014F">
        <w:rPr>
          <w:rFonts w:asciiTheme="minorHAnsi" w:hAnsiTheme="minorHAnsi" w:cs="Times New Roman"/>
          <w:spacing w:val="41"/>
        </w:rPr>
        <w:t xml:space="preserve"> </w:t>
      </w:r>
      <w:r w:rsidRPr="005C014F">
        <w:rPr>
          <w:rFonts w:asciiTheme="minorHAnsi" w:hAnsiTheme="minorHAnsi" w:cs="Times New Roman"/>
          <w:spacing w:val="-1"/>
        </w:rPr>
        <w:t>quali</w:t>
      </w:r>
      <w:r w:rsidRPr="005C014F">
        <w:rPr>
          <w:rFonts w:asciiTheme="minorHAnsi" w:hAnsiTheme="minorHAnsi" w:cs="Times New Roman"/>
          <w:spacing w:val="43"/>
        </w:rPr>
        <w:t xml:space="preserve"> </w:t>
      </w:r>
      <w:r w:rsidRPr="005C014F">
        <w:rPr>
          <w:rFonts w:asciiTheme="minorHAnsi" w:hAnsiTheme="minorHAnsi" w:cs="Times New Roman"/>
          <w:spacing w:val="-1"/>
        </w:rPr>
        <w:t>asciugamani,</w:t>
      </w:r>
      <w:r w:rsidRPr="005C014F">
        <w:rPr>
          <w:rFonts w:asciiTheme="minorHAnsi" w:hAnsiTheme="minorHAnsi" w:cs="Times New Roman"/>
          <w:spacing w:val="79"/>
        </w:rPr>
        <w:t xml:space="preserve"> </w:t>
      </w:r>
      <w:r w:rsidRPr="005C014F">
        <w:rPr>
          <w:rFonts w:asciiTheme="minorHAnsi" w:hAnsiTheme="minorHAnsi" w:cs="Times New Roman"/>
          <w:spacing w:val="-1"/>
        </w:rPr>
        <w:t>accappatoi</w:t>
      </w:r>
      <w:r w:rsidRPr="005C014F">
        <w:rPr>
          <w:rFonts w:asciiTheme="minorHAnsi" w:hAnsiTheme="minorHAnsi" w:cs="Times New Roman"/>
        </w:rPr>
        <w:t xml:space="preserve"> o </w:t>
      </w:r>
      <w:r w:rsidRPr="005C014F">
        <w:rPr>
          <w:rFonts w:asciiTheme="minorHAnsi" w:hAnsiTheme="minorHAnsi" w:cs="Times New Roman"/>
          <w:spacing w:val="-1"/>
        </w:rPr>
        <w:t>altro.</w:t>
      </w:r>
    </w:p>
    <w:p w14:paraId="46BF9917" w14:textId="77777777" w:rsidR="00086B69" w:rsidRPr="005C014F" w:rsidRDefault="00086B69" w:rsidP="00F94F76">
      <w:pPr>
        <w:spacing w:before="4"/>
        <w:jc w:val="both"/>
        <w:rPr>
          <w:rFonts w:asciiTheme="minorHAnsi" w:eastAsia="Calibri" w:hAnsiTheme="minorHAnsi" w:cs="Times New Roman"/>
        </w:rPr>
      </w:pPr>
    </w:p>
    <w:p w14:paraId="3F60CF70" w14:textId="77777777" w:rsidR="00086B69" w:rsidRPr="005C014F" w:rsidRDefault="008275E0" w:rsidP="00F94F76">
      <w:pPr>
        <w:pStyle w:val="Corpotesto"/>
        <w:numPr>
          <w:ilvl w:val="0"/>
          <w:numId w:val="22"/>
        </w:numPr>
        <w:tabs>
          <w:tab w:val="left" w:pos="558"/>
        </w:tabs>
        <w:spacing w:line="273" w:lineRule="auto"/>
        <w:ind w:left="557" w:right="132" w:hanging="425"/>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Fare</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z w:val="22"/>
          <w:szCs w:val="22"/>
          <w:lang w:val="it-IT"/>
        </w:rPr>
        <w:t>in</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modo</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che</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ogni</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praticante</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possa</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disporre</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prodotti</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per</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z w:val="22"/>
          <w:szCs w:val="22"/>
          <w:lang w:val="it-IT"/>
        </w:rPr>
        <w:t>la</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pacing w:val="-1"/>
          <w:sz w:val="22"/>
          <w:szCs w:val="22"/>
          <w:lang w:val="it-IT"/>
        </w:rPr>
        <w:t>disinfezione</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z w:val="22"/>
          <w:szCs w:val="22"/>
          <w:lang w:val="it-IT"/>
        </w:rPr>
        <w:t>in</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quantità</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adeguata</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(in</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prossimità</w:t>
      </w:r>
      <w:r w:rsidRPr="005C014F">
        <w:rPr>
          <w:rFonts w:asciiTheme="minorHAnsi" w:hAnsiTheme="minorHAnsi" w:cs="Times New Roman"/>
          <w:spacing w:val="51"/>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21"/>
          <w:sz w:val="22"/>
          <w:szCs w:val="22"/>
          <w:lang w:val="it-IT"/>
        </w:rPr>
        <w:t xml:space="preserve"> </w:t>
      </w:r>
      <w:r w:rsidRPr="005C014F">
        <w:rPr>
          <w:rFonts w:asciiTheme="minorHAnsi" w:hAnsiTheme="minorHAnsi" w:cs="Times New Roman"/>
          <w:spacing w:val="-1"/>
          <w:sz w:val="22"/>
          <w:szCs w:val="22"/>
          <w:lang w:val="it-IT"/>
        </w:rPr>
        <w:t>ciascuna</w:t>
      </w:r>
      <w:r w:rsidRPr="005C014F">
        <w:rPr>
          <w:rFonts w:asciiTheme="minorHAnsi" w:hAnsiTheme="minorHAnsi" w:cs="Times New Roman"/>
          <w:spacing w:val="22"/>
          <w:sz w:val="22"/>
          <w:szCs w:val="22"/>
          <w:lang w:val="it-IT"/>
        </w:rPr>
        <w:t xml:space="preserve"> </w:t>
      </w:r>
      <w:r w:rsidRPr="005C014F">
        <w:rPr>
          <w:rFonts w:asciiTheme="minorHAnsi" w:hAnsiTheme="minorHAnsi" w:cs="Times New Roman"/>
          <w:spacing w:val="-1"/>
          <w:sz w:val="22"/>
          <w:szCs w:val="22"/>
          <w:lang w:val="it-IT"/>
        </w:rPr>
        <w:t>macchina</w:t>
      </w:r>
      <w:r w:rsidRPr="005C014F">
        <w:rPr>
          <w:rFonts w:asciiTheme="minorHAnsi" w:hAnsiTheme="minorHAnsi" w:cs="Times New Roman"/>
          <w:spacing w:val="21"/>
          <w:sz w:val="22"/>
          <w:szCs w:val="22"/>
          <w:lang w:val="it-IT"/>
        </w:rPr>
        <w:t xml:space="preserve"> </w:t>
      </w:r>
      <w:r w:rsidRPr="005C014F">
        <w:rPr>
          <w:rFonts w:asciiTheme="minorHAnsi" w:hAnsiTheme="minorHAnsi" w:cs="Times New Roman"/>
          <w:sz w:val="22"/>
          <w:szCs w:val="22"/>
          <w:lang w:val="it-IT"/>
        </w:rPr>
        <w:t>o</w:t>
      </w:r>
      <w:r w:rsidRPr="005C014F">
        <w:rPr>
          <w:rFonts w:asciiTheme="minorHAnsi" w:hAnsiTheme="minorHAnsi" w:cs="Times New Roman"/>
          <w:spacing w:val="21"/>
          <w:sz w:val="22"/>
          <w:szCs w:val="22"/>
          <w:lang w:val="it-IT"/>
        </w:rPr>
        <w:t xml:space="preserve"> </w:t>
      </w:r>
      <w:r w:rsidRPr="005C014F">
        <w:rPr>
          <w:rFonts w:asciiTheme="minorHAnsi" w:hAnsiTheme="minorHAnsi" w:cs="Times New Roman"/>
          <w:spacing w:val="-1"/>
          <w:sz w:val="22"/>
          <w:szCs w:val="22"/>
          <w:lang w:val="it-IT"/>
        </w:rPr>
        <w:t>set</w:t>
      </w:r>
      <w:r w:rsidRPr="005C014F">
        <w:rPr>
          <w:rFonts w:asciiTheme="minorHAnsi" w:hAnsiTheme="minorHAnsi" w:cs="Times New Roman"/>
          <w:spacing w:val="20"/>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21"/>
          <w:sz w:val="22"/>
          <w:szCs w:val="22"/>
          <w:lang w:val="it-IT"/>
        </w:rPr>
        <w:t xml:space="preserve"> </w:t>
      </w:r>
      <w:r w:rsidRPr="005C014F">
        <w:rPr>
          <w:rFonts w:asciiTheme="minorHAnsi" w:hAnsiTheme="minorHAnsi" w:cs="Times New Roman"/>
          <w:spacing w:val="-1"/>
          <w:sz w:val="22"/>
          <w:szCs w:val="22"/>
          <w:lang w:val="it-IT"/>
        </w:rPr>
        <w:t>attrezzi)</w:t>
      </w:r>
      <w:r w:rsidRPr="005C014F">
        <w:rPr>
          <w:rFonts w:asciiTheme="minorHAnsi" w:hAnsiTheme="minorHAnsi" w:cs="Times New Roman"/>
          <w:spacing w:val="22"/>
          <w:sz w:val="22"/>
          <w:szCs w:val="22"/>
          <w:lang w:val="it-IT"/>
        </w:rPr>
        <w:t xml:space="preserve"> </w:t>
      </w:r>
      <w:r w:rsidRPr="005C014F">
        <w:rPr>
          <w:rFonts w:asciiTheme="minorHAnsi" w:hAnsiTheme="minorHAnsi" w:cs="Times New Roman"/>
          <w:spacing w:val="-1"/>
          <w:sz w:val="22"/>
          <w:szCs w:val="22"/>
          <w:lang w:val="it-IT"/>
        </w:rPr>
        <w:t>affinché,</w:t>
      </w:r>
      <w:r w:rsidRPr="005C014F">
        <w:rPr>
          <w:rFonts w:asciiTheme="minorHAnsi" w:hAnsiTheme="minorHAnsi" w:cs="Times New Roman"/>
          <w:spacing w:val="22"/>
          <w:sz w:val="22"/>
          <w:szCs w:val="22"/>
          <w:lang w:val="it-IT"/>
        </w:rPr>
        <w:t xml:space="preserve"> </w:t>
      </w:r>
      <w:r w:rsidRPr="005C014F">
        <w:rPr>
          <w:rFonts w:asciiTheme="minorHAnsi" w:hAnsiTheme="minorHAnsi" w:cs="Times New Roman"/>
          <w:spacing w:val="-1"/>
          <w:sz w:val="22"/>
          <w:szCs w:val="22"/>
          <w:lang w:val="it-IT"/>
        </w:rPr>
        <w:t>prima</w:t>
      </w:r>
      <w:r w:rsidRPr="005C014F">
        <w:rPr>
          <w:rFonts w:asciiTheme="minorHAnsi" w:hAnsiTheme="minorHAnsi" w:cs="Times New Roman"/>
          <w:spacing w:val="21"/>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20"/>
          <w:sz w:val="22"/>
          <w:szCs w:val="22"/>
          <w:lang w:val="it-IT"/>
        </w:rPr>
        <w:t xml:space="preserve"> </w:t>
      </w:r>
      <w:r w:rsidRPr="005C014F">
        <w:rPr>
          <w:rFonts w:asciiTheme="minorHAnsi" w:hAnsiTheme="minorHAnsi" w:cs="Times New Roman"/>
          <w:spacing w:val="-1"/>
          <w:sz w:val="22"/>
          <w:szCs w:val="22"/>
          <w:lang w:val="it-IT"/>
        </w:rPr>
        <w:t>dopo</w:t>
      </w:r>
      <w:r w:rsidRPr="005C014F">
        <w:rPr>
          <w:rFonts w:asciiTheme="minorHAnsi" w:hAnsiTheme="minorHAnsi" w:cs="Times New Roman"/>
          <w:spacing w:val="21"/>
          <w:sz w:val="22"/>
          <w:szCs w:val="22"/>
          <w:lang w:val="it-IT"/>
        </w:rPr>
        <w:t xml:space="preserve"> </w:t>
      </w:r>
      <w:r w:rsidRPr="005C014F">
        <w:rPr>
          <w:rFonts w:asciiTheme="minorHAnsi" w:hAnsiTheme="minorHAnsi" w:cs="Times New Roman"/>
          <w:spacing w:val="-1"/>
          <w:sz w:val="22"/>
          <w:szCs w:val="22"/>
          <w:lang w:val="it-IT"/>
        </w:rPr>
        <w:t>ogni</w:t>
      </w:r>
      <w:r w:rsidRPr="005C014F">
        <w:rPr>
          <w:rFonts w:asciiTheme="minorHAnsi" w:hAnsiTheme="minorHAnsi" w:cs="Times New Roman"/>
          <w:spacing w:val="21"/>
          <w:sz w:val="22"/>
          <w:szCs w:val="22"/>
          <w:lang w:val="it-IT"/>
        </w:rPr>
        <w:t xml:space="preserve"> </w:t>
      </w:r>
      <w:r w:rsidRPr="005C014F">
        <w:rPr>
          <w:rFonts w:asciiTheme="minorHAnsi" w:hAnsiTheme="minorHAnsi" w:cs="Times New Roman"/>
          <w:spacing w:val="-1"/>
          <w:sz w:val="22"/>
          <w:szCs w:val="22"/>
          <w:lang w:val="it-IT"/>
        </w:rPr>
        <w:t>esercizio,</w:t>
      </w:r>
      <w:r w:rsidRPr="005C014F">
        <w:rPr>
          <w:rFonts w:asciiTheme="minorHAnsi" w:hAnsiTheme="minorHAnsi" w:cs="Times New Roman"/>
          <w:spacing w:val="22"/>
          <w:sz w:val="22"/>
          <w:szCs w:val="22"/>
          <w:lang w:val="it-IT"/>
        </w:rPr>
        <w:t xml:space="preserve"> </w:t>
      </w:r>
      <w:r w:rsidRPr="005C014F">
        <w:rPr>
          <w:rFonts w:asciiTheme="minorHAnsi" w:hAnsiTheme="minorHAnsi" w:cs="Times New Roman"/>
          <w:spacing w:val="-1"/>
          <w:sz w:val="22"/>
          <w:szCs w:val="22"/>
          <w:lang w:val="it-IT"/>
        </w:rPr>
        <w:t>possa</w:t>
      </w:r>
      <w:r w:rsidRPr="005C014F">
        <w:rPr>
          <w:rFonts w:asciiTheme="minorHAnsi" w:hAnsiTheme="minorHAnsi" w:cs="Times New Roman"/>
          <w:spacing w:val="21"/>
          <w:sz w:val="22"/>
          <w:szCs w:val="22"/>
          <w:lang w:val="it-IT"/>
        </w:rPr>
        <w:t xml:space="preserve"> </w:t>
      </w:r>
      <w:r w:rsidRPr="005C014F">
        <w:rPr>
          <w:rFonts w:asciiTheme="minorHAnsi" w:hAnsiTheme="minorHAnsi" w:cs="Times New Roman"/>
          <w:spacing w:val="-1"/>
          <w:sz w:val="22"/>
          <w:szCs w:val="22"/>
          <w:lang w:val="it-IT"/>
        </w:rPr>
        <w:t>effettuare</w:t>
      </w:r>
      <w:r w:rsidRPr="005C014F">
        <w:rPr>
          <w:rFonts w:asciiTheme="minorHAnsi" w:hAnsiTheme="minorHAnsi" w:cs="Times New Roman"/>
          <w:spacing w:val="22"/>
          <w:sz w:val="22"/>
          <w:szCs w:val="22"/>
          <w:lang w:val="it-IT"/>
        </w:rPr>
        <w:t xml:space="preserve"> </w:t>
      </w:r>
      <w:r w:rsidRPr="005C014F">
        <w:rPr>
          <w:rFonts w:asciiTheme="minorHAnsi" w:hAnsiTheme="minorHAnsi" w:cs="Times New Roman"/>
          <w:sz w:val="22"/>
          <w:szCs w:val="22"/>
          <w:lang w:val="it-IT"/>
        </w:rPr>
        <w:t>in</w:t>
      </w:r>
      <w:r w:rsidRPr="005C014F">
        <w:rPr>
          <w:rFonts w:asciiTheme="minorHAnsi" w:hAnsiTheme="minorHAnsi" w:cs="Times New Roman"/>
          <w:spacing w:val="21"/>
          <w:sz w:val="22"/>
          <w:szCs w:val="22"/>
          <w:lang w:val="it-IT"/>
        </w:rPr>
        <w:t xml:space="preserve"> </w:t>
      </w:r>
      <w:r w:rsidRPr="005C014F">
        <w:rPr>
          <w:rFonts w:asciiTheme="minorHAnsi" w:hAnsiTheme="minorHAnsi" w:cs="Times New Roman"/>
          <w:spacing w:val="-1"/>
          <w:sz w:val="22"/>
          <w:szCs w:val="22"/>
          <w:lang w:val="it-IT"/>
        </w:rPr>
        <w:t>autonomia</w:t>
      </w:r>
      <w:r w:rsidRPr="005C014F">
        <w:rPr>
          <w:rFonts w:asciiTheme="minorHAnsi" w:hAnsiTheme="minorHAnsi" w:cs="Times New Roman"/>
          <w:spacing w:val="21"/>
          <w:sz w:val="22"/>
          <w:szCs w:val="22"/>
          <w:lang w:val="it-IT"/>
        </w:rPr>
        <w:t xml:space="preserve"> </w:t>
      </w:r>
      <w:r w:rsidRPr="005C014F">
        <w:rPr>
          <w:rFonts w:asciiTheme="minorHAnsi" w:hAnsiTheme="minorHAnsi" w:cs="Times New Roman"/>
          <w:sz w:val="22"/>
          <w:szCs w:val="22"/>
          <w:lang w:val="it-IT"/>
        </w:rPr>
        <w:t>la</w:t>
      </w:r>
      <w:r w:rsidRPr="005C014F">
        <w:rPr>
          <w:rFonts w:asciiTheme="minorHAnsi" w:hAnsiTheme="minorHAnsi" w:cs="Times New Roman"/>
          <w:spacing w:val="93"/>
          <w:sz w:val="22"/>
          <w:szCs w:val="22"/>
          <w:lang w:val="it-IT"/>
        </w:rPr>
        <w:t xml:space="preserve"> </w:t>
      </w:r>
      <w:r w:rsidRPr="005C014F">
        <w:rPr>
          <w:rFonts w:asciiTheme="minorHAnsi" w:hAnsiTheme="minorHAnsi" w:cs="Times New Roman"/>
          <w:spacing w:val="-1"/>
          <w:sz w:val="22"/>
          <w:szCs w:val="22"/>
          <w:lang w:val="it-IT"/>
        </w:rPr>
        <w:t>disinfezione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della</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macchina</w:t>
      </w:r>
      <w:r w:rsidRPr="005C014F">
        <w:rPr>
          <w:rFonts w:asciiTheme="minorHAnsi" w:hAnsiTheme="minorHAnsi" w:cs="Times New Roman"/>
          <w:sz w:val="22"/>
          <w:szCs w:val="22"/>
          <w:lang w:val="it-IT"/>
        </w:rPr>
        <w:t xml:space="preserve"> o</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degli attrezzi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usati.</w:t>
      </w:r>
    </w:p>
    <w:p w14:paraId="0002CB7E" w14:textId="77777777" w:rsidR="00086B69" w:rsidRPr="005C014F" w:rsidRDefault="00086B69" w:rsidP="00F94F76">
      <w:pPr>
        <w:jc w:val="both"/>
        <w:rPr>
          <w:rFonts w:asciiTheme="minorHAnsi" w:hAnsiTheme="minorHAnsi"/>
        </w:rPr>
      </w:pPr>
    </w:p>
    <w:p w14:paraId="06453F0C" w14:textId="77777777" w:rsidR="00086B69" w:rsidRPr="005C014F" w:rsidRDefault="00086B69">
      <w:pPr>
        <w:rPr>
          <w:rFonts w:asciiTheme="minorHAnsi" w:hAnsiTheme="minorHAnsi"/>
        </w:rPr>
        <w:sectPr w:rsidR="00086B69" w:rsidRPr="005C014F">
          <w:footerReference w:type="default" r:id="rId10"/>
          <w:pgSz w:w="11906" w:h="16838"/>
          <w:pgMar w:top="1100" w:right="1000" w:bottom="780" w:left="1000" w:header="720" w:footer="589" w:gutter="0"/>
          <w:cols w:space="720"/>
          <w:docGrid w:linePitch="240" w:charSpace="36864"/>
        </w:sectPr>
      </w:pPr>
    </w:p>
    <w:p w14:paraId="29907186" w14:textId="77777777" w:rsidR="00086B69" w:rsidRPr="005C014F" w:rsidRDefault="008275E0">
      <w:pPr>
        <w:pStyle w:val="Titolo1"/>
        <w:rPr>
          <w:rFonts w:asciiTheme="minorHAnsi" w:hAnsiTheme="minorHAnsi"/>
          <w:b/>
          <w:color w:val="00000A"/>
          <w:sz w:val="22"/>
          <w:szCs w:val="22"/>
        </w:rPr>
      </w:pPr>
      <w:r w:rsidRPr="005C014F">
        <w:rPr>
          <w:rFonts w:asciiTheme="minorHAnsi" w:hAnsiTheme="minorHAnsi"/>
          <w:b/>
          <w:color w:val="00000A"/>
          <w:sz w:val="22"/>
          <w:szCs w:val="22"/>
        </w:rPr>
        <w:lastRenderedPageBreak/>
        <w:t>NOLEGGIO VEICOLI E ALTRE ATTREZZATURE</w:t>
      </w:r>
    </w:p>
    <w:p w14:paraId="255FF1E7" w14:textId="77777777" w:rsidR="00086B69" w:rsidRPr="005C014F" w:rsidRDefault="00086B69">
      <w:pPr>
        <w:spacing w:before="12"/>
        <w:rPr>
          <w:rFonts w:asciiTheme="minorHAnsi" w:eastAsia="Calibri" w:hAnsiTheme="minorHAnsi" w:cs="Times New Roman"/>
          <w:b/>
          <w:bCs/>
        </w:rPr>
      </w:pPr>
    </w:p>
    <w:p w14:paraId="6CCFEB94" w14:textId="77777777" w:rsidR="00086B69" w:rsidRPr="005C014F" w:rsidRDefault="00086B69">
      <w:pPr>
        <w:spacing w:line="40" w:lineRule="atLeast"/>
        <w:rPr>
          <w:rFonts w:asciiTheme="minorHAnsi" w:eastAsia="Calibri" w:hAnsiTheme="minorHAnsi" w:cs="Times New Roman"/>
          <w:b/>
          <w:bCs/>
        </w:rPr>
      </w:pPr>
    </w:p>
    <w:p w14:paraId="7F8D8399" w14:textId="77777777" w:rsidR="00086B69" w:rsidRPr="005C014F" w:rsidRDefault="008275E0">
      <w:pPr>
        <w:pStyle w:val="Corpotesto"/>
        <w:ind w:left="132" w:firstLine="0"/>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Le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presenti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indicazioni si applicano</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 xml:space="preserve">ai </w:t>
      </w:r>
      <w:r w:rsidRPr="005C014F">
        <w:rPr>
          <w:rFonts w:asciiTheme="minorHAnsi" w:hAnsiTheme="minorHAnsi" w:cs="Times New Roman"/>
          <w:spacing w:val="-1"/>
          <w:sz w:val="22"/>
          <w:szCs w:val="22"/>
          <w:lang w:val="it-IT"/>
        </w:rPr>
        <w:t>servizi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noleggio, pubblici</w:t>
      </w:r>
      <w:r w:rsidRPr="005C014F">
        <w:rPr>
          <w:rFonts w:asciiTheme="minorHAnsi" w:hAnsiTheme="minorHAnsi" w:cs="Times New Roman"/>
          <w:sz w:val="22"/>
          <w:szCs w:val="22"/>
          <w:lang w:val="it-IT"/>
        </w:rPr>
        <w:t xml:space="preserve"> e</w:t>
      </w:r>
      <w:r w:rsidRPr="005C014F">
        <w:rPr>
          <w:rFonts w:asciiTheme="minorHAnsi" w:hAnsiTheme="minorHAnsi" w:cs="Times New Roman"/>
          <w:spacing w:val="-1"/>
          <w:sz w:val="22"/>
          <w:szCs w:val="22"/>
          <w:lang w:val="it-IT"/>
        </w:rPr>
        <w:t xml:space="preserve"> privati.</w:t>
      </w:r>
    </w:p>
    <w:p w14:paraId="72FE8814" w14:textId="77777777" w:rsidR="00086B69" w:rsidRPr="005C014F" w:rsidRDefault="00086B69">
      <w:pPr>
        <w:spacing w:before="11"/>
        <w:rPr>
          <w:rFonts w:asciiTheme="minorHAnsi" w:eastAsia="Calibri" w:hAnsiTheme="minorHAnsi" w:cs="Times New Roman"/>
        </w:rPr>
      </w:pPr>
    </w:p>
    <w:p w14:paraId="29B75F14" w14:textId="77777777" w:rsidR="00086B69" w:rsidRPr="005C014F" w:rsidRDefault="008275E0">
      <w:pPr>
        <w:pStyle w:val="Corpotesto"/>
        <w:numPr>
          <w:ilvl w:val="0"/>
          <w:numId w:val="10"/>
        </w:numPr>
        <w:tabs>
          <w:tab w:val="left" w:pos="493"/>
        </w:tabs>
        <w:spacing w:line="273" w:lineRule="auto"/>
        <w:ind w:left="491" w:right="130"/>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Garantire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 xml:space="preserve">un’adeguata </w:t>
      </w:r>
      <w:r w:rsidRPr="005C014F">
        <w:rPr>
          <w:rFonts w:asciiTheme="minorHAnsi" w:hAnsiTheme="minorHAnsi" w:cs="Times New Roman"/>
          <w:b/>
          <w:bCs/>
          <w:spacing w:val="-1"/>
          <w:sz w:val="22"/>
          <w:szCs w:val="22"/>
          <w:lang w:val="it-IT"/>
        </w:rPr>
        <w:t xml:space="preserve">informazione </w:t>
      </w:r>
      <w:r w:rsidRPr="005C014F">
        <w:rPr>
          <w:rFonts w:asciiTheme="minorHAnsi" w:hAnsiTheme="minorHAnsi" w:cs="Times New Roman"/>
          <w:b/>
          <w:bCs/>
          <w:sz w:val="22"/>
          <w:szCs w:val="22"/>
          <w:lang w:val="it-IT"/>
        </w:rPr>
        <w:t>e</w:t>
      </w:r>
      <w:r w:rsidRPr="005C014F">
        <w:rPr>
          <w:rFonts w:asciiTheme="minorHAnsi" w:hAnsiTheme="minorHAnsi" w:cs="Times New Roman"/>
          <w:b/>
          <w:bCs/>
          <w:spacing w:val="-1"/>
          <w:sz w:val="22"/>
          <w:szCs w:val="22"/>
          <w:lang w:val="it-IT"/>
        </w:rPr>
        <w:t xml:space="preserve"> sensibilizzazione</w:t>
      </w:r>
      <w:r w:rsidRPr="005C014F">
        <w:rPr>
          <w:rFonts w:asciiTheme="minorHAnsi" w:hAnsiTheme="minorHAnsi" w:cs="Times New Roman"/>
          <w:b/>
          <w:bCs/>
          <w:spacing w:val="-2"/>
          <w:sz w:val="22"/>
          <w:szCs w:val="22"/>
          <w:lang w:val="it-IT"/>
        </w:rPr>
        <w:t xml:space="preserve"> </w:t>
      </w:r>
      <w:r w:rsidRPr="005C014F">
        <w:rPr>
          <w:rFonts w:asciiTheme="minorHAnsi" w:hAnsiTheme="minorHAnsi" w:cs="Times New Roman"/>
          <w:b/>
          <w:bCs/>
          <w:sz w:val="22"/>
          <w:szCs w:val="22"/>
          <w:lang w:val="it-IT"/>
        </w:rPr>
        <w:t>degli</w:t>
      </w:r>
      <w:r w:rsidRPr="005C014F">
        <w:rPr>
          <w:rFonts w:asciiTheme="minorHAnsi" w:hAnsiTheme="minorHAnsi" w:cs="Times New Roman"/>
          <w:b/>
          <w:bCs/>
          <w:spacing w:val="-2"/>
          <w:sz w:val="22"/>
          <w:szCs w:val="22"/>
          <w:lang w:val="it-IT"/>
        </w:rPr>
        <w:t xml:space="preserve"> </w:t>
      </w:r>
      <w:r w:rsidRPr="005C014F">
        <w:rPr>
          <w:rFonts w:asciiTheme="minorHAnsi" w:hAnsiTheme="minorHAnsi" w:cs="Times New Roman"/>
          <w:b/>
          <w:bCs/>
          <w:spacing w:val="-1"/>
          <w:sz w:val="22"/>
          <w:szCs w:val="22"/>
          <w:lang w:val="it-IT"/>
        </w:rPr>
        <w:t xml:space="preserve">utenti </w:t>
      </w:r>
      <w:r w:rsidRPr="005C014F">
        <w:rPr>
          <w:rFonts w:asciiTheme="minorHAnsi" w:hAnsiTheme="minorHAnsi" w:cs="Times New Roman"/>
          <w:spacing w:val="-1"/>
          <w:sz w:val="22"/>
          <w:szCs w:val="22"/>
          <w:lang w:val="it-IT"/>
        </w:rPr>
        <w:t>sulle misure igieniche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comportamentali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utili</w:t>
      </w:r>
      <w:r w:rsidRPr="005C014F">
        <w:rPr>
          <w:rFonts w:asciiTheme="minorHAnsi" w:hAnsiTheme="minorHAnsi" w:cs="Times New Roman"/>
          <w:spacing w:val="121"/>
          <w:sz w:val="22"/>
          <w:szCs w:val="22"/>
          <w:lang w:val="it-IT"/>
        </w:rPr>
        <w:t xml:space="preserve"> </w:t>
      </w:r>
      <w:r w:rsidRPr="005C014F">
        <w:rPr>
          <w:rFonts w:asciiTheme="minorHAnsi" w:hAnsiTheme="minorHAnsi" w:cs="Times New Roman"/>
          <w:sz w:val="22"/>
          <w:szCs w:val="22"/>
          <w:lang w:val="it-IT"/>
        </w:rPr>
        <w:t>a</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contenere</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z w:val="22"/>
          <w:szCs w:val="22"/>
          <w:lang w:val="it-IT"/>
        </w:rPr>
        <w:t>la</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pacing w:val="-1"/>
          <w:sz w:val="22"/>
          <w:szCs w:val="22"/>
          <w:lang w:val="it-IT"/>
        </w:rPr>
        <w:t>trasmissione</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del</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SARS-CoV-2,</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z w:val="22"/>
          <w:szCs w:val="22"/>
          <w:lang w:val="it-IT"/>
        </w:rPr>
        <w:t>anche</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facendo</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appello</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z w:val="22"/>
          <w:szCs w:val="22"/>
          <w:lang w:val="it-IT"/>
        </w:rPr>
        <w:t>al</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2"/>
          <w:sz w:val="22"/>
          <w:szCs w:val="22"/>
          <w:lang w:val="it-IT"/>
        </w:rPr>
        <w:t>senso</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responsabilità</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individuale.</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z w:val="22"/>
          <w:szCs w:val="22"/>
          <w:lang w:val="it-IT"/>
        </w:rPr>
        <w:t>I</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messaggi</w:t>
      </w:r>
      <w:r w:rsidRPr="005C014F">
        <w:rPr>
          <w:rFonts w:asciiTheme="minorHAnsi" w:hAnsiTheme="minorHAnsi" w:cs="Times New Roman"/>
          <w:spacing w:val="103"/>
          <w:sz w:val="22"/>
          <w:szCs w:val="22"/>
          <w:lang w:val="it-IT"/>
        </w:rPr>
        <w:t xml:space="preserve"> </w:t>
      </w:r>
      <w:r w:rsidRPr="005C014F">
        <w:rPr>
          <w:rFonts w:asciiTheme="minorHAnsi" w:hAnsiTheme="minorHAnsi" w:cs="Times New Roman"/>
          <w:spacing w:val="-1"/>
          <w:sz w:val="22"/>
          <w:szCs w:val="22"/>
          <w:lang w:val="it-IT"/>
        </w:rPr>
        <w:t>devono</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essere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comprensibili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ad</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eventuali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utenti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altra</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pacing w:val="-1"/>
          <w:sz w:val="22"/>
          <w:szCs w:val="22"/>
          <w:lang w:val="it-IT"/>
        </w:rPr>
        <w:t>nazionalità</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pacing w:val="-1"/>
          <w:sz w:val="22"/>
          <w:szCs w:val="22"/>
          <w:lang w:val="it-IT"/>
        </w:rPr>
        <w:t>possono</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essere</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pacing w:val="-1"/>
          <w:sz w:val="22"/>
          <w:szCs w:val="22"/>
          <w:lang w:val="it-IT"/>
        </w:rPr>
        <w:t>veicolati</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pacing w:val="-1"/>
          <w:sz w:val="22"/>
          <w:szCs w:val="22"/>
          <w:lang w:val="it-IT"/>
        </w:rPr>
        <w:t>attraverso</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apposita</w:t>
      </w:r>
      <w:r w:rsidRPr="005C014F">
        <w:rPr>
          <w:rFonts w:asciiTheme="minorHAnsi" w:hAnsiTheme="minorHAnsi" w:cs="Times New Roman"/>
          <w:spacing w:val="109"/>
          <w:sz w:val="22"/>
          <w:szCs w:val="22"/>
          <w:lang w:val="it-IT"/>
        </w:rPr>
        <w:t xml:space="preserve"> </w:t>
      </w:r>
      <w:r w:rsidRPr="005C014F">
        <w:rPr>
          <w:rFonts w:asciiTheme="minorHAnsi" w:hAnsiTheme="minorHAnsi" w:cs="Times New Roman"/>
          <w:spacing w:val="-1"/>
          <w:sz w:val="22"/>
          <w:szCs w:val="22"/>
          <w:lang w:val="it-IT"/>
        </w:rPr>
        <w:t>segnaletica</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cartellonistica,</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consegna</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informative,</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promozione</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rinforzo</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del</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rispetto</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delle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misure</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igieniche</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da</w:t>
      </w:r>
      <w:r w:rsidRPr="005C014F">
        <w:rPr>
          <w:rFonts w:asciiTheme="minorHAnsi" w:hAnsiTheme="minorHAnsi" w:cs="Times New Roman"/>
          <w:spacing w:val="74"/>
          <w:sz w:val="22"/>
          <w:szCs w:val="22"/>
          <w:lang w:val="it-IT"/>
        </w:rPr>
        <w:t xml:space="preserve"> </w:t>
      </w:r>
      <w:r w:rsidRPr="005C014F">
        <w:rPr>
          <w:rFonts w:asciiTheme="minorHAnsi" w:hAnsiTheme="minorHAnsi" w:cs="Times New Roman"/>
          <w:spacing w:val="-1"/>
          <w:sz w:val="22"/>
          <w:szCs w:val="22"/>
          <w:lang w:val="it-IT"/>
        </w:rPr>
        <w:t>parte del</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personale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addetto.</w:t>
      </w:r>
    </w:p>
    <w:p w14:paraId="7AC746D2" w14:textId="77777777" w:rsidR="00086B69" w:rsidRPr="005C014F" w:rsidRDefault="00086B69">
      <w:pPr>
        <w:rPr>
          <w:rFonts w:asciiTheme="minorHAnsi" w:eastAsia="Calibri" w:hAnsiTheme="minorHAnsi" w:cs="Times New Roman"/>
        </w:rPr>
      </w:pPr>
    </w:p>
    <w:p w14:paraId="49F4EE35" w14:textId="77777777" w:rsidR="00086B69" w:rsidRPr="005C014F" w:rsidRDefault="008275E0">
      <w:pPr>
        <w:pStyle w:val="Corpotesto"/>
        <w:numPr>
          <w:ilvl w:val="0"/>
          <w:numId w:val="10"/>
        </w:numPr>
        <w:tabs>
          <w:tab w:val="left" w:pos="493"/>
        </w:tabs>
        <w:spacing w:line="271" w:lineRule="auto"/>
        <w:ind w:left="491" w:right="131"/>
        <w:jc w:val="both"/>
        <w:rPr>
          <w:rFonts w:asciiTheme="minorHAnsi" w:hAnsiTheme="minorHAnsi" w:cs="Times New Roman"/>
          <w:spacing w:val="-1"/>
          <w:sz w:val="22"/>
          <w:szCs w:val="22"/>
          <w:lang w:val="it-IT"/>
        </w:rPr>
      </w:pPr>
      <w:r w:rsidRPr="005C014F">
        <w:rPr>
          <w:rFonts w:asciiTheme="minorHAnsi" w:hAnsiTheme="minorHAnsi" w:cs="Times New Roman"/>
          <w:sz w:val="22"/>
          <w:szCs w:val="22"/>
          <w:lang w:val="it-IT"/>
        </w:rPr>
        <w:t>Consentire</w:t>
      </w:r>
      <w:r w:rsidRPr="005C014F">
        <w:rPr>
          <w:rFonts w:asciiTheme="minorHAnsi" w:hAnsiTheme="minorHAnsi" w:cs="Times New Roman"/>
          <w:spacing w:val="31"/>
          <w:sz w:val="22"/>
          <w:szCs w:val="22"/>
          <w:lang w:val="it-IT"/>
        </w:rPr>
        <w:t xml:space="preserve"> </w:t>
      </w:r>
      <w:r w:rsidRPr="005C014F">
        <w:rPr>
          <w:rFonts w:asciiTheme="minorHAnsi" w:hAnsiTheme="minorHAnsi" w:cs="Times New Roman"/>
          <w:spacing w:val="-1"/>
          <w:sz w:val="22"/>
          <w:szCs w:val="22"/>
          <w:lang w:val="it-IT"/>
        </w:rPr>
        <w:t>l’accesso</w:t>
      </w:r>
      <w:r w:rsidRPr="005C014F">
        <w:rPr>
          <w:rFonts w:asciiTheme="minorHAnsi" w:hAnsiTheme="minorHAnsi" w:cs="Times New Roman"/>
          <w:spacing w:val="32"/>
          <w:sz w:val="22"/>
          <w:szCs w:val="22"/>
          <w:lang w:val="it-IT"/>
        </w:rPr>
        <w:t xml:space="preserve"> </w:t>
      </w:r>
      <w:r w:rsidRPr="005C014F">
        <w:rPr>
          <w:rFonts w:asciiTheme="minorHAnsi" w:hAnsiTheme="minorHAnsi" w:cs="Times New Roman"/>
          <w:sz w:val="22"/>
          <w:szCs w:val="22"/>
          <w:lang w:val="it-IT"/>
        </w:rPr>
        <w:t>al</w:t>
      </w:r>
      <w:r w:rsidRPr="005C014F">
        <w:rPr>
          <w:rFonts w:asciiTheme="minorHAnsi" w:hAnsiTheme="minorHAnsi" w:cs="Times New Roman"/>
          <w:spacing w:val="31"/>
          <w:sz w:val="22"/>
          <w:szCs w:val="22"/>
          <w:lang w:val="it-IT"/>
        </w:rPr>
        <w:t xml:space="preserve"> </w:t>
      </w:r>
      <w:r w:rsidRPr="005C014F">
        <w:rPr>
          <w:rFonts w:asciiTheme="minorHAnsi" w:hAnsiTheme="minorHAnsi" w:cs="Times New Roman"/>
          <w:spacing w:val="-1"/>
          <w:sz w:val="22"/>
          <w:szCs w:val="22"/>
          <w:lang w:val="it-IT"/>
        </w:rPr>
        <w:t>servizio</w:t>
      </w:r>
      <w:r w:rsidRPr="005C014F">
        <w:rPr>
          <w:rFonts w:asciiTheme="minorHAnsi" w:hAnsiTheme="minorHAnsi" w:cs="Times New Roman"/>
          <w:spacing w:val="31"/>
          <w:sz w:val="22"/>
          <w:szCs w:val="22"/>
          <w:lang w:val="it-IT"/>
        </w:rPr>
        <w:t xml:space="preserve"> </w:t>
      </w:r>
      <w:r w:rsidRPr="005C014F">
        <w:rPr>
          <w:rFonts w:asciiTheme="minorHAnsi" w:hAnsiTheme="minorHAnsi" w:cs="Times New Roman"/>
          <w:spacing w:val="-1"/>
          <w:sz w:val="22"/>
          <w:szCs w:val="22"/>
          <w:lang w:val="it-IT"/>
        </w:rPr>
        <w:t>solo</w:t>
      </w:r>
      <w:r w:rsidRPr="005C014F">
        <w:rPr>
          <w:rFonts w:asciiTheme="minorHAnsi" w:hAnsiTheme="minorHAnsi" w:cs="Times New Roman"/>
          <w:spacing w:val="33"/>
          <w:sz w:val="22"/>
          <w:szCs w:val="22"/>
          <w:lang w:val="it-IT"/>
        </w:rPr>
        <w:t xml:space="preserve"> </w:t>
      </w:r>
      <w:r w:rsidRPr="005C014F">
        <w:rPr>
          <w:rFonts w:asciiTheme="minorHAnsi" w:hAnsiTheme="minorHAnsi" w:cs="Times New Roman"/>
          <w:sz w:val="22"/>
          <w:szCs w:val="22"/>
          <w:lang w:val="it-IT"/>
        </w:rPr>
        <w:t>tramite</w:t>
      </w:r>
      <w:r w:rsidRPr="005C014F">
        <w:rPr>
          <w:rFonts w:asciiTheme="minorHAnsi" w:hAnsiTheme="minorHAnsi" w:cs="Times New Roman"/>
          <w:spacing w:val="32"/>
          <w:sz w:val="22"/>
          <w:szCs w:val="22"/>
          <w:lang w:val="it-IT"/>
        </w:rPr>
        <w:t xml:space="preserve"> </w:t>
      </w:r>
      <w:r w:rsidRPr="005C014F">
        <w:rPr>
          <w:rFonts w:asciiTheme="minorHAnsi" w:hAnsiTheme="minorHAnsi" w:cs="Times New Roman"/>
          <w:spacing w:val="-1"/>
          <w:sz w:val="22"/>
          <w:szCs w:val="22"/>
          <w:lang w:val="it-IT"/>
        </w:rPr>
        <w:t>prenotazione,</w:t>
      </w:r>
      <w:r w:rsidRPr="005C014F">
        <w:rPr>
          <w:rFonts w:asciiTheme="minorHAnsi" w:hAnsiTheme="minorHAnsi" w:cs="Times New Roman"/>
          <w:spacing w:val="32"/>
          <w:sz w:val="22"/>
          <w:szCs w:val="22"/>
          <w:lang w:val="it-IT"/>
        </w:rPr>
        <w:t xml:space="preserve"> </w:t>
      </w:r>
      <w:r w:rsidRPr="005C014F">
        <w:rPr>
          <w:rFonts w:asciiTheme="minorHAnsi" w:hAnsiTheme="minorHAnsi" w:cs="Times New Roman"/>
          <w:spacing w:val="-1"/>
          <w:sz w:val="22"/>
          <w:szCs w:val="22"/>
          <w:lang w:val="it-IT"/>
        </w:rPr>
        <w:t>tramite</w:t>
      </w:r>
      <w:r w:rsidRPr="005C014F">
        <w:rPr>
          <w:rFonts w:asciiTheme="minorHAnsi" w:hAnsiTheme="minorHAnsi" w:cs="Times New Roman"/>
          <w:spacing w:val="31"/>
          <w:sz w:val="22"/>
          <w:szCs w:val="22"/>
          <w:lang w:val="it-IT"/>
        </w:rPr>
        <w:t xml:space="preserve"> </w:t>
      </w:r>
      <w:r w:rsidRPr="005C014F">
        <w:rPr>
          <w:rFonts w:asciiTheme="minorHAnsi" w:hAnsiTheme="minorHAnsi" w:cs="Times New Roman"/>
          <w:spacing w:val="-1"/>
          <w:sz w:val="22"/>
          <w:szCs w:val="22"/>
          <w:lang w:val="it-IT"/>
        </w:rPr>
        <w:t>modalità</w:t>
      </w:r>
      <w:r w:rsidRPr="005C014F">
        <w:rPr>
          <w:rFonts w:asciiTheme="minorHAnsi" w:hAnsiTheme="minorHAnsi" w:cs="Times New Roman"/>
          <w:spacing w:val="32"/>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33"/>
          <w:sz w:val="22"/>
          <w:szCs w:val="22"/>
          <w:lang w:val="it-IT"/>
        </w:rPr>
        <w:t xml:space="preserve"> </w:t>
      </w:r>
      <w:r w:rsidRPr="005C014F">
        <w:rPr>
          <w:rFonts w:asciiTheme="minorHAnsi" w:hAnsiTheme="minorHAnsi" w:cs="Times New Roman"/>
          <w:spacing w:val="-1"/>
          <w:sz w:val="22"/>
          <w:szCs w:val="22"/>
          <w:lang w:val="it-IT"/>
        </w:rPr>
        <w:t>collegamento</w:t>
      </w:r>
      <w:r w:rsidRPr="005C014F">
        <w:rPr>
          <w:rFonts w:asciiTheme="minorHAnsi" w:hAnsiTheme="minorHAnsi" w:cs="Times New Roman"/>
          <w:spacing w:val="30"/>
          <w:sz w:val="22"/>
          <w:szCs w:val="22"/>
          <w:lang w:val="it-IT"/>
        </w:rPr>
        <w:t xml:space="preserve"> </w:t>
      </w:r>
      <w:r w:rsidRPr="005C014F">
        <w:rPr>
          <w:rFonts w:asciiTheme="minorHAnsi" w:hAnsiTheme="minorHAnsi" w:cs="Times New Roman"/>
          <w:sz w:val="22"/>
          <w:szCs w:val="22"/>
          <w:lang w:val="it-IT"/>
        </w:rPr>
        <w:t>a</w:t>
      </w:r>
      <w:r w:rsidRPr="005C014F">
        <w:rPr>
          <w:rFonts w:asciiTheme="minorHAnsi" w:hAnsiTheme="minorHAnsi" w:cs="Times New Roman"/>
          <w:spacing w:val="32"/>
          <w:sz w:val="22"/>
          <w:szCs w:val="22"/>
          <w:lang w:val="it-IT"/>
        </w:rPr>
        <w:t xml:space="preserve"> </w:t>
      </w:r>
      <w:r w:rsidRPr="005C014F">
        <w:rPr>
          <w:rFonts w:asciiTheme="minorHAnsi" w:hAnsiTheme="minorHAnsi" w:cs="Times New Roman"/>
          <w:spacing w:val="-1"/>
          <w:sz w:val="22"/>
          <w:szCs w:val="22"/>
          <w:lang w:val="it-IT"/>
        </w:rPr>
        <w:t>distanza</w:t>
      </w:r>
      <w:r w:rsidRPr="005C014F">
        <w:rPr>
          <w:rFonts w:asciiTheme="minorHAnsi" w:hAnsiTheme="minorHAnsi" w:cs="Times New Roman"/>
          <w:spacing w:val="32"/>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31"/>
          <w:sz w:val="22"/>
          <w:szCs w:val="22"/>
          <w:lang w:val="it-IT"/>
        </w:rPr>
        <w:t xml:space="preserve"> </w:t>
      </w:r>
      <w:r w:rsidRPr="005C014F">
        <w:rPr>
          <w:rFonts w:asciiTheme="minorHAnsi" w:hAnsiTheme="minorHAnsi" w:cs="Times New Roman"/>
          <w:sz w:val="22"/>
          <w:szCs w:val="22"/>
          <w:lang w:val="it-IT"/>
        </w:rPr>
        <w:t>app</w:t>
      </w:r>
      <w:r w:rsidRPr="005C014F">
        <w:rPr>
          <w:rFonts w:asciiTheme="minorHAnsi" w:hAnsiTheme="minorHAnsi" w:cs="Times New Roman"/>
          <w:spacing w:val="81"/>
          <w:sz w:val="22"/>
          <w:szCs w:val="22"/>
          <w:lang w:val="it-IT"/>
        </w:rPr>
        <w:t xml:space="preserve"> </w:t>
      </w:r>
      <w:r w:rsidRPr="005C014F">
        <w:rPr>
          <w:rFonts w:asciiTheme="minorHAnsi" w:hAnsiTheme="minorHAnsi" w:cs="Times New Roman"/>
          <w:spacing w:val="-1"/>
          <w:sz w:val="22"/>
          <w:szCs w:val="22"/>
          <w:lang w:val="it-IT"/>
        </w:rPr>
        <w:t>dedicate; favorire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modalità</w:t>
      </w:r>
      <w:r w:rsidRPr="005C014F">
        <w:rPr>
          <w:rFonts w:asciiTheme="minorHAnsi" w:hAnsiTheme="minorHAnsi" w:cs="Times New Roman"/>
          <w:sz w:val="22"/>
          <w:szCs w:val="22"/>
          <w:lang w:val="it-IT"/>
        </w:rPr>
        <w:t xml:space="preserve"> di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pagamento</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elettronico.</w:t>
      </w:r>
    </w:p>
    <w:p w14:paraId="54635446" w14:textId="77777777" w:rsidR="00086B69" w:rsidRPr="005C014F" w:rsidRDefault="00086B69">
      <w:pPr>
        <w:spacing w:before="4"/>
        <w:rPr>
          <w:rFonts w:asciiTheme="minorHAnsi" w:eastAsia="Calibri" w:hAnsiTheme="minorHAnsi" w:cs="Times New Roman"/>
        </w:rPr>
      </w:pPr>
    </w:p>
    <w:p w14:paraId="01A4E64A" w14:textId="77777777" w:rsidR="00086B69" w:rsidRPr="005C014F" w:rsidRDefault="008275E0" w:rsidP="00ED5810">
      <w:pPr>
        <w:numPr>
          <w:ilvl w:val="0"/>
          <w:numId w:val="10"/>
        </w:numPr>
        <w:tabs>
          <w:tab w:val="left" w:pos="493"/>
        </w:tabs>
        <w:jc w:val="both"/>
        <w:rPr>
          <w:rFonts w:asciiTheme="minorHAnsi" w:hAnsiTheme="minorHAnsi" w:cs="Times New Roman"/>
          <w:spacing w:val="-1"/>
        </w:rPr>
      </w:pPr>
      <w:r w:rsidRPr="005C014F">
        <w:rPr>
          <w:rFonts w:asciiTheme="minorHAnsi" w:eastAsia="Calibri" w:hAnsiTheme="minorHAnsi" w:cs="Times New Roman"/>
        </w:rPr>
        <w:t xml:space="preserve">È </w:t>
      </w:r>
      <w:r w:rsidRPr="005C014F">
        <w:rPr>
          <w:rFonts w:asciiTheme="minorHAnsi" w:eastAsia="Calibri" w:hAnsiTheme="minorHAnsi" w:cs="Times New Roman"/>
          <w:spacing w:val="-1"/>
        </w:rPr>
        <w:t>raccomandata</w:t>
      </w:r>
      <w:r w:rsidRPr="005C014F">
        <w:rPr>
          <w:rFonts w:asciiTheme="minorHAnsi" w:eastAsia="Calibri" w:hAnsiTheme="minorHAnsi" w:cs="Times New Roman"/>
        </w:rPr>
        <w:t xml:space="preserve"> la </w:t>
      </w:r>
      <w:r w:rsidRPr="005C014F">
        <w:rPr>
          <w:rFonts w:asciiTheme="minorHAnsi" w:eastAsia="Calibri" w:hAnsiTheme="minorHAnsi" w:cs="Times New Roman"/>
          <w:b/>
          <w:bCs/>
          <w:spacing w:val="-1"/>
        </w:rPr>
        <w:t>rilevazione</w:t>
      </w:r>
      <w:r w:rsidRPr="005C014F">
        <w:rPr>
          <w:rFonts w:asciiTheme="minorHAnsi" w:eastAsia="Calibri" w:hAnsiTheme="minorHAnsi" w:cs="Times New Roman"/>
          <w:b/>
          <w:bCs/>
        </w:rPr>
        <w:t xml:space="preserve"> della </w:t>
      </w:r>
      <w:r w:rsidRPr="005C014F">
        <w:rPr>
          <w:rFonts w:asciiTheme="minorHAnsi" w:eastAsia="Calibri" w:hAnsiTheme="minorHAnsi" w:cs="Times New Roman"/>
          <w:b/>
          <w:bCs/>
          <w:spacing w:val="-1"/>
        </w:rPr>
        <w:t>temperatura</w:t>
      </w:r>
      <w:r w:rsidRPr="005C014F">
        <w:rPr>
          <w:rFonts w:asciiTheme="minorHAnsi" w:eastAsia="Calibri" w:hAnsiTheme="minorHAnsi" w:cs="Times New Roman"/>
          <w:b/>
          <w:bCs/>
        </w:rPr>
        <w:t xml:space="preserve"> </w:t>
      </w:r>
      <w:r w:rsidRPr="005C014F">
        <w:rPr>
          <w:rFonts w:asciiTheme="minorHAnsi" w:eastAsia="Calibri" w:hAnsiTheme="minorHAnsi" w:cs="Times New Roman"/>
          <w:b/>
          <w:bCs/>
          <w:spacing w:val="-1"/>
        </w:rPr>
        <w:t>corporea</w:t>
      </w:r>
      <w:r w:rsidRPr="005C014F">
        <w:rPr>
          <w:rFonts w:asciiTheme="minorHAnsi" w:eastAsia="Calibri" w:hAnsiTheme="minorHAnsi" w:cs="Times New Roman"/>
          <w:b/>
          <w:bCs/>
        </w:rPr>
        <w:t xml:space="preserve"> </w:t>
      </w:r>
      <w:r w:rsidRPr="005C014F">
        <w:rPr>
          <w:rFonts w:asciiTheme="minorHAnsi" w:eastAsia="Calibri" w:hAnsiTheme="minorHAnsi" w:cs="Times New Roman"/>
        </w:rPr>
        <w:t>al</w:t>
      </w:r>
      <w:r w:rsidRPr="005C014F">
        <w:rPr>
          <w:rFonts w:asciiTheme="minorHAnsi" w:eastAsia="Calibri" w:hAnsiTheme="minorHAnsi" w:cs="Times New Roman"/>
          <w:spacing w:val="28"/>
        </w:rPr>
        <w:t xml:space="preserve"> </w:t>
      </w:r>
      <w:r w:rsidRPr="005C014F">
        <w:rPr>
          <w:rFonts w:asciiTheme="minorHAnsi" w:eastAsia="Calibri" w:hAnsiTheme="minorHAnsi" w:cs="Times New Roman"/>
          <w:spacing w:val="-1"/>
        </w:rPr>
        <w:t>momento</w:t>
      </w:r>
      <w:r w:rsidRPr="005C014F">
        <w:rPr>
          <w:rFonts w:asciiTheme="minorHAnsi" w:eastAsia="Calibri" w:hAnsiTheme="minorHAnsi" w:cs="Times New Roman"/>
        </w:rPr>
        <w:t xml:space="preserve"> </w:t>
      </w:r>
      <w:r w:rsidRPr="005C014F">
        <w:rPr>
          <w:rFonts w:asciiTheme="minorHAnsi" w:eastAsia="Calibri" w:hAnsiTheme="minorHAnsi" w:cs="Times New Roman"/>
          <w:spacing w:val="-1"/>
        </w:rPr>
        <w:t>dell’accesso</w:t>
      </w:r>
      <w:r w:rsidRPr="005C014F">
        <w:rPr>
          <w:rFonts w:asciiTheme="minorHAnsi" w:eastAsia="Calibri" w:hAnsiTheme="minorHAnsi" w:cs="Times New Roman"/>
        </w:rPr>
        <w:t xml:space="preserve"> </w:t>
      </w:r>
      <w:r w:rsidRPr="005C014F">
        <w:rPr>
          <w:rFonts w:asciiTheme="minorHAnsi" w:eastAsia="Calibri" w:hAnsiTheme="minorHAnsi" w:cs="Times New Roman"/>
          <w:spacing w:val="-1"/>
        </w:rPr>
        <w:t>presso</w:t>
      </w:r>
      <w:r w:rsidRPr="005C014F">
        <w:rPr>
          <w:rFonts w:asciiTheme="minorHAnsi" w:eastAsia="Calibri" w:hAnsiTheme="minorHAnsi" w:cs="Times New Roman"/>
        </w:rPr>
        <w:t xml:space="preserve"> la </w:t>
      </w:r>
      <w:r w:rsidRPr="005C014F">
        <w:rPr>
          <w:rFonts w:asciiTheme="minorHAnsi" w:eastAsia="Calibri" w:hAnsiTheme="minorHAnsi" w:cs="Times New Roman"/>
          <w:spacing w:val="-1"/>
        </w:rPr>
        <w:t>struttura</w:t>
      </w:r>
      <w:r w:rsidRPr="005C014F">
        <w:rPr>
          <w:rFonts w:asciiTheme="minorHAnsi" w:eastAsia="Calibri" w:hAnsiTheme="minorHAnsi" w:cs="Times New Roman"/>
        </w:rPr>
        <w:t xml:space="preserve"> </w:t>
      </w:r>
      <w:r w:rsidRPr="005C014F">
        <w:rPr>
          <w:rFonts w:asciiTheme="minorHAnsi" w:hAnsiTheme="minorHAnsi" w:cs="Times New Roman"/>
          <w:spacing w:val="-1"/>
        </w:rPr>
        <w:t>commerciale</w:t>
      </w:r>
      <w:r w:rsidRPr="005C014F">
        <w:rPr>
          <w:rFonts w:asciiTheme="minorHAnsi" w:hAnsiTheme="minorHAnsi" w:cs="Times New Roman"/>
        </w:rPr>
        <w:t xml:space="preserve"> </w:t>
      </w:r>
      <w:r w:rsidRPr="005C014F">
        <w:rPr>
          <w:rFonts w:asciiTheme="minorHAnsi" w:hAnsiTheme="minorHAnsi" w:cs="Times New Roman"/>
          <w:spacing w:val="-1"/>
        </w:rPr>
        <w:t>ove avviene</w:t>
      </w:r>
      <w:r w:rsidRPr="005C014F">
        <w:rPr>
          <w:rFonts w:asciiTheme="minorHAnsi" w:hAnsiTheme="minorHAnsi" w:cs="Times New Roman"/>
        </w:rPr>
        <w:t xml:space="preserve"> il </w:t>
      </w:r>
      <w:r w:rsidRPr="005C014F">
        <w:rPr>
          <w:rFonts w:asciiTheme="minorHAnsi" w:hAnsiTheme="minorHAnsi" w:cs="Times New Roman"/>
          <w:spacing w:val="-1"/>
        </w:rPr>
        <w:t>servizio</w:t>
      </w:r>
      <w:r w:rsidRPr="005C014F">
        <w:rPr>
          <w:rFonts w:asciiTheme="minorHAnsi" w:hAnsiTheme="minorHAnsi" w:cs="Times New Roman"/>
        </w:rPr>
        <w:t xml:space="preserve"> di </w:t>
      </w:r>
      <w:r w:rsidRPr="005C014F">
        <w:rPr>
          <w:rFonts w:asciiTheme="minorHAnsi" w:hAnsiTheme="minorHAnsi" w:cs="Times New Roman"/>
          <w:spacing w:val="-1"/>
        </w:rPr>
        <w:t>noleggio, impedendo l’accesso in caso di temperatura &gt; 37,5°C.</w:t>
      </w:r>
    </w:p>
    <w:p w14:paraId="2E2344BB" w14:textId="77777777" w:rsidR="00086B69" w:rsidRPr="005C014F" w:rsidRDefault="00086B69">
      <w:pPr>
        <w:pStyle w:val="Paragrafoelenco1"/>
        <w:rPr>
          <w:rFonts w:asciiTheme="minorHAnsi" w:eastAsia="Calibri" w:hAnsiTheme="minorHAnsi" w:cs="Times New Roman"/>
        </w:rPr>
      </w:pPr>
    </w:p>
    <w:p w14:paraId="1A1074FB" w14:textId="77777777" w:rsidR="00086B69" w:rsidRPr="005C014F" w:rsidRDefault="008275E0">
      <w:pPr>
        <w:pStyle w:val="Corpotesto"/>
        <w:numPr>
          <w:ilvl w:val="0"/>
          <w:numId w:val="10"/>
        </w:numPr>
        <w:tabs>
          <w:tab w:val="left" w:pos="493"/>
        </w:tabs>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Gestori e lavoratori non possono iniziare il turno di lavoro se la temperatura corporea è superiore a 37,5°C.</w:t>
      </w:r>
    </w:p>
    <w:p w14:paraId="04648543" w14:textId="77777777" w:rsidR="00086B69" w:rsidRPr="005C014F" w:rsidRDefault="00086B69">
      <w:pPr>
        <w:spacing w:before="11"/>
        <w:rPr>
          <w:rFonts w:asciiTheme="minorHAnsi" w:eastAsia="Calibri" w:hAnsiTheme="minorHAnsi" w:cs="Times New Roman"/>
        </w:rPr>
      </w:pPr>
    </w:p>
    <w:p w14:paraId="1F58FC6C" w14:textId="77777777" w:rsidR="00086B69" w:rsidRPr="005C014F" w:rsidRDefault="008275E0">
      <w:pPr>
        <w:numPr>
          <w:ilvl w:val="0"/>
          <w:numId w:val="10"/>
        </w:numPr>
        <w:tabs>
          <w:tab w:val="left" w:pos="493"/>
        </w:tabs>
        <w:rPr>
          <w:rFonts w:asciiTheme="minorHAnsi" w:eastAsia="Calibri" w:hAnsiTheme="minorHAnsi" w:cs="Times New Roman"/>
          <w:spacing w:val="-1"/>
        </w:rPr>
      </w:pPr>
      <w:r w:rsidRPr="005C014F">
        <w:rPr>
          <w:rFonts w:asciiTheme="minorHAnsi" w:eastAsia="Calibri" w:hAnsiTheme="minorHAnsi" w:cs="Times New Roman"/>
        </w:rPr>
        <w:t>Negli</w:t>
      </w:r>
      <w:r w:rsidRPr="005C014F">
        <w:rPr>
          <w:rFonts w:asciiTheme="minorHAnsi" w:eastAsia="Calibri" w:hAnsiTheme="minorHAnsi" w:cs="Times New Roman"/>
          <w:spacing w:val="-9"/>
        </w:rPr>
        <w:t xml:space="preserve"> </w:t>
      </w:r>
      <w:r w:rsidRPr="005C014F">
        <w:rPr>
          <w:rFonts w:asciiTheme="minorHAnsi" w:eastAsia="Calibri" w:hAnsiTheme="minorHAnsi" w:cs="Times New Roman"/>
          <w:spacing w:val="-1"/>
        </w:rPr>
        <w:t>uffici/locali/aree</w:t>
      </w:r>
      <w:r w:rsidRPr="005C014F">
        <w:rPr>
          <w:rFonts w:asciiTheme="minorHAnsi" w:eastAsia="Calibri" w:hAnsiTheme="minorHAnsi" w:cs="Times New Roman"/>
          <w:spacing w:val="-9"/>
        </w:rPr>
        <w:t xml:space="preserve"> </w:t>
      </w:r>
      <w:r w:rsidRPr="005C014F">
        <w:rPr>
          <w:rFonts w:asciiTheme="minorHAnsi" w:eastAsia="Calibri" w:hAnsiTheme="minorHAnsi" w:cs="Times New Roman"/>
          <w:spacing w:val="-1"/>
        </w:rPr>
        <w:t>all’aperto,</w:t>
      </w:r>
      <w:r w:rsidRPr="005C014F">
        <w:rPr>
          <w:rFonts w:asciiTheme="minorHAnsi" w:eastAsia="Calibri" w:hAnsiTheme="minorHAnsi" w:cs="Times New Roman"/>
          <w:spacing w:val="-8"/>
        </w:rPr>
        <w:t xml:space="preserve"> </w:t>
      </w:r>
      <w:r w:rsidRPr="005C014F">
        <w:rPr>
          <w:rFonts w:asciiTheme="minorHAnsi" w:eastAsia="Calibri" w:hAnsiTheme="minorHAnsi" w:cs="Times New Roman"/>
          <w:spacing w:val="-1"/>
        </w:rPr>
        <w:t>mettere</w:t>
      </w:r>
      <w:r w:rsidRPr="005C014F">
        <w:rPr>
          <w:rFonts w:asciiTheme="minorHAnsi" w:eastAsia="Calibri" w:hAnsiTheme="minorHAnsi" w:cs="Times New Roman"/>
          <w:spacing w:val="-10"/>
        </w:rPr>
        <w:t xml:space="preserve"> </w:t>
      </w:r>
      <w:r w:rsidRPr="005C014F">
        <w:rPr>
          <w:rFonts w:asciiTheme="minorHAnsi" w:eastAsia="Calibri" w:hAnsiTheme="minorHAnsi" w:cs="Times New Roman"/>
        </w:rPr>
        <w:t>a</w:t>
      </w:r>
      <w:r w:rsidRPr="005C014F">
        <w:rPr>
          <w:rFonts w:asciiTheme="minorHAnsi" w:eastAsia="Calibri" w:hAnsiTheme="minorHAnsi" w:cs="Times New Roman"/>
          <w:spacing w:val="-10"/>
        </w:rPr>
        <w:t xml:space="preserve"> </w:t>
      </w:r>
      <w:r w:rsidRPr="005873A3">
        <w:rPr>
          <w:rFonts w:asciiTheme="minorHAnsi" w:eastAsia="Calibri" w:hAnsiTheme="minorHAnsi" w:cs="Times New Roman"/>
          <w:spacing w:val="-1"/>
        </w:rPr>
        <w:t>disposizione</w:t>
      </w:r>
      <w:r w:rsidRPr="005873A3">
        <w:rPr>
          <w:rFonts w:asciiTheme="minorHAnsi" w:eastAsia="Calibri" w:hAnsiTheme="minorHAnsi" w:cs="Times New Roman"/>
          <w:spacing w:val="-9"/>
        </w:rPr>
        <w:t xml:space="preserve"> </w:t>
      </w:r>
      <w:r w:rsidRPr="005873A3">
        <w:rPr>
          <w:rFonts w:asciiTheme="minorHAnsi" w:eastAsia="Calibri" w:hAnsiTheme="minorHAnsi" w:cs="Times New Roman"/>
          <w:b/>
          <w:bCs/>
          <w:spacing w:val="-1"/>
        </w:rPr>
        <w:t xml:space="preserve">prodotti igienizzanti </w:t>
      </w:r>
      <w:r w:rsidRPr="005C014F">
        <w:rPr>
          <w:rFonts w:asciiTheme="minorHAnsi" w:eastAsia="Calibri" w:hAnsiTheme="minorHAnsi" w:cs="Times New Roman"/>
        </w:rPr>
        <w:t>per</w:t>
      </w:r>
      <w:r w:rsidRPr="005C014F">
        <w:rPr>
          <w:rFonts w:asciiTheme="minorHAnsi" w:eastAsia="Calibri" w:hAnsiTheme="minorHAnsi" w:cs="Times New Roman"/>
          <w:spacing w:val="-10"/>
        </w:rPr>
        <w:t xml:space="preserve"> </w:t>
      </w:r>
      <w:r w:rsidRPr="005C014F">
        <w:rPr>
          <w:rFonts w:asciiTheme="minorHAnsi" w:eastAsia="Calibri" w:hAnsiTheme="minorHAnsi" w:cs="Times New Roman"/>
          <w:spacing w:val="-1"/>
        </w:rPr>
        <w:t>l’igiene</w:t>
      </w:r>
      <w:r w:rsidRPr="005C014F">
        <w:rPr>
          <w:rFonts w:asciiTheme="minorHAnsi" w:eastAsia="Calibri" w:hAnsiTheme="minorHAnsi" w:cs="Times New Roman"/>
          <w:spacing w:val="-8"/>
        </w:rPr>
        <w:t xml:space="preserve"> </w:t>
      </w:r>
      <w:r w:rsidRPr="005C014F">
        <w:rPr>
          <w:rFonts w:asciiTheme="minorHAnsi" w:eastAsia="Calibri" w:hAnsiTheme="minorHAnsi" w:cs="Times New Roman"/>
          <w:spacing w:val="-1"/>
        </w:rPr>
        <w:t>delle</w:t>
      </w:r>
      <w:r w:rsidRPr="005C014F">
        <w:rPr>
          <w:rFonts w:asciiTheme="minorHAnsi" w:eastAsia="Calibri" w:hAnsiTheme="minorHAnsi" w:cs="Times New Roman"/>
          <w:spacing w:val="-9"/>
        </w:rPr>
        <w:t xml:space="preserve"> </w:t>
      </w:r>
      <w:r w:rsidRPr="005C014F">
        <w:rPr>
          <w:rFonts w:asciiTheme="minorHAnsi" w:eastAsia="Calibri" w:hAnsiTheme="minorHAnsi" w:cs="Times New Roman"/>
          <w:spacing w:val="-1"/>
        </w:rPr>
        <w:t>mani</w:t>
      </w:r>
      <w:r w:rsidRPr="005C014F">
        <w:rPr>
          <w:rFonts w:asciiTheme="minorHAnsi" w:eastAsia="Calibri" w:hAnsiTheme="minorHAnsi" w:cs="Times New Roman"/>
          <w:spacing w:val="-9"/>
        </w:rPr>
        <w:t xml:space="preserve"> </w:t>
      </w:r>
      <w:r w:rsidRPr="005C014F">
        <w:rPr>
          <w:rFonts w:asciiTheme="minorHAnsi" w:eastAsia="Calibri" w:hAnsiTheme="minorHAnsi" w:cs="Times New Roman"/>
          <w:spacing w:val="-1"/>
        </w:rPr>
        <w:t>degli</w:t>
      </w:r>
      <w:r w:rsidRPr="005C014F">
        <w:rPr>
          <w:rFonts w:asciiTheme="minorHAnsi" w:eastAsia="Calibri" w:hAnsiTheme="minorHAnsi" w:cs="Times New Roman"/>
          <w:spacing w:val="-9"/>
        </w:rPr>
        <w:t xml:space="preserve"> </w:t>
      </w:r>
      <w:r w:rsidRPr="005C014F">
        <w:rPr>
          <w:rFonts w:asciiTheme="minorHAnsi" w:eastAsia="Calibri" w:hAnsiTheme="minorHAnsi" w:cs="Times New Roman"/>
          <w:spacing w:val="-1"/>
        </w:rPr>
        <w:t>utenti.</w:t>
      </w:r>
    </w:p>
    <w:p w14:paraId="33D88959" w14:textId="77777777" w:rsidR="00086B69" w:rsidRPr="005C014F" w:rsidRDefault="00086B69">
      <w:pPr>
        <w:spacing w:before="12"/>
        <w:rPr>
          <w:rFonts w:asciiTheme="minorHAnsi" w:eastAsia="Calibri" w:hAnsiTheme="minorHAnsi" w:cs="Times New Roman"/>
        </w:rPr>
      </w:pPr>
    </w:p>
    <w:p w14:paraId="1519EFD1" w14:textId="77777777" w:rsidR="00086B69" w:rsidRPr="005C014F" w:rsidRDefault="008275E0">
      <w:pPr>
        <w:pStyle w:val="Corpotesto"/>
        <w:numPr>
          <w:ilvl w:val="0"/>
          <w:numId w:val="10"/>
        </w:numPr>
        <w:tabs>
          <w:tab w:val="left" w:pos="493"/>
        </w:tabs>
        <w:spacing w:line="271" w:lineRule="auto"/>
        <w:ind w:left="491" w:right="133"/>
        <w:jc w:val="both"/>
        <w:rPr>
          <w:rFonts w:asciiTheme="minorHAnsi" w:hAnsiTheme="minorHAnsi" w:cs="Times New Roman"/>
          <w:spacing w:val="-1"/>
          <w:sz w:val="22"/>
          <w:szCs w:val="22"/>
          <w:lang w:val="it-IT"/>
        </w:rPr>
      </w:pPr>
      <w:r w:rsidRPr="005C014F">
        <w:rPr>
          <w:rFonts w:asciiTheme="minorHAnsi" w:hAnsiTheme="minorHAnsi" w:cs="Times New Roman"/>
          <w:sz w:val="22"/>
          <w:szCs w:val="22"/>
          <w:lang w:val="it-IT"/>
        </w:rPr>
        <w:t>Negli</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pacing w:val="-1"/>
          <w:sz w:val="22"/>
          <w:szCs w:val="22"/>
          <w:lang w:val="it-IT"/>
        </w:rPr>
        <w:t>uffici/locali/aree</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pacing w:val="-1"/>
          <w:sz w:val="22"/>
          <w:szCs w:val="22"/>
          <w:lang w:val="it-IT"/>
        </w:rPr>
        <w:t>all’aperto</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evitare</w:t>
      </w:r>
      <w:r w:rsidRPr="005C014F">
        <w:rPr>
          <w:rFonts w:asciiTheme="minorHAnsi" w:hAnsiTheme="minorHAnsi" w:cs="Times New Roman"/>
          <w:spacing w:val="45"/>
          <w:sz w:val="22"/>
          <w:szCs w:val="22"/>
          <w:lang w:val="it-IT"/>
        </w:rPr>
        <w:t xml:space="preserve"> </w:t>
      </w:r>
      <w:r w:rsidRPr="005C014F">
        <w:rPr>
          <w:rFonts w:asciiTheme="minorHAnsi" w:hAnsiTheme="minorHAnsi" w:cs="Times New Roman"/>
          <w:spacing w:val="-1"/>
          <w:sz w:val="22"/>
          <w:szCs w:val="22"/>
          <w:lang w:val="it-IT"/>
        </w:rPr>
        <w:t>assembramenti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degli</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pacing w:val="-1"/>
          <w:sz w:val="22"/>
          <w:szCs w:val="22"/>
          <w:lang w:val="it-IT"/>
        </w:rPr>
        <w:t>utenti,</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predisponendo</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percorsi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guidati</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90"/>
          <w:sz w:val="22"/>
          <w:szCs w:val="22"/>
          <w:lang w:val="it-IT"/>
        </w:rPr>
        <w:t xml:space="preserve"> </w:t>
      </w:r>
      <w:r w:rsidRPr="005C014F">
        <w:rPr>
          <w:rFonts w:asciiTheme="minorHAnsi" w:hAnsiTheme="minorHAnsi" w:cs="Times New Roman"/>
          <w:spacing w:val="-1"/>
          <w:sz w:val="22"/>
          <w:szCs w:val="22"/>
          <w:lang w:val="it-IT"/>
        </w:rPr>
        <w:t>distanziamento</w:t>
      </w:r>
      <w:r w:rsidRPr="005C014F">
        <w:rPr>
          <w:rFonts w:asciiTheme="minorHAnsi" w:hAnsiTheme="minorHAnsi" w:cs="Times New Roman"/>
          <w:sz w:val="22"/>
          <w:szCs w:val="22"/>
          <w:lang w:val="it-IT"/>
        </w:rPr>
        <w:t xml:space="preserve"> per </w:t>
      </w:r>
      <w:r w:rsidRPr="005C014F">
        <w:rPr>
          <w:rFonts w:asciiTheme="minorHAnsi" w:hAnsiTheme="minorHAnsi" w:cs="Times New Roman"/>
          <w:spacing w:val="-1"/>
          <w:sz w:val="22"/>
          <w:szCs w:val="22"/>
          <w:lang w:val="it-IT"/>
        </w:rPr>
        <w:t>assicurare</w:t>
      </w:r>
      <w:r w:rsidRPr="005C014F">
        <w:rPr>
          <w:rFonts w:asciiTheme="minorHAnsi" w:hAnsiTheme="minorHAnsi" w:cs="Times New Roman"/>
          <w:sz w:val="22"/>
          <w:szCs w:val="22"/>
          <w:lang w:val="it-IT"/>
        </w:rPr>
        <w:t xml:space="preserve"> il</w:t>
      </w:r>
      <w:r w:rsidRPr="005C014F">
        <w:rPr>
          <w:rFonts w:asciiTheme="minorHAnsi" w:hAnsiTheme="minorHAnsi" w:cs="Times New Roman"/>
          <w:spacing w:val="-1"/>
          <w:sz w:val="22"/>
          <w:szCs w:val="22"/>
          <w:lang w:val="it-IT"/>
        </w:rPr>
        <w:t xml:space="preserve"> mantenimento</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di almeno</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 xml:space="preserve">1 </w:t>
      </w:r>
      <w:r w:rsidRPr="005C014F">
        <w:rPr>
          <w:rFonts w:asciiTheme="minorHAnsi" w:hAnsiTheme="minorHAnsi" w:cs="Times New Roman"/>
          <w:spacing w:val="-1"/>
          <w:sz w:val="22"/>
          <w:szCs w:val="22"/>
          <w:lang w:val="it-IT"/>
        </w:rPr>
        <w:t>metro</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distanza</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tra</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noleggiatore ed</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utente. Questa</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misura</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non</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viene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applicata</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per</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z w:val="22"/>
          <w:szCs w:val="22"/>
          <w:lang w:val="it-IT"/>
        </w:rPr>
        <w:t>le</w:t>
      </w:r>
      <w:r w:rsidRPr="005C014F">
        <w:rPr>
          <w:rFonts w:asciiTheme="minorHAnsi" w:hAnsiTheme="minorHAnsi" w:cs="Times New Roman"/>
          <w:spacing w:val="31"/>
          <w:sz w:val="22"/>
          <w:szCs w:val="22"/>
          <w:lang w:val="it-IT"/>
        </w:rPr>
        <w:t xml:space="preserve"> </w:t>
      </w:r>
      <w:r w:rsidRPr="005C014F">
        <w:rPr>
          <w:rFonts w:asciiTheme="minorHAnsi" w:hAnsiTheme="minorHAnsi" w:cs="Times New Roman"/>
          <w:spacing w:val="-1"/>
          <w:sz w:val="22"/>
          <w:szCs w:val="22"/>
          <w:lang w:val="it-IT"/>
        </w:rPr>
        <w:t>persone</w:t>
      </w:r>
      <w:r w:rsidRPr="005C014F">
        <w:rPr>
          <w:rFonts w:asciiTheme="minorHAnsi" w:hAnsiTheme="minorHAnsi" w:cs="Times New Roman"/>
          <w:spacing w:val="33"/>
          <w:sz w:val="22"/>
          <w:szCs w:val="22"/>
          <w:lang w:val="it-IT"/>
        </w:rPr>
        <w:t xml:space="preserve"> </w:t>
      </w:r>
      <w:r w:rsidRPr="005C014F">
        <w:rPr>
          <w:rFonts w:asciiTheme="minorHAnsi" w:hAnsiTheme="minorHAnsi" w:cs="Times New Roman"/>
          <w:spacing w:val="-1"/>
          <w:sz w:val="22"/>
          <w:szCs w:val="22"/>
          <w:lang w:val="it-IT"/>
        </w:rPr>
        <w:t>che</w:t>
      </w:r>
      <w:r w:rsidRPr="005C014F">
        <w:rPr>
          <w:rFonts w:asciiTheme="minorHAnsi" w:hAnsiTheme="minorHAnsi" w:cs="Times New Roman"/>
          <w:spacing w:val="32"/>
          <w:sz w:val="22"/>
          <w:szCs w:val="22"/>
          <w:lang w:val="it-IT"/>
        </w:rPr>
        <w:t xml:space="preserve"> </w:t>
      </w:r>
      <w:r w:rsidRPr="005C014F">
        <w:rPr>
          <w:rFonts w:asciiTheme="minorHAnsi" w:hAnsiTheme="minorHAnsi" w:cs="Times New Roman"/>
          <w:spacing w:val="-1"/>
          <w:sz w:val="22"/>
          <w:szCs w:val="22"/>
          <w:lang w:val="it-IT"/>
        </w:rPr>
        <w:t>in</w:t>
      </w:r>
      <w:r w:rsidRPr="005C014F">
        <w:rPr>
          <w:rFonts w:asciiTheme="minorHAnsi" w:hAnsiTheme="minorHAnsi" w:cs="Times New Roman"/>
          <w:spacing w:val="33"/>
          <w:sz w:val="22"/>
          <w:szCs w:val="22"/>
          <w:lang w:val="it-IT"/>
        </w:rPr>
        <w:t xml:space="preserve"> </w:t>
      </w:r>
      <w:r w:rsidRPr="005C014F">
        <w:rPr>
          <w:rFonts w:asciiTheme="minorHAnsi" w:hAnsiTheme="minorHAnsi" w:cs="Times New Roman"/>
          <w:spacing w:val="-1"/>
          <w:sz w:val="22"/>
          <w:szCs w:val="22"/>
          <w:lang w:val="it-IT"/>
        </w:rPr>
        <w:t>base</w:t>
      </w:r>
      <w:r w:rsidRPr="005C014F">
        <w:rPr>
          <w:rFonts w:asciiTheme="minorHAnsi" w:hAnsiTheme="minorHAnsi" w:cs="Times New Roman"/>
          <w:spacing w:val="32"/>
          <w:sz w:val="22"/>
          <w:szCs w:val="22"/>
          <w:lang w:val="it-IT"/>
        </w:rPr>
        <w:t xml:space="preserve"> </w:t>
      </w:r>
      <w:r w:rsidRPr="005C014F">
        <w:rPr>
          <w:rFonts w:asciiTheme="minorHAnsi" w:hAnsiTheme="minorHAnsi" w:cs="Times New Roman"/>
          <w:spacing w:val="-1"/>
          <w:sz w:val="22"/>
          <w:szCs w:val="22"/>
          <w:lang w:val="it-IT"/>
        </w:rPr>
        <w:t>alle</w:t>
      </w:r>
      <w:r w:rsidRPr="005C014F">
        <w:rPr>
          <w:rFonts w:asciiTheme="minorHAnsi" w:hAnsiTheme="minorHAnsi" w:cs="Times New Roman"/>
          <w:spacing w:val="32"/>
          <w:sz w:val="22"/>
          <w:szCs w:val="22"/>
          <w:lang w:val="it-IT"/>
        </w:rPr>
        <w:t xml:space="preserve"> </w:t>
      </w:r>
      <w:r w:rsidRPr="005C014F">
        <w:rPr>
          <w:rFonts w:asciiTheme="minorHAnsi" w:hAnsiTheme="minorHAnsi" w:cs="Times New Roman"/>
          <w:spacing w:val="-1"/>
          <w:sz w:val="22"/>
          <w:szCs w:val="22"/>
          <w:lang w:val="it-IT"/>
        </w:rPr>
        <w:t>disposizioni</w:t>
      </w:r>
      <w:r w:rsidRPr="005C014F">
        <w:rPr>
          <w:rFonts w:asciiTheme="minorHAnsi" w:hAnsiTheme="minorHAnsi" w:cs="Times New Roman"/>
          <w:spacing w:val="31"/>
          <w:sz w:val="22"/>
          <w:szCs w:val="22"/>
          <w:lang w:val="it-IT"/>
        </w:rPr>
        <w:t xml:space="preserve"> </w:t>
      </w:r>
      <w:r w:rsidRPr="005C014F">
        <w:rPr>
          <w:rFonts w:asciiTheme="minorHAnsi" w:hAnsiTheme="minorHAnsi" w:cs="Times New Roman"/>
          <w:spacing w:val="-1"/>
          <w:sz w:val="22"/>
          <w:szCs w:val="22"/>
          <w:lang w:val="it-IT"/>
        </w:rPr>
        <w:t>vigenti</w:t>
      </w:r>
      <w:r w:rsidRPr="005C014F">
        <w:rPr>
          <w:rFonts w:asciiTheme="minorHAnsi" w:hAnsiTheme="minorHAnsi" w:cs="Times New Roman"/>
          <w:spacing w:val="32"/>
          <w:sz w:val="22"/>
          <w:szCs w:val="22"/>
          <w:lang w:val="it-IT"/>
        </w:rPr>
        <w:t xml:space="preserve"> </w:t>
      </w:r>
      <w:r w:rsidRPr="005C014F">
        <w:rPr>
          <w:rFonts w:asciiTheme="minorHAnsi" w:hAnsiTheme="minorHAnsi" w:cs="Times New Roman"/>
          <w:spacing w:val="-1"/>
          <w:sz w:val="22"/>
          <w:szCs w:val="22"/>
          <w:lang w:val="it-IT"/>
        </w:rPr>
        <w:t>non</w:t>
      </w:r>
      <w:r w:rsidRPr="005C014F">
        <w:rPr>
          <w:rFonts w:asciiTheme="minorHAnsi" w:hAnsiTheme="minorHAnsi" w:cs="Times New Roman"/>
          <w:spacing w:val="33"/>
          <w:sz w:val="22"/>
          <w:szCs w:val="22"/>
          <w:lang w:val="it-IT"/>
        </w:rPr>
        <w:t xml:space="preserve"> </w:t>
      </w:r>
      <w:r w:rsidRPr="005C014F">
        <w:rPr>
          <w:rFonts w:asciiTheme="minorHAnsi" w:hAnsiTheme="minorHAnsi" w:cs="Times New Roman"/>
          <w:spacing w:val="-2"/>
          <w:sz w:val="22"/>
          <w:szCs w:val="22"/>
          <w:lang w:val="it-IT"/>
        </w:rPr>
        <w:t>sono</w:t>
      </w:r>
      <w:r w:rsidRPr="005C014F">
        <w:rPr>
          <w:rFonts w:asciiTheme="minorHAnsi" w:hAnsiTheme="minorHAnsi" w:cs="Times New Roman"/>
          <w:spacing w:val="76"/>
          <w:sz w:val="22"/>
          <w:szCs w:val="22"/>
          <w:lang w:val="it-IT"/>
        </w:rPr>
        <w:t xml:space="preserve"> </w:t>
      </w:r>
      <w:r w:rsidRPr="005C014F">
        <w:rPr>
          <w:rFonts w:asciiTheme="minorHAnsi" w:hAnsiTheme="minorHAnsi" w:cs="Times New Roman"/>
          <w:spacing w:val="-1"/>
          <w:sz w:val="22"/>
          <w:szCs w:val="22"/>
          <w:lang w:val="it-IT"/>
        </w:rPr>
        <w:t xml:space="preserve">soggette </w:t>
      </w:r>
      <w:r w:rsidRPr="005C014F">
        <w:rPr>
          <w:rFonts w:asciiTheme="minorHAnsi" w:hAnsiTheme="minorHAnsi" w:cs="Times New Roman"/>
          <w:sz w:val="22"/>
          <w:szCs w:val="22"/>
          <w:lang w:val="it-IT"/>
        </w:rPr>
        <w:t xml:space="preserve">al </w:t>
      </w:r>
      <w:r w:rsidRPr="005C014F">
        <w:rPr>
          <w:rFonts w:asciiTheme="minorHAnsi" w:hAnsiTheme="minorHAnsi" w:cs="Times New Roman"/>
          <w:spacing w:val="-1"/>
          <w:sz w:val="22"/>
          <w:szCs w:val="22"/>
          <w:lang w:val="it-IT"/>
        </w:rPr>
        <w:t>distanziamento interpersonale (detto</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ultimo</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aspetto</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pacing w:val="-1"/>
          <w:sz w:val="22"/>
          <w:szCs w:val="22"/>
          <w:lang w:val="it-IT"/>
        </w:rPr>
        <w:t>afferisce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alla</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responsabilità individuale).</w:t>
      </w:r>
    </w:p>
    <w:p w14:paraId="1F11E3E8" w14:textId="77777777" w:rsidR="00086B69" w:rsidRPr="005C014F" w:rsidRDefault="00086B69">
      <w:pPr>
        <w:spacing w:before="4"/>
        <w:rPr>
          <w:rFonts w:asciiTheme="minorHAnsi" w:eastAsia="Calibri" w:hAnsiTheme="minorHAnsi" w:cs="Times New Roman"/>
        </w:rPr>
      </w:pPr>
    </w:p>
    <w:p w14:paraId="0C60F53E" w14:textId="77777777" w:rsidR="00086B69" w:rsidRPr="005C014F" w:rsidRDefault="008275E0">
      <w:pPr>
        <w:pStyle w:val="Corpotesto"/>
        <w:numPr>
          <w:ilvl w:val="0"/>
          <w:numId w:val="10"/>
        </w:numPr>
        <w:tabs>
          <w:tab w:val="left" w:pos="493"/>
        </w:tabs>
        <w:spacing w:line="273" w:lineRule="auto"/>
        <w:ind w:left="491" w:right="129"/>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L’utilizzo</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z w:val="22"/>
          <w:szCs w:val="22"/>
          <w:lang w:val="it-IT"/>
        </w:rPr>
        <w:t>di</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b/>
          <w:bCs/>
          <w:spacing w:val="-1"/>
          <w:sz w:val="22"/>
          <w:szCs w:val="22"/>
          <w:lang w:val="it-IT"/>
        </w:rPr>
        <w:t>mascherine</w:t>
      </w:r>
      <w:r w:rsidRPr="005C014F">
        <w:rPr>
          <w:rFonts w:asciiTheme="minorHAnsi" w:hAnsiTheme="minorHAnsi" w:cs="Times New Roman"/>
          <w:b/>
          <w:bCs/>
          <w:spacing w:val="-7"/>
          <w:sz w:val="22"/>
          <w:szCs w:val="22"/>
          <w:lang w:val="it-IT"/>
        </w:rPr>
        <w:t xml:space="preserve"> </w:t>
      </w:r>
      <w:r w:rsidRPr="005C014F">
        <w:rPr>
          <w:rFonts w:asciiTheme="minorHAnsi" w:hAnsiTheme="minorHAnsi" w:cs="Times New Roman"/>
          <w:b/>
          <w:bCs/>
          <w:sz w:val="22"/>
          <w:szCs w:val="22"/>
          <w:lang w:val="it-IT"/>
        </w:rPr>
        <w:t>a</w:t>
      </w:r>
      <w:r w:rsidRPr="005C014F">
        <w:rPr>
          <w:rFonts w:asciiTheme="minorHAnsi" w:hAnsiTheme="minorHAnsi" w:cs="Times New Roman"/>
          <w:b/>
          <w:bCs/>
          <w:spacing w:val="-7"/>
          <w:sz w:val="22"/>
          <w:szCs w:val="22"/>
          <w:lang w:val="it-IT"/>
        </w:rPr>
        <w:t xml:space="preserve"> </w:t>
      </w:r>
      <w:r w:rsidRPr="005C014F">
        <w:rPr>
          <w:rFonts w:asciiTheme="minorHAnsi" w:hAnsiTheme="minorHAnsi" w:cs="Times New Roman"/>
          <w:b/>
          <w:bCs/>
          <w:spacing w:val="-1"/>
          <w:sz w:val="22"/>
          <w:szCs w:val="22"/>
          <w:lang w:val="it-IT"/>
        </w:rPr>
        <w:t>protezione</w:t>
      </w:r>
      <w:r w:rsidRPr="005C014F">
        <w:rPr>
          <w:rFonts w:asciiTheme="minorHAnsi" w:hAnsiTheme="minorHAnsi" w:cs="Times New Roman"/>
          <w:b/>
          <w:bCs/>
          <w:spacing w:val="-9"/>
          <w:sz w:val="22"/>
          <w:szCs w:val="22"/>
          <w:lang w:val="it-IT"/>
        </w:rPr>
        <w:t xml:space="preserve"> </w:t>
      </w:r>
      <w:r w:rsidRPr="005C014F">
        <w:rPr>
          <w:rFonts w:asciiTheme="minorHAnsi" w:hAnsiTheme="minorHAnsi" w:cs="Times New Roman"/>
          <w:b/>
          <w:bCs/>
          <w:sz w:val="22"/>
          <w:szCs w:val="22"/>
          <w:lang w:val="it-IT"/>
        </w:rPr>
        <w:t>delle</w:t>
      </w:r>
      <w:r w:rsidRPr="005C014F">
        <w:rPr>
          <w:rFonts w:asciiTheme="minorHAnsi" w:hAnsiTheme="minorHAnsi" w:cs="Times New Roman"/>
          <w:b/>
          <w:bCs/>
          <w:spacing w:val="-8"/>
          <w:sz w:val="22"/>
          <w:szCs w:val="22"/>
          <w:lang w:val="it-IT"/>
        </w:rPr>
        <w:t xml:space="preserve"> </w:t>
      </w:r>
      <w:r w:rsidRPr="005C014F">
        <w:rPr>
          <w:rFonts w:asciiTheme="minorHAnsi" w:hAnsiTheme="minorHAnsi" w:cs="Times New Roman"/>
          <w:b/>
          <w:bCs/>
          <w:spacing w:val="-1"/>
          <w:sz w:val="22"/>
          <w:szCs w:val="22"/>
          <w:lang w:val="it-IT"/>
        </w:rPr>
        <w:t>vie</w:t>
      </w:r>
      <w:r w:rsidRPr="005C014F">
        <w:rPr>
          <w:rFonts w:asciiTheme="minorHAnsi" w:hAnsiTheme="minorHAnsi" w:cs="Times New Roman"/>
          <w:b/>
          <w:bCs/>
          <w:spacing w:val="-7"/>
          <w:sz w:val="22"/>
          <w:szCs w:val="22"/>
          <w:lang w:val="it-IT"/>
        </w:rPr>
        <w:t xml:space="preserve"> </w:t>
      </w:r>
      <w:r w:rsidRPr="005C014F">
        <w:rPr>
          <w:rFonts w:asciiTheme="minorHAnsi" w:hAnsiTheme="minorHAnsi" w:cs="Times New Roman"/>
          <w:b/>
          <w:bCs/>
          <w:spacing w:val="-1"/>
          <w:sz w:val="22"/>
          <w:szCs w:val="22"/>
          <w:lang w:val="it-IT"/>
        </w:rPr>
        <w:t>respiratorie</w:t>
      </w:r>
      <w:r w:rsidRPr="005C014F">
        <w:rPr>
          <w:rFonts w:asciiTheme="minorHAnsi" w:hAnsiTheme="minorHAnsi" w:cs="Times New Roman"/>
          <w:b/>
          <w:bCs/>
          <w:spacing w:val="-8"/>
          <w:sz w:val="22"/>
          <w:szCs w:val="22"/>
          <w:lang w:val="it-IT"/>
        </w:rPr>
        <w:t xml:space="preserve"> </w:t>
      </w:r>
      <w:r w:rsidRPr="005C014F">
        <w:rPr>
          <w:rFonts w:asciiTheme="minorHAnsi" w:hAnsiTheme="minorHAnsi" w:cs="Times New Roman"/>
          <w:sz w:val="22"/>
          <w:szCs w:val="22"/>
          <w:lang w:val="it-IT"/>
        </w:rPr>
        <w:t>è</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obbligatorio</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z w:val="22"/>
          <w:szCs w:val="22"/>
          <w:lang w:val="it-IT"/>
        </w:rPr>
        <w:t>in</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z w:val="22"/>
          <w:szCs w:val="22"/>
          <w:lang w:val="it-IT"/>
        </w:rPr>
        <w:t>tutti</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z w:val="22"/>
          <w:szCs w:val="22"/>
          <w:lang w:val="it-IT"/>
        </w:rPr>
        <w:t>i</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z w:val="22"/>
          <w:szCs w:val="22"/>
          <w:lang w:val="it-IT"/>
        </w:rPr>
        <w:t>locali</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chiusi</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accessibili</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z w:val="22"/>
          <w:szCs w:val="22"/>
          <w:lang w:val="it-IT"/>
        </w:rPr>
        <w:t>al</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pubblico</w:t>
      </w:r>
      <w:r w:rsidRPr="005C014F">
        <w:rPr>
          <w:rFonts w:asciiTheme="minorHAnsi" w:hAnsiTheme="minorHAnsi" w:cs="Times New Roman"/>
          <w:spacing w:val="80"/>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comunque</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z w:val="22"/>
          <w:szCs w:val="22"/>
          <w:lang w:val="it-IT"/>
        </w:rPr>
        <w:t>in</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z w:val="22"/>
          <w:szCs w:val="22"/>
          <w:lang w:val="it-IT"/>
        </w:rPr>
        <w:t>tutte</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z w:val="22"/>
          <w:szCs w:val="22"/>
          <w:lang w:val="it-IT"/>
        </w:rPr>
        <w:t>le</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occasioni</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z w:val="22"/>
          <w:szCs w:val="22"/>
          <w:lang w:val="it-IT"/>
        </w:rPr>
        <w:t>in</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z w:val="22"/>
          <w:szCs w:val="22"/>
          <w:lang w:val="it-IT"/>
        </w:rPr>
        <w:t>cui</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non</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sia</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possibile</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garantire</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continuativamente</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z w:val="22"/>
          <w:szCs w:val="22"/>
          <w:lang w:val="it-IT"/>
        </w:rPr>
        <w:t>il</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mantenimento</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della</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distanza</w:t>
      </w:r>
      <w:r w:rsidRPr="005C014F">
        <w:rPr>
          <w:rFonts w:asciiTheme="minorHAnsi" w:hAnsiTheme="minorHAnsi" w:cs="Times New Roman"/>
          <w:spacing w:val="48"/>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sicurezza</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interpersonale,</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fatte</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salve</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z w:val="22"/>
          <w:szCs w:val="22"/>
          <w:lang w:val="it-IT"/>
        </w:rPr>
        <w:t>le</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eccezioni</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previste</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dalle</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disposizioni</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vigenti</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(bambini</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età</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inferiore</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z w:val="22"/>
          <w:szCs w:val="22"/>
          <w:lang w:val="it-IT"/>
        </w:rPr>
        <w:t>a</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z w:val="22"/>
          <w:szCs w:val="22"/>
          <w:lang w:val="it-IT"/>
        </w:rPr>
        <w:t>6</w:t>
      </w:r>
      <w:r w:rsidRPr="005C014F">
        <w:rPr>
          <w:rFonts w:asciiTheme="minorHAnsi" w:hAnsiTheme="minorHAnsi" w:cs="Times New Roman"/>
          <w:spacing w:val="85"/>
          <w:sz w:val="22"/>
          <w:szCs w:val="22"/>
          <w:lang w:val="it-IT"/>
        </w:rPr>
        <w:t xml:space="preserve"> </w:t>
      </w:r>
      <w:r w:rsidRPr="005C014F">
        <w:rPr>
          <w:rFonts w:asciiTheme="minorHAnsi" w:hAnsiTheme="minorHAnsi" w:cs="Times New Roman"/>
          <w:sz w:val="22"/>
          <w:szCs w:val="22"/>
          <w:lang w:val="it-IT"/>
        </w:rPr>
        <w:t>anni,</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soggetti</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z w:val="22"/>
          <w:szCs w:val="22"/>
          <w:lang w:val="it-IT"/>
        </w:rPr>
        <w:t>con</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disabilità</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z w:val="22"/>
          <w:szCs w:val="22"/>
          <w:lang w:val="it-IT"/>
        </w:rPr>
        <w:t>non</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compatibili</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z w:val="22"/>
          <w:szCs w:val="22"/>
          <w:lang w:val="it-IT"/>
        </w:rPr>
        <w:t>con</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pacing w:val="-1"/>
          <w:sz w:val="22"/>
          <w:szCs w:val="22"/>
          <w:lang w:val="it-IT"/>
        </w:rPr>
        <w:t>l’uso</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pacing w:val="-1"/>
          <w:sz w:val="22"/>
          <w:szCs w:val="22"/>
          <w:lang w:val="it-IT"/>
        </w:rPr>
        <w:t>continuativo</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pacing w:val="-1"/>
          <w:sz w:val="22"/>
          <w:szCs w:val="22"/>
          <w:lang w:val="it-IT"/>
        </w:rPr>
        <w:t>della</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pacing w:val="-1"/>
          <w:sz w:val="22"/>
          <w:szCs w:val="22"/>
          <w:lang w:val="it-IT"/>
        </w:rPr>
        <w:t>mascherina</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soggetti</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che</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interagiscono</w:t>
      </w:r>
      <w:r w:rsidRPr="005C014F">
        <w:rPr>
          <w:rFonts w:asciiTheme="minorHAnsi" w:hAnsiTheme="minorHAnsi" w:cs="Times New Roman"/>
          <w:spacing w:val="131"/>
          <w:sz w:val="22"/>
          <w:szCs w:val="22"/>
          <w:lang w:val="it-IT"/>
        </w:rPr>
        <w:t xml:space="preserve"> </w:t>
      </w:r>
      <w:r w:rsidRPr="005C014F">
        <w:rPr>
          <w:rFonts w:asciiTheme="minorHAnsi" w:hAnsiTheme="minorHAnsi" w:cs="Times New Roman"/>
          <w:sz w:val="22"/>
          <w:szCs w:val="22"/>
          <w:lang w:val="it-IT"/>
        </w:rPr>
        <w:t>con i</w:t>
      </w:r>
      <w:r w:rsidRPr="005C014F">
        <w:rPr>
          <w:rFonts w:asciiTheme="minorHAnsi" w:hAnsiTheme="minorHAnsi" w:cs="Times New Roman"/>
          <w:spacing w:val="-1"/>
          <w:sz w:val="22"/>
          <w:szCs w:val="22"/>
          <w:lang w:val="it-IT"/>
        </w:rPr>
        <w:t xml:space="preserve"> predetti).</w:t>
      </w:r>
    </w:p>
    <w:p w14:paraId="7EACFEF5" w14:textId="77777777" w:rsidR="00086B69" w:rsidRPr="005C014F" w:rsidRDefault="00086B69">
      <w:pPr>
        <w:spacing w:before="11"/>
        <w:rPr>
          <w:rFonts w:asciiTheme="minorHAnsi" w:eastAsia="Calibri" w:hAnsiTheme="minorHAnsi" w:cs="Times New Roman"/>
        </w:rPr>
      </w:pPr>
    </w:p>
    <w:p w14:paraId="4DBE04BC" w14:textId="77777777" w:rsidR="00086B69" w:rsidRPr="005C014F" w:rsidRDefault="008275E0">
      <w:pPr>
        <w:pStyle w:val="Corpotesto"/>
        <w:numPr>
          <w:ilvl w:val="0"/>
          <w:numId w:val="10"/>
        </w:numPr>
        <w:tabs>
          <w:tab w:val="left" w:pos="493"/>
        </w:tabs>
        <w:spacing w:line="271" w:lineRule="auto"/>
        <w:ind w:left="491" w:right="129"/>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Le</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pacing w:val="-1"/>
          <w:sz w:val="22"/>
          <w:szCs w:val="22"/>
          <w:lang w:val="it-IT"/>
        </w:rPr>
        <w:t>postazioni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pacing w:val="-1"/>
          <w:sz w:val="22"/>
          <w:szCs w:val="22"/>
          <w:lang w:val="it-IT"/>
        </w:rPr>
        <w:t>lavoro</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pacing w:val="-1"/>
          <w:sz w:val="22"/>
          <w:szCs w:val="22"/>
          <w:lang w:val="it-IT"/>
        </w:rPr>
        <w:t>del</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pacing w:val="-1"/>
          <w:sz w:val="22"/>
          <w:szCs w:val="22"/>
          <w:lang w:val="it-IT"/>
        </w:rPr>
        <w:t>personale</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pacing w:val="-1"/>
          <w:sz w:val="22"/>
          <w:szCs w:val="22"/>
          <w:lang w:val="it-IT"/>
        </w:rPr>
        <w:t>addetto</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possono</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essere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delimitate</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pacing w:val="-1"/>
          <w:sz w:val="22"/>
          <w:szCs w:val="22"/>
          <w:lang w:val="it-IT"/>
        </w:rPr>
        <w:t>da</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barriere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fisiche</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z w:val="22"/>
          <w:szCs w:val="22"/>
          <w:lang w:val="it-IT"/>
        </w:rPr>
        <w:t>adeguate</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z w:val="22"/>
          <w:szCs w:val="22"/>
          <w:lang w:val="it-IT"/>
        </w:rPr>
        <w:t>a</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prevenire</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z w:val="22"/>
          <w:szCs w:val="22"/>
          <w:lang w:val="it-IT"/>
        </w:rPr>
        <w:t>il</w:t>
      </w:r>
      <w:r w:rsidRPr="005C014F">
        <w:rPr>
          <w:rFonts w:asciiTheme="minorHAnsi" w:hAnsiTheme="minorHAnsi" w:cs="Times New Roman"/>
          <w:spacing w:val="71"/>
          <w:sz w:val="22"/>
          <w:szCs w:val="22"/>
          <w:lang w:val="it-IT"/>
        </w:rPr>
        <w:t xml:space="preserve"> </w:t>
      </w:r>
      <w:r w:rsidRPr="005C014F">
        <w:rPr>
          <w:rFonts w:asciiTheme="minorHAnsi" w:hAnsiTheme="minorHAnsi" w:cs="Times New Roman"/>
          <w:spacing w:val="-1"/>
          <w:sz w:val="22"/>
          <w:szCs w:val="22"/>
          <w:lang w:val="it-IT"/>
        </w:rPr>
        <w:t>contagio tramite</w:t>
      </w:r>
      <w:r w:rsidRPr="005C014F">
        <w:rPr>
          <w:rFonts w:asciiTheme="minorHAnsi" w:hAnsiTheme="minorHAnsi" w:cs="Times New Roman"/>
          <w:sz w:val="22"/>
          <w:szCs w:val="22"/>
          <w:lang w:val="it-IT"/>
        </w:rPr>
        <w:t xml:space="preserve"> </w:t>
      </w:r>
      <w:proofErr w:type="spellStart"/>
      <w:r w:rsidRPr="005C014F">
        <w:rPr>
          <w:rFonts w:asciiTheme="minorHAnsi" w:hAnsiTheme="minorHAnsi" w:cs="Times New Roman"/>
          <w:spacing w:val="-1"/>
          <w:sz w:val="22"/>
          <w:szCs w:val="22"/>
          <w:lang w:val="it-IT"/>
        </w:rPr>
        <w:t>droplet</w:t>
      </w:r>
      <w:proofErr w:type="spellEnd"/>
      <w:r w:rsidRPr="005C014F">
        <w:rPr>
          <w:rFonts w:asciiTheme="minorHAnsi" w:hAnsiTheme="minorHAnsi" w:cs="Times New Roman"/>
          <w:spacing w:val="-1"/>
          <w:sz w:val="22"/>
          <w:szCs w:val="22"/>
          <w:lang w:val="it-IT"/>
        </w:rPr>
        <w:t>.</w:t>
      </w:r>
    </w:p>
    <w:p w14:paraId="0DC88EF8" w14:textId="77777777" w:rsidR="00086B69" w:rsidRPr="005C014F" w:rsidRDefault="00086B69">
      <w:pPr>
        <w:spacing w:before="4"/>
        <w:rPr>
          <w:rFonts w:asciiTheme="minorHAnsi" w:eastAsia="Calibri" w:hAnsiTheme="minorHAnsi" w:cs="Times New Roman"/>
        </w:rPr>
      </w:pPr>
    </w:p>
    <w:p w14:paraId="62217E6F" w14:textId="77777777" w:rsidR="00086B69" w:rsidRPr="005C014F" w:rsidRDefault="008275E0">
      <w:pPr>
        <w:pStyle w:val="Corpotesto"/>
        <w:numPr>
          <w:ilvl w:val="0"/>
          <w:numId w:val="10"/>
        </w:numPr>
        <w:tabs>
          <w:tab w:val="left" w:pos="493"/>
        </w:tabs>
        <w:spacing w:line="271" w:lineRule="auto"/>
        <w:ind w:left="491" w:right="129"/>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Per quanto riguarda il microclima degli uffici/locali, è fondamentale garantire condizioni di adeguato ricambio dell’aria indoor:</w:t>
      </w:r>
    </w:p>
    <w:p w14:paraId="39FC46F6" w14:textId="77777777" w:rsidR="00086B69" w:rsidRPr="005C014F" w:rsidRDefault="00086B69">
      <w:pPr>
        <w:spacing w:before="5"/>
        <w:rPr>
          <w:rFonts w:asciiTheme="minorHAnsi" w:eastAsia="Calibri" w:hAnsiTheme="minorHAnsi" w:cs="Times New Roman"/>
        </w:rPr>
      </w:pPr>
    </w:p>
    <w:p w14:paraId="1E3B0EA8" w14:textId="724E28AA" w:rsidR="00086B69" w:rsidRPr="005C014F" w:rsidRDefault="00ED5810">
      <w:pPr>
        <w:pStyle w:val="Corpotesto"/>
        <w:numPr>
          <w:ilvl w:val="1"/>
          <w:numId w:val="10"/>
        </w:numPr>
        <w:tabs>
          <w:tab w:val="left" w:pos="1054"/>
        </w:tabs>
        <w:spacing w:line="271" w:lineRule="auto"/>
        <w:ind w:left="709" w:right="129"/>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garantire</w:t>
      </w:r>
      <w:r w:rsidRPr="005C014F">
        <w:rPr>
          <w:rFonts w:asciiTheme="minorHAnsi" w:hAnsiTheme="minorHAnsi" w:cs="Times New Roman"/>
          <w:spacing w:val="-2"/>
          <w:sz w:val="22"/>
          <w:szCs w:val="22"/>
          <w:lang w:val="it-IT"/>
        </w:rPr>
        <w:t xml:space="preserve"> </w:t>
      </w:r>
      <w:r w:rsidR="008275E0" w:rsidRPr="005C014F">
        <w:rPr>
          <w:rFonts w:asciiTheme="minorHAnsi" w:hAnsiTheme="minorHAnsi" w:cs="Times New Roman"/>
          <w:spacing w:val="-1"/>
          <w:sz w:val="22"/>
          <w:szCs w:val="22"/>
          <w:lang w:val="it-IT"/>
        </w:rPr>
        <w:t>una</w:t>
      </w:r>
      <w:r w:rsidR="008275E0" w:rsidRPr="005C014F">
        <w:rPr>
          <w:rFonts w:asciiTheme="minorHAnsi" w:hAnsiTheme="minorHAnsi" w:cs="Times New Roman"/>
          <w:spacing w:val="-2"/>
          <w:sz w:val="22"/>
          <w:szCs w:val="22"/>
          <w:lang w:val="it-IT"/>
        </w:rPr>
        <w:t xml:space="preserve"> </w:t>
      </w:r>
      <w:r w:rsidR="008275E0" w:rsidRPr="005C014F">
        <w:rPr>
          <w:rFonts w:asciiTheme="minorHAnsi" w:hAnsiTheme="minorHAnsi" w:cs="Times New Roman"/>
          <w:spacing w:val="-1"/>
          <w:sz w:val="22"/>
          <w:szCs w:val="22"/>
          <w:lang w:val="it-IT"/>
        </w:rPr>
        <w:t>frequente manutenzione/sostituzione</w:t>
      </w:r>
      <w:r w:rsidR="008275E0" w:rsidRPr="005C014F">
        <w:rPr>
          <w:rFonts w:asciiTheme="minorHAnsi" w:hAnsiTheme="minorHAnsi" w:cs="Times New Roman"/>
          <w:spacing w:val="-3"/>
          <w:sz w:val="22"/>
          <w:szCs w:val="22"/>
          <w:lang w:val="it-IT"/>
        </w:rPr>
        <w:t xml:space="preserve"> </w:t>
      </w:r>
      <w:r w:rsidR="008275E0" w:rsidRPr="005C014F">
        <w:rPr>
          <w:rFonts w:asciiTheme="minorHAnsi" w:hAnsiTheme="minorHAnsi" w:cs="Times New Roman"/>
          <w:sz w:val="22"/>
          <w:szCs w:val="22"/>
          <w:lang w:val="it-IT"/>
        </w:rPr>
        <w:t>dei</w:t>
      </w:r>
      <w:r w:rsidR="008275E0" w:rsidRPr="005C014F">
        <w:rPr>
          <w:rFonts w:asciiTheme="minorHAnsi" w:hAnsiTheme="minorHAnsi" w:cs="Times New Roman"/>
          <w:spacing w:val="-2"/>
          <w:sz w:val="22"/>
          <w:szCs w:val="22"/>
          <w:lang w:val="it-IT"/>
        </w:rPr>
        <w:t xml:space="preserve"> </w:t>
      </w:r>
      <w:r w:rsidR="008275E0" w:rsidRPr="005C014F">
        <w:rPr>
          <w:rFonts w:asciiTheme="minorHAnsi" w:hAnsiTheme="minorHAnsi" w:cs="Times New Roman"/>
          <w:spacing w:val="-1"/>
          <w:sz w:val="22"/>
          <w:szCs w:val="22"/>
          <w:lang w:val="it-IT"/>
        </w:rPr>
        <w:t>pacchi</w:t>
      </w:r>
      <w:r w:rsidR="008275E0" w:rsidRPr="005C014F">
        <w:rPr>
          <w:rFonts w:asciiTheme="minorHAnsi" w:hAnsiTheme="minorHAnsi" w:cs="Times New Roman"/>
          <w:spacing w:val="-3"/>
          <w:sz w:val="22"/>
          <w:szCs w:val="22"/>
          <w:lang w:val="it-IT"/>
        </w:rPr>
        <w:t xml:space="preserve"> </w:t>
      </w:r>
      <w:r w:rsidR="008275E0" w:rsidRPr="005C014F">
        <w:rPr>
          <w:rFonts w:asciiTheme="minorHAnsi" w:hAnsiTheme="minorHAnsi" w:cs="Times New Roman"/>
          <w:spacing w:val="-1"/>
          <w:sz w:val="22"/>
          <w:szCs w:val="22"/>
          <w:lang w:val="it-IT"/>
        </w:rPr>
        <w:t>filtranti</w:t>
      </w:r>
      <w:r w:rsidR="008275E0" w:rsidRPr="005C014F">
        <w:rPr>
          <w:rFonts w:asciiTheme="minorHAnsi" w:hAnsiTheme="minorHAnsi" w:cs="Times New Roman"/>
          <w:spacing w:val="-2"/>
          <w:sz w:val="22"/>
          <w:szCs w:val="22"/>
          <w:lang w:val="it-IT"/>
        </w:rPr>
        <w:t xml:space="preserve"> </w:t>
      </w:r>
      <w:r w:rsidR="008275E0" w:rsidRPr="005C014F">
        <w:rPr>
          <w:rFonts w:asciiTheme="minorHAnsi" w:hAnsiTheme="minorHAnsi" w:cs="Times New Roman"/>
          <w:spacing w:val="-1"/>
          <w:sz w:val="22"/>
          <w:szCs w:val="22"/>
          <w:lang w:val="it-IT"/>
        </w:rPr>
        <w:t>dell’aria</w:t>
      </w:r>
      <w:r w:rsidR="008275E0" w:rsidRPr="005C014F">
        <w:rPr>
          <w:rFonts w:asciiTheme="minorHAnsi" w:hAnsiTheme="minorHAnsi" w:cs="Times New Roman"/>
          <w:spacing w:val="-2"/>
          <w:sz w:val="22"/>
          <w:szCs w:val="22"/>
          <w:lang w:val="it-IT"/>
        </w:rPr>
        <w:t xml:space="preserve"> </w:t>
      </w:r>
      <w:r w:rsidR="008275E0" w:rsidRPr="005C014F">
        <w:rPr>
          <w:rFonts w:asciiTheme="minorHAnsi" w:hAnsiTheme="minorHAnsi" w:cs="Times New Roman"/>
          <w:sz w:val="22"/>
          <w:szCs w:val="22"/>
          <w:lang w:val="it-IT"/>
        </w:rPr>
        <w:t>in</w:t>
      </w:r>
      <w:r w:rsidR="008275E0" w:rsidRPr="005C014F">
        <w:rPr>
          <w:rFonts w:asciiTheme="minorHAnsi" w:hAnsiTheme="minorHAnsi" w:cs="Times New Roman"/>
          <w:spacing w:val="-1"/>
          <w:sz w:val="22"/>
          <w:szCs w:val="22"/>
          <w:lang w:val="it-IT"/>
        </w:rPr>
        <w:t xml:space="preserve"> ingresso</w:t>
      </w:r>
      <w:r w:rsidR="008275E0" w:rsidRPr="005C014F">
        <w:rPr>
          <w:rFonts w:asciiTheme="minorHAnsi" w:hAnsiTheme="minorHAnsi" w:cs="Times New Roman"/>
          <w:spacing w:val="-2"/>
          <w:sz w:val="22"/>
          <w:szCs w:val="22"/>
          <w:lang w:val="it-IT"/>
        </w:rPr>
        <w:t xml:space="preserve"> </w:t>
      </w:r>
      <w:r w:rsidR="008275E0" w:rsidRPr="005C014F">
        <w:rPr>
          <w:rFonts w:asciiTheme="minorHAnsi" w:hAnsiTheme="minorHAnsi" w:cs="Times New Roman"/>
          <w:spacing w:val="-1"/>
          <w:sz w:val="22"/>
          <w:szCs w:val="22"/>
          <w:lang w:val="it-IT"/>
        </w:rPr>
        <w:t>(eventualmente</w:t>
      </w:r>
      <w:r w:rsidR="008275E0" w:rsidRPr="005C014F">
        <w:rPr>
          <w:rFonts w:asciiTheme="minorHAnsi" w:hAnsiTheme="minorHAnsi" w:cs="Times New Roman"/>
          <w:spacing w:val="125"/>
          <w:sz w:val="22"/>
          <w:szCs w:val="22"/>
          <w:lang w:val="it-IT"/>
        </w:rPr>
        <w:t xml:space="preserve"> </w:t>
      </w:r>
      <w:r w:rsidR="008275E0" w:rsidRPr="005C014F">
        <w:rPr>
          <w:rFonts w:asciiTheme="minorHAnsi" w:hAnsiTheme="minorHAnsi" w:cs="Times New Roman"/>
          <w:sz w:val="22"/>
          <w:szCs w:val="22"/>
          <w:lang w:val="it-IT"/>
        </w:rPr>
        <w:t xml:space="preserve">anche </w:t>
      </w:r>
      <w:r w:rsidR="008275E0" w:rsidRPr="005C014F">
        <w:rPr>
          <w:rFonts w:asciiTheme="minorHAnsi" w:hAnsiTheme="minorHAnsi" w:cs="Times New Roman"/>
          <w:spacing w:val="-1"/>
          <w:sz w:val="22"/>
          <w:szCs w:val="22"/>
          <w:lang w:val="it-IT"/>
        </w:rPr>
        <w:t>adottando</w:t>
      </w:r>
      <w:r w:rsidR="008275E0" w:rsidRPr="005C014F">
        <w:rPr>
          <w:rFonts w:asciiTheme="minorHAnsi" w:hAnsiTheme="minorHAnsi" w:cs="Times New Roman"/>
          <w:sz w:val="22"/>
          <w:szCs w:val="22"/>
          <w:lang w:val="it-IT"/>
        </w:rPr>
        <w:t xml:space="preserve"> </w:t>
      </w:r>
      <w:r w:rsidR="008275E0" w:rsidRPr="005C014F">
        <w:rPr>
          <w:rFonts w:asciiTheme="minorHAnsi" w:hAnsiTheme="minorHAnsi" w:cs="Times New Roman"/>
          <w:spacing w:val="-1"/>
          <w:sz w:val="22"/>
          <w:szCs w:val="22"/>
          <w:lang w:val="it-IT"/>
        </w:rPr>
        <w:t>pacchi</w:t>
      </w:r>
      <w:r w:rsidR="008275E0" w:rsidRPr="005C014F">
        <w:rPr>
          <w:rFonts w:asciiTheme="minorHAnsi" w:hAnsiTheme="minorHAnsi" w:cs="Times New Roman"/>
          <w:sz w:val="22"/>
          <w:szCs w:val="22"/>
          <w:lang w:val="it-IT"/>
        </w:rPr>
        <w:t xml:space="preserve"> </w:t>
      </w:r>
      <w:r w:rsidR="008275E0" w:rsidRPr="005C014F">
        <w:rPr>
          <w:rFonts w:asciiTheme="minorHAnsi" w:hAnsiTheme="minorHAnsi" w:cs="Times New Roman"/>
          <w:spacing w:val="-1"/>
          <w:sz w:val="22"/>
          <w:szCs w:val="22"/>
          <w:lang w:val="it-IT"/>
        </w:rPr>
        <w:t>filtranti</w:t>
      </w:r>
      <w:r w:rsidR="008275E0" w:rsidRPr="005C014F">
        <w:rPr>
          <w:rFonts w:asciiTheme="minorHAnsi" w:hAnsiTheme="minorHAnsi" w:cs="Times New Roman"/>
          <w:sz w:val="22"/>
          <w:szCs w:val="22"/>
          <w:lang w:val="it-IT"/>
        </w:rPr>
        <w:t xml:space="preserve"> più</w:t>
      </w:r>
      <w:r w:rsidR="008275E0" w:rsidRPr="005C014F">
        <w:rPr>
          <w:rFonts w:asciiTheme="minorHAnsi" w:hAnsiTheme="minorHAnsi" w:cs="Times New Roman"/>
          <w:spacing w:val="-2"/>
          <w:sz w:val="22"/>
          <w:szCs w:val="22"/>
          <w:lang w:val="it-IT"/>
        </w:rPr>
        <w:t xml:space="preserve"> </w:t>
      </w:r>
      <w:r w:rsidR="008275E0" w:rsidRPr="005C014F">
        <w:rPr>
          <w:rFonts w:asciiTheme="minorHAnsi" w:hAnsiTheme="minorHAnsi" w:cs="Times New Roman"/>
          <w:spacing w:val="-1"/>
          <w:sz w:val="22"/>
          <w:szCs w:val="22"/>
          <w:lang w:val="it-IT"/>
        </w:rPr>
        <w:t>efficienti);</w:t>
      </w:r>
    </w:p>
    <w:p w14:paraId="5AADFADA" w14:textId="77777777" w:rsidR="00086B69" w:rsidRPr="005C014F" w:rsidRDefault="00086B69">
      <w:pPr>
        <w:spacing w:before="8"/>
        <w:rPr>
          <w:rFonts w:asciiTheme="minorHAnsi" w:eastAsia="Calibri" w:hAnsiTheme="minorHAnsi" w:cs="Times New Roman"/>
        </w:rPr>
      </w:pPr>
    </w:p>
    <w:p w14:paraId="5F7D6365" w14:textId="5E0C653F" w:rsidR="00086B69" w:rsidRPr="005C014F" w:rsidRDefault="00ED5810">
      <w:pPr>
        <w:pStyle w:val="Corpotesto"/>
        <w:numPr>
          <w:ilvl w:val="1"/>
          <w:numId w:val="10"/>
        </w:numPr>
        <w:tabs>
          <w:tab w:val="left" w:pos="1054"/>
        </w:tabs>
        <w:spacing w:line="273" w:lineRule="auto"/>
        <w:ind w:left="709" w:right="129"/>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relativamente</w:t>
      </w:r>
      <w:r w:rsidRPr="005C014F">
        <w:rPr>
          <w:rFonts w:asciiTheme="minorHAnsi" w:hAnsiTheme="minorHAnsi" w:cs="Times New Roman"/>
          <w:spacing w:val="16"/>
          <w:sz w:val="22"/>
          <w:szCs w:val="22"/>
          <w:lang w:val="it-IT"/>
        </w:rPr>
        <w:t xml:space="preserve"> </w:t>
      </w:r>
      <w:r w:rsidR="008275E0" w:rsidRPr="005C014F">
        <w:rPr>
          <w:rFonts w:asciiTheme="minorHAnsi" w:hAnsiTheme="minorHAnsi" w:cs="Times New Roman"/>
          <w:sz w:val="22"/>
          <w:szCs w:val="22"/>
          <w:lang w:val="it-IT"/>
        </w:rPr>
        <w:t>agli</w:t>
      </w:r>
      <w:r w:rsidR="008275E0" w:rsidRPr="005C014F">
        <w:rPr>
          <w:rFonts w:asciiTheme="minorHAnsi" w:hAnsiTheme="minorHAnsi" w:cs="Times New Roman"/>
          <w:spacing w:val="18"/>
          <w:sz w:val="22"/>
          <w:szCs w:val="22"/>
          <w:lang w:val="it-IT"/>
        </w:rPr>
        <w:t xml:space="preserve"> </w:t>
      </w:r>
      <w:r w:rsidR="008275E0" w:rsidRPr="005C014F">
        <w:rPr>
          <w:rFonts w:asciiTheme="minorHAnsi" w:hAnsiTheme="minorHAnsi" w:cs="Times New Roman"/>
          <w:spacing w:val="-1"/>
          <w:sz w:val="22"/>
          <w:szCs w:val="22"/>
          <w:lang w:val="it-IT"/>
        </w:rPr>
        <w:t>impianti</w:t>
      </w:r>
      <w:r w:rsidR="008275E0" w:rsidRPr="005C014F">
        <w:rPr>
          <w:rFonts w:asciiTheme="minorHAnsi" w:hAnsiTheme="minorHAnsi" w:cs="Times New Roman"/>
          <w:spacing w:val="17"/>
          <w:sz w:val="22"/>
          <w:szCs w:val="22"/>
          <w:lang w:val="it-IT"/>
        </w:rPr>
        <w:t xml:space="preserve"> </w:t>
      </w:r>
      <w:r w:rsidR="008275E0" w:rsidRPr="005C014F">
        <w:rPr>
          <w:rFonts w:asciiTheme="minorHAnsi" w:hAnsiTheme="minorHAnsi" w:cs="Times New Roman"/>
          <w:spacing w:val="-1"/>
          <w:sz w:val="22"/>
          <w:szCs w:val="22"/>
          <w:lang w:val="it-IT"/>
        </w:rPr>
        <w:t>di</w:t>
      </w:r>
      <w:r w:rsidR="008275E0" w:rsidRPr="005C014F">
        <w:rPr>
          <w:rFonts w:asciiTheme="minorHAnsi" w:hAnsiTheme="minorHAnsi" w:cs="Times New Roman"/>
          <w:spacing w:val="18"/>
          <w:sz w:val="22"/>
          <w:szCs w:val="22"/>
          <w:lang w:val="it-IT"/>
        </w:rPr>
        <w:t xml:space="preserve"> </w:t>
      </w:r>
      <w:r w:rsidR="008275E0" w:rsidRPr="005C014F">
        <w:rPr>
          <w:rFonts w:asciiTheme="minorHAnsi" w:hAnsiTheme="minorHAnsi" w:cs="Times New Roman"/>
          <w:spacing w:val="-1"/>
          <w:sz w:val="22"/>
          <w:szCs w:val="22"/>
          <w:lang w:val="it-IT"/>
        </w:rPr>
        <w:t>riscaldamento/raffrescamento</w:t>
      </w:r>
      <w:r w:rsidR="008275E0" w:rsidRPr="005C014F">
        <w:rPr>
          <w:rFonts w:asciiTheme="minorHAnsi" w:hAnsiTheme="minorHAnsi" w:cs="Times New Roman"/>
          <w:spacing w:val="17"/>
          <w:sz w:val="22"/>
          <w:szCs w:val="22"/>
          <w:lang w:val="it-IT"/>
        </w:rPr>
        <w:t xml:space="preserve"> </w:t>
      </w:r>
      <w:r w:rsidR="008275E0" w:rsidRPr="005C014F">
        <w:rPr>
          <w:rFonts w:asciiTheme="minorHAnsi" w:hAnsiTheme="minorHAnsi" w:cs="Times New Roman"/>
          <w:sz w:val="22"/>
          <w:szCs w:val="22"/>
          <w:lang w:val="it-IT"/>
        </w:rPr>
        <w:t>che</w:t>
      </w:r>
      <w:r w:rsidR="008275E0" w:rsidRPr="005C014F">
        <w:rPr>
          <w:rFonts w:asciiTheme="minorHAnsi" w:hAnsiTheme="minorHAnsi" w:cs="Times New Roman"/>
          <w:spacing w:val="18"/>
          <w:sz w:val="22"/>
          <w:szCs w:val="22"/>
          <w:lang w:val="it-IT"/>
        </w:rPr>
        <w:t xml:space="preserve"> </w:t>
      </w:r>
      <w:r w:rsidR="008275E0" w:rsidRPr="005C014F">
        <w:rPr>
          <w:rFonts w:asciiTheme="minorHAnsi" w:hAnsiTheme="minorHAnsi" w:cs="Times New Roman"/>
          <w:spacing w:val="-1"/>
          <w:sz w:val="22"/>
          <w:szCs w:val="22"/>
          <w:lang w:val="it-IT"/>
        </w:rPr>
        <w:t>fanno</w:t>
      </w:r>
      <w:r w:rsidR="008275E0" w:rsidRPr="005C014F">
        <w:rPr>
          <w:rFonts w:asciiTheme="minorHAnsi" w:hAnsiTheme="minorHAnsi" w:cs="Times New Roman"/>
          <w:spacing w:val="17"/>
          <w:sz w:val="22"/>
          <w:szCs w:val="22"/>
          <w:lang w:val="it-IT"/>
        </w:rPr>
        <w:t xml:space="preserve"> </w:t>
      </w:r>
      <w:r w:rsidR="008275E0" w:rsidRPr="005C014F">
        <w:rPr>
          <w:rFonts w:asciiTheme="minorHAnsi" w:hAnsiTheme="minorHAnsi" w:cs="Times New Roman"/>
          <w:spacing w:val="-1"/>
          <w:sz w:val="22"/>
          <w:szCs w:val="22"/>
          <w:lang w:val="it-IT"/>
        </w:rPr>
        <w:t>uso</w:t>
      </w:r>
      <w:r w:rsidR="008275E0" w:rsidRPr="005C014F">
        <w:rPr>
          <w:rFonts w:asciiTheme="minorHAnsi" w:hAnsiTheme="minorHAnsi" w:cs="Times New Roman"/>
          <w:spacing w:val="18"/>
          <w:sz w:val="22"/>
          <w:szCs w:val="22"/>
          <w:lang w:val="it-IT"/>
        </w:rPr>
        <w:t xml:space="preserve"> </w:t>
      </w:r>
      <w:r w:rsidR="008275E0" w:rsidRPr="005C014F">
        <w:rPr>
          <w:rFonts w:asciiTheme="minorHAnsi" w:hAnsiTheme="minorHAnsi" w:cs="Times New Roman"/>
          <w:spacing w:val="-1"/>
          <w:sz w:val="22"/>
          <w:szCs w:val="22"/>
          <w:lang w:val="it-IT"/>
        </w:rPr>
        <w:t>di</w:t>
      </w:r>
      <w:r w:rsidR="008275E0" w:rsidRPr="005C014F">
        <w:rPr>
          <w:rFonts w:asciiTheme="minorHAnsi" w:hAnsiTheme="minorHAnsi" w:cs="Times New Roman"/>
          <w:spacing w:val="17"/>
          <w:sz w:val="22"/>
          <w:szCs w:val="22"/>
          <w:lang w:val="it-IT"/>
        </w:rPr>
        <w:t xml:space="preserve"> </w:t>
      </w:r>
      <w:r w:rsidR="008275E0" w:rsidRPr="005C014F">
        <w:rPr>
          <w:rFonts w:asciiTheme="minorHAnsi" w:hAnsiTheme="minorHAnsi" w:cs="Times New Roman"/>
          <w:spacing w:val="-1"/>
          <w:sz w:val="22"/>
          <w:szCs w:val="22"/>
          <w:lang w:val="it-IT"/>
        </w:rPr>
        <w:t>pompe</w:t>
      </w:r>
      <w:r w:rsidR="008275E0" w:rsidRPr="005C014F">
        <w:rPr>
          <w:rFonts w:asciiTheme="minorHAnsi" w:hAnsiTheme="minorHAnsi" w:cs="Times New Roman"/>
          <w:spacing w:val="17"/>
          <w:sz w:val="22"/>
          <w:szCs w:val="22"/>
          <w:lang w:val="it-IT"/>
        </w:rPr>
        <w:t xml:space="preserve"> </w:t>
      </w:r>
      <w:r w:rsidR="008275E0" w:rsidRPr="005C014F">
        <w:rPr>
          <w:rFonts w:asciiTheme="minorHAnsi" w:hAnsiTheme="minorHAnsi" w:cs="Times New Roman"/>
          <w:spacing w:val="-1"/>
          <w:sz w:val="22"/>
          <w:szCs w:val="22"/>
          <w:lang w:val="it-IT"/>
        </w:rPr>
        <w:t>di</w:t>
      </w:r>
      <w:r w:rsidR="008275E0" w:rsidRPr="005C014F">
        <w:rPr>
          <w:rFonts w:asciiTheme="minorHAnsi" w:hAnsiTheme="minorHAnsi" w:cs="Times New Roman"/>
          <w:spacing w:val="18"/>
          <w:sz w:val="22"/>
          <w:szCs w:val="22"/>
          <w:lang w:val="it-IT"/>
        </w:rPr>
        <w:t xml:space="preserve"> </w:t>
      </w:r>
      <w:r w:rsidR="008275E0" w:rsidRPr="005C014F">
        <w:rPr>
          <w:rFonts w:asciiTheme="minorHAnsi" w:hAnsiTheme="minorHAnsi" w:cs="Times New Roman"/>
          <w:spacing w:val="-1"/>
          <w:sz w:val="22"/>
          <w:szCs w:val="22"/>
          <w:lang w:val="it-IT"/>
        </w:rPr>
        <w:t>calore,</w:t>
      </w:r>
      <w:r w:rsidR="008275E0" w:rsidRPr="005C014F">
        <w:rPr>
          <w:rFonts w:asciiTheme="minorHAnsi" w:hAnsiTheme="minorHAnsi" w:cs="Times New Roman"/>
          <w:spacing w:val="18"/>
          <w:sz w:val="22"/>
          <w:szCs w:val="22"/>
          <w:lang w:val="it-IT"/>
        </w:rPr>
        <w:t xml:space="preserve"> </w:t>
      </w:r>
      <w:proofErr w:type="spellStart"/>
      <w:r w:rsidR="008275E0" w:rsidRPr="005C014F">
        <w:rPr>
          <w:rFonts w:asciiTheme="minorHAnsi" w:hAnsiTheme="minorHAnsi" w:cs="Times New Roman"/>
          <w:spacing w:val="-1"/>
          <w:sz w:val="22"/>
          <w:szCs w:val="22"/>
          <w:lang w:val="it-IT"/>
        </w:rPr>
        <w:t>fancoil</w:t>
      </w:r>
      <w:proofErr w:type="spellEnd"/>
      <w:r w:rsidR="008275E0" w:rsidRPr="005C014F">
        <w:rPr>
          <w:rFonts w:asciiTheme="minorHAnsi" w:hAnsiTheme="minorHAnsi" w:cs="Times New Roman"/>
          <w:spacing w:val="17"/>
          <w:sz w:val="22"/>
          <w:szCs w:val="22"/>
          <w:lang w:val="it-IT"/>
        </w:rPr>
        <w:t xml:space="preserve"> </w:t>
      </w:r>
      <w:r w:rsidR="008275E0" w:rsidRPr="005C014F">
        <w:rPr>
          <w:rFonts w:asciiTheme="minorHAnsi" w:hAnsiTheme="minorHAnsi" w:cs="Times New Roman"/>
          <w:sz w:val="22"/>
          <w:szCs w:val="22"/>
          <w:lang w:val="it-IT"/>
        </w:rPr>
        <w:t>o</w:t>
      </w:r>
      <w:r w:rsidR="008275E0" w:rsidRPr="005C014F">
        <w:rPr>
          <w:rFonts w:asciiTheme="minorHAnsi" w:hAnsiTheme="minorHAnsi" w:cs="Times New Roman"/>
          <w:spacing w:val="75"/>
          <w:sz w:val="22"/>
          <w:szCs w:val="22"/>
          <w:lang w:val="it-IT"/>
        </w:rPr>
        <w:t xml:space="preserve"> </w:t>
      </w:r>
      <w:r w:rsidR="008275E0" w:rsidRPr="005C014F">
        <w:rPr>
          <w:rFonts w:asciiTheme="minorHAnsi" w:hAnsiTheme="minorHAnsi" w:cs="Times New Roman"/>
          <w:spacing w:val="-1"/>
          <w:sz w:val="22"/>
          <w:szCs w:val="22"/>
          <w:lang w:val="it-IT"/>
        </w:rPr>
        <w:t>termoconvettori,</w:t>
      </w:r>
      <w:r w:rsidR="008275E0" w:rsidRPr="005C014F">
        <w:rPr>
          <w:rFonts w:asciiTheme="minorHAnsi" w:hAnsiTheme="minorHAnsi" w:cs="Times New Roman"/>
          <w:spacing w:val="-8"/>
          <w:sz w:val="22"/>
          <w:szCs w:val="22"/>
          <w:lang w:val="it-IT"/>
        </w:rPr>
        <w:t xml:space="preserve"> </w:t>
      </w:r>
      <w:r w:rsidR="008275E0" w:rsidRPr="005C014F">
        <w:rPr>
          <w:rFonts w:asciiTheme="minorHAnsi" w:hAnsiTheme="minorHAnsi" w:cs="Times New Roman"/>
          <w:spacing w:val="-1"/>
          <w:sz w:val="22"/>
          <w:szCs w:val="22"/>
          <w:lang w:val="it-IT"/>
        </w:rPr>
        <w:t>qualora</w:t>
      </w:r>
      <w:r w:rsidR="008275E0" w:rsidRPr="005C014F">
        <w:rPr>
          <w:rFonts w:asciiTheme="minorHAnsi" w:hAnsiTheme="minorHAnsi" w:cs="Times New Roman"/>
          <w:spacing w:val="-8"/>
          <w:sz w:val="22"/>
          <w:szCs w:val="22"/>
          <w:lang w:val="it-IT"/>
        </w:rPr>
        <w:t xml:space="preserve"> </w:t>
      </w:r>
      <w:r w:rsidR="008275E0" w:rsidRPr="005C014F">
        <w:rPr>
          <w:rFonts w:asciiTheme="minorHAnsi" w:hAnsiTheme="minorHAnsi" w:cs="Times New Roman"/>
          <w:spacing w:val="-1"/>
          <w:sz w:val="22"/>
          <w:szCs w:val="22"/>
          <w:lang w:val="it-IT"/>
        </w:rPr>
        <w:t>non</w:t>
      </w:r>
      <w:r w:rsidR="008275E0" w:rsidRPr="005C014F">
        <w:rPr>
          <w:rFonts w:asciiTheme="minorHAnsi" w:hAnsiTheme="minorHAnsi" w:cs="Times New Roman"/>
          <w:spacing w:val="-9"/>
          <w:sz w:val="22"/>
          <w:szCs w:val="22"/>
          <w:lang w:val="it-IT"/>
        </w:rPr>
        <w:t xml:space="preserve"> </w:t>
      </w:r>
      <w:r w:rsidR="008275E0" w:rsidRPr="005C014F">
        <w:rPr>
          <w:rFonts w:asciiTheme="minorHAnsi" w:hAnsiTheme="minorHAnsi" w:cs="Times New Roman"/>
          <w:spacing w:val="-1"/>
          <w:sz w:val="22"/>
          <w:szCs w:val="22"/>
          <w:lang w:val="it-IT"/>
        </w:rPr>
        <w:t>sia</w:t>
      </w:r>
      <w:r w:rsidR="008275E0" w:rsidRPr="005C014F">
        <w:rPr>
          <w:rFonts w:asciiTheme="minorHAnsi" w:hAnsiTheme="minorHAnsi" w:cs="Times New Roman"/>
          <w:spacing w:val="-8"/>
          <w:sz w:val="22"/>
          <w:szCs w:val="22"/>
          <w:lang w:val="it-IT"/>
        </w:rPr>
        <w:t xml:space="preserve"> </w:t>
      </w:r>
      <w:r w:rsidR="008275E0" w:rsidRPr="005C014F">
        <w:rPr>
          <w:rFonts w:asciiTheme="minorHAnsi" w:hAnsiTheme="minorHAnsi" w:cs="Times New Roman"/>
          <w:spacing w:val="-1"/>
          <w:sz w:val="22"/>
          <w:szCs w:val="22"/>
          <w:lang w:val="it-IT"/>
        </w:rPr>
        <w:t>possibile</w:t>
      </w:r>
      <w:r w:rsidR="008275E0" w:rsidRPr="005C014F">
        <w:rPr>
          <w:rFonts w:asciiTheme="minorHAnsi" w:hAnsiTheme="minorHAnsi" w:cs="Times New Roman"/>
          <w:spacing w:val="-9"/>
          <w:sz w:val="22"/>
          <w:szCs w:val="22"/>
          <w:lang w:val="it-IT"/>
        </w:rPr>
        <w:t xml:space="preserve"> </w:t>
      </w:r>
      <w:r w:rsidR="008275E0" w:rsidRPr="005C014F">
        <w:rPr>
          <w:rFonts w:asciiTheme="minorHAnsi" w:hAnsiTheme="minorHAnsi" w:cs="Times New Roman"/>
          <w:sz w:val="22"/>
          <w:szCs w:val="22"/>
          <w:lang w:val="it-IT"/>
        </w:rPr>
        <w:t>garantire</w:t>
      </w:r>
      <w:r w:rsidR="008275E0" w:rsidRPr="005C014F">
        <w:rPr>
          <w:rFonts w:asciiTheme="minorHAnsi" w:hAnsiTheme="minorHAnsi" w:cs="Times New Roman"/>
          <w:spacing w:val="-10"/>
          <w:sz w:val="22"/>
          <w:szCs w:val="22"/>
          <w:lang w:val="it-IT"/>
        </w:rPr>
        <w:t xml:space="preserve"> </w:t>
      </w:r>
      <w:r w:rsidR="008275E0" w:rsidRPr="005C014F">
        <w:rPr>
          <w:rFonts w:asciiTheme="minorHAnsi" w:hAnsiTheme="minorHAnsi" w:cs="Times New Roman"/>
          <w:sz w:val="22"/>
          <w:szCs w:val="22"/>
          <w:lang w:val="it-IT"/>
        </w:rPr>
        <w:t>la</w:t>
      </w:r>
      <w:r w:rsidR="008275E0" w:rsidRPr="005C014F">
        <w:rPr>
          <w:rFonts w:asciiTheme="minorHAnsi" w:hAnsiTheme="minorHAnsi" w:cs="Times New Roman"/>
          <w:spacing w:val="-9"/>
          <w:sz w:val="22"/>
          <w:szCs w:val="22"/>
          <w:lang w:val="it-IT"/>
        </w:rPr>
        <w:t xml:space="preserve"> </w:t>
      </w:r>
      <w:r w:rsidR="008275E0" w:rsidRPr="005C014F">
        <w:rPr>
          <w:rFonts w:asciiTheme="minorHAnsi" w:hAnsiTheme="minorHAnsi" w:cs="Times New Roman"/>
          <w:spacing w:val="-1"/>
          <w:sz w:val="22"/>
          <w:szCs w:val="22"/>
          <w:lang w:val="it-IT"/>
        </w:rPr>
        <w:t>corretta</w:t>
      </w:r>
      <w:r w:rsidR="008275E0" w:rsidRPr="005C014F">
        <w:rPr>
          <w:rFonts w:asciiTheme="minorHAnsi" w:hAnsiTheme="minorHAnsi" w:cs="Times New Roman"/>
          <w:spacing w:val="-8"/>
          <w:sz w:val="22"/>
          <w:szCs w:val="22"/>
          <w:lang w:val="it-IT"/>
        </w:rPr>
        <w:t xml:space="preserve"> </w:t>
      </w:r>
      <w:r w:rsidR="008275E0" w:rsidRPr="005C014F">
        <w:rPr>
          <w:rFonts w:asciiTheme="minorHAnsi" w:hAnsiTheme="minorHAnsi" w:cs="Times New Roman"/>
          <w:spacing w:val="-1"/>
          <w:sz w:val="22"/>
          <w:szCs w:val="22"/>
          <w:lang w:val="it-IT"/>
        </w:rPr>
        <w:t>climatizzazione</w:t>
      </w:r>
      <w:r w:rsidR="008275E0" w:rsidRPr="005C014F">
        <w:rPr>
          <w:rFonts w:asciiTheme="minorHAnsi" w:hAnsiTheme="minorHAnsi" w:cs="Times New Roman"/>
          <w:spacing w:val="-7"/>
          <w:sz w:val="22"/>
          <w:szCs w:val="22"/>
          <w:lang w:val="it-IT"/>
        </w:rPr>
        <w:t xml:space="preserve"> </w:t>
      </w:r>
      <w:r w:rsidR="008275E0" w:rsidRPr="005C014F">
        <w:rPr>
          <w:rFonts w:asciiTheme="minorHAnsi" w:hAnsiTheme="minorHAnsi" w:cs="Times New Roman"/>
          <w:spacing w:val="-1"/>
          <w:sz w:val="22"/>
          <w:szCs w:val="22"/>
          <w:lang w:val="it-IT"/>
        </w:rPr>
        <w:t>degli</w:t>
      </w:r>
      <w:r w:rsidR="008275E0" w:rsidRPr="005C014F">
        <w:rPr>
          <w:rFonts w:asciiTheme="minorHAnsi" w:hAnsiTheme="minorHAnsi" w:cs="Times New Roman"/>
          <w:spacing w:val="-9"/>
          <w:sz w:val="22"/>
          <w:szCs w:val="22"/>
          <w:lang w:val="it-IT"/>
        </w:rPr>
        <w:t xml:space="preserve"> </w:t>
      </w:r>
      <w:r w:rsidR="008275E0" w:rsidRPr="005C014F">
        <w:rPr>
          <w:rFonts w:asciiTheme="minorHAnsi" w:hAnsiTheme="minorHAnsi" w:cs="Times New Roman"/>
          <w:spacing w:val="-1"/>
          <w:sz w:val="22"/>
          <w:szCs w:val="22"/>
          <w:lang w:val="it-IT"/>
        </w:rPr>
        <w:t>ambienti</w:t>
      </w:r>
      <w:r w:rsidR="008275E0" w:rsidRPr="005C014F">
        <w:rPr>
          <w:rFonts w:asciiTheme="minorHAnsi" w:hAnsiTheme="minorHAnsi" w:cs="Times New Roman"/>
          <w:spacing w:val="-9"/>
          <w:sz w:val="22"/>
          <w:szCs w:val="22"/>
          <w:lang w:val="it-IT"/>
        </w:rPr>
        <w:t xml:space="preserve"> </w:t>
      </w:r>
      <w:r w:rsidR="008275E0" w:rsidRPr="005C014F">
        <w:rPr>
          <w:rFonts w:asciiTheme="minorHAnsi" w:hAnsiTheme="minorHAnsi" w:cs="Times New Roman"/>
          <w:spacing w:val="-1"/>
          <w:sz w:val="22"/>
          <w:szCs w:val="22"/>
          <w:lang w:val="it-IT"/>
        </w:rPr>
        <w:t>tenendo</w:t>
      </w:r>
      <w:r w:rsidR="008275E0" w:rsidRPr="005C014F">
        <w:rPr>
          <w:rFonts w:asciiTheme="minorHAnsi" w:hAnsiTheme="minorHAnsi" w:cs="Times New Roman"/>
          <w:spacing w:val="-8"/>
          <w:sz w:val="22"/>
          <w:szCs w:val="22"/>
          <w:lang w:val="it-IT"/>
        </w:rPr>
        <w:t xml:space="preserve"> </w:t>
      </w:r>
      <w:r w:rsidR="008275E0" w:rsidRPr="005C014F">
        <w:rPr>
          <w:rFonts w:asciiTheme="minorHAnsi" w:hAnsiTheme="minorHAnsi" w:cs="Times New Roman"/>
          <w:spacing w:val="-1"/>
          <w:sz w:val="22"/>
          <w:szCs w:val="22"/>
          <w:lang w:val="it-IT"/>
        </w:rPr>
        <w:t>fermi</w:t>
      </w:r>
      <w:r w:rsidR="008275E0" w:rsidRPr="005C014F">
        <w:rPr>
          <w:rFonts w:asciiTheme="minorHAnsi" w:hAnsiTheme="minorHAnsi" w:cs="Times New Roman"/>
          <w:spacing w:val="97"/>
          <w:sz w:val="22"/>
          <w:szCs w:val="22"/>
          <w:lang w:val="it-IT"/>
        </w:rPr>
        <w:t xml:space="preserve"> </w:t>
      </w:r>
      <w:r w:rsidR="008275E0" w:rsidRPr="005C014F">
        <w:rPr>
          <w:rFonts w:asciiTheme="minorHAnsi" w:hAnsiTheme="minorHAnsi" w:cs="Times New Roman"/>
          <w:sz w:val="22"/>
          <w:szCs w:val="22"/>
          <w:lang w:val="it-IT"/>
        </w:rPr>
        <w:t>gli</w:t>
      </w:r>
      <w:r w:rsidR="008275E0" w:rsidRPr="005C014F">
        <w:rPr>
          <w:rFonts w:asciiTheme="minorHAnsi" w:hAnsiTheme="minorHAnsi" w:cs="Times New Roman"/>
          <w:spacing w:val="-11"/>
          <w:sz w:val="22"/>
          <w:szCs w:val="22"/>
          <w:lang w:val="it-IT"/>
        </w:rPr>
        <w:t xml:space="preserve"> </w:t>
      </w:r>
      <w:r w:rsidR="008275E0" w:rsidRPr="005C014F">
        <w:rPr>
          <w:rFonts w:asciiTheme="minorHAnsi" w:hAnsiTheme="minorHAnsi" w:cs="Times New Roman"/>
          <w:spacing w:val="-1"/>
          <w:sz w:val="22"/>
          <w:szCs w:val="22"/>
          <w:lang w:val="it-IT"/>
        </w:rPr>
        <w:t>impianti,</w:t>
      </w:r>
      <w:r w:rsidR="008275E0" w:rsidRPr="005C014F">
        <w:rPr>
          <w:rFonts w:asciiTheme="minorHAnsi" w:hAnsiTheme="minorHAnsi" w:cs="Times New Roman"/>
          <w:spacing w:val="-11"/>
          <w:sz w:val="22"/>
          <w:szCs w:val="22"/>
          <w:lang w:val="it-IT"/>
        </w:rPr>
        <w:t xml:space="preserve"> </w:t>
      </w:r>
      <w:r w:rsidR="008275E0" w:rsidRPr="005C014F">
        <w:rPr>
          <w:rFonts w:asciiTheme="minorHAnsi" w:hAnsiTheme="minorHAnsi" w:cs="Times New Roman"/>
          <w:spacing w:val="-1"/>
          <w:sz w:val="22"/>
          <w:szCs w:val="22"/>
          <w:lang w:val="it-IT"/>
        </w:rPr>
        <w:t>pulire</w:t>
      </w:r>
      <w:r w:rsidR="008275E0" w:rsidRPr="005C014F">
        <w:rPr>
          <w:rFonts w:asciiTheme="minorHAnsi" w:hAnsiTheme="minorHAnsi" w:cs="Times New Roman"/>
          <w:spacing w:val="-11"/>
          <w:sz w:val="22"/>
          <w:szCs w:val="22"/>
          <w:lang w:val="it-IT"/>
        </w:rPr>
        <w:t xml:space="preserve"> </w:t>
      </w:r>
      <w:r w:rsidR="008275E0" w:rsidRPr="005C014F">
        <w:rPr>
          <w:rFonts w:asciiTheme="minorHAnsi" w:hAnsiTheme="minorHAnsi" w:cs="Times New Roman"/>
          <w:sz w:val="22"/>
          <w:szCs w:val="22"/>
          <w:lang w:val="it-IT"/>
        </w:rPr>
        <w:t>in</w:t>
      </w:r>
      <w:r w:rsidR="008275E0" w:rsidRPr="005C014F">
        <w:rPr>
          <w:rFonts w:asciiTheme="minorHAnsi" w:hAnsiTheme="minorHAnsi" w:cs="Times New Roman"/>
          <w:spacing w:val="-11"/>
          <w:sz w:val="22"/>
          <w:szCs w:val="22"/>
          <w:lang w:val="it-IT"/>
        </w:rPr>
        <w:t xml:space="preserve"> </w:t>
      </w:r>
      <w:r w:rsidR="008275E0" w:rsidRPr="005C014F">
        <w:rPr>
          <w:rFonts w:asciiTheme="minorHAnsi" w:hAnsiTheme="minorHAnsi" w:cs="Times New Roman"/>
          <w:sz w:val="22"/>
          <w:szCs w:val="22"/>
          <w:lang w:val="it-IT"/>
        </w:rPr>
        <w:t>base</w:t>
      </w:r>
      <w:r w:rsidR="008275E0" w:rsidRPr="005C014F">
        <w:rPr>
          <w:rFonts w:asciiTheme="minorHAnsi" w:hAnsiTheme="minorHAnsi" w:cs="Times New Roman"/>
          <w:spacing w:val="-11"/>
          <w:sz w:val="22"/>
          <w:szCs w:val="22"/>
          <w:lang w:val="it-IT"/>
        </w:rPr>
        <w:t xml:space="preserve"> </w:t>
      </w:r>
      <w:r w:rsidR="008275E0" w:rsidRPr="005C014F">
        <w:rPr>
          <w:rFonts w:asciiTheme="minorHAnsi" w:hAnsiTheme="minorHAnsi" w:cs="Times New Roman"/>
          <w:spacing w:val="-1"/>
          <w:sz w:val="22"/>
          <w:szCs w:val="22"/>
          <w:lang w:val="it-IT"/>
        </w:rPr>
        <w:t>alle</w:t>
      </w:r>
      <w:r w:rsidR="008275E0" w:rsidRPr="005C014F">
        <w:rPr>
          <w:rFonts w:asciiTheme="minorHAnsi" w:hAnsiTheme="minorHAnsi" w:cs="Times New Roman"/>
          <w:spacing w:val="-11"/>
          <w:sz w:val="22"/>
          <w:szCs w:val="22"/>
          <w:lang w:val="it-IT"/>
        </w:rPr>
        <w:t xml:space="preserve"> </w:t>
      </w:r>
      <w:r w:rsidR="008275E0" w:rsidRPr="005C014F">
        <w:rPr>
          <w:rFonts w:asciiTheme="minorHAnsi" w:hAnsiTheme="minorHAnsi" w:cs="Times New Roman"/>
          <w:spacing w:val="-1"/>
          <w:sz w:val="22"/>
          <w:szCs w:val="22"/>
          <w:lang w:val="it-IT"/>
        </w:rPr>
        <w:t>indicazioni</w:t>
      </w:r>
      <w:r w:rsidR="008275E0" w:rsidRPr="005C014F">
        <w:rPr>
          <w:rFonts w:asciiTheme="minorHAnsi" w:hAnsiTheme="minorHAnsi" w:cs="Times New Roman"/>
          <w:spacing w:val="-11"/>
          <w:sz w:val="22"/>
          <w:szCs w:val="22"/>
          <w:lang w:val="it-IT"/>
        </w:rPr>
        <w:t xml:space="preserve"> </w:t>
      </w:r>
      <w:r w:rsidR="008275E0" w:rsidRPr="005C014F">
        <w:rPr>
          <w:rFonts w:asciiTheme="minorHAnsi" w:hAnsiTheme="minorHAnsi" w:cs="Times New Roman"/>
          <w:sz w:val="22"/>
          <w:szCs w:val="22"/>
          <w:lang w:val="it-IT"/>
        </w:rPr>
        <w:t>fornite</w:t>
      </w:r>
      <w:r w:rsidR="008275E0" w:rsidRPr="005C014F">
        <w:rPr>
          <w:rFonts w:asciiTheme="minorHAnsi" w:hAnsiTheme="minorHAnsi" w:cs="Times New Roman"/>
          <w:spacing w:val="-11"/>
          <w:sz w:val="22"/>
          <w:szCs w:val="22"/>
          <w:lang w:val="it-IT"/>
        </w:rPr>
        <w:t xml:space="preserve"> </w:t>
      </w:r>
      <w:r w:rsidR="008275E0" w:rsidRPr="005C014F">
        <w:rPr>
          <w:rFonts w:asciiTheme="minorHAnsi" w:hAnsiTheme="minorHAnsi" w:cs="Times New Roman"/>
          <w:sz w:val="22"/>
          <w:szCs w:val="22"/>
          <w:lang w:val="it-IT"/>
        </w:rPr>
        <w:t>dal</w:t>
      </w:r>
      <w:r w:rsidR="008275E0" w:rsidRPr="005C014F">
        <w:rPr>
          <w:rFonts w:asciiTheme="minorHAnsi" w:hAnsiTheme="minorHAnsi" w:cs="Times New Roman"/>
          <w:spacing w:val="-11"/>
          <w:sz w:val="22"/>
          <w:szCs w:val="22"/>
          <w:lang w:val="it-IT"/>
        </w:rPr>
        <w:t xml:space="preserve"> </w:t>
      </w:r>
      <w:r w:rsidR="008275E0" w:rsidRPr="005C014F">
        <w:rPr>
          <w:rFonts w:asciiTheme="minorHAnsi" w:hAnsiTheme="minorHAnsi" w:cs="Times New Roman"/>
          <w:spacing w:val="-1"/>
          <w:sz w:val="22"/>
          <w:szCs w:val="22"/>
          <w:lang w:val="it-IT"/>
        </w:rPr>
        <w:t>produttore,</w:t>
      </w:r>
      <w:r w:rsidR="008275E0" w:rsidRPr="005C014F">
        <w:rPr>
          <w:rFonts w:asciiTheme="minorHAnsi" w:hAnsiTheme="minorHAnsi" w:cs="Times New Roman"/>
          <w:spacing w:val="-11"/>
          <w:sz w:val="22"/>
          <w:szCs w:val="22"/>
          <w:lang w:val="it-IT"/>
        </w:rPr>
        <w:t xml:space="preserve"> </w:t>
      </w:r>
      <w:r w:rsidR="008275E0" w:rsidRPr="005C014F">
        <w:rPr>
          <w:rFonts w:asciiTheme="minorHAnsi" w:hAnsiTheme="minorHAnsi" w:cs="Times New Roman"/>
          <w:sz w:val="22"/>
          <w:szCs w:val="22"/>
          <w:lang w:val="it-IT"/>
        </w:rPr>
        <w:t>ad</w:t>
      </w:r>
      <w:r w:rsidR="008275E0" w:rsidRPr="005C014F">
        <w:rPr>
          <w:rFonts w:asciiTheme="minorHAnsi" w:hAnsiTheme="minorHAnsi" w:cs="Times New Roman"/>
          <w:spacing w:val="-10"/>
          <w:sz w:val="22"/>
          <w:szCs w:val="22"/>
          <w:lang w:val="it-IT"/>
        </w:rPr>
        <w:t xml:space="preserve"> </w:t>
      </w:r>
      <w:r w:rsidR="008275E0" w:rsidRPr="005C014F">
        <w:rPr>
          <w:rFonts w:asciiTheme="minorHAnsi" w:hAnsiTheme="minorHAnsi" w:cs="Times New Roman"/>
          <w:spacing w:val="-1"/>
          <w:sz w:val="22"/>
          <w:szCs w:val="22"/>
          <w:lang w:val="it-IT"/>
        </w:rPr>
        <w:t>impianto</w:t>
      </w:r>
      <w:r w:rsidR="008275E0" w:rsidRPr="005C014F">
        <w:rPr>
          <w:rFonts w:asciiTheme="minorHAnsi" w:hAnsiTheme="minorHAnsi" w:cs="Times New Roman"/>
          <w:spacing w:val="-11"/>
          <w:sz w:val="22"/>
          <w:szCs w:val="22"/>
          <w:lang w:val="it-IT"/>
        </w:rPr>
        <w:t xml:space="preserve"> </w:t>
      </w:r>
      <w:r w:rsidR="008275E0" w:rsidRPr="005C014F">
        <w:rPr>
          <w:rFonts w:asciiTheme="minorHAnsi" w:hAnsiTheme="minorHAnsi" w:cs="Times New Roman"/>
          <w:spacing w:val="-1"/>
          <w:sz w:val="22"/>
          <w:szCs w:val="22"/>
          <w:lang w:val="it-IT"/>
        </w:rPr>
        <w:t>fermo,</w:t>
      </w:r>
      <w:r w:rsidR="008275E0" w:rsidRPr="005C014F">
        <w:rPr>
          <w:rFonts w:asciiTheme="minorHAnsi" w:hAnsiTheme="minorHAnsi" w:cs="Times New Roman"/>
          <w:spacing w:val="-11"/>
          <w:sz w:val="22"/>
          <w:szCs w:val="22"/>
          <w:lang w:val="it-IT"/>
        </w:rPr>
        <w:t xml:space="preserve"> </w:t>
      </w:r>
      <w:r w:rsidR="008275E0" w:rsidRPr="005C014F">
        <w:rPr>
          <w:rFonts w:asciiTheme="minorHAnsi" w:hAnsiTheme="minorHAnsi" w:cs="Times New Roman"/>
          <w:sz w:val="22"/>
          <w:szCs w:val="22"/>
          <w:lang w:val="it-IT"/>
        </w:rPr>
        <w:t>i</w:t>
      </w:r>
      <w:r w:rsidR="008275E0" w:rsidRPr="005C014F">
        <w:rPr>
          <w:rFonts w:asciiTheme="minorHAnsi" w:hAnsiTheme="minorHAnsi" w:cs="Times New Roman"/>
          <w:spacing w:val="-11"/>
          <w:sz w:val="22"/>
          <w:szCs w:val="22"/>
          <w:lang w:val="it-IT"/>
        </w:rPr>
        <w:t xml:space="preserve"> </w:t>
      </w:r>
      <w:r w:rsidR="008275E0" w:rsidRPr="005C014F">
        <w:rPr>
          <w:rFonts w:asciiTheme="minorHAnsi" w:hAnsiTheme="minorHAnsi" w:cs="Times New Roman"/>
          <w:spacing w:val="-1"/>
          <w:sz w:val="22"/>
          <w:szCs w:val="22"/>
          <w:lang w:val="it-IT"/>
        </w:rPr>
        <w:t>filtri</w:t>
      </w:r>
      <w:r w:rsidR="008275E0" w:rsidRPr="005C014F">
        <w:rPr>
          <w:rFonts w:asciiTheme="minorHAnsi" w:hAnsiTheme="minorHAnsi" w:cs="Times New Roman"/>
          <w:spacing w:val="-12"/>
          <w:sz w:val="22"/>
          <w:szCs w:val="22"/>
          <w:lang w:val="it-IT"/>
        </w:rPr>
        <w:t xml:space="preserve"> </w:t>
      </w:r>
      <w:r w:rsidR="008275E0" w:rsidRPr="005C014F">
        <w:rPr>
          <w:rFonts w:asciiTheme="minorHAnsi" w:hAnsiTheme="minorHAnsi" w:cs="Times New Roman"/>
          <w:spacing w:val="-1"/>
          <w:sz w:val="22"/>
          <w:szCs w:val="22"/>
          <w:lang w:val="it-IT"/>
        </w:rPr>
        <w:t>dell’aria</w:t>
      </w:r>
      <w:r w:rsidR="008275E0" w:rsidRPr="005C014F">
        <w:rPr>
          <w:rFonts w:asciiTheme="minorHAnsi" w:hAnsiTheme="minorHAnsi" w:cs="Times New Roman"/>
          <w:spacing w:val="-11"/>
          <w:sz w:val="22"/>
          <w:szCs w:val="22"/>
          <w:lang w:val="it-IT"/>
        </w:rPr>
        <w:t xml:space="preserve"> </w:t>
      </w:r>
      <w:r w:rsidR="008275E0" w:rsidRPr="005C014F">
        <w:rPr>
          <w:rFonts w:asciiTheme="minorHAnsi" w:hAnsiTheme="minorHAnsi" w:cs="Times New Roman"/>
          <w:sz w:val="22"/>
          <w:szCs w:val="22"/>
          <w:lang w:val="it-IT"/>
        </w:rPr>
        <w:t>di</w:t>
      </w:r>
      <w:r w:rsidR="008275E0" w:rsidRPr="005C014F">
        <w:rPr>
          <w:rFonts w:asciiTheme="minorHAnsi" w:hAnsiTheme="minorHAnsi" w:cs="Times New Roman"/>
          <w:spacing w:val="-11"/>
          <w:sz w:val="22"/>
          <w:szCs w:val="22"/>
          <w:lang w:val="it-IT"/>
        </w:rPr>
        <w:t xml:space="preserve"> </w:t>
      </w:r>
      <w:r w:rsidR="008275E0" w:rsidRPr="005C014F">
        <w:rPr>
          <w:rFonts w:asciiTheme="minorHAnsi" w:hAnsiTheme="minorHAnsi" w:cs="Times New Roman"/>
          <w:spacing w:val="-1"/>
          <w:sz w:val="22"/>
          <w:szCs w:val="22"/>
          <w:lang w:val="it-IT"/>
        </w:rPr>
        <w:t>ricircolo</w:t>
      </w:r>
      <w:r w:rsidR="008275E0" w:rsidRPr="005C014F">
        <w:rPr>
          <w:rFonts w:asciiTheme="minorHAnsi" w:hAnsiTheme="minorHAnsi" w:cs="Times New Roman"/>
          <w:spacing w:val="121"/>
          <w:sz w:val="22"/>
          <w:szCs w:val="22"/>
          <w:lang w:val="it-IT"/>
        </w:rPr>
        <w:t xml:space="preserve"> </w:t>
      </w:r>
      <w:r w:rsidR="008275E0" w:rsidRPr="005C014F">
        <w:rPr>
          <w:rFonts w:asciiTheme="minorHAnsi" w:hAnsiTheme="minorHAnsi" w:cs="Times New Roman"/>
          <w:spacing w:val="-1"/>
          <w:sz w:val="22"/>
          <w:szCs w:val="22"/>
          <w:lang w:val="it-IT"/>
        </w:rPr>
        <w:t>per</w:t>
      </w:r>
      <w:r w:rsidR="008275E0" w:rsidRPr="005C014F">
        <w:rPr>
          <w:rFonts w:asciiTheme="minorHAnsi" w:hAnsiTheme="minorHAnsi" w:cs="Times New Roman"/>
          <w:sz w:val="22"/>
          <w:szCs w:val="22"/>
          <w:lang w:val="it-IT"/>
        </w:rPr>
        <w:t xml:space="preserve"> </w:t>
      </w:r>
      <w:r w:rsidR="008275E0" w:rsidRPr="005C014F">
        <w:rPr>
          <w:rFonts w:asciiTheme="minorHAnsi" w:hAnsiTheme="minorHAnsi" w:cs="Times New Roman"/>
          <w:spacing w:val="-1"/>
          <w:sz w:val="22"/>
          <w:szCs w:val="22"/>
          <w:lang w:val="it-IT"/>
        </w:rPr>
        <w:t>mantenere</w:t>
      </w:r>
      <w:r w:rsidR="008275E0" w:rsidRPr="005C014F">
        <w:rPr>
          <w:rFonts w:asciiTheme="minorHAnsi" w:hAnsiTheme="minorHAnsi" w:cs="Times New Roman"/>
          <w:spacing w:val="-2"/>
          <w:sz w:val="22"/>
          <w:szCs w:val="22"/>
          <w:lang w:val="it-IT"/>
        </w:rPr>
        <w:t xml:space="preserve"> </w:t>
      </w:r>
      <w:r w:rsidR="008275E0" w:rsidRPr="005C014F">
        <w:rPr>
          <w:rFonts w:asciiTheme="minorHAnsi" w:hAnsiTheme="minorHAnsi" w:cs="Times New Roman"/>
          <w:sz w:val="22"/>
          <w:szCs w:val="22"/>
          <w:lang w:val="it-IT"/>
        </w:rPr>
        <w:t xml:space="preserve">i </w:t>
      </w:r>
      <w:r w:rsidR="008275E0" w:rsidRPr="005C014F">
        <w:rPr>
          <w:rFonts w:asciiTheme="minorHAnsi" w:hAnsiTheme="minorHAnsi" w:cs="Times New Roman"/>
          <w:spacing w:val="-1"/>
          <w:sz w:val="22"/>
          <w:szCs w:val="22"/>
          <w:lang w:val="it-IT"/>
        </w:rPr>
        <w:t>livelli</w:t>
      </w:r>
      <w:r w:rsidR="008275E0" w:rsidRPr="005C014F">
        <w:rPr>
          <w:rFonts w:asciiTheme="minorHAnsi" w:hAnsiTheme="minorHAnsi" w:cs="Times New Roman"/>
          <w:sz w:val="22"/>
          <w:szCs w:val="22"/>
          <w:lang w:val="it-IT"/>
        </w:rPr>
        <w:t xml:space="preserve"> </w:t>
      </w:r>
      <w:r w:rsidR="008275E0" w:rsidRPr="005C014F">
        <w:rPr>
          <w:rFonts w:asciiTheme="minorHAnsi" w:hAnsiTheme="minorHAnsi" w:cs="Times New Roman"/>
          <w:spacing w:val="-1"/>
          <w:sz w:val="22"/>
          <w:szCs w:val="22"/>
          <w:lang w:val="it-IT"/>
        </w:rPr>
        <w:t>di</w:t>
      </w:r>
      <w:r w:rsidR="008275E0" w:rsidRPr="005C014F">
        <w:rPr>
          <w:rFonts w:asciiTheme="minorHAnsi" w:hAnsiTheme="minorHAnsi" w:cs="Times New Roman"/>
          <w:sz w:val="22"/>
          <w:szCs w:val="22"/>
          <w:lang w:val="it-IT"/>
        </w:rPr>
        <w:t xml:space="preserve"> </w:t>
      </w:r>
      <w:r w:rsidR="008275E0" w:rsidRPr="005C014F">
        <w:rPr>
          <w:rFonts w:asciiTheme="minorHAnsi" w:hAnsiTheme="minorHAnsi" w:cs="Times New Roman"/>
          <w:spacing w:val="-1"/>
          <w:sz w:val="22"/>
          <w:szCs w:val="22"/>
          <w:lang w:val="it-IT"/>
        </w:rPr>
        <w:t>filtrazione/rimozione</w:t>
      </w:r>
      <w:r w:rsidR="008275E0" w:rsidRPr="005C014F">
        <w:rPr>
          <w:rFonts w:asciiTheme="minorHAnsi" w:hAnsiTheme="minorHAnsi" w:cs="Times New Roman"/>
          <w:sz w:val="22"/>
          <w:szCs w:val="22"/>
          <w:lang w:val="it-IT"/>
        </w:rPr>
        <w:t xml:space="preserve"> </w:t>
      </w:r>
      <w:r w:rsidR="008275E0" w:rsidRPr="005C014F">
        <w:rPr>
          <w:rFonts w:asciiTheme="minorHAnsi" w:hAnsiTheme="minorHAnsi" w:cs="Times New Roman"/>
          <w:spacing w:val="-1"/>
          <w:sz w:val="22"/>
          <w:szCs w:val="22"/>
          <w:lang w:val="it-IT"/>
        </w:rPr>
        <w:t>adeguati.</w:t>
      </w:r>
    </w:p>
    <w:p w14:paraId="685B109A" w14:textId="77777777" w:rsidR="00086B69" w:rsidRPr="005C014F" w:rsidRDefault="00086B69">
      <w:pPr>
        <w:spacing w:before="1"/>
        <w:rPr>
          <w:rFonts w:asciiTheme="minorHAnsi" w:eastAsia="Calibri" w:hAnsiTheme="minorHAnsi" w:cs="Times New Roman"/>
        </w:rPr>
      </w:pPr>
    </w:p>
    <w:p w14:paraId="0898C7E7" w14:textId="77777777" w:rsidR="00086B69" w:rsidRPr="005C014F" w:rsidRDefault="008275E0">
      <w:pPr>
        <w:pStyle w:val="Corpotesto"/>
        <w:numPr>
          <w:ilvl w:val="0"/>
          <w:numId w:val="10"/>
        </w:numPr>
        <w:tabs>
          <w:tab w:val="left" w:pos="493"/>
        </w:tabs>
        <w:spacing w:line="271" w:lineRule="auto"/>
        <w:ind w:left="491" w:right="129"/>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lastRenderedPageBreak/>
        <w:t>Garantire la frequente pulizia di tutti gli ambienti, con regolare disinfezione delle superfici toccate con maggiore frequenza (es. banchi, piani di lavoro, piani d’appoggio, corrimano, interruttori della luce, pulsanti, maniglie ecc.).</w:t>
      </w:r>
    </w:p>
    <w:p w14:paraId="6839A83B" w14:textId="77777777" w:rsidR="00086B69" w:rsidRPr="005C014F" w:rsidRDefault="00086B69">
      <w:pPr>
        <w:rPr>
          <w:rFonts w:asciiTheme="minorHAnsi" w:eastAsia="Calibri" w:hAnsiTheme="minorHAnsi" w:cs="Times New Roman"/>
        </w:rPr>
      </w:pPr>
    </w:p>
    <w:p w14:paraId="06F7CBEF" w14:textId="77777777" w:rsidR="00086B69" w:rsidRPr="005C014F" w:rsidRDefault="00086B69">
      <w:pPr>
        <w:rPr>
          <w:rFonts w:asciiTheme="minorHAnsi" w:eastAsia="Calibri" w:hAnsiTheme="minorHAnsi" w:cs="Times New Roman"/>
        </w:rPr>
      </w:pPr>
    </w:p>
    <w:p w14:paraId="6B5743E6" w14:textId="77777777" w:rsidR="00086B69" w:rsidRPr="005C014F" w:rsidRDefault="00086B69">
      <w:pPr>
        <w:spacing w:before="9"/>
        <w:rPr>
          <w:rFonts w:asciiTheme="minorHAnsi" w:eastAsia="Calibri" w:hAnsiTheme="minorHAnsi" w:cs="Times New Roman"/>
        </w:rPr>
      </w:pPr>
    </w:p>
    <w:p w14:paraId="0DD4B19D" w14:textId="77777777" w:rsidR="00086B69" w:rsidRPr="005C014F" w:rsidRDefault="008275E0">
      <w:pPr>
        <w:pStyle w:val="Titolo2"/>
        <w:spacing w:before="0"/>
        <w:ind w:left="132" w:firstLine="0"/>
        <w:rPr>
          <w:rFonts w:asciiTheme="minorHAnsi" w:hAnsiTheme="minorHAnsi" w:cs="Times New Roman"/>
          <w:color w:val="00000A"/>
          <w:spacing w:val="-1"/>
          <w:sz w:val="22"/>
          <w:szCs w:val="22"/>
        </w:rPr>
      </w:pPr>
      <w:r w:rsidRPr="005C014F">
        <w:rPr>
          <w:rFonts w:asciiTheme="minorHAnsi" w:hAnsiTheme="minorHAnsi" w:cs="Times New Roman"/>
          <w:color w:val="00000A"/>
          <w:spacing w:val="-1"/>
          <w:sz w:val="22"/>
          <w:szCs w:val="22"/>
        </w:rPr>
        <w:t>NOLEGGIO DI MEZZI</w:t>
      </w:r>
      <w:r w:rsidRPr="005C014F">
        <w:rPr>
          <w:rFonts w:asciiTheme="minorHAnsi" w:hAnsiTheme="minorHAnsi" w:cs="Times New Roman"/>
          <w:color w:val="00000A"/>
          <w:sz w:val="22"/>
          <w:szCs w:val="22"/>
        </w:rPr>
        <w:t xml:space="preserve"> </w:t>
      </w:r>
      <w:r w:rsidRPr="005C014F">
        <w:rPr>
          <w:rFonts w:asciiTheme="minorHAnsi" w:hAnsiTheme="minorHAnsi" w:cs="Times New Roman"/>
          <w:color w:val="00000A"/>
          <w:spacing w:val="-1"/>
          <w:sz w:val="22"/>
          <w:szCs w:val="22"/>
        </w:rPr>
        <w:t>DI TRASPORTO</w:t>
      </w:r>
    </w:p>
    <w:p w14:paraId="33AE8C9B" w14:textId="77777777" w:rsidR="00086B69" w:rsidRPr="005C014F" w:rsidRDefault="00086B69">
      <w:pPr>
        <w:spacing w:before="12"/>
        <w:rPr>
          <w:rFonts w:asciiTheme="minorHAnsi" w:eastAsia="Calibri" w:hAnsiTheme="minorHAnsi" w:cs="Times New Roman"/>
          <w:b/>
          <w:bCs/>
        </w:rPr>
      </w:pPr>
    </w:p>
    <w:p w14:paraId="4A54F578" w14:textId="77777777" w:rsidR="00086B69" w:rsidRPr="005C014F" w:rsidRDefault="008275E0">
      <w:pPr>
        <w:pStyle w:val="Corpotesto"/>
        <w:numPr>
          <w:ilvl w:val="0"/>
          <w:numId w:val="10"/>
        </w:numPr>
        <w:tabs>
          <w:tab w:val="left" w:pos="493"/>
        </w:tabs>
        <w:spacing w:line="273" w:lineRule="auto"/>
        <w:ind w:left="491" w:right="133"/>
        <w:jc w:val="both"/>
        <w:rPr>
          <w:rFonts w:asciiTheme="minorHAnsi" w:hAnsiTheme="minorHAnsi" w:cs="Times New Roman"/>
          <w:spacing w:val="-1"/>
          <w:sz w:val="22"/>
          <w:szCs w:val="22"/>
          <w:lang w:val="it-IT"/>
        </w:rPr>
      </w:pPr>
      <w:r w:rsidRPr="005C014F">
        <w:rPr>
          <w:rFonts w:asciiTheme="minorHAnsi" w:hAnsiTheme="minorHAnsi" w:cs="Times New Roman"/>
          <w:sz w:val="22"/>
          <w:szCs w:val="22"/>
          <w:lang w:val="it-IT"/>
        </w:rPr>
        <w:t>I</w:t>
      </w:r>
      <w:r w:rsidRPr="005C014F">
        <w:rPr>
          <w:rFonts w:asciiTheme="minorHAnsi" w:hAnsiTheme="minorHAnsi" w:cs="Times New Roman"/>
          <w:spacing w:val="27"/>
          <w:sz w:val="22"/>
          <w:szCs w:val="22"/>
          <w:lang w:val="it-IT"/>
        </w:rPr>
        <w:t xml:space="preserve"> </w:t>
      </w:r>
      <w:r w:rsidRPr="005C014F">
        <w:rPr>
          <w:rFonts w:asciiTheme="minorHAnsi" w:hAnsiTheme="minorHAnsi" w:cs="Times New Roman"/>
          <w:sz w:val="22"/>
          <w:szCs w:val="22"/>
          <w:lang w:val="it-IT"/>
        </w:rPr>
        <w:t>gestori</w:t>
      </w:r>
      <w:r w:rsidRPr="005C014F">
        <w:rPr>
          <w:rFonts w:asciiTheme="minorHAnsi" w:hAnsiTheme="minorHAnsi" w:cs="Times New Roman"/>
          <w:spacing w:val="26"/>
          <w:sz w:val="22"/>
          <w:szCs w:val="22"/>
          <w:lang w:val="it-IT"/>
        </w:rPr>
        <w:t xml:space="preserve"> </w:t>
      </w:r>
      <w:r w:rsidRPr="005C014F">
        <w:rPr>
          <w:rFonts w:asciiTheme="minorHAnsi" w:hAnsiTheme="minorHAnsi" w:cs="Times New Roman"/>
          <w:spacing w:val="-1"/>
          <w:sz w:val="22"/>
          <w:szCs w:val="22"/>
          <w:lang w:val="it-IT"/>
        </w:rPr>
        <w:t>assicurano</w:t>
      </w:r>
      <w:r w:rsidRPr="005C014F">
        <w:rPr>
          <w:rFonts w:asciiTheme="minorHAnsi" w:hAnsiTheme="minorHAnsi" w:cs="Times New Roman"/>
          <w:spacing w:val="28"/>
          <w:sz w:val="22"/>
          <w:szCs w:val="22"/>
          <w:lang w:val="it-IT"/>
        </w:rPr>
        <w:t xml:space="preserve"> </w:t>
      </w:r>
      <w:r w:rsidRPr="005C014F">
        <w:rPr>
          <w:rFonts w:asciiTheme="minorHAnsi" w:hAnsiTheme="minorHAnsi" w:cs="Times New Roman"/>
          <w:sz w:val="22"/>
          <w:szCs w:val="22"/>
          <w:lang w:val="it-IT"/>
        </w:rPr>
        <w:t>la</w:t>
      </w:r>
      <w:r w:rsidRPr="005C014F">
        <w:rPr>
          <w:rFonts w:asciiTheme="minorHAnsi" w:hAnsiTheme="minorHAnsi" w:cs="Times New Roman"/>
          <w:spacing w:val="25"/>
          <w:sz w:val="22"/>
          <w:szCs w:val="22"/>
          <w:lang w:val="it-IT"/>
        </w:rPr>
        <w:t xml:space="preserve"> </w:t>
      </w:r>
      <w:r w:rsidRPr="005C014F">
        <w:rPr>
          <w:rFonts w:asciiTheme="minorHAnsi" w:hAnsiTheme="minorHAnsi" w:cs="Times New Roman"/>
          <w:spacing w:val="-1"/>
          <w:sz w:val="22"/>
          <w:szCs w:val="22"/>
          <w:lang w:val="it-IT"/>
        </w:rPr>
        <w:t>pulizia</w:t>
      </w:r>
      <w:r w:rsidRPr="005C014F">
        <w:rPr>
          <w:rFonts w:asciiTheme="minorHAnsi" w:hAnsiTheme="minorHAnsi" w:cs="Times New Roman"/>
          <w:spacing w:val="28"/>
          <w:sz w:val="22"/>
          <w:szCs w:val="22"/>
          <w:lang w:val="it-IT"/>
        </w:rPr>
        <w:t xml:space="preserve"> </w:t>
      </w:r>
      <w:r w:rsidRPr="005C014F">
        <w:rPr>
          <w:rFonts w:asciiTheme="minorHAnsi" w:hAnsiTheme="minorHAnsi" w:cs="Times New Roman"/>
          <w:sz w:val="22"/>
          <w:szCs w:val="22"/>
          <w:lang w:val="it-IT"/>
        </w:rPr>
        <w:t>dei</w:t>
      </w:r>
      <w:r w:rsidRPr="005C014F">
        <w:rPr>
          <w:rFonts w:asciiTheme="minorHAnsi" w:hAnsiTheme="minorHAnsi" w:cs="Times New Roman"/>
          <w:spacing w:val="27"/>
          <w:sz w:val="22"/>
          <w:szCs w:val="22"/>
          <w:lang w:val="it-IT"/>
        </w:rPr>
        <w:t xml:space="preserve"> </w:t>
      </w:r>
      <w:r w:rsidRPr="005C014F">
        <w:rPr>
          <w:rFonts w:asciiTheme="minorHAnsi" w:hAnsiTheme="minorHAnsi" w:cs="Times New Roman"/>
          <w:spacing w:val="-1"/>
          <w:sz w:val="22"/>
          <w:szCs w:val="22"/>
          <w:lang w:val="it-IT"/>
        </w:rPr>
        <w:t>veicoli</w:t>
      </w:r>
      <w:r w:rsidRPr="005C014F">
        <w:rPr>
          <w:rFonts w:asciiTheme="minorHAnsi" w:hAnsiTheme="minorHAnsi" w:cs="Times New Roman"/>
          <w:spacing w:val="26"/>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26"/>
          <w:sz w:val="22"/>
          <w:szCs w:val="22"/>
          <w:lang w:val="it-IT"/>
        </w:rPr>
        <w:t xml:space="preserve"> </w:t>
      </w:r>
      <w:r w:rsidRPr="005C014F">
        <w:rPr>
          <w:rFonts w:asciiTheme="minorHAnsi" w:hAnsiTheme="minorHAnsi" w:cs="Times New Roman"/>
          <w:spacing w:val="-1"/>
          <w:sz w:val="22"/>
          <w:szCs w:val="22"/>
          <w:lang w:val="it-IT"/>
        </w:rPr>
        <w:t>mezzi</w:t>
      </w:r>
      <w:r w:rsidRPr="005C014F">
        <w:rPr>
          <w:rFonts w:asciiTheme="minorHAnsi" w:hAnsiTheme="minorHAnsi" w:cs="Times New Roman"/>
          <w:spacing w:val="27"/>
          <w:sz w:val="22"/>
          <w:szCs w:val="22"/>
          <w:lang w:val="it-IT"/>
        </w:rPr>
        <w:t xml:space="preserve"> </w:t>
      </w:r>
      <w:r w:rsidRPr="005C014F">
        <w:rPr>
          <w:rFonts w:asciiTheme="minorHAnsi" w:hAnsiTheme="minorHAnsi" w:cs="Times New Roman"/>
          <w:spacing w:val="-1"/>
          <w:sz w:val="22"/>
          <w:szCs w:val="22"/>
          <w:lang w:val="it-IT"/>
        </w:rPr>
        <w:t>noleggiati</w:t>
      </w:r>
      <w:r w:rsidRPr="005C014F">
        <w:rPr>
          <w:rFonts w:asciiTheme="minorHAnsi" w:hAnsiTheme="minorHAnsi" w:cs="Times New Roman"/>
          <w:spacing w:val="28"/>
          <w:sz w:val="22"/>
          <w:szCs w:val="22"/>
          <w:lang w:val="it-IT"/>
        </w:rPr>
        <w:t xml:space="preserve"> </w:t>
      </w:r>
      <w:r w:rsidRPr="005C014F">
        <w:rPr>
          <w:rFonts w:asciiTheme="minorHAnsi" w:hAnsiTheme="minorHAnsi" w:cs="Times New Roman"/>
          <w:spacing w:val="-1"/>
          <w:sz w:val="22"/>
          <w:szCs w:val="22"/>
          <w:lang w:val="it-IT"/>
        </w:rPr>
        <w:t>prima</w:t>
      </w:r>
      <w:r w:rsidRPr="005C014F">
        <w:rPr>
          <w:rFonts w:asciiTheme="minorHAnsi" w:hAnsiTheme="minorHAnsi" w:cs="Times New Roman"/>
          <w:spacing w:val="27"/>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26"/>
          <w:sz w:val="22"/>
          <w:szCs w:val="22"/>
          <w:lang w:val="it-IT"/>
        </w:rPr>
        <w:t xml:space="preserve"> </w:t>
      </w:r>
      <w:r w:rsidRPr="005C014F">
        <w:rPr>
          <w:rFonts w:asciiTheme="minorHAnsi" w:hAnsiTheme="minorHAnsi" w:cs="Times New Roman"/>
          <w:spacing w:val="-1"/>
          <w:sz w:val="22"/>
          <w:szCs w:val="22"/>
          <w:lang w:val="it-IT"/>
        </w:rPr>
        <w:t>ogni</w:t>
      </w:r>
      <w:r w:rsidRPr="005C014F">
        <w:rPr>
          <w:rFonts w:asciiTheme="minorHAnsi" w:hAnsiTheme="minorHAnsi" w:cs="Times New Roman"/>
          <w:spacing w:val="26"/>
          <w:sz w:val="22"/>
          <w:szCs w:val="22"/>
          <w:lang w:val="it-IT"/>
        </w:rPr>
        <w:t xml:space="preserve"> </w:t>
      </w:r>
      <w:r w:rsidRPr="005C014F">
        <w:rPr>
          <w:rFonts w:asciiTheme="minorHAnsi" w:hAnsiTheme="minorHAnsi" w:cs="Times New Roman"/>
          <w:spacing w:val="-1"/>
          <w:sz w:val="22"/>
          <w:szCs w:val="22"/>
          <w:lang w:val="it-IT"/>
        </w:rPr>
        <w:t>nuova</w:t>
      </w:r>
      <w:r w:rsidRPr="005C014F">
        <w:rPr>
          <w:rFonts w:asciiTheme="minorHAnsi" w:hAnsiTheme="minorHAnsi" w:cs="Times New Roman"/>
          <w:spacing w:val="26"/>
          <w:sz w:val="22"/>
          <w:szCs w:val="22"/>
          <w:lang w:val="it-IT"/>
        </w:rPr>
        <w:t xml:space="preserve"> </w:t>
      </w:r>
      <w:r w:rsidRPr="005C014F">
        <w:rPr>
          <w:rFonts w:asciiTheme="minorHAnsi" w:hAnsiTheme="minorHAnsi" w:cs="Times New Roman"/>
          <w:spacing w:val="-1"/>
          <w:sz w:val="22"/>
          <w:szCs w:val="22"/>
          <w:lang w:val="it-IT"/>
        </w:rPr>
        <w:t>consegna,</w:t>
      </w:r>
      <w:r w:rsidRPr="005C014F">
        <w:rPr>
          <w:rFonts w:asciiTheme="minorHAnsi" w:hAnsiTheme="minorHAnsi" w:cs="Times New Roman"/>
          <w:spacing w:val="27"/>
          <w:sz w:val="22"/>
          <w:szCs w:val="22"/>
          <w:lang w:val="it-IT"/>
        </w:rPr>
        <w:t xml:space="preserve"> </w:t>
      </w:r>
      <w:r w:rsidRPr="005C014F">
        <w:rPr>
          <w:rFonts w:asciiTheme="minorHAnsi" w:hAnsiTheme="minorHAnsi" w:cs="Times New Roman"/>
          <w:spacing w:val="-1"/>
          <w:sz w:val="22"/>
          <w:szCs w:val="22"/>
          <w:lang w:val="it-IT"/>
        </w:rPr>
        <w:t>utilizzando</w:t>
      </w:r>
      <w:r w:rsidRPr="005C014F">
        <w:rPr>
          <w:rFonts w:asciiTheme="minorHAnsi" w:hAnsiTheme="minorHAnsi" w:cs="Times New Roman"/>
          <w:spacing w:val="26"/>
          <w:sz w:val="22"/>
          <w:szCs w:val="22"/>
          <w:lang w:val="it-IT"/>
        </w:rPr>
        <w:t xml:space="preserve"> </w:t>
      </w:r>
      <w:r w:rsidRPr="005C014F">
        <w:rPr>
          <w:rFonts w:asciiTheme="minorHAnsi" w:hAnsiTheme="minorHAnsi" w:cs="Times New Roman"/>
          <w:spacing w:val="-1"/>
          <w:sz w:val="22"/>
          <w:szCs w:val="22"/>
          <w:lang w:val="it-IT"/>
        </w:rPr>
        <w:t>prodotti</w:t>
      </w:r>
      <w:r w:rsidRPr="005C014F">
        <w:rPr>
          <w:rFonts w:asciiTheme="minorHAnsi" w:hAnsiTheme="minorHAnsi" w:cs="Times New Roman"/>
          <w:spacing w:val="75"/>
          <w:sz w:val="22"/>
          <w:szCs w:val="22"/>
          <w:lang w:val="it-IT"/>
        </w:rPr>
        <w:t xml:space="preserve"> </w:t>
      </w:r>
      <w:r w:rsidRPr="005C014F">
        <w:rPr>
          <w:rFonts w:asciiTheme="minorHAnsi" w:hAnsiTheme="minorHAnsi" w:cs="Times New Roman"/>
          <w:spacing w:val="-1"/>
          <w:sz w:val="22"/>
          <w:szCs w:val="22"/>
          <w:lang w:val="it-IT"/>
        </w:rPr>
        <w:t>disinfettanti</w:t>
      </w:r>
      <w:r w:rsidRPr="005C014F">
        <w:rPr>
          <w:rFonts w:asciiTheme="minorHAnsi" w:hAnsiTheme="minorHAnsi" w:cs="Times New Roman"/>
          <w:spacing w:val="20"/>
          <w:sz w:val="22"/>
          <w:szCs w:val="22"/>
          <w:lang w:val="it-IT"/>
        </w:rPr>
        <w:t xml:space="preserve"> </w:t>
      </w:r>
      <w:r w:rsidRPr="005C014F">
        <w:rPr>
          <w:rFonts w:asciiTheme="minorHAnsi" w:hAnsiTheme="minorHAnsi" w:cs="Times New Roman"/>
          <w:spacing w:val="-1"/>
          <w:sz w:val="22"/>
          <w:szCs w:val="22"/>
          <w:lang w:val="it-IT"/>
        </w:rPr>
        <w:t>per</w:t>
      </w:r>
      <w:r w:rsidRPr="005C014F">
        <w:rPr>
          <w:rFonts w:asciiTheme="minorHAnsi" w:hAnsiTheme="minorHAnsi" w:cs="Times New Roman"/>
          <w:spacing w:val="20"/>
          <w:sz w:val="22"/>
          <w:szCs w:val="22"/>
          <w:lang w:val="it-IT"/>
        </w:rPr>
        <w:t xml:space="preserve"> </w:t>
      </w:r>
      <w:r w:rsidRPr="005C014F">
        <w:rPr>
          <w:rFonts w:asciiTheme="minorHAnsi" w:hAnsiTheme="minorHAnsi" w:cs="Times New Roman"/>
          <w:sz w:val="22"/>
          <w:szCs w:val="22"/>
          <w:lang w:val="it-IT"/>
        </w:rPr>
        <w:t>le</w:t>
      </w:r>
      <w:r w:rsidRPr="005C014F">
        <w:rPr>
          <w:rFonts w:asciiTheme="minorHAnsi" w:hAnsiTheme="minorHAnsi" w:cs="Times New Roman"/>
          <w:spacing w:val="20"/>
          <w:sz w:val="22"/>
          <w:szCs w:val="22"/>
          <w:lang w:val="it-IT"/>
        </w:rPr>
        <w:t xml:space="preserve"> </w:t>
      </w:r>
      <w:r w:rsidRPr="005C014F">
        <w:rPr>
          <w:rFonts w:asciiTheme="minorHAnsi" w:hAnsiTheme="minorHAnsi" w:cs="Times New Roman"/>
          <w:spacing w:val="-1"/>
          <w:sz w:val="22"/>
          <w:szCs w:val="22"/>
          <w:lang w:val="it-IT"/>
        </w:rPr>
        <w:t>superfici</w:t>
      </w:r>
      <w:r w:rsidRPr="005C014F">
        <w:rPr>
          <w:rFonts w:asciiTheme="minorHAnsi" w:hAnsiTheme="minorHAnsi" w:cs="Times New Roman"/>
          <w:spacing w:val="20"/>
          <w:sz w:val="22"/>
          <w:szCs w:val="22"/>
          <w:lang w:val="it-IT"/>
        </w:rPr>
        <w:t xml:space="preserve"> </w:t>
      </w:r>
      <w:r w:rsidRPr="005C014F">
        <w:rPr>
          <w:rFonts w:asciiTheme="minorHAnsi" w:hAnsiTheme="minorHAnsi" w:cs="Times New Roman"/>
          <w:sz w:val="22"/>
          <w:szCs w:val="22"/>
          <w:lang w:val="it-IT"/>
        </w:rPr>
        <w:t>toccate</w:t>
      </w:r>
      <w:r w:rsidRPr="005C014F">
        <w:rPr>
          <w:rFonts w:asciiTheme="minorHAnsi" w:hAnsiTheme="minorHAnsi" w:cs="Times New Roman"/>
          <w:spacing w:val="20"/>
          <w:sz w:val="22"/>
          <w:szCs w:val="22"/>
          <w:lang w:val="it-IT"/>
        </w:rPr>
        <w:t xml:space="preserve"> </w:t>
      </w:r>
      <w:r w:rsidRPr="005C014F">
        <w:rPr>
          <w:rFonts w:asciiTheme="minorHAnsi" w:hAnsiTheme="minorHAnsi" w:cs="Times New Roman"/>
          <w:spacing w:val="-1"/>
          <w:sz w:val="22"/>
          <w:szCs w:val="22"/>
          <w:lang w:val="it-IT"/>
        </w:rPr>
        <w:t>più</w:t>
      </w:r>
      <w:r w:rsidRPr="005C014F">
        <w:rPr>
          <w:rFonts w:asciiTheme="minorHAnsi" w:hAnsiTheme="minorHAnsi" w:cs="Times New Roman"/>
          <w:spacing w:val="20"/>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20"/>
          <w:sz w:val="22"/>
          <w:szCs w:val="22"/>
          <w:lang w:val="it-IT"/>
        </w:rPr>
        <w:t xml:space="preserve"> </w:t>
      </w:r>
      <w:r w:rsidRPr="005C014F">
        <w:rPr>
          <w:rFonts w:asciiTheme="minorHAnsi" w:hAnsiTheme="minorHAnsi" w:cs="Times New Roman"/>
          <w:spacing w:val="-1"/>
          <w:sz w:val="22"/>
          <w:szCs w:val="22"/>
          <w:lang w:val="it-IT"/>
        </w:rPr>
        <w:t>frequente</w:t>
      </w:r>
      <w:r w:rsidRPr="005C014F">
        <w:rPr>
          <w:rFonts w:asciiTheme="minorHAnsi" w:hAnsiTheme="minorHAnsi" w:cs="Times New Roman"/>
          <w:spacing w:val="21"/>
          <w:sz w:val="22"/>
          <w:szCs w:val="22"/>
          <w:lang w:val="it-IT"/>
        </w:rPr>
        <w:t xml:space="preserve"> </w:t>
      </w:r>
      <w:r w:rsidRPr="005C014F">
        <w:rPr>
          <w:rFonts w:asciiTheme="minorHAnsi" w:hAnsiTheme="minorHAnsi" w:cs="Times New Roman"/>
          <w:spacing w:val="-1"/>
          <w:sz w:val="22"/>
          <w:szCs w:val="22"/>
          <w:lang w:val="it-IT"/>
        </w:rPr>
        <w:t>(es.</w:t>
      </w:r>
      <w:r w:rsidRPr="005C014F">
        <w:rPr>
          <w:rFonts w:asciiTheme="minorHAnsi" w:hAnsiTheme="minorHAnsi" w:cs="Times New Roman"/>
          <w:spacing w:val="19"/>
          <w:sz w:val="22"/>
          <w:szCs w:val="22"/>
          <w:lang w:val="it-IT"/>
        </w:rPr>
        <w:t xml:space="preserve"> </w:t>
      </w:r>
      <w:r w:rsidRPr="005C014F">
        <w:rPr>
          <w:rFonts w:asciiTheme="minorHAnsi" w:hAnsiTheme="minorHAnsi" w:cs="Times New Roman"/>
          <w:spacing w:val="-1"/>
          <w:sz w:val="22"/>
          <w:szCs w:val="22"/>
          <w:lang w:val="it-IT"/>
        </w:rPr>
        <w:t>volante,</w:t>
      </w:r>
      <w:r w:rsidRPr="005C014F">
        <w:rPr>
          <w:rFonts w:asciiTheme="minorHAnsi" w:hAnsiTheme="minorHAnsi" w:cs="Times New Roman"/>
          <w:spacing w:val="21"/>
          <w:sz w:val="22"/>
          <w:szCs w:val="22"/>
          <w:lang w:val="it-IT"/>
        </w:rPr>
        <w:t xml:space="preserve"> </w:t>
      </w:r>
      <w:r w:rsidRPr="005C014F">
        <w:rPr>
          <w:rFonts w:asciiTheme="minorHAnsi" w:hAnsiTheme="minorHAnsi" w:cs="Times New Roman"/>
          <w:spacing w:val="-1"/>
          <w:sz w:val="22"/>
          <w:szCs w:val="22"/>
          <w:lang w:val="it-IT"/>
        </w:rPr>
        <w:t>leva</w:t>
      </w:r>
      <w:r w:rsidRPr="005C014F">
        <w:rPr>
          <w:rFonts w:asciiTheme="minorHAnsi" w:hAnsiTheme="minorHAnsi" w:cs="Times New Roman"/>
          <w:spacing w:val="19"/>
          <w:sz w:val="22"/>
          <w:szCs w:val="22"/>
          <w:lang w:val="it-IT"/>
        </w:rPr>
        <w:t xml:space="preserve"> </w:t>
      </w:r>
      <w:r w:rsidRPr="005C014F">
        <w:rPr>
          <w:rFonts w:asciiTheme="minorHAnsi" w:hAnsiTheme="minorHAnsi" w:cs="Times New Roman"/>
          <w:spacing w:val="-1"/>
          <w:sz w:val="22"/>
          <w:szCs w:val="22"/>
          <w:lang w:val="it-IT"/>
        </w:rPr>
        <w:t>del</w:t>
      </w:r>
      <w:r w:rsidRPr="005C014F">
        <w:rPr>
          <w:rFonts w:asciiTheme="minorHAnsi" w:hAnsiTheme="minorHAnsi" w:cs="Times New Roman"/>
          <w:spacing w:val="20"/>
          <w:sz w:val="22"/>
          <w:szCs w:val="22"/>
          <w:lang w:val="it-IT"/>
        </w:rPr>
        <w:t xml:space="preserve"> </w:t>
      </w:r>
      <w:r w:rsidRPr="005C014F">
        <w:rPr>
          <w:rFonts w:asciiTheme="minorHAnsi" w:hAnsiTheme="minorHAnsi" w:cs="Times New Roman"/>
          <w:sz w:val="22"/>
          <w:szCs w:val="22"/>
          <w:lang w:val="it-IT"/>
        </w:rPr>
        <w:t>cambio,</w:t>
      </w:r>
      <w:r w:rsidRPr="005C014F">
        <w:rPr>
          <w:rFonts w:asciiTheme="minorHAnsi" w:hAnsiTheme="minorHAnsi" w:cs="Times New Roman"/>
          <w:spacing w:val="19"/>
          <w:sz w:val="22"/>
          <w:szCs w:val="22"/>
          <w:lang w:val="it-IT"/>
        </w:rPr>
        <w:t xml:space="preserve"> </w:t>
      </w:r>
      <w:r w:rsidRPr="005C014F">
        <w:rPr>
          <w:rFonts w:asciiTheme="minorHAnsi" w:hAnsiTheme="minorHAnsi" w:cs="Times New Roman"/>
          <w:spacing w:val="-1"/>
          <w:sz w:val="22"/>
          <w:szCs w:val="22"/>
          <w:lang w:val="it-IT"/>
        </w:rPr>
        <w:t>display,</w:t>
      </w:r>
      <w:r w:rsidRPr="005C014F">
        <w:rPr>
          <w:rFonts w:asciiTheme="minorHAnsi" w:hAnsiTheme="minorHAnsi" w:cs="Times New Roman"/>
          <w:spacing w:val="21"/>
          <w:sz w:val="22"/>
          <w:szCs w:val="22"/>
          <w:lang w:val="it-IT"/>
        </w:rPr>
        <w:t xml:space="preserve"> </w:t>
      </w:r>
      <w:r w:rsidRPr="005C014F">
        <w:rPr>
          <w:rFonts w:asciiTheme="minorHAnsi" w:hAnsiTheme="minorHAnsi" w:cs="Times New Roman"/>
          <w:spacing w:val="-1"/>
          <w:sz w:val="22"/>
          <w:szCs w:val="22"/>
          <w:lang w:val="it-IT"/>
        </w:rPr>
        <w:t>manopole,</w:t>
      </w:r>
      <w:r w:rsidRPr="005C014F">
        <w:rPr>
          <w:rFonts w:asciiTheme="minorHAnsi" w:hAnsiTheme="minorHAnsi" w:cs="Times New Roman"/>
          <w:spacing w:val="21"/>
          <w:sz w:val="22"/>
          <w:szCs w:val="22"/>
          <w:lang w:val="it-IT"/>
        </w:rPr>
        <w:t xml:space="preserve"> </w:t>
      </w:r>
      <w:r w:rsidRPr="005C014F">
        <w:rPr>
          <w:rFonts w:asciiTheme="minorHAnsi" w:hAnsiTheme="minorHAnsi" w:cs="Times New Roman"/>
          <w:spacing w:val="-1"/>
          <w:sz w:val="22"/>
          <w:szCs w:val="22"/>
          <w:lang w:val="it-IT"/>
        </w:rPr>
        <w:t>pulsanti,</w:t>
      </w:r>
      <w:r w:rsidRPr="005C014F">
        <w:rPr>
          <w:rFonts w:asciiTheme="minorHAnsi" w:hAnsiTheme="minorHAnsi" w:cs="Times New Roman"/>
          <w:spacing w:val="51"/>
          <w:sz w:val="22"/>
          <w:szCs w:val="22"/>
          <w:lang w:val="it-IT"/>
        </w:rPr>
        <w:t xml:space="preserve"> </w:t>
      </w:r>
      <w:r w:rsidRPr="005C014F">
        <w:rPr>
          <w:rFonts w:asciiTheme="minorHAnsi" w:hAnsiTheme="minorHAnsi" w:cs="Times New Roman"/>
          <w:spacing w:val="-1"/>
          <w:sz w:val="22"/>
          <w:szCs w:val="22"/>
          <w:lang w:val="it-IT"/>
        </w:rPr>
        <w:t>manubri, ecc.).</w:t>
      </w:r>
    </w:p>
    <w:p w14:paraId="3859CA4C" w14:textId="77777777" w:rsidR="00086B69" w:rsidRPr="005C014F" w:rsidRDefault="00086B69">
      <w:pPr>
        <w:pStyle w:val="Corpotesto"/>
        <w:tabs>
          <w:tab w:val="left" w:pos="473"/>
        </w:tabs>
        <w:spacing w:before="49" w:line="273" w:lineRule="auto"/>
        <w:ind w:left="472" w:right="111" w:firstLine="0"/>
        <w:jc w:val="both"/>
        <w:rPr>
          <w:rFonts w:asciiTheme="minorHAnsi" w:hAnsiTheme="minorHAnsi" w:cs="Times New Roman"/>
          <w:sz w:val="22"/>
          <w:szCs w:val="22"/>
          <w:lang w:val="it-IT"/>
        </w:rPr>
      </w:pPr>
    </w:p>
    <w:p w14:paraId="67B286F2" w14:textId="77777777" w:rsidR="00086B69" w:rsidRPr="005C014F" w:rsidRDefault="008275E0" w:rsidP="00ED5810">
      <w:pPr>
        <w:pStyle w:val="Corpotesto"/>
        <w:numPr>
          <w:ilvl w:val="0"/>
          <w:numId w:val="10"/>
        </w:numPr>
        <w:tabs>
          <w:tab w:val="left" w:pos="473"/>
        </w:tabs>
        <w:spacing w:before="1" w:line="273" w:lineRule="auto"/>
        <w:ind w:left="472" w:right="111"/>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Per</w:t>
      </w:r>
      <w:r w:rsidRPr="005C014F">
        <w:rPr>
          <w:rFonts w:asciiTheme="minorHAnsi" w:hAnsiTheme="minorHAnsi" w:cs="Times New Roman"/>
          <w:spacing w:val="37"/>
          <w:sz w:val="22"/>
          <w:szCs w:val="22"/>
          <w:lang w:val="it-IT"/>
        </w:rPr>
        <w:t xml:space="preserve"> </w:t>
      </w:r>
      <w:r w:rsidRPr="005C014F">
        <w:rPr>
          <w:rFonts w:asciiTheme="minorHAnsi" w:hAnsiTheme="minorHAnsi" w:cs="Times New Roman"/>
          <w:sz w:val="22"/>
          <w:szCs w:val="22"/>
          <w:lang w:val="it-IT"/>
        </w:rPr>
        <w:t>il</w:t>
      </w:r>
      <w:r w:rsidRPr="005C014F">
        <w:rPr>
          <w:rFonts w:asciiTheme="minorHAnsi" w:hAnsiTheme="minorHAnsi" w:cs="Times New Roman"/>
          <w:spacing w:val="36"/>
          <w:sz w:val="22"/>
          <w:szCs w:val="22"/>
          <w:lang w:val="it-IT"/>
        </w:rPr>
        <w:t xml:space="preserve"> </w:t>
      </w:r>
      <w:r w:rsidRPr="005C014F">
        <w:rPr>
          <w:rFonts w:asciiTheme="minorHAnsi" w:hAnsiTheme="minorHAnsi" w:cs="Times New Roman"/>
          <w:spacing w:val="-1"/>
          <w:sz w:val="22"/>
          <w:szCs w:val="22"/>
          <w:lang w:val="it-IT"/>
        </w:rPr>
        <w:t>servizio</w:t>
      </w:r>
      <w:r w:rsidRPr="005C014F">
        <w:rPr>
          <w:rFonts w:asciiTheme="minorHAnsi" w:hAnsiTheme="minorHAnsi" w:cs="Times New Roman"/>
          <w:spacing w:val="37"/>
          <w:sz w:val="22"/>
          <w:szCs w:val="22"/>
          <w:lang w:val="it-IT"/>
        </w:rPr>
        <w:t xml:space="preserve"> </w:t>
      </w:r>
      <w:r w:rsidRPr="005C014F">
        <w:rPr>
          <w:rFonts w:asciiTheme="minorHAnsi" w:hAnsiTheme="minorHAnsi" w:cs="Times New Roman"/>
          <w:spacing w:val="-1"/>
          <w:sz w:val="22"/>
          <w:szCs w:val="22"/>
          <w:lang w:val="it-IT"/>
        </w:rPr>
        <w:t>bike</w:t>
      </w:r>
      <w:r w:rsidRPr="005C014F">
        <w:rPr>
          <w:rFonts w:asciiTheme="minorHAnsi" w:hAnsiTheme="minorHAnsi" w:cs="Times New Roman"/>
          <w:spacing w:val="36"/>
          <w:sz w:val="22"/>
          <w:szCs w:val="22"/>
          <w:lang w:val="it-IT"/>
        </w:rPr>
        <w:t xml:space="preserve"> </w:t>
      </w:r>
      <w:r w:rsidRPr="005C014F">
        <w:rPr>
          <w:rFonts w:asciiTheme="minorHAnsi" w:hAnsiTheme="minorHAnsi" w:cs="Times New Roman"/>
          <w:spacing w:val="-1"/>
          <w:sz w:val="22"/>
          <w:szCs w:val="22"/>
          <w:lang w:val="it-IT"/>
        </w:rPr>
        <w:t xml:space="preserve">sharing </w:t>
      </w:r>
      <w:r w:rsidRPr="00E13764">
        <w:rPr>
          <w:rFonts w:asciiTheme="minorHAnsi" w:hAnsiTheme="minorHAnsi" w:cs="Times New Roman"/>
          <w:spacing w:val="-1"/>
          <w:sz w:val="22"/>
          <w:szCs w:val="22"/>
          <w:lang w:val="it-IT"/>
        </w:rPr>
        <w:t xml:space="preserve">e di car sharing </w:t>
      </w:r>
      <w:r w:rsidRPr="005C014F">
        <w:rPr>
          <w:rFonts w:asciiTheme="minorHAnsi" w:hAnsiTheme="minorHAnsi" w:cs="Times New Roman"/>
          <w:spacing w:val="-1"/>
          <w:sz w:val="22"/>
          <w:szCs w:val="22"/>
          <w:lang w:val="it-IT"/>
        </w:rPr>
        <w:t>dovrà</w:t>
      </w:r>
      <w:r w:rsidRPr="005C014F">
        <w:rPr>
          <w:rFonts w:asciiTheme="minorHAnsi" w:hAnsiTheme="minorHAnsi" w:cs="Times New Roman"/>
          <w:spacing w:val="37"/>
          <w:sz w:val="22"/>
          <w:szCs w:val="22"/>
          <w:lang w:val="it-IT"/>
        </w:rPr>
        <w:t xml:space="preserve"> </w:t>
      </w:r>
      <w:r w:rsidRPr="005C014F">
        <w:rPr>
          <w:rFonts w:asciiTheme="minorHAnsi" w:hAnsiTheme="minorHAnsi" w:cs="Times New Roman"/>
          <w:spacing w:val="-1"/>
          <w:sz w:val="22"/>
          <w:szCs w:val="22"/>
          <w:lang w:val="it-IT"/>
        </w:rPr>
        <w:t>essere</w:t>
      </w:r>
      <w:r w:rsidRPr="005C014F">
        <w:rPr>
          <w:rFonts w:asciiTheme="minorHAnsi" w:hAnsiTheme="minorHAnsi" w:cs="Times New Roman"/>
          <w:spacing w:val="37"/>
          <w:sz w:val="22"/>
          <w:szCs w:val="22"/>
          <w:lang w:val="it-IT"/>
        </w:rPr>
        <w:t xml:space="preserve"> </w:t>
      </w:r>
      <w:r w:rsidRPr="005C014F">
        <w:rPr>
          <w:rFonts w:asciiTheme="minorHAnsi" w:hAnsiTheme="minorHAnsi" w:cs="Times New Roman"/>
          <w:sz w:val="22"/>
          <w:szCs w:val="22"/>
          <w:lang w:val="it-IT"/>
        </w:rPr>
        <w:t>garantita</w:t>
      </w:r>
      <w:r w:rsidRPr="005C014F">
        <w:rPr>
          <w:rFonts w:asciiTheme="minorHAnsi" w:hAnsiTheme="minorHAnsi" w:cs="Times New Roman"/>
          <w:spacing w:val="36"/>
          <w:sz w:val="22"/>
          <w:szCs w:val="22"/>
          <w:lang w:val="it-IT"/>
        </w:rPr>
        <w:t xml:space="preserve"> </w:t>
      </w:r>
      <w:r w:rsidRPr="005C014F">
        <w:rPr>
          <w:rFonts w:asciiTheme="minorHAnsi" w:hAnsiTheme="minorHAnsi" w:cs="Times New Roman"/>
          <w:spacing w:val="-1"/>
          <w:sz w:val="22"/>
          <w:szCs w:val="22"/>
          <w:lang w:val="it-IT"/>
        </w:rPr>
        <w:t>l’igienizzazione</w:t>
      </w:r>
      <w:r w:rsidRPr="005C014F">
        <w:rPr>
          <w:rFonts w:asciiTheme="minorHAnsi" w:hAnsiTheme="minorHAnsi" w:cs="Times New Roman"/>
          <w:spacing w:val="36"/>
          <w:sz w:val="22"/>
          <w:szCs w:val="22"/>
          <w:lang w:val="it-IT"/>
        </w:rPr>
        <w:t xml:space="preserve"> </w:t>
      </w:r>
      <w:r w:rsidRPr="005C014F">
        <w:rPr>
          <w:rFonts w:asciiTheme="minorHAnsi" w:hAnsiTheme="minorHAnsi" w:cs="Times New Roman"/>
          <w:spacing w:val="-1"/>
          <w:sz w:val="22"/>
          <w:szCs w:val="22"/>
          <w:lang w:val="it-IT"/>
        </w:rPr>
        <w:t>delle</w:t>
      </w:r>
      <w:r w:rsidRPr="005C014F">
        <w:rPr>
          <w:rFonts w:asciiTheme="minorHAnsi" w:hAnsiTheme="minorHAnsi" w:cs="Times New Roman"/>
          <w:spacing w:val="38"/>
          <w:sz w:val="22"/>
          <w:szCs w:val="22"/>
          <w:lang w:val="it-IT"/>
        </w:rPr>
        <w:t xml:space="preserve"> </w:t>
      </w:r>
      <w:r w:rsidRPr="005C014F">
        <w:rPr>
          <w:rFonts w:asciiTheme="minorHAnsi" w:hAnsiTheme="minorHAnsi" w:cs="Times New Roman"/>
          <w:spacing w:val="-1"/>
          <w:sz w:val="22"/>
          <w:szCs w:val="22"/>
          <w:lang w:val="it-IT"/>
        </w:rPr>
        <w:t>mani</w:t>
      </w:r>
      <w:r w:rsidRPr="005C014F">
        <w:rPr>
          <w:rFonts w:asciiTheme="minorHAnsi" w:hAnsiTheme="minorHAnsi" w:cs="Times New Roman"/>
          <w:spacing w:val="36"/>
          <w:sz w:val="22"/>
          <w:szCs w:val="22"/>
          <w:lang w:val="it-IT"/>
        </w:rPr>
        <w:t xml:space="preserve"> </w:t>
      </w:r>
      <w:r w:rsidRPr="005C014F">
        <w:rPr>
          <w:rFonts w:asciiTheme="minorHAnsi" w:hAnsiTheme="minorHAnsi" w:cs="Times New Roman"/>
          <w:sz w:val="22"/>
          <w:szCs w:val="22"/>
          <w:lang w:val="it-IT"/>
        </w:rPr>
        <w:t>dei</w:t>
      </w:r>
      <w:r w:rsidRPr="005C014F">
        <w:rPr>
          <w:rFonts w:asciiTheme="minorHAnsi" w:hAnsiTheme="minorHAnsi" w:cs="Times New Roman"/>
          <w:spacing w:val="37"/>
          <w:sz w:val="22"/>
          <w:szCs w:val="22"/>
          <w:lang w:val="it-IT"/>
        </w:rPr>
        <w:t xml:space="preserve"> </w:t>
      </w:r>
      <w:r w:rsidRPr="005C014F">
        <w:rPr>
          <w:rFonts w:asciiTheme="minorHAnsi" w:hAnsiTheme="minorHAnsi" w:cs="Times New Roman"/>
          <w:spacing w:val="-1"/>
          <w:sz w:val="22"/>
          <w:szCs w:val="22"/>
          <w:lang w:val="it-IT"/>
        </w:rPr>
        <w:t>clienti.</w:t>
      </w:r>
    </w:p>
    <w:p w14:paraId="46EFDABD" w14:textId="77777777" w:rsidR="00086B69" w:rsidRPr="005C014F" w:rsidRDefault="00086B69" w:rsidP="00ED5810">
      <w:pPr>
        <w:pStyle w:val="Corpotesto"/>
        <w:tabs>
          <w:tab w:val="left" w:pos="473"/>
        </w:tabs>
        <w:spacing w:before="1" w:line="273" w:lineRule="auto"/>
        <w:ind w:left="0" w:right="111" w:firstLine="0"/>
        <w:jc w:val="both"/>
        <w:rPr>
          <w:rFonts w:asciiTheme="minorHAnsi" w:hAnsiTheme="minorHAnsi" w:cs="Times New Roman"/>
          <w:sz w:val="22"/>
          <w:szCs w:val="22"/>
          <w:lang w:val="it-IT"/>
        </w:rPr>
      </w:pPr>
    </w:p>
    <w:p w14:paraId="1FBCA700" w14:textId="77777777" w:rsidR="00086B69" w:rsidRPr="005C014F" w:rsidRDefault="00086B69" w:rsidP="00ED5810">
      <w:pPr>
        <w:jc w:val="both"/>
        <w:rPr>
          <w:rFonts w:asciiTheme="minorHAnsi" w:eastAsia="Calibri" w:hAnsiTheme="minorHAnsi" w:cs="Times New Roman"/>
        </w:rPr>
      </w:pPr>
    </w:p>
    <w:p w14:paraId="235F6FF0" w14:textId="77777777" w:rsidR="00086B69" w:rsidRPr="005C014F" w:rsidRDefault="00086B69" w:rsidP="00ED5810">
      <w:pPr>
        <w:spacing w:before="11"/>
        <w:jc w:val="both"/>
        <w:rPr>
          <w:rFonts w:asciiTheme="minorHAnsi" w:eastAsia="Calibri" w:hAnsiTheme="minorHAnsi" w:cs="Times New Roman"/>
        </w:rPr>
      </w:pPr>
    </w:p>
    <w:p w14:paraId="1F5618DD" w14:textId="77777777" w:rsidR="00086B69" w:rsidRPr="005C014F" w:rsidRDefault="008275E0" w:rsidP="00ED5810">
      <w:pPr>
        <w:pStyle w:val="Titolo2"/>
        <w:spacing w:before="0"/>
        <w:ind w:left="112" w:firstLine="0"/>
        <w:jc w:val="both"/>
        <w:rPr>
          <w:rFonts w:asciiTheme="minorHAnsi" w:hAnsiTheme="minorHAnsi" w:cs="Times New Roman"/>
          <w:color w:val="00000A"/>
          <w:spacing w:val="-1"/>
          <w:sz w:val="22"/>
          <w:szCs w:val="22"/>
        </w:rPr>
      </w:pPr>
      <w:r w:rsidRPr="005C014F">
        <w:rPr>
          <w:rFonts w:asciiTheme="minorHAnsi" w:hAnsiTheme="minorHAnsi" w:cs="Times New Roman"/>
          <w:color w:val="00000A"/>
          <w:spacing w:val="-1"/>
          <w:sz w:val="22"/>
          <w:szCs w:val="22"/>
        </w:rPr>
        <w:t>NOLEGGIO DI ALTRE</w:t>
      </w:r>
      <w:r w:rsidRPr="005C014F">
        <w:rPr>
          <w:rFonts w:asciiTheme="minorHAnsi" w:hAnsiTheme="minorHAnsi" w:cs="Times New Roman"/>
          <w:color w:val="00000A"/>
          <w:sz w:val="22"/>
          <w:szCs w:val="22"/>
        </w:rPr>
        <w:t xml:space="preserve"> </w:t>
      </w:r>
      <w:r w:rsidRPr="005C014F">
        <w:rPr>
          <w:rFonts w:asciiTheme="minorHAnsi" w:hAnsiTheme="minorHAnsi" w:cs="Times New Roman"/>
          <w:color w:val="00000A"/>
          <w:spacing w:val="-1"/>
          <w:sz w:val="22"/>
          <w:szCs w:val="22"/>
        </w:rPr>
        <w:t>ATTREZZATURE</w:t>
      </w:r>
    </w:p>
    <w:p w14:paraId="4504A57C" w14:textId="77777777" w:rsidR="00086B69" w:rsidRPr="005C014F" w:rsidRDefault="00086B69" w:rsidP="00ED5810">
      <w:pPr>
        <w:spacing w:before="12"/>
        <w:jc w:val="both"/>
        <w:rPr>
          <w:rFonts w:asciiTheme="minorHAnsi" w:eastAsia="Calibri" w:hAnsiTheme="minorHAnsi" w:cs="Times New Roman"/>
          <w:b/>
          <w:bCs/>
        </w:rPr>
      </w:pPr>
    </w:p>
    <w:p w14:paraId="5E4D5FA9" w14:textId="77777777" w:rsidR="00086B69" w:rsidRPr="005C014F" w:rsidRDefault="008275E0" w:rsidP="00ED5810">
      <w:pPr>
        <w:pStyle w:val="Corpotesto"/>
        <w:numPr>
          <w:ilvl w:val="0"/>
          <w:numId w:val="10"/>
        </w:numPr>
        <w:tabs>
          <w:tab w:val="left" w:pos="473"/>
        </w:tabs>
        <w:ind w:left="472"/>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Tutte</w:t>
      </w:r>
      <w:r w:rsidRPr="005C014F">
        <w:rPr>
          <w:rFonts w:asciiTheme="minorHAnsi" w:hAnsiTheme="minorHAnsi" w:cs="Times New Roman"/>
          <w:sz w:val="22"/>
          <w:szCs w:val="22"/>
          <w:lang w:val="it-IT"/>
        </w:rPr>
        <w:t xml:space="preserve"> le </w:t>
      </w:r>
      <w:r w:rsidRPr="005C014F">
        <w:rPr>
          <w:rFonts w:asciiTheme="minorHAnsi" w:hAnsiTheme="minorHAnsi" w:cs="Times New Roman"/>
          <w:spacing w:val="-1"/>
          <w:sz w:val="22"/>
          <w:szCs w:val="22"/>
          <w:lang w:val="it-IT"/>
        </w:rPr>
        <w:t xml:space="preserve">attrezzature devono essere pulite </w:t>
      </w:r>
      <w:r w:rsidRPr="005C014F">
        <w:rPr>
          <w:rFonts w:asciiTheme="minorHAnsi" w:hAnsiTheme="minorHAnsi" w:cs="Times New Roman"/>
          <w:sz w:val="22"/>
          <w:szCs w:val="22"/>
          <w:lang w:val="it-IT"/>
        </w:rPr>
        <w:t>e</w:t>
      </w:r>
      <w:r w:rsidRPr="005C014F">
        <w:rPr>
          <w:rFonts w:asciiTheme="minorHAnsi" w:hAnsiTheme="minorHAnsi" w:cs="Times New Roman"/>
          <w:spacing w:val="-1"/>
          <w:sz w:val="22"/>
          <w:szCs w:val="22"/>
          <w:lang w:val="it-IT"/>
        </w:rPr>
        <w:t xml:space="preserve"> disinfettate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dopo</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ogni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restituzione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da</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parte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del</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noleggiatore.</w:t>
      </w:r>
    </w:p>
    <w:p w14:paraId="595BB986" w14:textId="77777777" w:rsidR="00086B69" w:rsidRPr="005C014F" w:rsidRDefault="00086B69" w:rsidP="00ED5810">
      <w:pPr>
        <w:spacing w:before="11"/>
        <w:jc w:val="both"/>
        <w:rPr>
          <w:rFonts w:asciiTheme="minorHAnsi" w:eastAsia="Calibri" w:hAnsiTheme="minorHAnsi" w:cs="Times New Roman"/>
        </w:rPr>
      </w:pPr>
    </w:p>
    <w:p w14:paraId="2EE92F6F" w14:textId="77777777" w:rsidR="00086B69" w:rsidRPr="005C014F" w:rsidRDefault="008275E0" w:rsidP="00ED5810">
      <w:pPr>
        <w:pStyle w:val="Corpotesto"/>
        <w:numPr>
          <w:ilvl w:val="0"/>
          <w:numId w:val="10"/>
        </w:numPr>
        <w:tabs>
          <w:tab w:val="left" w:pos="473"/>
        </w:tabs>
        <w:spacing w:line="273" w:lineRule="auto"/>
        <w:ind w:left="472" w:right="111"/>
        <w:jc w:val="both"/>
        <w:rPr>
          <w:rFonts w:asciiTheme="minorHAnsi" w:hAnsiTheme="minorHAnsi" w:cs="Times New Roman"/>
          <w:spacing w:val="-1"/>
          <w:sz w:val="22"/>
          <w:szCs w:val="22"/>
          <w:lang w:val="it-IT"/>
        </w:rPr>
      </w:pPr>
      <w:r w:rsidRPr="005C014F">
        <w:rPr>
          <w:rFonts w:asciiTheme="minorHAnsi" w:hAnsiTheme="minorHAnsi" w:cs="Times New Roman"/>
          <w:sz w:val="22"/>
          <w:szCs w:val="22"/>
          <w:lang w:val="it-IT"/>
        </w:rPr>
        <w:t>Si</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avrà</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cura</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z w:val="22"/>
          <w:szCs w:val="22"/>
          <w:lang w:val="it-IT"/>
        </w:rPr>
        <w:t>di</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z w:val="22"/>
          <w:szCs w:val="22"/>
          <w:lang w:val="it-IT"/>
        </w:rPr>
        <w:t>porre</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particolare</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attenzione</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z w:val="22"/>
          <w:szCs w:val="22"/>
          <w:lang w:val="it-IT"/>
        </w:rPr>
        <w:t>a</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tutte</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z w:val="22"/>
          <w:szCs w:val="22"/>
          <w:lang w:val="it-IT"/>
        </w:rPr>
        <w:t>le</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superfici</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che</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prevedono</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nell’utilizzo</w:t>
      </w:r>
      <w:r w:rsidRPr="005C014F">
        <w:rPr>
          <w:rFonts w:asciiTheme="minorHAnsi" w:hAnsiTheme="minorHAnsi" w:cs="Times New Roman"/>
          <w:spacing w:val="16"/>
          <w:sz w:val="22"/>
          <w:szCs w:val="22"/>
          <w:lang w:val="it-IT"/>
        </w:rPr>
        <w:t xml:space="preserve"> </w:t>
      </w:r>
      <w:r w:rsidRPr="005C014F">
        <w:rPr>
          <w:rFonts w:asciiTheme="minorHAnsi" w:hAnsiTheme="minorHAnsi" w:cs="Times New Roman"/>
          <w:sz w:val="22"/>
          <w:szCs w:val="22"/>
          <w:lang w:val="it-IT"/>
        </w:rPr>
        <w:t>il</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contatto</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z w:val="22"/>
          <w:szCs w:val="22"/>
          <w:lang w:val="it-IT"/>
        </w:rPr>
        <w:t>con</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z w:val="22"/>
          <w:szCs w:val="22"/>
          <w:lang w:val="it-IT"/>
        </w:rPr>
        <w:t>le</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mani</w:t>
      </w:r>
      <w:r w:rsidRPr="005C014F">
        <w:rPr>
          <w:rFonts w:asciiTheme="minorHAnsi" w:hAnsiTheme="minorHAnsi" w:cs="Times New Roman"/>
          <w:spacing w:val="113"/>
          <w:sz w:val="22"/>
          <w:szCs w:val="22"/>
          <w:lang w:val="it-IT"/>
        </w:rPr>
        <w:t xml:space="preserve"> </w:t>
      </w:r>
      <w:r w:rsidRPr="005C014F">
        <w:rPr>
          <w:rFonts w:asciiTheme="minorHAnsi" w:hAnsiTheme="minorHAnsi" w:cs="Times New Roman"/>
          <w:spacing w:val="-1"/>
          <w:sz w:val="22"/>
          <w:szCs w:val="22"/>
          <w:lang w:val="it-IT"/>
        </w:rPr>
        <w:t>(es</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tastiere,</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maniglie</w:t>
      </w:r>
      <w:r w:rsidRPr="005C014F">
        <w:rPr>
          <w:rFonts w:asciiTheme="minorHAnsi" w:hAnsiTheme="minorHAnsi" w:cs="Times New Roman"/>
          <w:spacing w:val="-5"/>
          <w:sz w:val="22"/>
          <w:szCs w:val="22"/>
          <w:lang w:val="it-IT"/>
        </w:rPr>
        <w:t xml:space="preserve"> </w:t>
      </w:r>
      <w:proofErr w:type="spellStart"/>
      <w:r w:rsidRPr="005C014F">
        <w:rPr>
          <w:rFonts w:asciiTheme="minorHAnsi" w:hAnsiTheme="minorHAnsi" w:cs="Times New Roman"/>
          <w:spacing w:val="-1"/>
          <w:sz w:val="22"/>
          <w:szCs w:val="22"/>
          <w:lang w:val="it-IT"/>
        </w:rPr>
        <w:t>ecc</w:t>
      </w:r>
      <w:proofErr w:type="spellEnd"/>
      <w:r w:rsidRPr="005C014F">
        <w:rPr>
          <w:rFonts w:asciiTheme="minorHAnsi" w:hAnsiTheme="minorHAnsi" w:cs="Times New Roman"/>
          <w:spacing w:val="-1"/>
          <w:sz w:val="22"/>
          <w:szCs w:val="22"/>
          <w:lang w:val="it-IT"/>
        </w:rPr>
        <w:t>)</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z w:val="22"/>
          <w:szCs w:val="22"/>
          <w:lang w:val="it-IT"/>
        </w:rPr>
        <w:t>o</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che</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pacing w:val="-1"/>
          <w:sz w:val="22"/>
          <w:szCs w:val="22"/>
          <w:lang w:val="it-IT"/>
        </w:rPr>
        <w:t>possono</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essere</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z w:val="22"/>
          <w:szCs w:val="22"/>
          <w:lang w:val="it-IT"/>
        </w:rPr>
        <w:t>a</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rischio</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z w:val="22"/>
          <w:szCs w:val="22"/>
          <w:lang w:val="it-IT"/>
        </w:rPr>
        <w:t>di</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contaminazione</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z w:val="22"/>
          <w:szCs w:val="22"/>
          <w:lang w:val="it-IT"/>
        </w:rPr>
        <w:t>da</w:t>
      </w:r>
      <w:r w:rsidRPr="005C014F">
        <w:rPr>
          <w:rFonts w:asciiTheme="minorHAnsi" w:hAnsiTheme="minorHAnsi" w:cs="Times New Roman"/>
          <w:spacing w:val="-4"/>
          <w:sz w:val="22"/>
          <w:szCs w:val="22"/>
          <w:lang w:val="it-IT"/>
        </w:rPr>
        <w:t xml:space="preserve"> </w:t>
      </w:r>
      <w:proofErr w:type="spellStart"/>
      <w:r w:rsidRPr="005C014F">
        <w:rPr>
          <w:rFonts w:asciiTheme="minorHAnsi" w:hAnsiTheme="minorHAnsi" w:cs="Times New Roman"/>
          <w:sz w:val="22"/>
          <w:szCs w:val="22"/>
          <w:lang w:val="it-IT"/>
        </w:rPr>
        <w:t>droplet</w:t>
      </w:r>
      <w:proofErr w:type="spellEnd"/>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nel</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z w:val="22"/>
          <w:szCs w:val="22"/>
          <w:lang w:val="it-IT"/>
        </w:rPr>
        <w:t>caso</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z w:val="22"/>
          <w:szCs w:val="22"/>
          <w:lang w:val="it-IT"/>
        </w:rPr>
        <w:t>in</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z w:val="22"/>
          <w:szCs w:val="22"/>
          <w:lang w:val="it-IT"/>
        </w:rPr>
        <w:t>cui</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l’utente</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abbia</w:t>
      </w:r>
      <w:r w:rsidRPr="005C014F">
        <w:rPr>
          <w:rFonts w:asciiTheme="minorHAnsi" w:hAnsiTheme="minorHAnsi" w:cs="Times New Roman"/>
          <w:spacing w:val="105"/>
          <w:sz w:val="22"/>
          <w:szCs w:val="22"/>
          <w:lang w:val="it-IT"/>
        </w:rPr>
        <w:t xml:space="preserve"> </w:t>
      </w:r>
      <w:r w:rsidRPr="005C014F">
        <w:rPr>
          <w:rFonts w:asciiTheme="minorHAnsi" w:hAnsiTheme="minorHAnsi" w:cs="Times New Roman"/>
          <w:spacing w:val="-1"/>
          <w:sz w:val="22"/>
          <w:szCs w:val="22"/>
          <w:lang w:val="it-IT"/>
        </w:rPr>
        <w:t>utilizzato</w:t>
      </w:r>
      <w:r w:rsidRPr="005C014F">
        <w:rPr>
          <w:rFonts w:asciiTheme="minorHAnsi" w:hAnsiTheme="minorHAnsi" w:cs="Times New Roman"/>
          <w:sz w:val="22"/>
          <w:szCs w:val="22"/>
          <w:lang w:val="it-IT"/>
        </w:rPr>
        <w:t xml:space="preserve"> lo</w:t>
      </w:r>
      <w:r w:rsidRPr="005C014F">
        <w:rPr>
          <w:rFonts w:asciiTheme="minorHAnsi" w:hAnsiTheme="minorHAnsi" w:cs="Times New Roman"/>
          <w:spacing w:val="-1"/>
          <w:sz w:val="22"/>
          <w:szCs w:val="22"/>
          <w:lang w:val="it-IT"/>
        </w:rPr>
        <w:t xml:space="preserve"> strumento</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senza</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mascherina.</w:t>
      </w:r>
    </w:p>
    <w:p w14:paraId="42CD826D" w14:textId="77777777" w:rsidR="00086B69" w:rsidRPr="005C014F" w:rsidRDefault="00086B69" w:rsidP="00ED5810">
      <w:pPr>
        <w:spacing w:before="12"/>
        <w:jc w:val="both"/>
        <w:rPr>
          <w:rFonts w:asciiTheme="minorHAnsi" w:eastAsia="Calibri" w:hAnsiTheme="minorHAnsi" w:cs="Times New Roman"/>
        </w:rPr>
      </w:pPr>
    </w:p>
    <w:p w14:paraId="611165EA" w14:textId="77777777" w:rsidR="00086B69" w:rsidRPr="005C014F" w:rsidRDefault="008275E0" w:rsidP="00ED5810">
      <w:pPr>
        <w:pStyle w:val="Corpotesto"/>
        <w:numPr>
          <w:ilvl w:val="0"/>
          <w:numId w:val="10"/>
        </w:numPr>
        <w:tabs>
          <w:tab w:val="left" w:pos="473"/>
        </w:tabs>
        <w:spacing w:line="273" w:lineRule="auto"/>
        <w:ind w:left="472" w:right="111"/>
        <w:jc w:val="both"/>
        <w:rPr>
          <w:rFonts w:asciiTheme="minorHAnsi" w:hAnsiTheme="minorHAnsi" w:cs="Times New Roman"/>
          <w:sz w:val="22"/>
          <w:szCs w:val="22"/>
          <w:lang w:val="it-IT"/>
        </w:rPr>
      </w:pPr>
      <w:r w:rsidRPr="005C014F">
        <w:rPr>
          <w:rFonts w:asciiTheme="minorHAnsi" w:hAnsiTheme="minorHAnsi" w:cs="Times New Roman"/>
          <w:sz w:val="22"/>
          <w:szCs w:val="22"/>
          <w:lang w:val="it-IT"/>
        </w:rPr>
        <w:t>Se lo strumento noleggiato non può essere pulito e disinfettato senza danneggiarlo, l’utente dovrà essere informato che l’utilizzo è possibile solo indossando guanti e mascherina.</w:t>
      </w:r>
    </w:p>
    <w:p w14:paraId="737FA56F" w14:textId="77777777" w:rsidR="00086B69" w:rsidRPr="005C014F" w:rsidRDefault="00086B69" w:rsidP="00ED5810">
      <w:pPr>
        <w:jc w:val="both"/>
        <w:rPr>
          <w:rFonts w:asciiTheme="minorHAnsi" w:eastAsia="Calibri" w:hAnsiTheme="minorHAnsi" w:cs="Times New Roman"/>
        </w:rPr>
      </w:pPr>
    </w:p>
    <w:p w14:paraId="02FA94F4" w14:textId="77777777" w:rsidR="00086B69" w:rsidRPr="005C014F" w:rsidRDefault="00086B69">
      <w:pPr>
        <w:rPr>
          <w:rFonts w:asciiTheme="minorHAnsi" w:hAnsiTheme="minorHAnsi"/>
        </w:rPr>
        <w:sectPr w:rsidR="00086B69" w:rsidRPr="005C014F">
          <w:pgSz w:w="11906" w:h="16838"/>
          <w:pgMar w:top="1060" w:right="1020" w:bottom="780" w:left="1020" w:header="720" w:footer="720" w:gutter="0"/>
          <w:cols w:space="720"/>
          <w:docGrid w:linePitch="240" w:charSpace="36864"/>
        </w:sectPr>
      </w:pPr>
    </w:p>
    <w:p w14:paraId="62311168" w14:textId="77777777" w:rsidR="00086B69" w:rsidRPr="005C014F" w:rsidRDefault="008275E0">
      <w:pPr>
        <w:pStyle w:val="Titolo1"/>
        <w:rPr>
          <w:rFonts w:asciiTheme="minorHAnsi" w:hAnsiTheme="minorHAnsi"/>
          <w:b/>
          <w:color w:val="00000A"/>
          <w:sz w:val="22"/>
          <w:szCs w:val="22"/>
        </w:rPr>
      </w:pPr>
      <w:r w:rsidRPr="005C014F">
        <w:rPr>
          <w:rFonts w:asciiTheme="minorHAnsi" w:hAnsiTheme="minorHAnsi"/>
          <w:b/>
          <w:color w:val="00000A"/>
          <w:sz w:val="22"/>
          <w:szCs w:val="22"/>
        </w:rPr>
        <w:lastRenderedPageBreak/>
        <w:t>INFORMATORI SCIENTIFICI DEL FARMACO</w:t>
      </w:r>
    </w:p>
    <w:p w14:paraId="0F75A88A" w14:textId="77777777" w:rsidR="00086B69" w:rsidRPr="005C014F" w:rsidRDefault="00086B69">
      <w:pPr>
        <w:spacing w:before="12"/>
        <w:rPr>
          <w:rFonts w:asciiTheme="minorHAnsi" w:eastAsia="Calibri" w:hAnsiTheme="minorHAnsi" w:cs="Times New Roman"/>
          <w:b/>
          <w:bCs/>
        </w:rPr>
      </w:pPr>
    </w:p>
    <w:p w14:paraId="449D25A0" w14:textId="77777777" w:rsidR="00086B69" w:rsidRPr="005C014F" w:rsidRDefault="00086B69" w:rsidP="00ED5810">
      <w:pPr>
        <w:spacing w:before="4"/>
        <w:jc w:val="both"/>
        <w:rPr>
          <w:rFonts w:asciiTheme="minorHAnsi" w:eastAsia="Calibri" w:hAnsiTheme="minorHAnsi" w:cs="Times New Roman"/>
          <w:b/>
          <w:bCs/>
        </w:rPr>
      </w:pPr>
    </w:p>
    <w:p w14:paraId="5BB94F61" w14:textId="77777777" w:rsidR="00086B69" w:rsidRPr="005C014F" w:rsidRDefault="008275E0" w:rsidP="00ED5810">
      <w:pPr>
        <w:pStyle w:val="Corpotesto"/>
        <w:numPr>
          <w:ilvl w:val="0"/>
          <w:numId w:val="10"/>
        </w:numPr>
        <w:tabs>
          <w:tab w:val="left" w:pos="493"/>
        </w:tabs>
        <w:spacing w:before="73" w:line="271" w:lineRule="auto"/>
        <w:ind w:left="491" w:right="135"/>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Per</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z w:val="22"/>
          <w:szCs w:val="22"/>
          <w:lang w:val="it-IT"/>
        </w:rPr>
        <w:t>tutti</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z w:val="22"/>
          <w:szCs w:val="22"/>
          <w:lang w:val="it-IT"/>
        </w:rPr>
        <w:t>gli</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informatori,</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si</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applicano</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z w:val="22"/>
          <w:szCs w:val="22"/>
          <w:lang w:val="it-IT"/>
        </w:rPr>
        <w:t>le</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disposizioni/protocolli</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della</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struttura/azienda</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presso</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z w:val="22"/>
          <w:szCs w:val="22"/>
          <w:lang w:val="it-IT"/>
        </w:rPr>
        <w:t>cui</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si</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recano</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per</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z w:val="22"/>
          <w:szCs w:val="22"/>
          <w:lang w:val="it-IT"/>
        </w:rPr>
        <w:t>la</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loro</w:t>
      </w:r>
      <w:r w:rsidRPr="005C014F">
        <w:rPr>
          <w:rFonts w:asciiTheme="minorHAnsi" w:hAnsiTheme="minorHAnsi" w:cs="Times New Roman"/>
          <w:spacing w:val="67"/>
          <w:sz w:val="22"/>
          <w:szCs w:val="22"/>
          <w:lang w:val="it-IT"/>
        </w:rPr>
        <w:t xml:space="preserve"> </w:t>
      </w:r>
      <w:r w:rsidRPr="005C014F">
        <w:rPr>
          <w:rFonts w:asciiTheme="minorHAnsi" w:hAnsiTheme="minorHAnsi" w:cs="Times New Roman"/>
          <w:spacing w:val="-1"/>
          <w:sz w:val="22"/>
          <w:szCs w:val="22"/>
          <w:lang w:val="it-IT"/>
        </w:rPr>
        <w:t>attività.</w:t>
      </w:r>
    </w:p>
    <w:p w14:paraId="6F27176C" w14:textId="77777777" w:rsidR="00086B69" w:rsidRPr="005C014F" w:rsidRDefault="00086B69" w:rsidP="00ED5810">
      <w:pPr>
        <w:spacing w:before="3"/>
        <w:jc w:val="both"/>
        <w:rPr>
          <w:rFonts w:asciiTheme="minorHAnsi" w:eastAsia="Calibri" w:hAnsiTheme="minorHAnsi" w:cs="Times New Roman"/>
        </w:rPr>
      </w:pPr>
    </w:p>
    <w:p w14:paraId="49BA8C9C" w14:textId="77777777" w:rsidR="00086B69" w:rsidRPr="005C014F" w:rsidRDefault="008275E0" w:rsidP="00ED5810">
      <w:pPr>
        <w:numPr>
          <w:ilvl w:val="0"/>
          <w:numId w:val="10"/>
        </w:numPr>
        <w:tabs>
          <w:tab w:val="left" w:pos="493"/>
        </w:tabs>
        <w:spacing w:line="271" w:lineRule="auto"/>
        <w:ind w:left="0" w:right="134" w:firstLine="0"/>
        <w:jc w:val="both"/>
        <w:rPr>
          <w:rFonts w:asciiTheme="minorHAnsi" w:eastAsia="Calibri" w:hAnsiTheme="minorHAnsi" w:cs="Times New Roman"/>
          <w:spacing w:val="-1"/>
        </w:rPr>
      </w:pPr>
      <w:r w:rsidRPr="005C014F">
        <w:rPr>
          <w:rFonts w:asciiTheme="minorHAnsi" w:eastAsia="Calibri" w:hAnsiTheme="minorHAnsi" w:cs="Times New Roman"/>
        </w:rPr>
        <w:t>Il</w:t>
      </w:r>
      <w:r w:rsidRPr="005C014F">
        <w:rPr>
          <w:rFonts w:asciiTheme="minorHAnsi" w:eastAsia="Calibri" w:hAnsiTheme="minorHAnsi" w:cs="Times New Roman"/>
          <w:spacing w:val="-11"/>
        </w:rPr>
        <w:t xml:space="preserve"> </w:t>
      </w:r>
      <w:r w:rsidRPr="005C014F">
        <w:rPr>
          <w:rFonts w:asciiTheme="minorHAnsi" w:eastAsia="Calibri" w:hAnsiTheme="minorHAnsi" w:cs="Times New Roman"/>
          <w:spacing w:val="-1"/>
        </w:rPr>
        <w:t>professionista</w:t>
      </w:r>
      <w:r w:rsidRPr="005C014F">
        <w:rPr>
          <w:rFonts w:asciiTheme="minorHAnsi" w:eastAsia="Calibri" w:hAnsiTheme="minorHAnsi" w:cs="Times New Roman"/>
          <w:spacing w:val="-11"/>
        </w:rPr>
        <w:t xml:space="preserve"> </w:t>
      </w:r>
      <w:r w:rsidRPr="005C014F">
        <w:rPr>
          <w:rFonts w:asciiTheme="minorHAnsi" w:eastAsia="Calibri" w:hAnsiTheme="minorHAnsi" w:cs="Times New Roman"/>
          <w:spacing w:val="-1"/>
        </w:rPr>
        <w:t>informatore</w:t>
      </w:r>
      <w:r w:rsidRPr="005C014F">
        <w:rPr>
          <w:rFonts w:asciiTheme="minorHAnsi" w:eastAsia="Calibri" w:hAnsiTheme="minorHAnsi" w:cs="Times New Roman"/>
          <w:spacing w:val="-14"/>
        </w:rPr>
        <w:t xml:space="preserve"> </w:t>
      </w:r>
      <w:r w:rsidRPr="005C014F">
        <w:rPr>
          <w:rFonts w:asciiTheme="minorHAnsi" w:eastAsia="Calibri" w:hAnsiTheme="minorHAnsi" w:cs="Times New Roman"/>
          <w:spacing w:val="-1"/>
        </w:rPr>
        <w:t>dovrà</w:t>
      </w:r>
      <w:r w:rsidRPr="005C014F">
        <w:rPr>
          <w:rFonts w:asciiTheme="minorHAnsi" w:eastAsia="Calibri" w:hAnsiTheme="minorHAnsi" w:cs="Times New Roman"/>
          <w:spacing w:val="-11"/>
        </w:rPr>
        <w:t xml:space="preserve"> </w:t>
      </w:r>
      <w:r w:rsidRPr="005C014F">
        <w:rPr>
          <w:rFonts w:asciiTheme="minorHAnsi" w:eastAsia="Calibri" w:hAnsiTheme="minorHAnsi" w:cs="Times New Roman"/>
          <w:spacing w:val="-1"/>
        </w:rPr>
        <w:t>sempre</w:t>
      </w:r>
      <w:r w:rsidRPr="005C014F">
        <w:rPr>
          <w:rFonts w:asciiTheme="minorHAnsi" w:eastAsia="Calibri" w:hAnsiTheme="minorHAnsi" w:cs="Times New Roman"/>
          <w:spacing w:val="-12"/>
        </w:rPr>
        <w:t xml:space="preserve"> </w:t>
      </w:r>
      <w:r w:rsidRPr="005C014F">
        <w:rPr>
          <w:rFonts w:asciiTheme="minorHAnsi" w:eastAsia="Calibri" w:hAnsiTheme="minorHAnsi" w:cs="Times New Roman"/>
          <w:spacing w:val="-1"/>
        </w:rPr>
        <w:t>provvedere</w:t>
      </w:r>
      <w:r w:rsidRPr="005C014F">
        <w:rPr>
          <w:rFonts w:asciiTheme="minorHAnsi" w:eastAsia="Calibri" w:hAnsiTheme="minorHAnsi" w:cs="Times New Roman"/>
          <w:spacing w:val="-12"/>
        </w:rPr>
        <w:t xml:space="preserve"> </w:t>
      </w:r>
      <w:r w:rsidRPr="005C014F">
        <w:rPr>
          <w:rFonts w:asciiTheme="minorHAnsi" w:eastAsia="Calibri" w:hAnsiTheme="minorHAnsi" w:cs="Times New Roman"/>
        </w:rPr>
        <w:t>ad</w:t>
      </w:r>
      <w:r w:rsidRPr="005C014F">
        <w:rPr>
          <w:rFonts w:asciiTheme="minorHAnsi" w:eastAsia="Calibri" w:hAnsiTheme="minorHAnsi" w:cs="Times New Roman"/>
          <w:spacing w:val="-12"/>
        </w:rPr>
        <w:t xml:space="preserve"> </w:t>
      </w:r>
      <w:r w:rsidRPr="005C014F">
        <w:rPr>
          <w:rFonts w:asciiTheme="minorHAnsi" w:eastAsia="Calibri" w:hAnsiTheme="minorHAnsi" w:cs="Times New Roman"/>
          <w:b/>
          <w:bCs/>
          <w:spacing w:val="-1"/>
        </w:rPr>
        <w:t>adeguata</w:t>
      </w:r>
      <w:r w:rsidRPr="005C014F">
        <w:rPr>
          <w:rFonts w:asciiTheme="minorHAnsi" w:eastAsia="Calibri" w:hAnsiTheme="minorHAnsi" w:cs="Times New Roman"/>
          <w:b/>
          <w:bCs/>
          <w:spacing w:val="-11"/>
        </w:rPr>
        <w:t xml:space="preserve"> </w:t>
      </w:r>
      <w:r w:rsidRPr="005C014F">
        <w:rPr>
          <w:rFonts w:asciiTheme="minorHAnsi" w:eastAsia="Calibri" w:hAnsiTheme="minorHAnsi" w:cs="Times New Roman"/>
          <w:b/>
          <w:bCs/>
          <w:spacing w:val="-1"/>
        </w:rPr>
        <w:t>igiene</w:t>
      </w:r>
      <w:r w:rsidRPr="005C014F">
        <w:rPr>
          <w:rFonts w:asciiTheme="minorHAnsi" w:eastAsia="Calibri" w:hAnsiTheme="minorHAnsi" w:cs="Times New Roman"/>
          <w:b/>
          <w:bCs/>
          <w:spacing w:val="-11"/>
        </w:rPr>
        <w:t xml:space="preserve"> </w:t>
      </w:r>
      <w:r w:rsidRPr="005C014F">
        <w:rPr>
          <w:rFonts w:asciiTheme="minorHAnsi" w:eastAsia="Calibri" w:hAnsiTheme="minorHAnsi" w:cs="Times New Roman"/>
          <w:b/>
          <w:bCs/>
        </w:rPr>
        <w:t>delle</w:t>
      </w:r>
      <w:r w:rsidRPr="005C014F">
        <w:rPr>
          <w:rFonts w:asciiTheme="minorHAnsi" w:eastAsia="Calibri" w:hAnsiTheme="minorHAnsi" w:cs="Times New Roman"/>
          <w:b/>
          <w:bCs/>
          <w:spacing w:val="-12"/>
        </w:rPr>
        <w:t xml:space="preserve"> </w:t>
      </w:r>
      <w:r w:rsidRPr="005C014F">
        <w:rPr>
          <w:rFonts w:asciiTheme="minorHAnsi" w:eastAsia="Calibri" w:hAnsiTheme="minorHAnsi" w:cs="Times New Roman"/>
          <w:b/>
          <w:bCs/>
          <w:spacing w:val="-1"/>
        </w:rPr>
        <w:t>mani</w:t>
      </w:r>
      <w:r w:rsidRPr="005C014F">
        <w:rPr>
          <w:rFonts w:asciiTheme="minorHAnsi" w:eastAsia="Calibri" w:hAnsiTheme="minorHAnsi" w:cs="Times New Roman"/>
          <w:b/>
          <w:bCs/>
          <w:spacing w:val="-11"/>
        </w:rPr>
        <w:t xml:space="preserve"> </w:t>
      </w:r>
      <w:r w:rsidRPr="005C014F">
        <w:rPr>
          <w:rFonts w:asciiTheme="minorHAnsi" w:eastAsia="Calibri" w:hAnsiTheme="minorHAnsi" w:cs="Times New Roman"/>
        </w:rPr>
        <w:t>e</w:t>
      </w:r>
      <w:r w:rsidRPr="005C014F">
        <w:rPr>
          <w:rFonts w:asciiTheme="minorHAnsi" w:eastAsia="Calibri" w:hAnsiTheme="minorHAnsi" w:cs="Times New Roman"/>
          <w:spacing w:val="-12"/>
        </w:rPr>
        <w:t xml:space="preserve"> </w:t>
      </w:r>
      <w:r w:rsidRPr="005C014F">
        <w:rPr>
          <w:rFonts w:asciiTheme="minorHAnsi" w:eastAsia="Calibri" w:hAnsiTheme="minorHAnsi" w:cs="Times New Roman"/>
          <w:spacing w:val="-1"/>
        </w:rPr>
        <w:t>all’utilizzo</w:t>
      </w:r>
      <w:r w:rsidRPr="005C014F">
        <w:rPr>
          <w:rFonts w:asciiTheme="minorHAnsi" w:eastAsia="Calibri" w:hAnsiTheme="minorHAnsi" w:cs="Times New Roman"/>
          <w:spacing w:val="-11"/>
        </w:rPr>
        <w:t xml:space="preserve"> </w:t>
      </w:r>
      <w:r w:rsidRPr="005C014F">
        <w:rPr>
          <w:rFonts w:asciiTheme="minorHAnsi" w:eastAsia="Calibri" w:hAnsiTheme="minorHAnsi" w:cs="Times New Roman"/>
          <w:spacing w:val="-1"/>
        </w:rPr>
        <w:t>della</w:t>
      </w:r>
      <w:r w:rsidRPr="005C014F">
        <w:rPr>
          <w:rFonts w:asciiTheme="minorHAnsi" w:eastAsia="Calibri" w:hAnsiTheme="minorHAnsi" w:cs="Times New Roman"/>
          <w:spacing w:val="-11"/>
        </w:rPr>
        <w:t xml:space="preserve"> </w:t>
      </w:r>
      <w:r w:rsidRPr="005C014F">
        <w:rPr>
          <w:rFonts w:asciiTheme="minorHAnsi" w:eastAsia="Calibri" w:hAnsiTheme="minorHAnsi" w:cs="Times New Roman"/>
          <w:b/>
          <w:bCs/>
          <w:spacing w:val="-1"/>
        </w:rPr>
        <w:t>mascherina</w:t>
      </w:r>
      <w:r w:rsidRPr="005C014F">
        <w:rPr>
          <w:rFonts w:asciiTheme="minorHAnsi" w:eastAsia="Calibri" w:hAnsiTheme="minorHAnsi" w:cs="Times New Roman"/>
          <w:b/>
          <w:bCs/>
          <w:spacing w:val="97"/>
        </w:rPr>
        <w:t xml:space="preserve"> </w:t>
      </w:r>
      <w:r w:rsidRPr="005C014F">
        <w:rPr>
          <w:rFonts w:asciiTheme="minorHAnsi" w:eastAsia="Calibri" w:hAnsiTheme="minorHAnsi" w:cs="Times New Roman"/>
          <w:b/>
          <w:bCs/>
        </w:rPr>
        <w:t xml:space="preserve">a </w:t>
      </w:r>
      <w:r w:rsidRPr="005C014F">
        <w:rPr>
          <w:rFonts w:asciiTheme="minorHAnsi" w:eastAsia="Calibri" w:hAnsiTheme="minorHAnsi" w:cs="Times New Roman"/>
          <w:b/>
          <w:bCs/>
          <w:spacing w:val="-1"/>
        </w:rPr>
        <w:t>protezione delle</w:t>
      </w:r>
      <w:r w:rsidRPr="005C014F">
        <w:rPr>
          <w:rFonts w:asciiTheme="minorHAnsi" w:eastAsia="Calibri" w:hAnsiTheme="minorHAnsi" w:cs="Times New Roman"/>
          <w:b/>
          <w:bCs/>
        </w:rPr>
        <w:t xml:space="preserve"> </w:t>
      </w:r>
      <w:r w:rsidRPr="005C014F">
        <w:rPr>
          <w:rFonts w:asciiTheme="minorHAnsi" w:eastAsia="Calibri" w:hAnsiTheme="minorHAnsi" w:cs="Times New Roman"/>
          <w:b/>
          <w:bCs/>
          <w:spacing w:val="-1"/>
        </w:rPr>
        <w:t>vie</w:t>
      </w:r>
      <w:r w:rsidRPr="005C014F">
        <w:rPr>
          <w:rFonts w:asciiTheme="minorHAnsi" w:eastAsia="Calibri" w:hAnsiTheme="minorHAnsi" w:cs="Times New Roman"/>
          <w:b/>
          <w:bCs/>
        </w:rPr>
        <w:t xml:space="preserve"> </w:t>
      </w:r>
      <w:r w:rsidRPr="005C014F">
        <w:rPr>
          <w:rFonts w:asciiTheme="minorHAnsi" w:eastAsia="Calibri" w:hAnsiTheme="minorHAnsi" w:cs="Times New Roman"/>
          <w:b/>
          <w:bCs/>
          <w:spacing w:val="-1"/>
        </w:rPr>
        <w:t>aeree</w:t>
      </w:r>
      <w:r w:rsidRPr="005C014F">
        <w:rPr>
          <w:rFonts w:asciiTheme="minorHAnsi" w:eastAsia="Calibri" w:hAnsiTheme="minorHAnsi" w:cs="Times New Roman"/>
          <w:spacing w:val="-1"/>
        </w:rPr>
        <w:t>.</w:t>
      </w:r>
    </w:p>
    <w:p w14:paraId="14B1189D" w14:textId="77777777" w:rsidR="00086B69" w:rsidRPr="005C014F" w:rsidRDefault="00086B69" w:rsidP="00ED5810">
      <w:pPr>
        <w:spacing w:before="4"/>
        <w:jc w:val="both"/>
        <w:rPr>
          <w:rFonts w:asciiTheme="minorHAnsi" w:eastAsia="Calibri" w:hAnsiTheme="minorHAnsi" w:cs="Times New Roman"/>
        </w:rPr>
      </w:pPr>
    </w:p>
    <w:p w14:paraId="6909EDA3" w14:textId="77777777" w:rsidR="00086B69" w:rsidRPr="005C014F" w:rsidRDefault="008275E0" w:rsidP="00ED5810">
      <w:pPr>
        <w:pStyle w:val="Corpotesto"/>
        <w:numPr>
          <w:ilvl w:val="0"/>
          <w:numId w:val="10"/>
        </w:numPr>
        <w:tabs>
          <w:tab w:val="left" w:pos="493"/>
        </w:tabs>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Favorire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il</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ricambio</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d’aria</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negli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ambienti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 xml:space="preserve">interni </w:t>
      </w:r>
      <w:r w:rsidRPr="005C014F">
        <w:rPr>
          <w:rFonts w:asciiTheme="minorHAnsi" w:hAnsiTheme="minorHAnsi" w:cs="Times New Roman"/>
          <w:sz w:val="22"/>
          <w:szCs w:val="22"/>
          <w:lang w:val="it-IT"/>
        </w:rPr>
        <w:t xml:space="preserve">al </w:t>
      </w:r>
      <w:r w:rsidRPr="005C014F">
        <w:rPr>
          <w:rFonts w:asciiTheme="minorHAnsi" w:hAnsiTheme="minorHAnsi" w:cs="Times New Roman"/>
          <w:spacing w:val="-1"/>
          <w:sz w:val="22"/>
          <w:szCs w:val="22"/>
          <w:lang w:val="it-IT"/>
        </w:rPr>
        <w:t>termine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dell’incontro.</w:t>
      </w:r>
    </w:p>
    <w:p w14:paraId="3CEE85AB" w14:textId="77777777" w:rsidR="00086B69" w:rsidRPr="005C014F" w:rsidRDefault="00086B69" w:rsidP="00ED5810">
      <w:pPr>
        <w:spacing w:before="12"/>
        <w:jc w:val="both"/>
        <w:rPr>
          <w:rFonts w:asciiTheme="minorHAnsi" w:eastAsia="Calibri" w:hAnsiTheme="minorHAnsi" w:cs="Times New Roman"/>
        </w:rPr>
      </w:pPr>
    </w:p>
    <w:p w14:paraId="258AC9D7" w14:textId="77777777" w:rsidR="00086B69" w:rsidRPr="005C014F" w:rsidRDefault="008275E0" w:rsidP="00ED5810">
      <w:pPr>
        <w:numPr>
          <w:ilvl w:val="0"/>
          <w:numId w:val="10"/>
        </w:numPr>
        <w:tabs>
          <w:tab w:val="left" w:pos="493"/>
        </w:tabs>
        <w:jc w:val="both"/>
        <w:rPr>
          <w:rFonts w:asciiTheme="minorHAnsi" w:hAnsiTheme="minorHAnsi" w:cs="Times New Roman"/>
          <w:spacing w:val="-1"/>
        </w:rPr>
      </w:pPr>
      <w:r w:rsidRPr="005C014F">
        <w:rPr>
          <w:rFonts w:asciiTheme="minorHAnsi" w:hAnsiTheme="minorHAnsi" w:cs="Times New Roman"/>
          <w:spacing w:val="-1"/>
        </w:rPr>
        <w:t xml:space="preserve">Dovranno essere privilegiate </w:t>
      </w:r>
      <w:r w:rsidRPr="005C014F">
        <w:rPr>
          <w:rFonts w:asciiTheme="minorHAnsi" w:hAnsiTheme="minorHAnsi" w:cs="Times New Roman"/>
        </w:rPr>
        <w:t xml:space="preserve">le </w:t>
      </w:r>
      <w:r w:rsidRPr="005C014F">
        <w:rPr>
          <w:rFonts w:asciiTheme="minorHAnsi" w:hAnsiTheme="minorHAnsi" w:cs="Times New Roman"/>
          <w:b/>
          <w:spacing w:val="-1"/>
        </w:rPr>
        <w:t>attività</w:t>
      </w:r>
      <w:r w:rsidRPr="005C014F">
        <w:rPr>
          <w:rFonts w:asciiTheme="minorHAnsi" w:hAnsiTheme="minorHAnsi" w:cs="Times New Roman"/>
          <w:b/>
          <w:spacing w:val="-2"/>
        </w:rPr>
        <w:t xml:space="preserve"> </w:t>
      </w:r>
      <w:r w:rsidRPr="005C014F">
        <w:rPr>
          <w:rFonts w:asciiTheme="minorHAnsi" w:hAnsiTheme="minorHAnsi" w:cs="Times New Roman"/>
          <w:b/>
        </w:rPr>
        <w:t xml:space="preserve">da </w:t>
      </w:r>
      <w:r w:rsidRPr="005C014F">
        <w:rPr>
          <w:rFonts w:asciiTheme="minorHAnsi" w:hAnsiTheme="minorHAnsi" w:cs="Times New Roman"/>
          <w:b/>
          <w:spacing w:val="-1"/>
        </w:rPr>
        <w:t>remoto</w:t>
      </w:r>
      <w:r w:rsidRPr="005C014F">
        <w:rPr>
          <w:rFonts w:asciiTheme="minorHAnsi" w:hAnsiTheme="minorHAnsi" w:cs="Times New Roman"/>
          <w:b/>
        </w:rPr>
        <w:t xml:space="preserve"> </w:t>
      </w:r>
      <w:r w:rsidRPr="005C014F">
        <w:rPr>
          <w:rFonts w:asciiTheme="minorHAnsi" w:hAnsiTheme="minorHAnsi" w:cs="Times New Roman"/>
        </w:rPr>
        <w:t>e</w:t>
      </w:r>
      <w:r w:rsidRPr="005C014F">
        <w:rPr>
          <w:rFonts w:asciiTheme="minorHAnsi" w:hAnsiTheme="minorHAnsi" w:cs="Times New Roman"/>
          <w:spacing w:val="-1"/>
        </w:rPr>
        <w:t xml:space="preserve"> di</w:t>
      </w:r>
      <w:r w:rsidRPr="005C014F">
        <w:rPr>
          <w:rFonts w:asciiTheme="minorHAnsi" w:hAnsiTheme="minorHAnsi" w:cs="Times New Roman"/>
        </w:rPr>
        <w:t xml:space="preserve"> </w:t>
      </w:r>
      <w:r w:rsidRPr="005C014F">
        <w:rPr>
          <w:rFonts w:asciiTheme="minorHAnsi" w:hAnsiTheme="minorHAnsi" w:cs="Times New Roman"/>
          <w:spacing w:val="-1"/>
        </w:rPr>
        <w:t>contatto</w:t>
      </w:r>
      <w:r w:rsidRPr="005C014F">
        <w:rPr>
          <w:rFonts w:asciiTheme="minorHAnsi" w:hAnsiTheme="minorHAnsi" w:cs="Times New Roman"/>
        </w:rPr>
        <w:t xml:space="preserve"> a </w:t>
      </w:r>
      <w:r w:rsidRPr="005C014F">
        <w:rPr>
          <w:rFonts w:asciiTheme="minorHAnsi" w:hAnsiTheme="minorHAnsi" w:cs="Times New Roman"/>
          <w:spacing w:val="-1"/>
        </w:rPr>
        <w:t>distanza.</w:t>
      </w:r>
    </w:p>
    <w:p w14:paraId="586DF2FA" w14:textId="77777777" w:rsidR="00086B69" w:rsidRPr="005C014F" w:rsidRDefault="00086B69" w:rsidP="00ED5810">
      <w:pPr>
        <w:spacing w:before="11"/>
        <w:jc w:val="both"/>
        <w:rPr>
          <w:rFonts w:asciiTheme="minorHAnsi" w:eastAsia="Calibri" w:hAnsiTheme="minorHAnsi" w:cs="Times New Roman"/>
        </w:rPr>
      </w:pPr>
    </w:p>
    <w:p w14:paraId="0D0F51AA" w14:textId="77777777" w:rsidR="00086B69" w:rsidRPr="005C014F" w:rsidRDefault="008275E0" w:rsidP="00ED5810">
      <w:pPr>
        <w:pStyle w:val="Corpotesto"/>
        <w:numPr>
          <w:ilvl w:val="0"/>
          <w:numId w:val="10"/>
        </w:numPr>
        <w:tabs>
          <w:tab w:val="left" w:pos="493"/>
        </w:tabs>
        <w:spacing w:line="273" w:lineRule="auto"/>
        <w:ind w:left="491" w:right="128"/>
        <w:jc w:val="both"/>
        <w:rPr>
          <w:rFonts w:asciiTheme="minorHAnsi" w:hAnsiTheme="minorHAnsi" w:cs="Times New Roman"/>
          <w:sz w:val="22"/>
          <w:szCs w:val="22"/>
          <w:lang w:val="it-IT"/>
        </w:rPr>
      </w:pPr>
      <w:r w:rsidRPr="005C014F">
        <w:rPr>
          <w:rFonts w:asciiTheme="minorHAnsi" w:hAnsiTheme="minorHAnsi" w:cs="Times New Roman"/>
          <w:spacing w:val="-1"/>
          <w:sz w:val="22"/>
          <w:szCs w:val="22"/>
          <w:lang w:val="it-IT"/>
        </w:rPr>
        <w:t>L’eventuale</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attività</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z w:val="22"/>
          <w:szCs w:val="22"/>
          <w:lang w:val="it-IT"/>
        </w:rPr>
        <w:t>di</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persona</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dovrà</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avvenire</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sempre</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previo</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b/>
          <w:bCs/>
          <w:spacing w:val="-1"/>
          <w:sz w:val="22"/>
          <w:szCs w:val="22"/>
          <w:lang w:val="it-IT"/>
        </w:rPr>
        <w:t>appuntamento</w:t>
      </w:r>
      <w:r w:rsidRPr="005C014F">
        <w:rPr>
          <w:rFonts w:asciiTheme="minorHAnsi" w:hAnsiTheme="minorHAnsi" w:cs="Times New Roman"/>
          <w:b/>
          <w:bCs/>
          <w:spacing w:val="8"/>
          <w:sz w:val="22"/>
          <w:szCs w:val="22"/>
          <w:lang w:val="it-IT"/>
        </w:rPr>
        <w:t xml:space="preserve"> </w:t>
      </w:r>
      <w:r w:rsidRPr="005C014F">
        <w:rPr>
          <w:rFonts w:asciiTheme="minorHAnsi" w:hAnsiTheme="minorHAnsi" w:cs="Times New Roman"/>
          <w:b/>
          <w:bCs/>
          <w:spacing w:val="-1"/>
          <w:sz w:val="22"/>
          <w:szCs w:val="22"/>
          <w:lang w:val="it-IT"/>
        </w:rPr>
        <w:t>preventivamente</w:t>
      </w:r>
      <w:r w:rsidRPr="005C014F">
        <w:rPr>
          <w:rFonts w:asciiTheme="minorHAnsi" w:hAnsiTheme="minorHAnsi" w:cs="Times New Roman"/>
          <w:b/>
          <w:bCs/>
          <w:spacing w:val="8"/>
          <w:sz w:val="22"/>
          <w:szCs w:val="22"/>
          <w:lang w:val="it-IT"/>
        </w:rPr>
        <w:t xml:space="preserve"> </w:t>
      </w:r>
      <w:r w:rsidRPr="005C014F">
        <w:rPr>
          <w:rFonts w:asciiTheme="minorHAnsi" w:hAnsiTheme="minorHAnsi" w:cs="Times New Roman"/>
          <w:b/>
          <w:bCs/>
          <w:spacing w:val="-1"/>
          <w:sz w:val="22"/>
          <w:szCs w:val="22"/>
          <w:lang w:val="it-IT"/>
        </w:rPr>
        <w:t>concordato</w:t>
      </w:r>
      <w:r w:rsidRPr="005C014F">
        <w:rPr>
          <w:rFonts w:asciiTheme="minorHAnsi" w:hAnsiTheme="minorHAnsi" w:cs="Times New Roman"/>
          <w:spacing w:val="-1"/>
          <w:sz w:val="22"/>
          <w:szCs w:val="22"/>
          <w:lang w:val="it-IT"/>
        </w:rPr>
        <w:t>,</w:t>
      </w:r>
      <w:r w:rsidRPr="005C014F">
        <w:rPr>
          <w:rFonts w:asciiTheme="minorHAnsi" w:hAnsiTheme="minorHAnsi" w:cs="Times New Roman"/>
          <w:spacing w:val="113"/>
          <w:sz w:val="22"/>
          <w:szCs w:val="22"/>
          <w:lang w:val="it-IT"/>
        </w:rPr>
        <w:t xml:space="preserve"> </w:t>
      </w:r>
      <w:r w:rsidRPr="005C014F">
        <w:rPr>
          <w:rFonts w:asciiTheme="minorHAnsi" w:hAnsiTheme="minorHAnsi" w:cs="Times New Roman"/>
          <w:spacing w:val="-1"/>
          <w:sz w:val="22"/>
          <w:szCs w:val="22"/>
          <w:lang w:val="it-IT"/>
        </w:rPr>
        <w:t>individuando</w:t>
      </w:r>
      <w:r w:rsidRPr="005C014F">
        <w:rPr>
          <w:rFonts w:asciiTheme="minorHAnsi" w:hAnsiTheme="minorHAnsi" w:cs="Times New Roman"/>
          <w:spacing w:val="22"/>
          <w:sz w:val="22"/>
          <w:szCs w:val="22"/>
          <w:lang w:val="it-IT"/>
        </w:rPr>
        <w:t xml:space="preserve"> </w:t>
      </w:r>
      <w:r w:rsidRPr="005C014F">
        <w:rPr>
          <w:rFonts w:asciiTheme="minorHAnsi" w:hAnsiTheme="minorHAnsi" w:cs="Times New Roman"/>
          <w:spacing w:val="-1"/>
          <w:sz w:val="22"/>
          <w:szCs w:val="22"/>
          <w:lang w:val="it-IT"/>
        </w:rPr>
        <w:t>specifici</w:t>
      </w:r>
      <w:r w:rsidRPr="005C014F">
        <w:rPr>
          <w:rFonts w:asciiTheme="minorHAnsi" w:hAnsiTheme="minorHAnsi" w:cs="Times New Roman"/>
          <w:spacing w:val="24"/>
          <w:sz w:val="22"/>
          <w:szCs w:val="22"/>
          <w:lang w:val="it-IT"/>
        </w:rPr>
        <w:t xml:space="preserve"> </w:t>
      </w:r>
      <w:r w:rsidRPr="005C014F">
        <w:rPr>
          <w:rFonts w:asciiTheme="minorHAnsi" w:hAnsiTheme="minorHAnsi" w:cs="Times New Roman"/>
          <w:spacing w:val="-1"/>
          <w:sz w:val="22"/>
          <w:szCs w:val="22"/>
          <w:lang w:val="it-IT"/>
        </w:rPr>
        <w:t>orari</w:t>
      </w:r>
      <w:r w:rsidRPr="005C014F">
        <w:rPr>
          <w:rFonts w:asciiTheme="minorHAnsi" w:hAnsiTheme="minorHAnsi" w:cs="Times New Roman"/>
          <w:spacing w:val="23"/>
          <w:sz w:val="22"/>
          <w:szCs w:val="22"/>
          <w:lang w:val="it-IT"/>
        </w:rPr>
        <w:t xml:space="preserve"> </w:t>
      </w:r>
      <w:r w:rsidRPr="005C014F">
        <w:rPr>
          <w:rFonts w:asciiTheme="minorHAnsi" w:hAnsiTheme="minorHAnsi" w:cs="Times New Roman"/>
          <w:spacing w:val="-1"/>
          <w:sz w:val="22"/>
          <w:szCs w:val="22"/>
          <w:lang w:val="it-IT"/>
        </w:rPr>
        <w:t>per</w:t>
      </w:r>
      <w:r w:rsidRPr="005C014F">
        <w:rPr>
          <w:rFonts w:asciiTheme="minorHAnsi" w:hAnsiTheme="minorHAnsi" w:cs="Times New Roman"/>
          <w:spacing w:val="23"/>
          <w:sz w:val="22"/>
          <w:szCs w:val="22"/>
          <w:lang w:val="it-IT"/>
        </w:rPr>
        <w:t xml:space="preserve"> </w:t>
      </w:r>
      <w:r w:rsidRPr="005C014F">
        <w:rPr>
          <w:rFonts w:asciiTheme="minorHAnsi" w:hAnsiTheme="minorHAnsi" w:cs="Times New Roman"/>
          <w:spacing w:val="-1"/>
          <w:sz w:val="22"/>
          <w:szCs w:val="22"/>
          <w:lang w:val="it-IT"/>
        </w:rPr>
        <w:t>evitare,</w:t>
      </w:r>
      <w:r w:rsidRPr="005C014F">
        <w:rPr>
          <w:rFonts w:asciiTheme="minorHAnsi" w:hAnsiTheme="minorHAnsi" w:cs="Times New Roman"/>
          <w:spacing w:val="25"/>
          <w:sz w:val="22"/>
          <w:szCs w:val="22"/>
          <w:lang w:val="it-IT"/>
        </w:rPr>
        <w:t xml:space="preserve"> </w:t>
      </w:r>
      <w:r w:rsidRPr="005C014F">
        <w:rPr>
          <w:rFonts w:asciiTheme="minorHAnsi" w:hAnsiTheme="minorHAnsi" w:cs="Times New Roman"/>
          <w:spacing w:val="-1"/>
          <w:sz w:val="22"/>
          <w:szCs w:val="22"/>
          <w:lang w:val="it-IT"/>
        </w:rPr>
        <w:t>dove</w:t>
      </w:r>
      <w:r w:rsidRPr="005C014F">
        <w:rPr>
          <w:rFonts w:asciiTheme="minorHAnsi" w:hAnsiTheme="minorHAnsi" w:cs="Times New Roman"/>
          <w:spacing w:val="23"/>
          <w:sz w:val="22"/>
          <w:szCs w:val="22"/>
          <w:lang w:val="it-IT"/>
        </w:rPr>
        <w:t xml:space="preserve"> </w:t>
      </w:r>
      <w:r w:rsidRPr="005C014F">
        <w:rPr>
          <w:rFonts w:asciiTheme="minorHAnsi" w:hAnsiTheme="minorHAnsi" w:cs="Times New Roman"/>
          <w:spacing w:val="-1"/>
          <w:sz w:val="22"/>
          <w:szCs w:val="22"/>
          <w:lang w:val="it-IT"/>
        </w:rPr>
        <w:t>possibile,</w:t>
      </w:r>
      <w:r w:rsidRPr="005C014F">
        <w:rPr>
          <w:rFonts w:asciiTheme="minorHAnsi" w:hAnsiTheme="minorHAnsi" w:cs="Times New Roman"/>
          <w:spacing w:val="24"/>
          <w:sz w:val="22"/>
          <w:szCs w:val="22"/>
          <w:lang w:val="it-IT"/>
        </w:rPr>
        <w:t xml:space="preserve"> </w:t>
      </w:r>
      <w:r w:rsidRPr="005C014F">
        <w:rPr>
          <w:rFonts w:asciiTheme="minorHAnsi" w:hAnsiTheme="minorHAnsi" w:cs="Times New Roman"/>
          <w:spacing w:val="-1"/>
          <w:sz w:val="22"/>
          <w:szCs w:val="22"/>
          <w:lang w:val="it-IT"/>
        </w:rPr>
        <w:t>intersezioni</w:t>
      </w:r>
      <w:r w:rsidRPr="005C014F">
        <w:rPr>
          <w:rFonts w:asciiTheme="minorHAnsi" w:hAnsiTheme="minorHAnsi" w:cs="Times New Roman"/>
          <w:spacing w:val="24"/>
          <w:sz w:val="22"/>
          <w:szCs w:val="22"/>
          <w:lang w:val="it-IT"/>
        </w:rPr>
        <w:t xml:space="preserve"> </w:t>
      </w:r>
      <w:r w:rsidRPr="005C014F">
        <w:rPr>
          <w:rFonts w:asciiTheme="minorHAnsi" w:hAnsiTheme="minorHAnsi" w:cs="Times New Roman"/>
          <w:sz w:val="22"/>
          <w:szCs w:val="22"/>
          <w:lang w:val="it-IT"/>
        </w:rPr>
        <w:t>con</w:t>
      </w:r>
      <w:r w:rsidRPr="005C014F">
        <w:rPr>
          <w:rFonts w:asciiTheme="minorHAnsi" w:hAnsiTheme="minorHAnsi" w:cs="Times New Roman"/>
          <w:spacing w:val="23"/>
          <w:sz w:val="22"/>
          <w:szCs w:val="22"/>
          <w:lang w:val="it-IT"/>
        </w:rPr>
        <w:t xml:space="preserve"> </w:t>
      </w:r>
      <w:r w:rsidRPr="005C014F">
        <w:rPr>
          <w:rFonts w:asciiTheme="minorHAnsi" w:hAnsiTheme="minorHAnsi" w:cs="Times New Roman"/>
          <w:spacing w:val="-1"/>
          <w:sz w:val="22"/>
          <w:szCs w:val="22"/>
          <w:lang w:val="it-IT"/>
        </w:rPr>
        <w:t>altri</w:t>
      </w:r>
      <w:r w:rsidRPr="005C014F">
        <w:rPr>
          <w:rFonts w:asciiTheme="minorHAnsi" w:hAnsiTheme="minorHAnsi" w:cs="Times New Roman"/>
          <w:spacing w:val="24"/>
          <w:sz w:val="22"/>
          <w:szCs w:val="22"/>
          <w:lang w:val="it-IT"/>
        </w:rPr>
        <w:t xml:space="preserve"> </w:t>
      </w:r>
      <w:r w:rsidRPr="005C014F">
        <w:rPr>
          <w:rFonts w:asciiTheme="minorHAnsi" w:hAnsiTheme="minorHAnsi" w:cs="Times New Roman"/>
          <w:spacing w:val="-1"/>
          <w:sz w:val="22"/>
          <w:szCs w:val="22"/>
          <w:lang w:val="it-IT"/>
        </w:rPr>
        <w:t>utenti</w:t>
      </w:r>
      <w:r w:rsidRPr="005C014F">
        <w:rPr>
          <w:rFonts w:asciiTheme="minorHAnsi" w:hAnsiTheme="minorHAnsi" w:cs="Times New Roman"/>
          <w:spacing w:val="23"/>
          <w:sz w:val="22"/>
          <w:szCs w:val="22"/>
          <w:lang w:val="it-IT"/>
        </w:rPr>
        <w:t xml:space="preserve"> </w:t>
      </w:r>
      <w:r w:rsidRPr="005C014F">
        <w:rPr>
          <w:rFonts w:asciiTheme="minorHAnsi" w:hAnsiTheme="minorHAnsi" w:cs="Times New Roman"/>
          <w:sz w:val="22"/>
          <w:szCs w:val="22"/>
          <w:lang w:val="it-IT"/>
        </w:rPr>
        <w:t>o</w:t>
      </w:r>
      <w:r w:rsidRPr="005C014F">
        <w:rPr>
          <w:rFonts w:asciiTheme="minorHAnsi" w:hAnsiTheme="minorHAnsi" w:cs="Times New Roman"/>
          <w:spacing w:val="22"/>
          <w:sz w:val="22"/>
          <w:szCs w:val="22"/>
          <w:lang w:val="it-IT"/>
        </w:rPr>
        <w:t xml:space="preserve"> </w:t>
      </w:r>
      <w:r w:rsidRPr="005C014F">
        <w:rPr>
          <w:rFonts w:asciiTheme="minorHAnsi" w:hAnsiTheme="minorHAnsi" w:cs="Times New Roman"/>
          <w:spacing w:val="-1"/>
          <w:sz w:val="22"/>
          <w:szCs w:val="22"/>
          <w:lang w:val="it-IT"/>
        </w:rPr>
        <w:t>pazienti</w:t>
      </w:r>
      <w:r w:rsidRPr="005C014F">
        <w:rPr>
          <w:rFonts w:asciiTheme="minorHAnsi" w:hAnsiTheme="minorHAnsi" w:cs="Times New Roman"/>
          <w:spacing w:val="24"/>
          <w:sz w:val="22"/>
          <w:szCs w:val="22"/>
          <w:lang w:val="it-IT"/>
        </w:rPr>
        <w:t xml:space="preserve"> </w:t>
      </w:r>
      <w:r w:rsidRPr="005C014F">
        <w:rPr>
          <w:rFonts w:asciiTheme="minorHAnsi" w:hAnsiTheme="minorHAnsi" w:cs="Times New Roman"/>
          <w:spacing w:val="-1"/>
          <w:sz w:val="22"/>
          <w:szCs w:val="22"/>
          <w:lang w:val="it-IT"/>
        </w:rPr>
        <w:t>anche</w:t>
      </w:r>
      <w:r w:rsidRPr="005C014F">
        <w:rPr>
          <w:rFonts w:asciiTheme="minorHAnsi" w:hAnsiTheme="minorHAnsi" w:cs="Times New Roman"/>
          <w:spacing w:val="22"/>
          <w:sz w:val="22"/>
          <w:szCs w:val="22"/>
          <w:lang w:val="it-IT"/>
        </w:rPr>
        <w:t xml:space="preserve"> </w:t>
      </w:r>
      <w:r w:rsidRPr="005C014F">
        <w:rPr>
          <w:rFonts w:asciiTheme="minorHAnsi" w:hAnsiTheme="minorHAnsi" w:cs="Times New Roman"/>
          <w:spacing w:val="-1"/>
          <w:sz w:val="22"/>
          <w:szCs w:val="22"/>
          <w:lang w:val="it-IT"/>
        </w:rPr>
        <w:t>negli</w:t>
      </w:r>
      <w:r w:rsidRPr="005C014F">
        <w:rPr>
          <w:rFonts w:asciiTheme="minorHAnsi" w:hAnsiTheme="minorHAnsi" w:cs="Times New Roman"/>
          <w:spacing w:val="29"/>
          <w:sz w:val="22"/>
          <w:szCs w:val="22"/>
          <w:lang w:val="it-IT"/>
        </w:rPr>
        <w:t xml:space="preserve"> </w:t>
      </w:r>
      <w:r w:rsidRPr="005C014F">
        <w:rPr>
          <w:rFonts w:asciiTheme="minorHAnsi" w:hAnsiTheme="minorHAnsi" w:cs="Times New Roman"/>
          <w:spacing w:val="-1"/>
          <w:sz w:val="22"/>
          <w:szCs w:val="22"/>
          <w:lang w:val="it-IT"/>
        </w:rPr>
        <w:t>spazi</w:t>
      </w:r>
      <w:r w:rsidRPr="005C014F">
        <w:rPr>
          <w:rFonts w:asciiTheme="minorHAnsi" w:hAnsiTheme="minorHAnsi" w:cs="Times New Roman"/>
          <w:spacing w:val="80"/>
          <w:sz w:val="22"/>
          <w:szCs w:val="22"/>
          <w:lang w:val="it-IT"/>
        </w:rPr>
        <w:t xml:space="preserve"> </w:t>
      </w:r>
      <w:r w:rsidRPr="005C014F">
        <w:rPr>
          <w:rFonts w:asciiTheme="minorHAnsi" w:hAnsiTheme="minorHAnsi" w:cs="Times New Roman"/>
          <w:sz w:val="22"/>
          <w:szCs w:val="22"/>
          <w:lang w:val="it-IT"/>
        </w:rPr>
        <w:t>d’attesa.</w:t>
      </w:r>
    </w:p>
    <w:p w14:paraId="1FBCAF5E" w14:textId="77777777" w:rsidR="00086B69" w:rsidRPr="005C014F" w:rsidRDefault="00086B69" w:rsidP="00ED5810">
      <w:pPr>
        <w:spacing w:before="1"/>
        <w:jc w:val="both"/>
        <w:rPr>
          <w:rFonts w:asciiTheme="minorHAnsi" w:eastAsia="Calibri" w:hAnsiTheme="minorHAnsi" w:cs="Times New Roman"/>
        </w:rPr>
      </w:pPr>
    </w:p>
    <w:p w14:paraId="24A05D00" w14:textId="77777777" w:rsidR="00086B69" w:rsidRPr="005C014F" w:rsidRDefault="008275E0" w:rsidP="00ED5810">
      <w:pPr>
        <w:numPr>
          <w:ilvl w:val="0"/>
          <w:numId w:val="10"/>
        </w:numPr>
        <w:tabs>
          <w:tab w:val="left" w:pos="493"/>
        </w:tabs>
        <w:jc w:val="both"/>
        <w:rPr>
          <w:rFonts w:asciiTheme="minorHAnsi" w:hAnsiTheme="minorHAnsi" w:cs="Times New Roman"/>
          <w:spacing w:val="-1"/>
        </w:rPr>
      </w:pPr>
      <w:r w:rsidRPr="005C014F">
        <w:rPr>
          <w:rFonts w:asciiTheme="minorHAnsi" w:hAnsiTheme="minorHAnsi" w:cs="Times New Roman"/>
          <w:spacing w:val="-1"/>
        </w:rPr>
        <w:t>Dovrà</w:t>
      </w:r>
      <w:r w:rsidRPr="005C014F">
        <w:rPr>
          <w:rFonts w:asciiTheme="minorHAnsi" w:hAnsiTheme="minorHAnsi" w:cs="Times New Roman"/>
        </w:rPr>
        <w:t xml:space="preserve"> </w:t>
      </w:r>
      <w:r w:rsidRPr="005C014F">
        <w:rPr>
          <w:rFonts w:asciiTheme="minorHAnsi" w:hAnsiTheme="minorHAnsi" w:cs="Times New Roman"/>
          <w:spacing w:val="-1"/>
        </w:rPr>
        <w:t>sempre essere rispettata</w:t>
      </w:r>
      <w:r w:rsidRPr="005C014F">
        <w:rPr>
          <w:rFonts w:asciiTheme="minorHAnsi" w:hAnsiTheme="minorHAnsi" w:cs="Times New Roman"/>
        </w:rPr>
        <w:t xml:space="preserve"> la </w:t>
      </w:r>
      <w:r w:rsidRPr="005C014F">
        <w:rPr>
          <w:rFonts w:asciiTheme="minorHAnsi" w:hAnsiTheme="minorHAnsi" w:cs="Times New Roman"/>
          <w:b/>
          <w:spacing w:val="-1"/>
        </w:rPr>
        <w:t xml:space="preserve">distanza interpersonale </w:t>
      </w:r>
      <w:r w:rsidRPr="005C014F">
        <w:rPr>
          <w:rFonts w:asciiTheme="minorHAnsi" w:hAnsiTheme="minorHAnsi" w:cs="Times New Roman"/>
        </w:rPr>
        <w:t xml:space="preserve">tra </w:t>
      </w:r>
      <w:r w:rsidRPr="005C014F">
        <w:rPr>
          <w:rFonts w:asciiTheme="minorHAnsi" w:hAnsiTheme="minorHAnsi" w:cs="Times New Roman"/>
          <w:spacing w:val="-1"/>
        </w:rPr>
        <w:t>informatore</w:t>
      </w:r>
      <w:r w:rsidRPr="005C014F">
        <w:rPr>
          <w:rFonts w:asciiTheme="minorHAnsi" w:hAnsiTheme="minorHAnsi" w:cs="Times New Roman"/>
        </w:rPr>
        <w:t xml:space="preserve"> e </w:t>
      </w:r>
      <w:r w:rsidRPr="005C014F">
        <w:rPr>
          <w:rFonts w:asciiTheme="minorHAnsi" w:hAnsiTheme="minorHAnsi" w:cs="Times New Roman"/>
          <w:spacing w:val="-1"/>
        </w:rPr>
        <w:t>operatore</w:t>
      </w:r>
      <w:r w:rsidRPr="005C014F">
        <w:rPr>
          <w:rFonts w:asciiTheme="minorHAnsi" w:hAnsiTheme="minorHAnsi" w:cs="Times New Roman"/>
          <w:spacing w:val="-2"/>
        </w:rPr>
        <w:t xml:space="preserve"> </w:t>
      </w:r>
      <w:r w:rsidRPr="005C014F">
        <w:rPr>
          <w:rFonts w:asciiTheme="minorHAnsi" w:hAnsiTheme="minorHAnsi" w:cs="Times New Roman"/>
          <w:spacing w:val="-1"/>
        </w:rPr>
        <w:t>sanitario.</w:t>
      </w:r>
    </w:p>
    <w:p w14:paraId="371C9727" w14:textId="77777777" w:rsidR="00086B69" w:rsidRPr="005C014F" w:rsidRDefault="00086B69" w:rsidP="00ED5810">
      <w:pPr>
        <w:spacing w:before="12"/>
        <w:jc w:val="both"/>
        <w:rPr>
          <w:rFonts w:asciiTheme="minorHAnsi" w:eastAsia="Calibri" w:hAnsiTheme="minorHAnsi" w:cs="Times New Roman"/>
        </w:rPr>
      </w:pPr>
    </w:p>
    <w:p w14:paraId="5EDF77F3" w14:textId="77777777" w:rsidR="00086B69" w:rsidRPr="005C014F" w:rsidRDefault="008275E0" w:rsidP="00ED5810">
      <w:pPr>
        <w:numPr>
          <w:ilvl w:val="0"/>
          <w:numId w:val="10"/>
        </w:numPr>
        <w:tabs>
          <w:tab w:val="left" w:pos="493"/>
        </w:tabs>
        <w:jc w:val="both"/>
        <w:rPr>
          <w:rFonts w:asciiTheme="minorHAnsi" w:eastAsia="Calibri" w:hAnsiTheme="minorHAnsi" w:cs="Times New Roman"/>
          <w:spacing w:val="-1"/>
        </w:rPr>
      </w:pPr>
      <w:r w:rsidRPr="005C014F">
        <w:rPr>
          <w:rFonts w:asciiTheme="minorHAnsi" w:eastAsia="Calibri" w:hAnsiTheme="minorHAnsi" w:cs="Times New Roman"/>
          <w:b/>
          <w:bCs/>
          <w:spacing w:val="-1"/>
        </w:rPr>
        <w:t>Evitare</w:t>
      </w:r>
      <w:r w:rsidRPr="005C014F">
        <w:rPr>
          <w:rFonts w:asciiTheme="minorHAnsi" w:eastAsia="Calibri" w:hAnsiTheme="minorHAnsi" w:cs="Times New Roman"/>
          <w:b/>
          <w:bCs/>
        </w:rPr>
        <w:t xml:space="preserve"> </w:t>
      </w:r>
      <w:r w:rsidRPr="005C014F">
        <w:rPr>
          <w:rFonts w:asciiTheme="minorHAnsi" w:eastAsia="Calibri" w:hAnsiTheme="minorHAnsi" w:cs="Times New Roman"/>
          <w:b/>
          <w:bCs/>
          <w:spacing w:val="-1"/>
        </w:rPr>
        <w:t>l’utilizzo</w:t>
      </w:r>
      <w:r w:rsidRPr="005C014F">
        <w:rPr>
          <w:rFonts w:asciiTheme="minorHAnsi" w:eastAsia="Calibri" w:hAnsiTheme="minorHAnsi" w:cs="Times New Roman"/>
          <w:b/>
          <w:bCs/>
        </w:rPr>
        <w:t xml:space="preserve"> </w:t>
      </w:r>
      <w:r w:rsidRPr="005C014F">
        <w:rPr>
          <w:rFonts w:asciiTheme="minorHAnsi" w:eastAsia="Calibri" w:hAnsiTheme="minorHAnsi" w:cs="Times New Roman"/>
          <w:b/>
          <w:bCs/>
          <w:spacing w:val="-1"/>
        </w:rPr>
        <w:t>promiscuo di</w:t>
      </w:r>
      <w:r w:rsidRPr="005C014F">
        <w:rPr>
          <w:rFonts w:asciiTheme="minorHAnsi" w:eastAsia="Calibri" w:hAnsiTheme="minorHAnsi" w:cs="Times New Roman"/>
          <w:b/>
          <w:bCs/>
        </w:rPr>
        <w:t xml:space="preserve"> oggetti </w:t>
      </w:r>
      <w:r w:rsidRPr="005C014F">
        <w:rPr>
          <w:rFonts w:asciiTheme="minorHAnsi" w:eastAsia="Calibri" w:hAnsiTheme="minorHAnsi" w:cs="Times New Roman"/>
          <w:spacing w:val="-1"/>
        </w:rPr>
        <w:t>nell’attività</w:t>
      </w:r>
      <w:r w:rsidRPr="005C014F">
        <w:rPr>
          <w:rFonts w:asciiTheme="minorHAnsi" w:eastAsia="Calibri" w:hAnsiTheme="minorHAnsi" w:cs="Times New Roman"/>
        </w:rPr>
        <w:t xml:space="preserve"> </w:t>
      </w:r>
      <w:r w:rsidRPr="005C014F">
        <w:rPr>
          <w:rFonts w:asciiTheme="minorHAnsi" w:eastAsia="Calibri" w:hAnsiTheme="minorHAnsi" w:cs="Times New Roman"/>
          <w:spacing w:val="-1"/>
        </w:rPr>
        <w:t>informativa.</w:t>
      </w:r>
    </w:p>
    <w:p w14:paraId="3E099BBD" w14:textId="77777777" w:rsidR="00086B69" w:rsidRPr="005C014F" w:rsidRDefault="00086B69" w:rsidP="00ED5810">
      <w:pPr>
        <w:jc w:val="both"/>
        <w:rPr>
          <w:rFonts w:asciiTheme="minorHAnsi" w:eastAsia="Calibri" w:hAnsiTheme="minorHAnsi" w:cs="Times New Roman"/>
        </w:rPr>
      </w:pPr>
    </w:p>
    <w:p w14:paraId="11A8822C" w14:textId="77777777" w:rsidR="00086B69" w:rsidRPr="005C014F" w:rsidRDefault="00086B69">
      <w:pPr>
        <w:rPr>
          <w:rFonts w:asciiTheme="minorHAnsi" w:hAnsiTheme="minorHAnsi"/>
        </w:rPr>
        <w:sectPr w:rsidR="00086B69" w:rsidRPr="005C014F">
          <w:pgSz w:w="11906" w:h="16838"/>
          <w:pgMar w:top="1100" w:right="1000" w:bottom="780" w:left="1000" w:header="720" w:footer="720" w:gutter="0"/>
          <w:cols w:space="720"/>
          <w:docGrid w:linePitch="240" w:charSpace="36864"/>
        </w:sectPr>
      </w:pPr>
    </w:p>
    <w:p w14:paraId="089683AA" w14:textId="77777777" w:rsidR="00086B69" w:rsidRPr="005C014F" w:rsidRDefault="008275E0">
      <w:pPr>
        <w:pStyle w:val="Titolo1"/>
        <w:rPr>
          <w:rFonts w:asciiTheme="minorHAnsi" w:hAnsiTheme="minorHAnsi"/>
          <w:b/>
          <w:color w:val="00000A"/>
          <w:sz w:val="22"/>
          <w:szCs w:val="22"/>
        </w:rPr>
      </w:pPr>
      <w:r w:rsidRPr="005C014F">
        <w:rPr>
          <w:rFonts w:asciiTheme="minorHAnsi" w:hAnsiTheme="minorHAnsi"/>
          <w:b/>
          <w:color w:val="00000A"/>
          <w:sz w:val="22"/>
          <w:szCs w:val="22"/>
        </w:rPr>
        <w:lastRenderedPageBreak/>
        <w:t>AREE GIOCHI PER BAMBINI</w:t>
      </w:r>
    </w:p>
    <w:p w14:paraId="1145D4A5" w14:textId="77777777" w:rsidR="00086B69" w:rsidRPr="005C014F" w:rsidRDefault="00086B69">
      <w:pPr>
        <w:spacing w:before="12"/>
        <w:rPr>
          <w:rFonts w:asciiTheme="minorHAnsi" w:eastAsia="Calibri" w:hAnsiTheme="minorHAnsi" w:cs="Times New Roman"/>
          <w:b/>
          <w:bCs/>
        </w:rPr>
      </w:pPr>
    </w:p>
    <w:p w14:paraId="3EFB8726" w14:textId="77777777" w:rsidR="00086B69" w:rsidRPr="005C014F" w:rsidRDefault="00086B69">
      <w:pPr>
        <w:spacing w:line="40" w:lineRule="atLeast"/>
        <w:ind w:left="116"/>
        <w:rPr>
          <w:rFonts w:asciiTheme="minorHAnsi" w:eastAsia="Calibri" w:hAnsiTheme="minorHAnsi" w:cs="Times New Roman"/>
          <w:b/>
          <w:bCs/>
        </w:rPr>
      </w:pPr>
    </w:p>
    <w:p w14:paraId="527C820A" w14:textId="77777777" w:rsidR="00086B69" w:rsidRPr="005C014F" w:rsidRDefault="008275E0">
      <w:pPr>
        <w:pStyle w:val="Corpotesto"/>
        <w:spacing w:before="60"/>
        <w:ind w:left="132" w:right="135" w:firstLine="0"/>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Le</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pacing w:val="-1"/>
          <w:sz w:val="22"/>
          <w:szCs w:val="22"/>
          <w:lang w:val="it-IT"/>
        </w:rPr>
        <w:t>presenti</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pacing w:val="-1"/>
          <w:sz w:val="22"/>
          <w:szCs w:val="22"/>
          <w:lang w:val="it-IT"/>
        </w:rPr>
        <w:t>indicazioni</w:t>
      </w:r>
      <w:r w:rsidRPr="005C014F">
        <w:rPr>
          <w:rFonts w:asciiTheme="minorHAnsi" w:hAnsiTheme="minorHAnsi" w:cs="Times New Roman"/>
          <w:spacing w:val="15"/>
          <w:sz w:val="22"/>
          <w:szCs w:val="22"/>
          <w:lang w:val="it-IT"/>
        </w:rPr>
        <w:t xml:space="preserve"> </w:t>
      </w:r>
      <w:r w:rsidRPr="005C014F">
        <w:rPr>
          <w:rFonts w:asciiTheme="minorHAnsi" w:hAnsiTheme="minorHAnsi" w:cs="Times New Roman"/>
          <w:spacing w:val="-1"/>
          <w:sz w:val="22"/>
          <w:szCs w:val="22"/>
          <w:lang w:val="it-IT"/>
        </w:rPr>
        <w:t>si</w:t>
      </w:r>
      <w:r w:rsidRPr="005C014F">
        <w:rPr>
          <w:rFonts w:asciiTheme="minorHAnsi" w:hAnsiTheme="minorHAnsi" w:cs="Times New Roman"/>
          <w:spacing w:val="13"/>
          <w:sz w:val="22"/>
          <w:szCs w:val="22"/>
          <w:lang w:val="it-IT"/>
        </w:rPr>
        <w:t xml:space="preserve"> </w:t>
      </w:r>
      <w:r w:rsidRPr="005C014F">
        <w:rPr>
          <w:rFonts w:asciiTheme="minorHAnsi" w:hAnsiTheme="minorHAnsi" w:cs="Times New Roman"/>
          <w:spacing w:val="-1"/>
          <w:sz w:val="22"/>
          <w:szCs w:val="22"/>
          <w:lang w:val="it-IT"/>
        </w:rPr>
        <w:t>applicano</w:t>
      </w:r>
      <w:r w:rsidRPr="005C014F">
        <w:rPr>
          <w:rFonts w:asciiTheme="minorHAnsi" w:hAnsiTheme="minorHAnsi" w:cs="Times New Roman"/>
          <w:spacing w:val="15"/>
          <w:sz w:val="22"/>
          <w:szCs w:val="22"/>
          <w:lang w:val="it-IT"/>
        </w:rPr>
        <w:t xml:space="preserve"> </w:t>
      </w:r>
      <w:r w:rsidRPr="005C014F">
        <w:rPr>
          <w:rFonts w:asciiTheme="minorHAnsi" w:hAnsiTheme="minorHAnsi" w:cs="Times New Roman"/>
          <w:sz w:val="22"/>
          <w:szCs w:val="22"/>
          <w:lang w:val="it-IT"/>
        </w:rPr>
        <w:t>a</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pacing w:val="-1"/>
          <w:sz w:val="22"/>
          <w:szCs w:val="22"/>
          <w:lang w:val="it-IT"/>
        </w:rPr>
        <w:t>zone</w:t>
      </w:r>
      <w:r w:rsidRPr="005C014F">
        <w:rPr>
          <w:rFonts w:asciiTheme="minorHAnsi" w:hAnsiTheme="minorHAnsi" w:cs="Times New Roman"/>
          <w:spacing w:val="13"/>
          <w:sz w:val="22"/>
          <w:szCs w:val="22"/>
          <w:lang w:val="it-IT"/>
        </w:rPr>
        <w:t xml:space="preserve"> </w:t>
      </w:r>
      <w:r w:rsidRPr="005C014F">
        <w:rPr>
          <w:rFonts w:asciiTheme="minorHAnsi" w:hAnsiTheme="minorHAnsi" w:cs="Times New Roman"/>
          <w:sz w:val="22"/>
          <w:szCs w:val="22"/>
          <w:lang w:val="it-IT"/>
        </w:rPr>
        <w:t>attrezzate</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pacing w:val="-1"/>
          <w:sz w:val="22"/>
          <w:szCs w:val="22"/>
          <w:lang w:val="it-IT"/>
        </w:rPr>
        <w:t>con</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pacing w:val="-1"/>
          <w:sz w:val="22"/>
          <w:szCs w:val="22"/>
          <w:lang w:val="it-IT"/>
        </w:rPr>
        <w:t>giochi</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z w:val="22"/>
          <w:szCs w:val="22"/>
          <w:lang w:val="it-IT"/>
        </w:rPr>
        <w:t>per</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pacing w:val="-1"/>
          <w:sz w:val="22"/>
          <w:szCs w:val="22"/>
          <w:lang w:val="it-IT"/>
        </w:rPr>
        <w:t>bambini,</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pacing w:val="-1"/>
          <w:sz w:val="22"/>
          <w:szCs w:val="22"/>
          <w:lang w:val="it-IT"/>
        </w:rPr>
        <w:t>presenti</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pacing w:val="-1"/>
          <w:sz w:val="22"/>
          <w:szCs w:val="22"/>
          <w:lang w:val="it-IT"/>
        </w:rPr>
        <w:t>all’interno</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z w:val="22"/>
          <w:szCs w:val="22"/>
          <w:lang w:val="it-IT"/>
        </w:rPr>
        <w:t>di</w:t>
      </w:r>
      <w:r w:rsidRPr="005C014F">
        <w:rPr>
          <w:rFonts w:asciiTheme="minorHAnsi" w:hAnsiTheme="minorHAnsi" w:cs="Times New Roman"/>
          <w:spacing w:val="13"/>
          <w:sz w:val="22"/>
          <w:szCs w:val="22"/>
          <w:lang w:val="it-IT"/>
        </w:rPr>
        <w:t xml:space="preserve"> </w:t>
      </w:r>
      <w:r w:rsidRPr="005C014F">
        <w:rPr>
          <w:rFonts w:asciiTheme="minorHAnsi" w:hAnsiTheme="minorHAnsi" w:cs="Times New Roman"/>
          <w:sz w:val="22"/>
          <w:szCs w:val="22"/>
          <w:lang w:val="it-IT"/>
        </w:rPr>
        <w:t>aree</w:t>
      </w:r>
      <w:r w:rsidRPr="005C014F">
        <w:rPr>
          <w:rFonts w:asciiTheme="minorHAnsi" w:hAnsiTheme="minorHAnsi" w:cs="Times New Roman"/>
          <w:spacing w:val="13"/>
          <w:sz w:val="22"/>
          <w:szCs w:val="22"/>
          <w:lang w:val="it-IT"/>
        </w:rPr>
        <w:t xml:space="preserve"> </w:t>
      </w:r>
      <w:r w:rsidRPr="005C014F">
        <w:rPr>
          <w:rFonts w:asciiTheme="minorHAnsi" w:hAnsiTheme="minorHAnsi" w:cs="Times New Roman"/>
          <w:spacing w:val="-1"/>
          <w:sz w:val="22"/>
          <w:szCs w:val="22"/>
          <w:lang w:val="it-IT"/>
        </w:rPr>
        <w:t>pubbliche</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87"/>
          <w:sz w:val="22"/>
          <w:szCs w:val="22"/>
          <w:lang w:val="it-IT"/>
        </w:rPr>
        <w:t xml:space="preserve"> </w:t>
      </w:r>
      <w:r w:rsidRPr="005C014F">
        <w:rPr>
          <w:rFonts w:asciiTheme="minorHAnsi" w:hAnsiTheme="minorHAnsi" w:cs="Times New Roman"/>
          <w:spacing w:val="-1"/>
          <w:sz w:val="22"/>
          <w:szCs w:val="22"/>
          <w:lang w:val="it-IT"/>
        </w:rPr>
        <w:t>private, comprese quelle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all’interno</w:t>
      </w:r>
      <w:r w:rsidRPr="005C014F">
        <w:rPr>
          <w:rFonts w:asciiTheme="minorHAnsi" w:hAnsiTheme="minorHAnsi" w:cs="Times New Roman"/>
          <w:sz w:val="22"/>
          <w:szCs w:val="22"/>
          <w:lang w:val="it-IT"/>
        </w:rPr>
        <w:t xml:space="preserve"> di</w:t>
      </w:r>
      <w:r w:rsidRPr="005C014F">
        <w:rPr>
          <w:rFonts w:asciiTheme="minorHAnsi" w:hAnsiTheme="minorHAnsi" w:cs="Times New Roman"/>
          <w:spacing w:val="-1"/>
          <w:sz w:val="22"/>
          <w:szCs w:val="22"/>
          <w:lang w:val="it-IT"/>
        </w:rPr>
        <w:t xml:space="preserve"> strutture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ricettive</w:t>
      </w:r>
      <w:r w:rsidRPr="005C014F">
        <w:rPr>
          <w:rFonts w:asciiTheme="minorHAnsi" w:hAnsiTheme="minorHAnsi" w:cs="Times New Roman"/>
          <w:sz w:val="22"/>
          <w:szCs w:val="22"/>
          <w:lang w:val="it-IT"/>
        </w:rPr>
        <w:t xml:space="preserve"> e </w:t>
      </w:r>
      <w:r w:rsidRPr="005C014F">
        <w:rPr>
          <w:rFonts w:asciiTheme="minorHAnsi" w:hAnsiTheme="minorHAnsi" w:cs="Times New Roman"/>
          <w:spacing w:val="-1"/>
          <w:sz w:val="22"/>
          <w:szCs w:val="22"/>
          <w:lang w:val="it-IT"/>
        </w:rPr>
        <w:t>commerciali.</w:t>
      </w:r>
    </w:p>
    <w:p w14:paraId="0D958D2E" w14:textId="77777777" w:rsidR="00086B69" w:rsidRPr="005C014F" w:rsidRDefault="00086B69">
      <w:pPr>
        <w:rPr>
          <w:rFonts w:asciiTheme="minorHAnsi" w:eastAsia="Calibri" w:hAnsiTheme="minorHAnsi" w:cs="Times New Roman"/>
        </w:rPr>
      </w:pPr>
    </w:p>
    <w:p w14:paraId="3D55E57E" w14:textId="77777777" w:rsidR="00086B69" w:rsidRPr="005C014F" w:rsidRDefault="00086B69">
      <w:pPr>
        <w:spacing w:before="2"/>
        <w:rPr>
          <w:rFonts w:asciiTheme="minorHAnsi" w:eastAsia="Calibri" w:hAnsiTheme="minorHAnsi" w:cs="Times New Roman"/>
        </w:rPr>
      </w:pPr>
    </w:p>
    <w:p w14:paraId="2351ED10" w14:textId="77777777" w:rsidR="00086B69" w:rsidRPr="005C014F" w:rsidRDefault="008275E0">
      <w:pPr>
        <w:pStyle w:val="Corpotesto"/>
        <w:numPr>
          <w:ilvl w:val="0"/>
          <w:numId w:val="23"/>
        </w:numPr>
        <w:tabs>
          <w:tab w:val="left" w:pos="416"/>
        </w:tabs>
        <w:spacing w:line="276" w:lineRule="auto"/>
        <w:ind w:left="491" w:right="130" w:hanging="360"/>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Predisporre</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per</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genitori,</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bambini,</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accompagnatori</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ed</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eventuale</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personale</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una</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adeguata</w:t>
      </w:r>
      <w:r w:rsidRPr="005C014F">
        <w:rPr>
          <w:rFonts w:asciiTheme="minorHAnsi" w:hAnsiTheme="minorHAnsi" w:cs="Times New Roman"/>
          <w:spacing w:val="13"/>
          <w:sz w:val="22"/>
          <w:szCs w:val="22"/>
          <w:lang w:val="it-IT"/>
        </w:rPr>
        <w:t xml:space="preserve"> </w:t>
      </w:r>
      <w:r w:rsidRPr="005C014F">
        <w:rPr>
          <w:rFonts w:asciiTheme="minorHAnsi" w:hAnsiTheme="minorHAnsi" w:cs="Times New Roman"/>
          <w:b/>
          <w:spacing w:val="-1"/>
          <w:sz w:val="22"/>
          <w:szCs w:val="22"/>
          <w:lang w:val="it-IT"/>
        </w:rPr>
        <w:t>informazione</w:t>
      </w:r>
      <w:r w:rsidRPr="005C014F">
        <w:rPr>
          <w:rFonts w:asciiTheme="minorHAnsi" w:hAnsiTheme="minorHAnsi" w:cs="Times New Roman"/>
          <w:b/>
          <w:spacing w:val="9"/>
          <w:sz w:val="22"/>
          <w:szCs w:val="22"/>
          <w:lang w:val="it-IT"/>
        </w:rPr>
        <w:t xml:space="preserve"> </w:t>
      </w:r>
      <w:r w:rsidRPr="005C014F">
        <w:rPr>
          <w:rFonts w:asciiTheme="minorHAnsi" w:hAnsiTheme="minorHAnsi" w:cs="Times New Roman"/>
          <w:spacing w:val="-1"/>
          <w:sz w:val="22"/>
          <w:szCs w:val="22"/>
          <w:lang w:val="it-IT"/>
        </w:rPr>
        <w:t>su</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tutte</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z w:val="22"/>
          <w:szCs w:val="22"/>
          <w:lang w:val="it-IT"/>
        </w:rPr>
        <w:t>le</w:t>
      </w:r>
      <w:r w:rsidRPr="005C014F">
        <w:rPr>
          <w:rFonts w:asciiTheme="minorHAnsi" w:hAnsiTheme="minorHAnsi" w:cs="Times New Roman"/>
          <w:spacing w:val="105"/>
          <w:sz w:val="22"/>
          <w:szCs w:val="22"/>
          <w:lang w:val="it-IT"/>
        </w:rPr>
        <w:t xml:space="preserve"> </w:t>
      </w:r>
      <w:r w:rsidRPr="005C014F">
        <w:rPr>
          <w:rFonts w:asciiTheme="minorHAnsi" w:hAnsiTheme="minorHAnsi" w:cs="Times New Roman"/>
          <w:spacing w:val="-1"/>
          <w:sz w:val="22"/>
          <w:szCs w:val="22"/>
          <w:lang w:val="it-IT"/>
        </w:rPr>
        <w:t>misure</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pacing w:val="-1"/>
          <w:sz w:val="22"/>
          <w:szCs w:val="22"/>
          <w:lang w:val="it-IT"/>
        </w:rPr>
        <w:t>prevenzione</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da</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adottare.</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Prevedere</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pacing w:val="-1"/>
          <w:sz w:val="22"/>
          <w:szCs w:val="22"/>
          <w:lang w:val="it-IT"/>
        </w:rPr>
        <w:t>segnaletica,</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con</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pittogrammi</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z w:val="22"/>
          <w:szCs w:val="22"/>
          <w:lang w:val="it-IT"/>
        </w:rPr>
        <w:t>affini,</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pacing w:val="-1"/>
          <w:sz w:val="22"/>
          <w:szCs w:val="22"/>
          <w:lang w:val="it-IT"/>
        </w:rPr>
        <w:t>idonea</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z w:val="22"/>
          <w:szCs w:val="22"/>
          <w:lang w:val="it-IT"/>
        </w:rPr>
        <w:t>ai</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pacing w:val="-1"/>
          <w:sz w:val="22"/>
          <w:szCs w:val="22"/>
          <w:lang w:val="it-IT"/>
        </w:rPr>
        <w:t>minori,</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comprensibile</w:t>
      </w:r>
      <w:r w:rsidRPr="005C014F">
        <w:rPr>
          <w:rFonts w:asciiTheme="minorHAnsi" w:hAnsiTheme="minorHAnsi" w:cs="Times New Roman"/>
          <w:spacing w:val="57"/>
          <w:sz w:val="22"/>
          <w:szCs w:val="22"/>
          <w:lang w:val="it-IT"/>
        </w:rPr>
        <w:t xml:space="preserve"> </w:t>
      </w:r>
      <w:r w:rsidRPr="005C014F">
        <w:rPr>
          <w:rFonts w:asciiTheme="minorHAnsi" w:hAnsiTheme="minorHAnsi" w:cs="Times New Roman"/>
          <w:sz w:val="22"/>
          <w:szCs w:val="22"/>
          <w:lang w:val="it-IT"/>
        </w:rPr>
        <w:t xml:space="preserve">anche </w:t>
      </w:r>
      <w:r w:rsidRPr="005C014F">
        <w:rPr>
          <w:rFonts w:asciiTheme="minorHAnsi" w:hAnsiTheme="minorHAnsi" w:cs="Times New Roman"/>
          <w:spacing w:val="-1"/>
          <w:sz w:val="22"/>
          <w:szCs w:val="22"/>
          <w:lang w:val="it-IT"/>
        </w:rPr>
        <w:t>ad</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utenti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stranieri,</w:t>
      </w:r>
      <w:r w:rsidRPr="005C014F">
        <w:rPr>
          <w:rFonts w:asciiTheme="minorHAnsi" w:hAnsiTheme="minorHAnsi" w:cs="Times New Roman"/>
          <w:sz w:val="22"/>
          <w:szCs w:val="22"/>
          <w:lang w:val="it-IT"/>
        </w:rPr>
        <w:t xml:space="preserve"> in</w:t>
      </w:r>
      <w:r w:rsidRPr="005C014F">
        <w:rPr>
          <w:rFonts w:asciiTheme="minorHAnsi" w:hAnsiTheme="minorHAnsi" w:cs="Times New Roman"/>
          <w:spacing w:val="-1"/>
          <w:sz w:val="22"/>
          <w:szCs w:val="22"/>
          <w:lang w:val="it-IT"/>
        </w:rPr>
        <w:t xml:space="preserve"> particolar</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 xml:space="preserve">modo </w:t>
      </w:r>
      <w:r w:rsidRPr="005C014F">
        <w:rPr>
          <w:rFonts w:asciiTheme="minorHAnsi" w:hAnsiTheme="minorHAnsi" w:cs="Times New Roman"/>
          <w:sz w:val="22"/>
          <w:szCs w:val="22"/>
          <w:lang w:val="it-IT"/>
        </w:rPr>
        <w:t xml:space="preserve">per </w:t>
      </w:r>
      <w:r w:rsidRPr="005C014F">
        <w:rPr>
          <w:rFonts w:asciiTheme="minorHAnsi" w:hAnsiTheme="minorHAnsi" w:cs="Times New Roman"/>
          <w:spacing w:val="-1"/>
          <w:sz w:val="22"/>
          <w:szCs w:val="22"/>
          <w:lang w:val="it-IT"/>
        </w:rPr>
        <w:t>aree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 xml:space="preserve">a </w:t>
      </w:r>
      <w:r w:rsidRPr="005C014F">
        <w:rPr>
          <w:rFonts w:asciiTheme="minorHAnsi" w:hAnsiTheme="minorHAnsi" w:cs="Times New Roman"/>
          <w:spacing w:val="-1"/>
          <w:sz w:val="22"/>
          <w:szCs w:val="22"/>
          <w:lang w:val="it-IT"/>
        </w:rPr>
        <w:t>vocazione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turistica.</w:t>
      </w:r>
    </w:p>
    <w:p w14:paraId="190053EF" w14:textId="77777777" w:rsidR="00086B69" w:rsidRPr="005C014F" w:rsidRDefault="00086B69">
      <w:pPr>
        <w:spacing w:before="5"/>
        <w:rPr>
          <w:rFonts w:asciiTheme="minorHAnsi" w:eastAsia="Calibri" w:hAnsiTheme="minorHAnsi" w:cs="Times New Roman"/>
        </w:rPr>
      </w:pPr>
    </w:p>
    <w:p w14:paraId="3CA0B87D" w14:textId="77777777" w:rsidR="00086B69" w:rsidRPr="005C014F" w:rsidRDefault="008275E0">
      <w:pPr>
        <w:pStyle w:val="Corpotesto"/>
        <w:numPr>
          <w:ilvl w:val="0"/>
          <w:numId w:val="23"/>
        </w:numPr>
        <w:tabs>
          <w:tab w:val="left" w:pos="416"/>
        </w:tabs>
        <w:spacing w:line="276" w:lineRule="auto"/>
        <w:ind w:left="491" w:right="131" w:hanging="360"/>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Invitare</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z w:val="22"/>
          <w:szCs w:val="22"/>
          <w:lang w:val="it-IT"/>
        </w:rPr>
        <w:t>il</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pacing w:val="-1"/>
          <w:sz w:val="22"/>
          <w:szCs w:val="22"/>
          <w:lang w:val="it-IT"/>
        </w:rPr>
        <w:t>personale</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z w:val="22"/>
          <w:szCs w:val="22"/>
          <w:lang w:val="it-IT"/>
        </w:rPr>
        <w:t>i</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genitori</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pacing w:val="-1"/>
          <w:sz w:val="22"/>
          <w:szCs w:val="22"/>
          <w:lang w:val="it-IT"/>
        </w:rPr>
        <w:t>all'auto-monitoraggio</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pacing w:val="-1"/>
          <w:sz w:val="22"/>
          <w:szCs w:val="22"/>
          <w:lang w:val="it-IT"/>
        </w:rPr>
        <w:t>delle</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pacing w:val="-1"/>
          <w:sz w:val="22"/>
          <w:szCs w:val="22"/>
          <w:lang w:val="it-IT"/>
        </w:rPr>
        <w:t>condizioni</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b/>
          <w:spacing w:val="-1"/>
          <w:sz w:val="22"/>
          <w:szCs w:val="22"/>
          <w:lang w:val="it-IT"/>
        </w:rPr>
        <w:t>salute</w:t>
      </w:r>
      <w:r w:rsidRPr="005C014F">
        <w:rPr>
          <w:rFonts w:asciiTheme="minorHAnsi" w:hAnsiTheme="minorHAnsi" w:cs="Times New Roman"/>
          <w:b/>
          <w:spacing w:val="-12"/>
          <w:sz w:val="22"/>
          <w:szCs w:val="22"/>
          <w:lang w:val="it-IT"/>
        </w:rPr>
        <w:t xml:space="preserve"> </w:t>
      </w:r>
      <w:r w:rsidRPr="005C014F">
        <w:rPr>
          <w:rFonts w:asciiTheme="minorHAnsi" w:hAnsiTheme="minorHAnsi" w:cs="Times New Roman"/>
          <w:spacing w:val="-1"/>
          <w:sz w:val="22"/>
          <w:szCs w:val="22"/>
          <w:lang w:val="it-IT"/>
        </w:rPr>
        <w:t>proprie</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pacing w:val="-1"/>
          <w:sz w:val="22"/>
          <w:szCs w:val="22"/>
          <w:lang w:val="it-IT"/>
        </w:rPr>
        <w:t>del</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proprio</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nucleo</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familiare,</w:t>
      </w:r>
      <w:r w:rsidRPr="005C014F">
        <w:rPr>
          <w:rFonts w:asciiTheme="minorHAnsi" w:hAnsiTheme="minorHAnsi" w:cs="Times New Roman"/>
          <w:spacing w:val="95"/>
          <w:sz w:val="22"/>
          <w:szCs w:val="22"/>
          <w:lang w:val="it-IT"/>
        </w:rPr>
        <w:t xml:space="preserve"> </w:t>
      </w:r>
      <w:r w:rsidRPr="005C014F">
        <w:rPr>
          <w:rFonts w:asciiTheme="minorHAnsi" w:hAnsiTheme="minorHAnsi" w:cs="Times New Roman"/>
          <w:sz w:val="22"/>
          <w:szCs w:val="22"/>
          <w:lang w:val="it-IT"/>
        </w:rPr>
        <w:t>ed</w:t>
      </w:r>
      <w:r w:rsidRPr="005C014F">
        <w:rPr>
          <w:rFonts w:asciiTheme="minorHAnsi" w:hAnsiTheme="minorHAnsi" w:cs="Times New Roman"/>
          <w:spacing w:val="-1"/>
          <w:sz w:val="22"/>
          <w:szCs w:val="22"/>
          <w:lang w:val="it-IT"/>
        </w:rPr>
        <w:t xml:space="preserve"> informarli circa </w:t>
      </w:r>
      <w:r w:rsidRPr="005C014F">
        <w:rPr>
          <w:rFonts w:asciiTheme="minorHAnsi" w:hAnsiTheme="minorHAnsi" w:cs="Times New Roman"/>
          <w:sz w:val="22"/>
          <w:szCs w:val="22"/>
          <w:lang w:val="it-IT"/>
        </w:rPr>
        <w:t xml:space="preserve">i </w:t>
      </w:r>
      <w:r w:rsidRPr="005C014F">
        <w:rPr>
          <w:rFonts w:asciiTheme="minorHAnsi" w:hAnsiTheme="minorHAnsi" w:cs="Times New Roman"/>
          <w:spacing w:val="-1"/>
          <w:sz w:val="22"/>
          <w:szCs w:val="22"/>
          <w:lang w:val="it-IT"/>
        </w:rPr>
        <w:t>comportamenti</w:t>
      </w:r>
      <w:r w:rsidRPr="005C014F">
        <w:rPr>
          <w:rFonts w:asciiTheme="minorHAnsi" w:hAnsiTheme="minorHAnsi" w:cs="Times New Roman"/>
          <w:sz w:val="22"/>
          <w:szCs w:val="22"/>
          <w:lang w:val="it-IT"/>
        </w:rPr>
        <w:t xml:space="preserve"> da</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adottare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in</w:t>
      </w:r>
      <w:r w:rsidRPr="005C014F">
        <w:rPr>
          <w:rFonts w:asciiTheme="minorHAnsi" w:hAnsiTheme="minorHAnsi" w:cs="Times New Roman"/>
          <w:sz w:val="22"/>
          <w:szCs w:val="22"/>
          <w:lang w:val="it-IT"/>
        </w:rPr>
        <w:t xml:space="preserve"> caso</w:t>
      </w:r>
      <w:r w:rsidRPr="005C014F">
        <w:rPr>
          <w:rFonts w:asciiTheme="minorHAnsi" w:hAnsiTheme="minorHAnsi" w:cs="Times New Roman"/>
          <w:spacing w:val="-1"/>
          <w:sz w:val="22"/>
          <w:szCs w:val="22"/>
          <w:lang w:val="it-IT"/>
        </w:rPr>
        <w:t xml:space="preserve"> di comparsa</w:t>
      </w:r>
      <w:r w:rsidRPr="005C014F">
        <w:rPr>
          <w:rFonts w:asciiTheme="minorHAnsi" w:hAnsiTheme="minorHAnsi" w:cs="Times New Roman"/>
          <w:sz w:val="22"/>
          <w:szCs w:val="22"/>
          <w:lang w:val="it-IT"/>
        </w:rPr>
        <w:t xml:space="preserve"> di </w:t>
      </w:r>
      <w:r w:rsidRPr="005C014F">
        <w:rPr>
          <w:rFonts w:asciiTheme="minorHAnsi" w:hAnsiTheme="minorHAnsi" w:cs="Times New Roman"/>
          <w:spacing w:val="-1"/>
          <w:sz w:val="22"/>
          <w:szCs w:val="22"/>
          <w:lang w:val="it-IT"/>
        </w:rPr>
        <w:t>sintomi sospetti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per</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COVID-19.</w:t>
      </w:r>
    </w:p>
    <w:p w14:paraId="7CD263E1" w14:textId="77777777" w:rsidR="00086B69" w:rsidRPr="005C014F" w:rsidRDefault="00086B69">
      <w:pPr>
        <w:pStyle w:val="Corpotesto"/>
        <w:tabs>
          <w:tab w:val="left" w:pos="416"/>
        </w:tabs>
        <w:spacing w:line="276" w:lineRule="auto"/>
        <w:ind w:left="416" w:right="131" w:firstLine="0"/>
        <w:jc w:val="both"/>
        <w:rPr>
          <w:rFonts w:asciiTheme="minorHAnsi" w:hAnsiTheme="minorHAnsi" w:cs="Times New Roman"/>
          <w:spacing w:val="-1"/>
          <w:sz w:val="22"/>
          <w:szCs w:val="22"/>
          <w:lang w:val="it-IT"/>
        </w:rPr>
      </w:pPr>
    </w:p>
    <w:p w14:paraId="2E4EB217" w14:textId="77777777" w:rsidR="00086B69" w:rsidRPr="005C014F" w:rsidRDefault="008275E0">
      <w:pPr>
        <w:pStyle w:val="Corpotesto"/>
        <w:numPr>
          <w:ilvl w:val="0"/>
          <w:numId w:val="23"/>
        </w:numPr>
        <w:tabs>
          <w:tab w:val="left" w:pos="416"/>
        </w:tabs>
        <w:spacing w:line="276" w:lineRule="auto"/>
        <w:ind w:left="491" w:right="131" w:hanging="360"/>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 xml:space="preserve">Per bambini e ragazzi devono essere promosse le </w:t>
      </w:r>
      <w:r w:rsidRPr="005C014F">
        <w:rPr>
          <w:rFonts w:asciiTheme="minorHAnsi" w:hAnsiTheme="minorHAnsi" w:cs="Times New Roman"/>
          <w:b/>
          <w:spacing w:val="-1"/>
          <w:sz w:val="22"/>
          <w:szCs w:val="22"/>
          <w:lang w:val="it-IT"/>
        </w:rPr>
        <w:t>misure igienico-comportamentali</w:t>
      </w:r>
      <w:r w:rsidRPr="005C014F">
        <w:rPr>
          <w:rFonts w:asciiTheme="minorHAnsi" w:hAnsiTheme="minorHAnsi" w:cs="Times New Roman"/>
          <w:spacing w:val="-1"/>
          <w:sz w:val="22"/>
          <w:szCs w:val="22"/>
          <w:lang w:val="it-IT"/>
        </w:rPr>
        <w:t xml:space="preserve"> con modalità anche ludiche, compatibilmente con l’età e con il loro grado di autonomia e consapevolezza.</w:t>
      </w:r>
    </w:p>
    <w:p w14:paraId="1C12DFDE" w14:textId="77777777" w:rsidR="00086B69" w:rsidRPr="005C014F" w:rsidRDefault="00086B69">
      <w:pPr>
        <w:spacing w:before="5"/>
        <w:rPr>
          <w:rFonts w:asciiTheme="minorHAnsi" w:eastAsia="Calibri" w:hAnsiTheme="minorHAnsi" w:cs="Times New Roman"/>
        </w:rPr>
      </w:pPr>
    </w:p>
    <w:p w14:paraId="1B231461" w14:textId="688D5B98" w:rsidR="00086B69" w:rsidRPr="00672EC6" w:rsidRDefault="008275E0">
      <w:pPr>
        <w:pStyle w:val="Corpotesto"/>
        <w:numPr>
          <w:ilvl w:val="0"/>
          <w:numId w:val="23"/>
        </w:numPr>
        <w:tabs>
          <w:tab w:val="left" w:pos="416"/>
        </w:tabs>
        <w:spacing w:line="276" w:lineRule="auto"/>
        <w:ind w:left="491" w:right="129" w:hanging="360"/>
        <w:jc w:val="both"/>
        <w:rPr>
          <w:rFonts w:asciiTheme="minorHAnsi" w:hAnsiTheme="minorHAnsi" w:cs="Times New Roman"/>
          <w:spacing w:val="-1"/>
          <w:sz w:val="22"/>
          <w:szCs w:val="22"/>
          <w:lang w:val="it-IT"/>
        </w:rPr>
      </w:pPr>
      <w:r w:rsidRPr="00672EC6">
        <w:rPr>
          <w:rFonts w:asciiTheme="minorHAnsi" w:hAnsiTheme="minorHAnsi" w:cs="Times New Roman"/>
          <w:spacing w:val="-1"/>
          <w:sz w:val="22"/>
          <w:szCs w:val="22"/>
          <w:lang w:val="it-IT"/>
        </w:rPr>
        <w:t>Riorganizzare gli spazi e la dislocazione delle apparecchiature, per garantire l'accesso in modo ordinato, al fine di evitare assembramenti di persone e di assicurare il mantenimento di almeno 1 metro di separazione tra gli utenti, ad eccezione delle persone che, in base alle disposizioni vigenti, non siano soggette al distanziamento interpersonale; detto ultimo aspetto afferisce alla responsabilità individuale. In caso di presenza di minori che necessitano di accompagnamento</w:t>
      </w:r>
      <w:r w:rsidR="00ED5810" w:rsidRPr="00672EC6">
        <w:rPr>
          <w:rFonts w:asciiTheme="minorHAnsi" w:hAnsiTheme="minorHAnsi" w:cs="Times New Roman"/>
          <w:spacing w:val="-1"/>
          <w:sz w:val="22"/>
          <w:szCs w:val="22"/>
          <w:lang w:val="it-IT"/>
        </w:rPr>
        <w:t>,</w:t>
      </w:r>
      <w:r w:rsidRPr="00672EC6">
        <w:rPr>
          <w:rFonts w:asciiTheme="minorHAnsi" w:hAnsiTheme="minorHAnsi" w:cs="Times New Roman"/>
          <w:spacing w:val="-1"/>
          <w:sz w:val="22"/>
          <w:szCs w:val="22"/>
          <w:lang w:val="it-IT"/>
        </w:rPr>
        <w:t xml:space="preserve"> consentire l'accesso a un solo accompagnatore per bambino. Se possibile</w:t>
      </w:r>
      <w:r w:rsidR="00ED5810" w:rsidRPr="00672EC6">
        <w:rPr>
          <w:rFonts w:asciiTheme="minorHAnsi" w:hAnsiTheme="minorHAnsi" w:cs="Times New Roman"/>
          <w:spacing w:val="-1"/>
          <w:sz w:val="22"/>
          <w:szCs w:val="22"/>
          <w:lang w:val="it-IT"/>
        </w:rPr>
        <w:t>,</w:t>
      </w:r>
      <w:r w:rsidRPr="00672EC6">
        <w:rPr>
          <w:rFonts w:asciiTheme="minorHAnsi" w:hAnsiTheme="minorHAnsi" w:cs="Times New Roman"/>
          <w:spacing w:val="-1"/>
          <w:sz w:val="22"/>
          <w:szCs w:val="22"/>
          <w:lang w:val="it-IT"/>
        </w:rPr>
        <w:t xml:space="preserve"> organizzare percorsi separati per l'entrata e per l'uscita.</w:t>
      </w:r>
    </w:p>
    <w:p w14:paraId="2BD180B7" w14:textId="77777777" w:rsidR="00086B69" w:rsidRPr="00672EC6" w:rsidRDefault="00086B69">
      <w:pPr>
        <w:spacing w:before="5"/>
        <w:rPr>
          <w:rFonts w:asciiTheme="minorHAnsi" w:eastAsia="Calibri" w:hAnsiTheme="minorHAnsi" w:cs="Times New Roman"/>
        </w:rPr>
      </w:pPr>
    </w:p>
    <w:p w14:paraId="1F43BE28" w14:textId="77777777" w:rsidR="00086B69" w:rsidRPr="00672EC6" w:rsidRDefault="008275E0">
      <w:pPr>
        <w:pStyle w:val="Corpotesto"/>
        <w:numPr>
          <w:ilvl w:val="0"/>
          <w:numId w:val="23"/>
        </w:numPr>
        <w:tabs>
          <w:tab w:val="left" w:pos="416"/>
        </w:tabs>
        <w:spacing w:line="273" w:lineRule="auto"/>
        <w:ind w:left="491" w:right="131" w:hanging="360"/>
        <w:jc w:val="both"/>
        <w:rPr>
          <w:rFonts w:asciiTheme="minorHAnsi" w:hAnsiTheme="minorHAnsi" w:cs="Times New Roman"/>
          <w:spacing w:val="-2"/>
          <w:sz w:val="22"/>
          <w:szCs w:val="22"/>
          <w:lang w:val="it-IT"/>
        </w:rPr>
      </w:pPr>
      <w:r w:rsidRPr="00672EC6">
        <w:rPr>
          <w:rFonts w:asciiTheme="minorHAnsi" w:hAnsiTheme="minorHAnsi" w:cs="Times New Roman"/>
          <w:spacing w:val="-1"/>
          <w:sz w:val="22"/>
          <w:szCs w:val="22"/>
          <w:lang w:val="it-IT"/>
        </w:rPr>
        <w:t>La</w:t>
      </w:r>
      <w:r w:rsidRPr="00672EC6">
        <w:rPr>
          <w:rFonts w:asciiTheme="minorHAnsi" w:hAnsiTheme="minorHAnsi" w:cs="Times New Roman"/>
          <w:spacing w:val="43"/>
          <w:sz w:val="22"/>
          <w:szCs w:val="22"/>
          <w:lang w:val="it-IT"/>
        </w:rPr>
        <w:t xml:space="preserve"> </w:t>
      </w:r>
      <w:r w:rsidRPr="00672EC6">
        <w:rPr>
          <w:rFonts w:asciiTheme="minorHAnsi" w:hAnsiTheme="minorHAnsi" w:cs="Times New Roman"/>
          <w:b/>
          <w:spacing w:val="-1"/>
          <w:sz w:val="22"/>
          <w:szCs w:val="22"/>
          <w:lang w:val="it-IT"/>
        </w:rPr>
        <w:t>mascherina</w:t>
      </w:r>
      <w:r w:rsidRPr="00672EC6">
        <w:rPr>
          <w:rFonts w:asciiTheme="minorHAnsi" w:hAnsiTheme="minorHAnsi" w:cs="Times New Roman"/>
          <w:b/>
          <w:spacing w:val="43"/>
          <w:sz w:val="22"/>
          <w:szCs w:val="22"/>
          <w:lang w:val="it-IT"/>
        </w:rPr>
        <w:t xml:space="preserve"> </w:t>
      </w:r>
      <w:r w:rsidRPr="00672EC6">
        <w:rPr>
          <w:rFonts w:asciiTheme="minorHAnsi" w:hAnsiTheme="minorHAnsi" w:cs="Times New Roman"/>
          <w:spacing w:val="-1"/>
          <w:sz w:val="22"/>
          <w:szCs w:val="22"/>
          <w:lang w:val="it-IT"/>
        </w:rPr>
        <w:t>di</w:t>
      </w:r>
      <w:r w:rsidRPr="00672EC6">
        <w:rPr>
          <w:rFonts w:asciiTheme="minorHAnsi" w:hAnsiTheme="minorHAnsi" w:cs="Times New Roman"/>
          <w:spacing w:val="42"/>
          <w:sz w:val="22"/>
          <w:szCs w:val="22"/>
          <w:lang w:val="it-IT"/>
        </w:rPr>
        <w:t xml:space="preserve"> </w:t>
      </w:r>
      <w:r w:rsidRPr="00672EC6">
        <w:rPr>
          <w:rFonts w:asciiTheme="minorHAnsi" w:hAnsiTheme="minorHAnsi" w:cs="Times New Roman"/>
          <w:spacing w:val="-1"/>
          <w:sz w:val="22"/>
          <w:szCs w:val="22"/>
          <w:lang w:val="it-IT"/>
        </w:rPr>
        <w:t>protezione</w:t>
      </w:r>
      <w:r w:rsidRPr="00672EC6">
        <w:rPr>
          <w:rFonts w:asciiTheme="minorHAnsi" w:hAnsiTheme="minorHAnsi" w:cs="Times New Roman"/>
          <w:spacing w:val="41"/>
          <w:sz w:val="22"/>
          <w:szCs w:val="22"/>
          <w:lang w:val="it-IT"/>
        </w:rPr>
        <w:t xml:space="preserve"> </w:t>
      </w:r>
      <w:r w:rsidRPr="00672EC6">
        <w:rPr>
          <w:rFonts w:asciiTheme="minorHAnsi" w:hAnsiTheme="minorHAnsi" w:cs="Times New Roman"/>
          <w:spacing w:val="-1"/>
          <w:sz w:val="22"/>
          <w:szCs w:val="22"/>
          <w:lang w:val="it-IT"/>
        </w:rPr>
        <w:t>delle</w:t>
      </w:r>
      <w:r w:rsidRPr="00672EC6">
        <w:rPr>
          <w:rFonts w:asciiTheme="minorHAnsi" w:hAnsiTheme="minorHAnsi" w:cs="Times New Roman"/>
          <w:spacing w:val="44"/>
          <w:sz w:val="22"/>
          <w:szCs w:val="22"/>
          <w:lang w:val="it-IT"/>
        </w:rPr>
        <w:t xml:space="preserve"> </w:t>
      </w:r>
      <w:r w:rsidRPr="00672EC6">
        <w:rPr>
          <w:rFonts w:asciiTheme="minorHAnsi" w:hAnsiTheme="minorHAnsi" w:cs="Times New Roman"/>
          <w:spacing w:val="-1"/>
          <w:sz w:val="22"/>
          <w:szCs w:val="22"/>
          <w:lang w:val="it-IT"/>
        </w:rPr>
        <w:t>vie</w:t>
      </w:r>
      <w:r w:rsidRPr="00672EC6">
        <w:rPr>
          <w:rFonts w:asciiTheme="minorHAnsi" w:hAnsiTheme="minorHAnsi" w:cs="Times New Roman"/>
          <w:spacing w:val="43"/>
          <w:sz w:val="22"/>
          <w:szCs w:val="22"/>
          <w:lang w:val="it-IT"/>
        </w:rPr>
        <w:t xml:space="preserve"> </w:t>
      </w:r>
      <w:r w:rsidRPr="00672EC6">
        <w:rPr>
          <w:rFonts w:asciiTheme="minorHAnsi" w:hAnsiTheme="minorHAnsi" w:cs="Times New Roman"/>
          <w:spacing w:val="-1"/>
          <w:sz w:val="22"/>
          <w:szCs w:val="22"/>
          <w:lang w:val="it-IT"/>
        </w:rPr>
        <w:t>aeree</w:t>
      </w:r>
      <w:r w:rsidRPr="00672EC6">
        <w:rPr>
          <w:rFonts w:asciiTheme="minorHAnsi" w:hAnsiTheme="minorHAnsi" w:cs="Times New Roman"/>
          <w:spacing w:val="42"/>
          <w:sz w:val="22"/>
          <w:szCs w:val="22"/>
          <w:lang w:val="it-IT"/>
        </w:rPr>
        <w:t xml:space="preserve"> </w:t>
      </w:r>
      <w:r w:rsidRPr="00672EC6">
        <w:rPr>
          <w:rFonts w:asciiTheme="minorHAnsi" w:hAnsiTheme="minorHAnsi" w:cs="Times New Roman"/>
          <w:spacing w:val="-1"/>
          <w:sz w:val="22"/>
          <w:szCs w:val="22"/>
          <w:lang w:val="it-IT"/>
        </w:rPr>
        <w:t>deve</w:t>
      </w:r>
      <w:r w:rsidRPr="00672EC6">
        <w:rPr>
          <w:rFonts w:asciiTheme="minorHAnsi" w:hAnsiTheme="minorHAnsi" w:cs="Times New Roman"/>
          <w:spacing w:val="41"/>
          <w:sz w:val="22"/>
          <w:szCs w:val="22"/>
          <w:lang w:val="it-IT"/>
        </w:rPr>
        <w:t xml:space="preserve"> </w:t>
      </w:r>
      <w:r w:rsidRPr="00672EC6">
        <w:rPr>
          <w:rFonts w:asciiTheme="minorHAnsi" w:hAnsiTheme="minorHAnsi" w:cs="Times New Roman"/>
          <w:spacing w:val="-1"/>
          <w:sz w:val="22"/>
          <w:szCs w:val="22"/>
          <w:lang w:val="it-IT"/>
        </w:rPr>
        <w:t>essere</w:t>
      </w:r>
      <w:r w:rsidRPr="00672EC6">
        <w:rPr>
          <w:rFonts w:asciiTheme="minorHAnsi" w:hAnsiTheme="minorHAnsi" w:cs="Times New Roman"/>
          <w:spacing w:val="42"/>
          <w:sz w:val="22"/>
          <w:szCs w:val="22"/>
          <w:lang w:val="it-IT"/>
        </w:rPr>
        <w:t xml:space="preserve"> </w:t>
      </w:r>
      <w:r w:rsidRPr="00672EC6">
        <w:rPr>
          <w:rFonts w:asciiTheme="minorHAnsi" w:hAnsiTheme="minorHAnsi" w:cs="Times New Roman"/>
          <w:spacing w:val="-1"/>
          <w:sz w:val="22"/>
          <w:szCs w:val="22"/>
          <w:lang w:val="it-IT"/>
        </w:rPr>
        <w:t>utilizzata</w:t>
      </w:r>
      <w:r w:rsidRPr="00672EC6">
        <w:rPr>
          <w:rFonts w:asciiTheme="minorHAnsi" w:hAnsiTheme="minorHAnsi" w:cs="Times New Roman"/>
          <w:spacing w:val="43"/>
          <w:sz w:val="22"/>
          <w:szCs w:val="22"/>
          <w:lang w:val="it-IT"/>
        </w:rPr>
        <w:t xml:space="preserve"> </w:t>
      </w:r>
      <w:r w:rsidRPr="00672EC6">
        <w:rPr>
          <w:rFonts w:asciiTheme="minorHAnsi" w:hAnsiTheme="minorHAnsi" w:cs="Times New Roman"/>
          <w:spacing w:val="-1"/>
          <w:sz w:val="22"/>
          <w:szCs w:val="22"/>
          <w:lang w:val="it-IT"/>
        </w:rPr>
        <w:t>da</w:t>
      </w:r>
      <w:r w:rsidRPr="00672EC6">
        <w:rPr>
          <w:rFonts w:asciiTheme="minorHAnsi" w:hAnsiTheme="minorHAnsi" w:cs="Times New Roman"/>
          <w:spacing w:val="42"/>
          <w:sz w:val="22"/>
          <w:szCs w:val="22"/>
          <w:lang w:val="it-IT"/>
        </w:rPr>
        <w:t xml:space="preserve"> </w:t>
      </w:r>
      <w:r w:rsidRPr="00672EC6">
        <w:rPr>
          <w:rFonts w:asciiTheme="minorHAnsi" w:hAnsiTheme="minorHAnsi" w:cs="Times New Roman"/>
          <w:spacing w:val="-1"/>
          <w:sz w:val="22"/>
          <w:szCs w:val="22"/>
          <w:lang w:val="it-IT"/>
        </w:rPr>
        <w:t>genitori,</w:t>
      </w:r>
      <w:r w:rsidRPr="00672EC6">
        <w:rPr>
          <w:rFonts w:asciiTheme="minorHAnsi" w:hAnsiTheme="minorHAnsi" w:cs="Times New Roman"/>
          <w:spacing w:val="43"/>
          <w:sz w:val="22"/>
          <w:szCs w:val="22"/>
          <w:lang w:val="it-IT"/>
        </w:rPr>
        <w:t xml:space="preserve"> </w:t>
      </w:r>
      <w:r w:rsidRPr="00672EC6">
        <w:rPr>
          <w:rFonts w:asciiTheme="minorHAnsi" w:hAnsiTheme="minorHAnsi" w:cs="Times New Roman"/>
          <w:spacing w:val="-1"/>
          <w:sz w:val="22"/>
          <w:szCs w:val="22"/>
          <w:lang w:val="it-IT"/>
        </w:rPr>
        <w:t>accompagnatori</w:t>
      </w:r>
      <w:r w:rsidRPr="00672EC6">
        <w:rPr>
          <w:rFonts w:asciiTheme="minorHAnsi" w:hAnsiTheme="minorHAnsi" w:cs="Times New Roman"/>
          <w:spacing w:val="41"/>
          <w:sz w:val="22"/>
          <w:szCs w:val="22"/>
          <w:lang w:val="it-IT"/>
        </w:rPr>
        <w:t xml:space="preserve"> </w:t>
      </w:r>
      <w:r w:rsidRPr="00672EC6">
        <w:rPr>
          <w:rFonts w:asciiTheme="minorHAnsi" w:hAnsiTheme="minorHAnsi" w:cs="Times New Roman"/>
          <w:sz w:val="22"/>
          <w:szCs w:val="22"/>
          <w:lang w:val="it-IT"/>
        </w:rPr>
        <w:t>ed</w:t>
      </w:r>
      <w:r w:rsidRPr="00672EC6">
        <w:rPr>
          <w:rFonts w:asciiTheme="minorHAnsi" w:hAnsiTheme="minorHAnsi" w:cs="Times New Roman"/>
          <w:spacing w:val="43"/>
          <w:sz w:val="22"/>
          <w:szCs w:val="22"/>
          <w:lang w:val="it-IT"/>
        </w:rPr>
        <w:t xml:space="preserve"> </w:t>
      </w:r>
      <w:r w:rsidRPr="00672EC6">
        <w:rPr>
          <w:rFonts w:asciiTheme="minorHAnsi" w:hAnsiTheme="minorHAnsi" w:cs="Times New Roman"/>
          <w:spacing w:val="-1"/>
          <w:sz w:val="22"/>
          <w:szCs w:val="22"/>
          <w:lang w:val="it-IT"/>
        </w:rPr>
        <w:t>eventuale</w:t>
      </w:r>
      <w:r w:rsidRPr="00672EC6">
        <w:rPr>
          <w:rFonts w:asciiTheme="minorHAnsi" w:hAnsiTheme="minorHAnsi" w:cs="Times New Roman"/>
          <w:spacing w:val="63"/>
          <w:sz w:val="22"/>
          <w:szCs w:val="22"/>
          <w:lang w:val="it-IT"/>
        </w:rPr>
        <w:t xml:space="preserve"> </w:t>
      </w:r>
      <w:r w:rsidRPr="00672EC6">
        <w:rPr>
          <w:rFonts w:asciiTheme="minorHAnsi" w:hAnsiTheme="minorHAnsi" w:cs="Times New Roman"/>
          <w:spacing w:val="-1"/>
          <w:sz w:val="22"/>
          <w:szCs w:val="22"/>
          <w:lang w:val="it-IT"/>
        </w:rPr>
        <w:t xml:space="preserve">personale, </w:t>
      </w:r>
      <w:r w:rsidRPr="00672EC6">
        <w:rPr>
          <w:rFonts w:asciiTheme="minorHAnsi" w:hAnsiTheme="minorHAnsi" w:cs="Times New Roman"/>
          <w:sz w:val="22"/>
          <w:szCs w:val="22"/>
          <w:lang w:val="it-IT"/>
        </w:rPr>
        <w:t xml:space="preserve">e </w:t>
      </w:r>
      <w:r w:rsidRPr="00672EC6">
        <w:rPr>
          <w:rFonts w:asciiTheme="minorHAnsi" w:hAnsiTheme="minorHAnsi" w:cs="Times New Roman"/>
          <w:spacing w:val="-1"/>
          <w:sz w:val="22"/>
          <w:szCs w:val="22"/>
          <w:lang w:val="it-IT"/>
        </w:rPr>
        <w:t xml:space="preserve">dai bambini </w:t>
      </w:r>
      <w:r w:rsidRPr="00672EC6">
        <w:rPr>
          <w:rFonts w:asciiTheme="minorHAnsi" w:hAnsiTheme="minorHAnsi" w:cs="Times New Roman"/>
          <w:sz w:val="22"/>
          <w:szCs w:val="22"/>
          <w:lang w:val="it-IT"/>
        </w:rPr>
        <w:t xml:space="preserve">e </w:t>
      </w:r>
      <w:r w:rsidRPr="00672EC6">
        <w:rPr>
          <w:rFonts w:asciiTheme="minorHAnsi" w:hAnsiTheme="minorHAnsi" w:cs="Times New Roman"/>
          <w:spacing w:val="-1"/>
          <w:sz w:val="22"/>
          <w:szCs w:val="22"/>
          <w:lang w:val="it-IT"/>
        </w:rPr>
        <w:t>ragazzi sopra</w:t>
      </w:r>
      <w:r w:rsidRPr="00672EC6">
        <w:rPr>
          <w:rFonts w:asciiTheme="minorHAnsi" w:hAnsiTheme="minorHAnsi" w:cs="Times New Roman"/>
          <w:sz w:val="22"/>
          <w:szCs w:val="22"/>
          <w:lang w:val="it-IT"/>
        </w:rPr>
        <w:t xml:space="preserve"> i 6</w:t>
      </w:r>
      <w:r w:rsidRPr="00672EC6">
        <w:rPr>
          <w:rFonts w:asciiTheme="minorHAnsi" w:hAnsiTheme="minorHAnsi" w:cs="Times New Roman"/>
          <w:spacing w:val="-2"/>
          <w:sz w:val="22"/>
          <w:szCs w:val="22"/>
          <w:lang w:val="it-IT"/>
        </w:rPr>
        <w:t xml:space="preserve"> </w:t>
      </w:r>
      <w:r w:rsidRPr="00672EC6">
        <w:rPr>
          <w:rFonts w:asciiTheme="minorHAnsi" w:hAnsiTheme="minorHAnsi" w:cs="Times New Roman"/>
          <w:sz w:val="22"/>
          <w:szCs w:val="22"/>
          <w:lang w:val="it-IT"/>
        </w:rPr>
        <w:t>anni</w:t>
      </w:r>
      <w:r w:rsidRPr="00672EC6">
        <w:rPr>
          <w:rFonts w:asciiTheme="minorHAnsi" w:hAnsiTheme="minorHAnsi" w:cs="Times New Roman"/>
          <w:spacing w:val="-2"/>
          <w:sz w:val="22"/>
          <w:szCs w:val="22"/>
          <w:lang w:val="it-IT"/>
        </w:rPr>
        <w:t xml:space="preserve"> </w:t>
      </w:r>
      <w:r w:rsidRPr="00672EC6">
        <w:rPr>
          <w:rFonts w:asciiTheme="minorHAnsi" w:hAnsiTheme="minorHAnsi" w:cs="Times New Roman"/>
          <w:spacing w:val="-1"/>
          <w:sz w:val="22"/>
          <w:szCs w:val="22"/>
          <w:lang w:val="it-IT"/>
        </w:rPr>
        <w:t>di</w:t>
      </w:r>
      <w:r w:rsidRPr="00672EC6">
        <w:rPr>
          <w:rFonts w:asciiTheme="minorHAnsi" w:hAnsiTheme="minorHAnsi" w:cs="Times New Roman"/>
          <w:sz w:val="22"/>
          <w:szCs w:val="22"/>
          <w:lang w:val="it-IT"/>
        </w:rPr>
        <w:t xml:space="preserve"> età.</w:t>
      </w:r>
      <w:r w:rsidRPr="00672EC6">
        <w:rPr>
          <w:rFonts w:asciiTheme="minorHAnsi" w:hAnsiTheme="minorHAnsi" w:cs="Times New Roman"/>
          <w:spacing w:val="-1"/>
          <w:sz w:val="22"/>
          <w:szCs w:val="22"/>
          <w:lang w:val="it-IT"/>
        </w:rPr>
        <w:t xml:space="preserve"> Privilegiare mascherine colorate</w:t>
      </w:r>
      <w:r w:rsidRPr="00672EC6">
        <w:rPr>
          <w:rFonts w:asciiTheme="minorHAnsi" w:hAnsiTheme="minorHAnsi" w:cs="Times New Roman"/>
          <w:sz w:val="22"/>
          <w:szCs w:val="22"/>
          <w:lang w:val="it-IT"/>
        </w:rPr>
        <w:t xml:space="preserve"> e/o</w:t>
      </w:r>
      <w:r w:rsidRPr="00672EC6">
        <w:rPr>
          <w:rFonts w:asciiTheme="minorHAnsi" w:hAnsiTheme="minorHAnsi" w:cs="Times New Roman"/>
          <w:spacing w:val="-1"/>
          <w:sz w:val="22"/>
          <w:szCs w:val="22"/>
          <w:lang w:val="it-IT"/>
        </w:rPr>
        <w:t xml:space="preserve"> con</w:t>
      </w:r>
      <w:r w:rsidRPr="00672EC6">
        <w:rPr>
          <w:rFonts w:asciiTheme="minorHAnsi" w:hAnsiTheme="minorHAnsi" w:cs="Times New Roman"/>
          <w:sz w:val="22"/>
          <w:szCs w:val="22"/>
          <w:lang w:val="it-IT"/>
        </w:rPr>
        <w:t xml:space="preserve"> </w:t>
      </w:r>
      <w:r w:rsidRPr="00672EC6">
        <w:rPr>
          <w:rFonts w:asciiTheme="minorHAnsi" w:hAnsiTheme="minorHAnsi" w:cs="Times New Roman"/>
          <w:spacing w:val="-2"/>
          <w:sz w:val="22"/>
          <w:szCs w:val="22"/>
          <w:lang w:val="it-IT"/>
        </w:rPr>
        <w:t>stampe.</w:t>
      </w:r>
    </w:p>
    <w:p w14:paraId="04E2B790" w14:textId="77777777" w:rsidR="00086B69" w:rsidRPr="00672EC6" w:rsidRDefault="00086B69">
      <w:pPr>
        <w:spacing w:before="6"/>
        <w:rPr>
          <w:rFonts w:asciiTheme="minorHAnsi" w:eastAsia="Calibri" w:hAnsiTheme="minorHAnsi" w:cs="Times New Roman"/>
        </w:rPr>
      </w:pPr>
    </w:p>
    <w:p w14:paraId="08A8B72E" w14:textId="77777777" w:rsidR="00086B69" w:rsidRPr="00672EC6" w:rsidRDefault="008275E0">
      <w:pPr>
        <w:pStyle w:val="Paragrafoelenco1"/>
        <w:numPr>
          <w:ilvl w:val="0"/>
          <w:numId w:val="23"/>
        </w:numPr>
        <w:rPr>
          <w:rFonts w:asciiTheme="minorHAnsi" w:eastAsia="Calibri" w:hAnsiTheme="minorHAnsi" w:cs="Times New Roman"/>
          <w:spacing w:val="-1"/>
        </w:rPr>
      </w:pPr>
      <w:r w:rsidRPr="00672EC6">
        <w:rPr>
          <w:rFonts w:asciiTheme="minorHAnsi" w:hAnsiTheme="minorHAnsi" w:cs="Times New Roman"/>
        </w:rPr>
        <w:t>Mettere</w:t>
      </w:r>
      <w:r w:rsidRPr="00672EC6">
        <w:rPr>
          <w:rFonts w:asciiTheme="minorHAnsi" w:hAnsiTheme="minorHAnsi" w:cs="Times New Roman"/>
          <w:spacing w:val="28"/>
        </w:rPr>
        <w:t xml:space="preserve"> </w:t>
      </w:r>
      <w:r w:rsidRPr="00672EC6">
        <w:rPr>
          <w:rFonts w:asciiTheme="minorHAnsi" w:hAnsiTheme="minorHAnsi" w:cs="Times New Roman"/>
        </w:rPr>
        <w:t>a</w:t>
      </w:r>
      <w:r w:rsidRPr="00672EC6">
        <w:rPr>
          <w:rFonts w:asciiTheme="minorHAnsi" w:hAnsiTheme="minorHAnsi" w:cs="Times New Roman"/>
          <w:spacing w:val="29"/>
        </w:rPr>
        <w:t xml:space="preserve"> </w:t>
      </w:r>
      <w:r w:rsidRPr="00672EC6">
        <w:rPr>
          <w:rFonts w:asciiTheme="minorHAnsi" w:hAnsiTheme="minorHAnsi" w:cs="Times New Roman"/>
          <w:spacing w:val="-1"/>
        </w:rPr>
        <w:t>disposizione</w:t>
      </w:r>
      <w:r w:rsidRPr="00672EC6">
        <w:rPr>
          <w:rFonts w:asciiTheme="minorHAnsi" w:hAnsiTheme="minorHAnsi" w:cs="Times New Roman"/>
          <w:spacing w:val="30"/>
        </w:rPr>
        <w:t xml:space="preserve"> </w:t>
      </w:r>
      <w:r w:rsidRPr="00672EC6">
        <w:rPr>
          <w:rFonts w:asciiTheme="minorHAnsi" w:hAnsiTheme="minorHAnsi" w:cs="Times New Roman"/>
          <w:spacing w:val="-1"/>
        </w:rPr>
        <w:t>idonei</w:t>
      </w:r>
      <w:r w:rsidRPr="00672EC6">
        <w:rPr>
          <w:rFonts w:asciiTheme="minorHAnsi" w:hAnsiTheme="minorHAnsi" w:cs="Times New Roman"/>
          <w:spacing w:val="29"/>
        </w:rPr>
        <w:t xml:space="preserve"> </w:t>
      </w:r>
      <w:r w:rsidRPr="00672EC6">
        <w:rPr>
          <w:rFonts w:asciiTheme="minorHAnsi" w:hAnsiTheme="minorHAnsi" w:cs="Times New Roman"/>
          <w:spacing w:val="-1"/>
        </w:rPr>
        <w:t>dispenser</w:t>
      </w:r>
      <w:r w:rsidRPr="00672EC6">
        <w:rPr>
          <w:rFonts w:asciiTheme="minorHAnsi" w:hAnsiTheme="minorHAnsi" w:cs="Times New Roman"/>
          <w:spacing w:val="29"/>
        </w:rPr>
        <w:t xml:space="preserve"> </w:t>
      </w:r>
      <w:r w:rsidRPr="00672EC6">
        <w:rPr>
          <w:rFonts w:asciiTheme="minorHAnsi" w:hAnsiTheme="minorHAnsi" w:cs="Times New Roman"/>
          <w:spacing w:val="-1"/>
        </w:rPr>
        <w:t>di prodotti igienizzanti per</w:t>
      </w:r>
      <w:r w:rsidRPr="00672EC6">
        <w:rPr>
          <w:rFonts w:asciiTheme="minorHAnsi" w:hAnsiTheme="minorHAnsi" w:cs="Times New Roman"/>
          <w:spacing w:val="30"/>
        </w:rPr>
        <w:t xml:space="preserve"> </w:t>
      </w:r>
      <w:r w:rsidRPr="00672EC6">
        <w:rPr>
          <w:rFonts w:asciiTheme="minorHAnsi" w:hAnsiTheme="minorHAnsi" w:cs="Times New Roman"/>
          <w:spacing w:val="-1"/>
        </w:rPr>
        <w:t>la</w:t>
      </w:r>
      <w:r w:rsidRPr="00672EC6">
        <w:rPr>
          <w:rFonts w:asciiTheme="minorHAnsi" w:hAnsiTheme="minorHAnsi" w:cs="Times New Roman"/>
          <w:spacing w:val="30"/>
        </w:rPr>
        <w:t xml:space="preserve"> </w:t>
      </w:r>
      <w:r w:rsidRPr="00672EC6">
        <w:rPr>
          <w:rFonts w:asciiTheme="minorHAnsi" w:hAnsiTheme="minorHAnsi" w:cs="Times New Roman"/>
          <w:spacing w:val="-1"/>
        </w:rPr>
        <w:t>frequente</w:t>
      </w:r>
      <w:r w:rsidRPr="00672EC6">
        <w:rPr>
          <w:rFonts w:asciiTheme="minorHAnsi" w:hAnsiTheme="minorHAnsi" w:cs="Times New Roman"/>
          <w:spacing w:val="28"/>
        </w:rPr>
        <w:t xml:space="preserve"> </w:t>
      </w:r>
      <w:r w:rsidRPr="00672EC6">
        <w:rPr>
          <w:rFonts w:asciiTheme="minorHAnsi" w:hAnsiTheme="minorHAnsi" w:cs="Times New Roman"/>
          <w:b/>
          <w:spacing w:val="-1"/>
        </w:rPr>
        <w:t>igiene</w:t>
      </w:r>
      <w:r w:rsidRPr="00672EC6">
        <w:rPr>
          <w:rFonts w:asciiTheme="minorHAnsi" w:hAnsiTheme="minorHAnsi" w:cs="Times New Roman"/>
          <w:b/>
          <w:spacing w:val="28"/>
        </w:rPr>
        <w:t xml:space="preserve"> </w:t>
      </w:r>
      <w:r w:rsidRPr="00672EC6">
        <w:rPr>
          <w:rFonts w:asciiTheme="minorHAnsi" w:hAnsiTheme="minorHAnsi" w:cs="Times New Roman"/>
          <w:b/>
        </w:rPr>
        <w:t>delle</w:t>
      </w:r>
      <w:r w:rsidRPr="00672EC6">
        <w:rPr>
          <w:rFonts w:asciiTheme="minorHAnsi" w:hAnsiTheme="minorHAnsi" w:cs="Times New Roman"/>
          <w:b/>
          <w:spacing w:val="28"/>
        </w:rPr>
        <w:t xml:space="preserve"> </w:t>
      </w:r>
      <w:r w:rsidRPr="00672EC6">
        <w:rPr>
          <w:rFonts w:asciiTheme="minorHAnsi" w:hAnsiTheme="minorHAnsi" w:cs="Times New Roman"/>
          <w:b/>
          <w:spacing w:val="-1"/>
        </w:rPr>
        <w:t>mani</w:t>
      </w:r>
      <w:r w:rsidRPr="00672EC6">
        <w:rPr>
          <w:rFonts w:asciiTheme="minorHAnsi" w:hAnsiTheme="minorHAnsi" w:cs="Times New Roman"/>
          <w:b/>
          <w:spacing w:val="30"/>
        </w:rPr>
        <w:t xml:space="preserve"> </w:t>
      </w:r>
      <w:r w:rsidRPr="00672EC6">
        <w:rPr>
          <w:rFonts w:asciiTheme="minorHAnsi" w:hAnsiTheme="minorHAnsi" w:cs="Times New Roman"/>
        </w:rPr>
        <w:t>in</w:t>
      </w:r>
      <w:r w:rsidRPr="00672EC6">
        <w:rPr>
          <w:rFonts w:asciiTheme="minorHAnsi" w:hAnsiTheme="minorHAnsi" w:cs="Times New Roman"/>
          <w:spacing w:val="29"/>
        </w:rPr>
        <w:t xml:space="preserve"> </w:t>
      </w:r>
      <w:r w:rsidRPr="00672EC6">
        <w:rPr>
          <w:rFonts w:asciiTheme="minorHAnsi" w:hAnsiTheme="minorHAnsi" w:cs="Times New Roman"/>
          <w:spacing w:val="-1"/>
        </w:rPr>
        <w:t>tutti</w:t>
      </w:r>
      <w:r w:rsidRPr="00672EC6">
        <w:rPr>
          <w:rFonts w:asciiTheme="minorHAnsi" w:hAnsiTheme="minorHAnsi" w:cs="Times New Roman"/>
          <w:spacing w:val="29"/>
        </w:rPr>
        <w:t xml:space="preserve"> </w:t>
      </w:r>
      <w:r w:rsidRPr="00672EC6">
        <w:rPr>
          <w:rFonts w:asciiTheme="minorHAnsi" w:hAnsiTheme="minorHAnsi" w:cs="Times New Roman"/>
        </w:rPr>
        <w:t>gli</w:t>
      </w:r>
      <w:r w:rsidRPr="00672EC6">
        <w:rPr>
          <w:rFonts w:asciiTheme="minorHAnsi" w:hAnsiTheme="minorHAnsi" w:cs="Times New Roman"/>
          <w:spacing w:val="47"/>
        </w:rPr>
        <w:t xml:space="preserve"> </w:t>
      </w:r>
      <w:r w:rsidRPr="00672EC6">
        <w:rPr>
          <w:rFonts w:asciiTheme="minorHAnsi" w:hAnsiTheme="minorHAnsi" w:cs="Times New Roman"/>
          <w:spacing w:val="-1"/>
        </w:rPr>
        <w:t>ambienti, in</w:t>
      </w:r>
      <w:r w:rsidRPr="00672EC6">
        <w:rPr>
          <w:rFonts w:asciiTheme="minorHAnsi" w:hAnsiTheme="minorHAnsi" w:cs="Times New Roman"/>
        </w:rPr>
        <w:t xml:space="preserve"> </w:t>
      </w:r>
      <w:r w:rsidRPr="00672EC6">
        <w:rPr>
          <w:rFonts w:asciiTheme="minorHAnsi" w:hAnsiTheme="minorHAnsi" w:cs="Times New Roman"/>
          <w:spacing w:val="-1"/>
        </w:rPr>
        <w:t xml:space="preserve">particolare </w:t>
      </w:r>
      <w:r w:rsidRPr="00672EC6">
        <w:rPr>
          <w:rFonts w:asciiTheme="minorHAnsi" w:hAnsiTheme="minorHAnsi" w:cs="Times New Roman"/>
        </w:rPr>
        <w:t>nei</w:t>
      </w:r>
      <w:r w:rsidRPr="00672EC6">
        <w:rPr>
          <w:rFonts w:asciiTheme="minorHAnsi" w:hAnsiTheme="minorHAnsi" w:cs="Times New Roman"/>
          <w:spacing w:val="-2"/>
        </w:rPr>
        <w:t xml:space="preserve"> </w:t>
      </w:r>
      <w:r w:rsidRPr="00672EC6">
        <w:rPr>
          <w:rFonts w:asciiTheme="minorHAnsi" w:hAnsiTheme="minorHAnsi" w:cs="Times New Roman"/>
          <w:spacing w:val="-1"/>
        </w:rPr>
        <w:t>punti</w:t>
      </w:r>
      <w:r w:rsidRPr="00672EC6">
        <w:rPr>
          <w:rFonts w:asciiTheme="minorHAnsi" w:hAnsiTheme="minorHAnsi" w:cs="Times New Roman"/>
          <w:spacing w:val="-2"/>
        </w:rPr>
        <w:t xml:space="preserve"> </w:t>
      </w:r>
      <w:r w:rsidRPr="00672EC6">
        <w:rPr>
          <w:rFonts w:asciiTheme="minorHAnsi" w:hAnsiTheme="minorHAnsi" w:cs="Times New Roman"/>
          <w:spacing w:val="-1"/>
        </w:rPr>
        <w:t>di</w:t>
      </w:r>
      <w:r w:rsidRPr="00672EC6">
        <w:rPr>
          <w:rFonts w:asciiTheme="minorHAnsi" w:hAnsiTheme="minorHAnsi" w:cs="Times New Roman"/>
        </w:rPr>
        <w:t xml:space="preserve"> </w:t>
      </w:r>
      <w:r w:rsidRPr="00672EC6">
        <w:rPr>
          <w:rFonts w:asciiTheme="minorHAnsi" w:hAnsiTheme="minorHAnsi" w:cs="Times New Roman"/>
          <w:spacing w:val="-1"/>
        </w:rPr>
        <w:t>ingresso</w:t>
      </w:r>
      <w:r w:rsidRPr="00672EC6">
        <w:rPr>
          <w:rFonts w:asciiTheme="minorHAnsi" w:hAnsiTheme="minorHAnsi" w:cs="Times New Roman"/>
        </w:rPr>
        <w:t xml:space="preserve"> e di</w:t>
      </w:r>
      <w:r w:rsidRPr="00672EC6">
        <w:rPr>
          <w:rFonts w:asciiTheme="minorHAnsi" w:hAnsiTheme="minorHAnsi" w:cs="Times New Roman"/>
          <w:spacing w:val="-2"/>
        </w:rPr>
        <w:t xml:space="preserve"> </w:t>
      </w:r>
      <w:r w:rsidRPr="00672EC6">
        <w:rPr>
          <w:rFonts w:asciiTheme="minorHAnsi" w:hAnsiTheme="minorHAnsi" w:cs="Times New Roman"/>
          <w:spacing w:val="-1"/>
        </w:rPr>
        <w:t xml:space="preserve">uscita. </w:t>
      </w:r>
      <w:r w:rsidRPr="00672EC6">
        <w:rPr>
          <w:rFonts w:asciiTheme="minorHAnsi" w:eastAsia="Calibri" w:hAnsiTheme="minorHAnsi" w:cs="Times New Roman"/>
          <w:spacing w:val="-1"/>
        </w:rPr>
        <w:t>Questa misura non è obbligatoria per le aree gioco presenti nei parchi pubblici.</w:t>
      </w:r>
    </w:p>
    <w:p w14:paraId="4B88051A" w14:textId="77777777" w:rsidR="00086B69" w:rsidRPr="00672EC6" w:rsidRDefault="00086B69">
      <w:pPr>
        <w:spacing w:before="6"/>
        <w:rPr>
          <w:rFonts w:asciiTheme="minorHAnsi" w:eastAsia="Calibri" w:hAnsiTheme="minorHAnsi" w:cs="Times New Roman"/>
        </w:rPr>
      </w:pPr>
    </w:p>
    <w:p w14:paraId="3C38826C" w14:textId="77777777" w:rsidR="00086B69" w:rsidRPr="00672EC6" w:rsidRDefault="008275E0">
      <w:pPr>
        <w:pStyle w:val="Corpotesto"/>
        <w:numPr>
          <w:ilvl w:val="0"/>
          <w:numId w:val="23"/>
        </w:numPr>
        <w:tabs>
          <w:tab w:val="left" w:pos="416"/>
        </w:tabs>
        <w:spacing w:line="276" w:lineRule="auto"/>
        <w:ind w:left="491" w:right="129" w:hanging="360"/>
        <w:jc w:val="both"/>
        <w:rPr>
          <w:rFonts w:asciiTheme="minorHAnsi" w:hAnsiTheme="minorHAnsi" w:cs="Times New Roman"/>
          <w:spacing w:val="-1"/>
          <w:sz w:val="22"/>
          <w:szCs w:val="22"/>
          <w:lang w:val="it-IT"/>
        </w:rPr>
      </w:pPr>
      <w:r w:rsidRPr="00672EC6">
        <w:rPr>
          <w:rFonts w:asciiTheme="minorHAnsi" w:hAnsiTheme="minorHAnsi" w:cs="Times New Roman"/>
          <w:spacing w:val="-1"/>
          <w:sz w:val="22"/>
          <w:szCs w:val="22"/>
          <w:lang w:val="it-IT"/>
        </w:rPr>
        <w:t>Garantire una approfondita pulizia delle aree e delle attrezzature, preferibilmente giornaliera o con una frequenza adeguata rispetto all’intensità di utilizzo; qualora non sia possibile una adeguata pulizia delle attrezzature, non ne potrà essere consentito l’utilizzo.</w:t>
      </w:r>
    </w:p>
    <w:p w14:paraId="5EF04A1D" w14:textId="77777777" w:rsidR="00086B69" w:rsidRPr="00672EC6" w:rsidRDefault="00086B69">
      <w:pPr>
        <w:spacing w:before="4"/>
        <w:rPr>
          <w:rFonts w:asciiTheme="minorHAnsi" w:eastAsia="Calibri" w:hAnsiTheme="minorHAnsi" w:cs="Times New Roman"/>
        </w:rPr>
      </w:pPr>
    </w:p>
    <w:p w14:paraId="4358356B" w14:textId="77777777" w:rsidR="00086B69" w:rsidRPr="00672EC6" w:rsidRDefault="008275E0">
      <w:pPr>
        <w:pStyle w:val="Titolo2"/>
        <w:ind w:left="132" w:firstLine="0"/>
        <w:rPr>
          <w:rFonts w:asciiTheme="minorHAnsi" w:hAnsiTheme="minorHAnsi" w:cs="Times New Roman"/>
          <w:color w:val="auto"/>
          <w:spacing w:val="-1"/>
          <w:sz w:val="22"/>
          <w:szCs w:val="22"/>
        </w:rPr>
      </w:pPr>
      <w:r w:rsidRPr="00672EC6">
        <w:rPr>
          <w:rFonts w:asciiTheme="minorHAnsi" w:hAnsiTheme="minorHAnsi" w:cs="Times New Roman"/>
          <w:color w:val="auto"/>
          <w:sz w:val="22"/>
          <w:szCs w:val="22"/>
        </w:rPr>
        <w:t>SALE</w:t>
      </w:r>
      <w:r w:rsidRPr="00672EC6">
        <w:rPr>
          <w:rFonts w:asciiTheme="minorHAnsi" w:hAnsiTheme="minorHAnsi" w:cs="Times New Roman"/>
          <w:color w:val="auto"/>
          <w:spacing w:val="-1"/>
          <w:sz w:val="22"/>
          <w:szCs w:val="22"/>
        </w:rPr>
        <w:t xml:space="preserve"> GIOCHI</w:t>
      </w:r>
    </w:p>
    <w:p w14:paraId="2A061F84" w14:textId="77777777" w:rsidR="00086B69" w:rsidRPr="00672EC6" w:rsidRDefault="00086B69">
      <w:pPr>
        <w:spacing w:before="8"/>
        <w:rPr>
          <w:rFonts w:asciiTheme="minorHAnsi" w:eastAsia="Calibri" w:hAnsiTheme="minorHAnsi" w:cs="Times New Roman"/>
          <w:b/>
          <w:bCs/>
        </w:rPr>
      </w:pPr>
    </w:p>
    <w:p w14:paraId="47F3D608" w14:textId="77777777" w:rsidR="00086B69" w:rsidRPr="00672EC6" w:rsidRDefault="008275E0">
      <w:pPr>
        <w:pStyle w:val="Corpotesto"/>
        <w:numPr>
          <w:ilvl w:val="0"/>
          <w:numId w:val="4"/>
        </w:numPr>
        <w:tabs>
          <w:tab w:val="left" w:pos="493"/>
        </w:tabs>
        <w:spacing w:line="237" w:lineRule="auto"/>
        <w:ind w:left="491" w:right="132"/>
        <w:jc w:val="both"/>
        <w:rPr>
          <w:rFonts w:asciiTheme="minorHAnsi" w:hAnsiTheme="minorHAnsi" w:cs="Times New Roman"/>
          <w:spacing w:val="-1"/>
          <w:sz w:val="22"/>
          <w:szCs w:val="22"/>
          <w:lang w:val="it-IT"/>
        </w:rPr>
      </w:pPr>
      <w:r w:rsidRPr="00672EC6">
        <w:rPr>
          <w:rFonts w:asciiTheme="minorHAnsi" w:hAnsiTheme="minorHAnsi" w:cs="Times New Roman"/>
          <w:spacing w:val="-1"/>
          <w:sz w:val="22"/>
          <w:szCs w:val="22"/>
          <w:lang w:val="it-IT"/>
        </w:rPr>
        <w:t>Riorganizzare</w:t>
      </w:r>
      <w:r w:rsidRPr="00672EC6">
        <w:rPr>
          <w:rFonts w:asciiTheme="minorHAnsi" w:hAnsiTheme="minorHAnsi" w:cs="Times New Roman"/>
          <w:spacing w:val="10"/>
          <w:sz w:val="22"/>
          <w:szCs w:val="22"/>
          <w:lang w:val="it-IT"/>
        </w:rPr>
        <w:t xml:space="preserve"> </w:t>
      </w:r>
      <w:r w:rsidRPr="00672EC6">
        <w:rPr>
          <w:rFonts w:asciiTheme="minorHAnsi" w:hAnsiTheme="minorHAnsi" w:cs="Times New Roman"/>
          <w:sz w:val="22"/>
          <w:szCs w:val="22"/>
          <w:lang w:val="it-IT"/>
        </w:rPr>
        <w:t>gli</w:t>
      </w:r>
      <w:r w:rsidRPr="00672EC6">
        <w:rPr>
          <w:rFonts w:asciiTheme="minorHAnsi" w:hAnsiTheme="minorHAnsi" w:cs="Times New Roman"/>
          <w:spacing w:val="11"/>
          <w:sz w:val="22"/>
          <w:szCs w:val="22"/>
          <w:lang w:val="it-IT"/>
        </w:rPr>
        <w:t xml:space="preserve"> </w:t>
      </w:r>
      <w:r w:rsidRPr="00672EC6">
        <w:rPr>
          <w:rFonts w:asciiTheme="minorHAnsi" w:hAnsiTheme="minorHAnsi" w:cs="Times New Roman"/>
          <w:sz w:val="22"/>
          <w:szCs w:val="22"/>
          <w:lang w:val="it-IT"/>
        </w:rPr>
        <w:t>spazi</w:t>
      </w:r>
      <w:r w:rsidRPr="00672EC6">
        <w:rPr>
          <w:rFonts w:asciiTheme="minorHAnsi" w:hAnsiTheme="minorHAnsi" w:cs="Times New Roman"/>
          <w:spacing w:val="12"/>
          <w:sz w:val="22"/>
          <w:szCs w:val="22"/>
          <w:lang w:val="it-IT"/>
        </w:rPr>
        <w:t xml:space="preserve"> </w:t>
      </w:r>
      <w:r w:rsidRPr="00672EC6">
        <w:rPr>
          <w:rFonts w:asciiTheme="minorHAnsi" w:hAnsiTheme="minorHAnsi" w:cs="Times New Roman"/>
          <w:sz w:val="22"/>
          <w:szCs w:val="22"/>
          <w:lang w:val="it-IT"/>
        </w:rPr>
        <w:t>e</w:t>
      </w:r>
      <w:r w:rsidRPr="00672EC6">
        <w:rPr>
          <w:rFonts w:asciiTheme="minorHAnsi" w:hAnsiTheme="minorHAnsi" w:cs="Times New Roman"/>
          <w:spacing w:val="11"/>
          <w:sz w:val="22"/>
          <w:szCs w:val="22"/>
          <w:lang w:val="it-IT"/>
        </w:rPr>
        <w:t xml:space="preserve"> </w:t>
      </w:r>
      <w:r w:rsidRPr="00672EC6">
        <w:rPr>
          <w:rFonts w:asciiTheme="minorHAnsi" w:hAnsiTheme="minorHAnsi" w:cs="Times New Roman"/>
          <w:sz w:val="22"/>
          <w:szCs w:val="22"/>
          <w:lang w:val="it-IT"/>
        </w:rPr>
        <w:t>la</w:t>
      </w:r>
      <w:r w:rsidRPr="00672EC6">
        <w:rPr>
          <w:rFonts w:asciiTheme="minorHAnsi" w:hAnsiTheme="minorHAnsi" w:cs="Times New Roman"/>
          <w:spacing w:val="10"/>
          <w:sz w:val="22"/>
          <w:szCs w:val="22"/>
          <w:lang w:val="it-IT"/>
        </w:rPr>
        <w:t xml:space="preserve"> </w:t>
      </w:r>
      <w:r w:rsidRPr="00672EC6">
        <w:rPr>
          <w:rFonts w:asciiTheme="minorHAnsi" w:hAnsiTheme="minorHAnsi" w:cs="Times New Roman"/>
          <w:spacing w:val="-1"/>
          <w:sz w:val="22"/>
          <w:szCs w:val="22"/>
          <w:lang w:val="it-IT"/>
        </w:rPr>
        <w:t>dislocazione</w:t>
      </w:r>
      <w:r w:rsidRPr="00672EC6">
        <w:rPr>
          <w:rFonts w:asciiTheme="minorHAnsi" w:hAnsiTheme="minorHAnsi" w:cs="Times New Roman"/>
          <w:spacing w:val="11"/>
          <w:sz w:val="22"/>
          <w:szCs w:val="22"/>
          <w:lang w:val="it-IT"/>
        </w:rPr>
        <w:t xml:space="preserve"> </w:t>
      </w:r>
      <w:r w:rsidRPr="00672EC6">
        <w:rPr>
          <w:rFonts w:asciiTheme="minorHAnsi" w:hAnsiTheme="minorHAnsi" w:cs="Times New Roman"/>
          <w:spacing w:val="-1"/>
          <w:sz w:val="22"/>
          <w:szCs w:val="22"/>
          <w:lang w:val="it-IT"/>
        </w:rPr>
        <w:t>delle</w:t>
      </w:r>
      <w:r w:rsidRPr="00672EC6">
        <w:rPr>
          <w:rFonts w:asciiTheme="minorHAnsi" w:hAnsiTheme="minorHAnsi" w:cs="Times New Roman"/>
          <w:spacing w:val="11"/>
          <w:sz w:val="22"/>
          <w:szCs w:val="22"/>
          <w:lang w:val="it-IT"/>
        </w:rPr>
        <w:t xml:space="preserve"> </w:t>
      </w:r>
      <w:r w:rsidRPr="00672EC6">
        <w:rPr>
          <w:rFonts w:asciiTheme="minorHAnsi" w:hAnsiTheme="minorHAnsi" w:cs="Times New Roman"/>
          <w:spacing w:val="-1"/>
          <w:sz w:val="22"/>
          <w:szCs w:val="22"/>
          <w:lang w:val="it-IT"/>
        </w:rPr>
        <w:t>apparecchiature</w:t>
      </w:r>
      <w:r w:rsidRPr="00672EC6">
        <w:rPr>
          <w:rFonts w:asciiTheme="minorHAnsi" w:hAnsiTheme="minorHAnsi" w:cs="Times New Roman"/>
          <w:spacing w:val="12"/>
          <w:sz w:val="22"/>
          <w:szCs w:val="22"/>
          <w:lang w:val="it-IT"/>
        </w:rPr>
        <w:t xml:space="preserve"> </w:t>
      </w:r>
      <w:r w:rsidRPr="00672EC6">
        <w:rPr>
          <w:rFonts w:asciiTheme="minorHAnsi" w:hAnsiTheme="minorHAnsi" w:cs="Times New Roman"/>
          <w:sz w:val="22"/>
          <w:szCs w:val="22"/>
          <w:lang w:val="it-IT"/>
        </w:rPr>
        <w:t>per</w:t>
      </w:r>
      <w:r w:rsidRPr="00672EC6">
        <w:rPr>
          <w:rFonts w:asciiTheme="minorHAnsi" w:hAnsiTheme="minorHAnsi" w:cs="Times New Roman"/>
          <w:spacing w:val="10"/>
          <w:sz w:val="22"/>
          <w:szCs w:val="22"/>
          <w:lang w:val="it-IT"/>
        </w:rPr>
        <w:t xml:space="preserve"> </w:t>
      </w:r>
      <w:r w:rsidRPr="00672EC6">
        <w:rPr>
          <w:rFonts w:asciiTheme="minorHAnsi" w:hAnsiTheme="minorHAnsi" w:cs="Times New Roman"/>
          <w:spacing w:val="-1"/>
          <w:sz w:val="22"/>
          <w:szCs w:val="22"/>
          <w:lang w:val="it-IT"/>
        </w:rPr>
        <w:t>garantire</w:t>
      </w:r>
      <w:r w:rsidRPr="00672EC6">
        <w:rPr>
          <w:rFonts w:asciiTheme="minorHAnsi" w:hAnsiTheme="minorHAnsi" w:cs="Times New Roman"/>
          <w:spacing w:val="11"/>
          <w:sz w:val="22"/>
          <w:szCs w:val="22"/>
          <w:lang w:val="it-IT"/>
        </w:rPr>
        <w:t xml:space="preserve"> </w:t>
      </w:r>
      <w:r w:rsidRPr="00672EC6">
        <w:rPr>
          <w:rFonts w:asciiTheme="minorHAnsi" w:hAnsiTheme="minorHAnsi" w:cs="Times New Roman"/>
          <w:spacing w:val="-1"/>
          <w:sz w:val="22"/>
          <w:szCs w:val="22"/>
          <w:lang w:val="it-IT"/>
        </w:rPr>
        <w:t>l’accesso</w:t>
      </w:r>
      <w:r w:rsidRPr="00672EC6">
        <w:rPr>
          <w:rFonts w:asciiTheme="minorHAnsi" w:hAnsiTheme="minorHAnsi" w:cs="Times New Roman"/>
          <w:spacing w:val="12"/>
          <w:sz w:val="22"/>
          <w:szCs w:val="22"/>
          <w:lang w:val="it-IT"/>
        </w:rPr>
        <w:t xml:space="preserve"> </w:t>
      </w:r>
      <w:r w:rsidRPr="00672EC6">
        <w:rPr>
          <w:rFonts w:asciiTheme="minorHAnsi" w:hAnsiTheme="minorHAnsi" w:cs="Times New Roman"/>
          <w:sz w:val="22"/>
          <w:szCs w:val="22"/>
          <w:lang w:val="it-IT"/>
        </w:rPr>
        <w:t>in</w:t>
      </w:r>
      <w:r w:rsidRPr="00672EC6">
        <w:rPr>
          <w:rFonts w:asciiTheme="minorHAnsi" w:hAnsiTheme="minorHAnsi" w:cs="Times New Roman"/>
          <w:spacing w:val="10"/>
          <w:sz w:val="22"/>
          <w:szCs w:val="22"/>
          <w:lang w:val="it-IT"/>
        </w:rPr>
        <w:t xml:space="preserve"> </w:t>
      </w:r>
      <w:r w:rsidRPr="00672EC6">
        <w:rPr>
          <w:rFonts w:asciiTheme="minorHAnsi" w:hAnsiTheme="minorHAnsi" w:cs="Times New Roman"/>
          <w:sz w:val="22"/>
          <w:szCs w:val="22"/>
          <w:lang w:val="it-IT"/>
        </w:rPr>
        <w:t>modo</w:t>
      </w:r>
      <w:r w:rsidRPr="00672EC6">
        <w:rPr>
          <w:rFonts w:asciiTheme="minorHAnsi" w:hAnsiTheme="minorHAnsi" w:cs="Times New Roman"/>
          <w:spacing w:val="12"/>
          <w:sz w:val="22"/>
          <w:szCs w:val="22"/>
          <w:lang w:val="it-IT"/>
        </w:rPr>
        <w:t xml:space="preserve"> </w:t>
      </w:r>
      <w:r w:rsidRPr="00672EC6">
        <w:rPr>
          <w:rFonts w:asciiTheme="minorHAnsi" w:hAnsiTheme="minorHAnsi" w:cs="Times New Roman"/>
          <w:spacing w:val="-1"/>
          <w:sz w:val="22"/>
          <w:szCs w:val="22"/>
          <w:lang w:val="it-IT"/>
        </w:rPr>
        <w:t>ordinato,</w:t>
      </w:r>
      <w:r w:rsidRPr="00672EC6">
        <w:rPr>
          <w:rFonts w:asciiTheme="minorHAnsi" w:hAnsiTheme="minorHAnsi" w:cs="Times New Roman"/>
          <w:spacing w:val="12"/>
          <w:sz w:val="22"/>
          <w:szCs w:val="22"/>
          <w:lang w:val="it-IT"/>
        </w:rPr>
        <w:t xml:space="preserve"> </w:t>
      </w:r>
      <w:r w:rsidRPr="00672EC6">
        <w:rPr>
          <w:rFonts w:asciiTheme="minorHAnsi" w:hAnsiTheme="minorHAnsi" w:cs="Times New Roman"/>
          <w:sz w:val="22"/>
          <w:szCs w:val="22"/>
          <w:lang w:val="it-IT"/>
        </w:rPr>
        <w:t>al</w:t>
      </w:r>
      <w:r w:rsidRPr="00672EC6">
        <w:rPr>
          <w:rFonts w:asciiTheme="minorHAnsi" w:hAnsiTheme="minorHAnsi" w:cs="Times New Roman"/>
          <w:spacing w:val="11"/>
          <w:sz w:val="22"/>
          <w:szCs w:val="22"/>
          <w:lang w:val="it-IT"/>
        </w:rPr>
        <w:t xml:space="preserve"> </w:t>
      </w:r>
      <w:r w:rsidRPr="00672EC6">
        <w:rPr>
          <w:rFonts w:asciiTheme="minorHAnsi" w:hAnsiTheme="minorHAnsi" w:cs="Times New Roman"/>
          <w:sz w:val="22"/>
          <w:szCs w:val="22"/>
          <w:lang w:val="it-IT"/>
        </w:rPr>
        <w:t>fine</w:t>
      </w:r>
      <w:r w:rsidRPr="00672EC6">
        <w:rPr>
          <w:rFonts w:asciiTheme="minorHAnsi" w:hAnsiTheme="minorHAnsi" w:cs="Times New Roman"/>
          <w:spacing w:val="10"/>
          <w:sz w:val="22"/>
          <w:szCs w:val="22"/>
          <w:lang w:val="it-IT"/>
        </w:rPr>
        <w:t xml:space="preserve"> </w:t>
      </w:r>
      <w:r w:rsidRPr="00672EC6">
        <w:rPr>
          <w:rFonts w:asciiTheme="minorHAnsi" w:hAnsiTheme="minorHAnsi" w:cs="Times New Roman"/>
          <w:sz w:val="22"/>
          <w:szCs w:val="22"/>
          <w:lang w:val="it-IT"/>
        </w:rPr>
        <w:t>di</w:t>
      </w:r>
      <w:r w:rsidRPr="00672EC6">
        <w:rPr>
          <w:rFonts w:asciiTheme="minorHAnsi" w:hAnsiTheme="minorHAnsi" w:cs="Times New Roman"/>
          <w:spacing w:val="107"/>
          <w:sz w:val="22"/>
          <w:szCs w:val="22"/>
          <w:lang w:val="it-IT"/>
        </w:rPr>
        <w:t xml:space="preserve"> </w:t>
      </w:r>
      <w:r w:rsidRPr="00672EC6">
        <w:rPr>
          <w:rFonts w:asciiTheme="minorHAnsi" w:hAnsiTheme="minorHAnsi" w:cs="Times New Roman"/>
          <w:spacing w:val="-1"/>
          <w:sz w:val="22"/>
          <w:szCs w:val="22"/>
          <w:lang w:val="it-IT"/>
        </w:rPr>
        <w:t>evitare</w:t>
      </w:r>
      <w:r w:rsidRPr="00672EC6">
        <w:rPr>
          <w:rFonts w:asciiTheme="minorHAnsi" w:hAnsiTheme="minorHAnsi" w:cs="Times New Roman"/>
          <w:spacing w:val="2"/>
          <w:sz w:val="22"/>
          <w:szCs w:val="22"/>
          <w:lang w:val="it-IT"/>
        </w:rPr>
        <w:t xml:space="preserve"> </w:t>
      </w:r>
      <w:r w:rsidRPr="00672EC6">
        <w:rPr>
          <w:rFonts w:asciiTheme="minorHAnsi" w:hAnsiTheme="minorHAnsi" w:cs="Times New Roman"/>
          <w:spacing w:val="-1"/>
          <w:sz w:val="22"/>
          <w:szCs w:val="22"/>
          <w:lang w:val="it-IT"/>
        </w:rPr>
        <w:t>assembramenti</w:t>
      </w:r>
      <w:r w:rsidRPr="00672EC6">
        <w:rPr>
          <w:rFonts w:asciiTheme="minorHAnsi" w:hAnsiTheme="minorHAnsi" w:cs="Times New Roman"/>
          <w:spacing w:val="1"/>
          <w:sz w:val="22"/>
          <w:szCs w:val="22"/>
          <w:lang w:val="it-IT"/>
        </w:rPr>
        <w:t xml:space="preserve"> </w:t>
      </w:r>
      <w:r w:rsidRPr="00672EC6">
        <w:rPr>
          <w:rFonts w:asciiTheme="minorHAnsi" w:hAnsiTheme="minorHAnsi" w:cs="Times New Roman"/>
          <w:spacing w:val="-1"/>
          <w:sz w:val="22"/>
          <w:szCs w:val="22"/>
          <w:lang w:val="it-IT"/>
        </w:rPr>
        <w:t>di</w:t>
      </w:r>
      <w:r w:rsidRPr="00672EC6">
        <w:rPr>
          <w:rFonts w:asciiTheme="minorHAnsi" w:hAnsiTheme="minorHAnsi" w:cs="Times New Roman"/>
          <w:spacing w:val="2"/>
          <w:sz w:val="22"/>
          <w:szCs w:val="22"/>
          <w:lang w:val="it-IT"/>
        </w:rPr>
        <w:t xml:space="preserve"> </w:t>
      </w:r>
      <w:r w:rsidRPr="00672EC6">
        <w:rPr>
          <w:rFonts w:asciiTheme="minorHAnsi" w:hAnsiTheme="minorHAnsi" w:cs="Times New Roman"/>
          <w:spacing w:val="-1"/>
          <w:sz w:val="22"/>
          <w:szCs w:val="22"/>
          <w:lang w:val="it-IT"/>
        </w:rPr>
        <w:t>persone</w:t>
      </w:r>
      <w:r w:rsidRPr="00672EC6">
        <w:rPr>
          <w:rFonts w:asciiTheme="minorHAnsi" w:hAnsiTheme="minorHAnsi" w:cs="Times New Roman"/>
          <w:spacing w:val="2"/>
          <w:sz w:val="22"/>
          <w:szCs w:val="22"/>
          <w:lang w:val="it-IT"/>
        </w:rPr>
        <w:t xml:space="preserve"> </w:t>
      </w:r>
      <w:r w:rsidRPr="00672EC6">
        <w:rPr>
          <w:rFonts w:asciiTheme="minorHAnsi" w:hAnsiTheme="minorHAnsi" w:cs="Times New Roman"/>
          <w:sz w:val="22"/>
          <w:szCs w:val="22"/>
          <w:lang w:val="it-IT"/>
        </w:rPr>
        <w:t>e</w:t>
      </w:r>
      <w:r w:rsidRPr="00672EC6">
        <w:rPr>
          <w:rFonts w:asciiTheme="minorHAnsi" w:hAnsiTheme="minorHAnsi" w:cs="Times New Roman"/>
          <w:spacing w:val="1"/>
          <w:sz w:val="22"/>
          <w:szCs w:val="22"/>
          <w:lang w:val="it-IT"/>
        </w:rPr>
        <w:t xml:space="preserve"> </w:t>
      </w:r>
      <w:r w:rsidRPr="00672EC6">
        <w:rPr>
          <w:rFonts w:asciiTheme="minorHAnsi" w:hAnsiTheme="minorHAnsi" w:cs="Times New Roman"/>
          <w:spacing w:val="-1"/>
          <w:sz w:val="22"/>
          <w:szCs w:val="22"/>
          <w:lang w:val="it-IT"/>
        </w:rPr>
        <w:t>di</w:t>
      </w:r>
      <w:r w:rsidRPr="00672EC6">
        <w:rPr>
          <w:rFonts w:asciiTheme="minorHAnsi" w:hAnsiTheme="minorHAnsi" w:cs="Times New Roman"/>
          <w:spacing w:val="2"/>
          <w:sz w:val="22"/>
          <w:szCs w:val="22"/>
          <w:lang w:val="it-IT"/>
        </w:rPr>
        <w:t xml:space="preserve"> </w:t>
      </w:r>
      <w:r w:rsidRPr="00672EC6">
        <w:rPr>
          <w:rFonts w:asciiTheme="minorHAnsi" w:hAnsiTheme="minorHAnsi" w:cs="Times New Roman"/>
          <w:spacing w:val="-1"/>
          <w:sz w:val="22"/>
          <w:szCs w:val="22"/>
          <w:lang w:val="it-IT"/>
        </w:rPr>
        <w:t>assicurare</w:t>
      </w:r>
      <w:r w:rsidRPr="00672EC6">
        <w:rPr>
          <w:rFonts w:asciiTheme="minorHAnsi" w:hAnsiTheme="minorHAnsi" w:cs="Times New Roman"/>
          <w:spacing w:val="2"/>
          <w:sz w:val="22"/>
          <w:szCs w:val="22"/>
          <w:lang w:val="it-IT"/>
        </w:rPr>
        <w:t xml:space="preserve"> </w:t>
      </w:r>
      <w:r w:rsidRPr="00672EC6">
        <w:rPr>
          <w:rFonts w:asciiTheme="minorHAnsi" w:hAnsiTheme="minorHAnsi" w:cs="Times New Roman"/>
          <w:sz w:val="22"/>
          <w:szCs w:val="22"/>
          <w:lang w:val="it-IT"/>
        </w:rPr>
        <w:t>il</w:t>
      </w:r>
      <w:r w:rsidRPr="00672EC6">
        <w:rPr>
          <w:rFonts w:asciiTheme="minorHAnsi" w:hAnsiTheme="minorHAnsi" w:cs="Times New Roman"/>
          <w:spacing w:val="1"/>
          <w:sz w:val="22"/>
          <w:szCs w:val="22"/>
          <w:lang w:val="it-IT"/>
        </w:rPr>
        <w:t xml:space="preserve"> </w:t>
      </w:r>
      <w:r w:rsidRPr="00672EC6">
        <w:rPr>
          <w:rFonts w:asciiTheme="minorHAnsi" w:hAnsiTheme="minorHAnsi" w:cs="Times New Roman"/>
          <w:spacing w:val="-1"/>
          <w:sz w:val="22"/>
          <w:szCs w:val="22"/>
          <w:lang w:val="it-IT"/>
        </w:rPr>
        <w:t>mantenimento</w:t>
      </w:r>
      <w:r w:rsidRPr="00672EC6">
        <w:rPr>
          <w:rFonts w:asciiTheme="minorHAnsi" w:hAnsiTheme="minorHAnsi" w:cs="Times New Roman"/>
          <w:spacing w:val="1"/>
          <w:sz w:val="22"/>
          <w:szCs w:val="22"/>
          <w:lang w:val="it-IT"/>
        </w:rPr>
        <w:t xml:space="preserve"> </w:t>
      </w:r>
      <w:r w:rsidRPr="00672EC6">
        <w:rPr>
          <w:rFonts w:asciiTheme="minorHAnsi" w:hAnsiTheme="minorHAnsi" w:cs="Times New Roman"/>
          <w:spacing w:val="-1"/>
          <w:sz w:val="22"/>
          <w:szCs w:val="22"/>
          <w:lang w:val="it-IT"/>
        </w:rPr>
        <w:t>di</w:t>
      </w:r>
      <w:r w:rsidRPr="00672EC6">
        <w:rPr>
          <w:rFonts w:asciiTheme="minorHAnsi" w:hAnsiTheme="minorHAnsi" w:cs="Times New Roman"/>
          <w:spacing w:val="2"/>
          <w:sz w:val="22"/>
          <w:szCs w:val="22"/>
          <w:lang w:val="it-IT"/>
        </w:rPr>
        <w:t xml:space="preserve"> </w:t>
      </w:r>
      <w:r w:rsidRPr="00672EC6">
        <w:rPr>
          <w:rFonts w:asciiTheme="minorHAnsi" w:hAnsiTheme="minorHAnsi" w:cs="Times New Roman"/>
          <w:spacing w:val="-1"/>
          <w:sz w:val="22"/>
          <w:szCs w:val="22"/>
          <w:lang w:val="it-IT"/>
        </w:rPr>
        <w:t>almeno</w:t>
      </w:r>
      <w:r w:rsidRPr="00672EC6">
        <w:rPr>
          <w:rFonts w:asciiTheme="minorHAnsi" w:hAnsiTheme="minorHAnsi" w:cs="Times New Roman"/>
          <w:spacing w:val="1"/>
          <w:sz w:val="22"/>
          <w:szCs w:val="22"/>
          <w:lang w:val="it-IT"/>
        </w:rPr>
        <w:t xml:space="preserve"> </w:t>
      </w:r>
      <w:r w:rsidRPr="00672EC6">
        <w:rPr>
          <w:rFonts w:asciiTheme="minorHAnsi" w:hAnsiTheme="minorHAnsi" w:cs="Times New Roman"/>
          <w:sz w:val="22"/>
          <w:szCs w:val="22"/>
          <w:lang w:val="it-IT"/>
        </w:rPr>
        <w:t>1</w:t>
      </w:r>
      <w:r w:rsidRPr="00672EC6">
        <w:rPr>
          <w:rFonts w:asciiTheme="minorHAnsi" w:hAnsiTheme="minorHAnsi" w:cs="Times New Roman"/>
          <w:spacing w:val="3"/>
          <w:sz w:val="22"/>
          <w:szCs w:val="22"/>
          <w:lang w:val="it-IT"/>
        </w:rPr>
        <w:t xml:space="preserve"> </w:t>
      </w:r>
      <w:r w:rsidRPr="00672EC6">
        <w:rPr>
          <w:rFonts w:asciiTheme="minorHAnsi" w:hAnsiTheme="minorHAnsi" w:cs="Times New Roman"/>
          <w:spacing w:val="-1"/>
          <w:sz w:val="22"/>
          <w:szCs w:val="22"/>
          <w:lang w:val="it-IT"/>
        </w:rPr>
        <w:t>metro</w:t>
      </w:r>
      <w:r w:rsidRPr="00672EC6">
        <w:rPr>
          <w:rFonts w:asciiTheme="minorHAnsi" w:hAnsiTheme="minorHAnsi" w:cs="Times New Roman"/>
          <w:sz w:val="22"/>
          <w:szCs w:val="22"/>
          <w:lang w:val="it-IT"/>
        </w:rPr>
        <w:t xml:space="preserve"> </w:t>
      </w:r>
      <w:r w:rsidRPr="00672EC6">
        <w:rPr>
          <w:rFonts w:asciiTheme="minorHAnsi" w:hAnsiTheme="minorHAnsi" w:cs="Times New Roman"/>
          <w:spacing w:val="-1"/>
          <w:sz w:val="22"/>
          <w:szCs w:val="22"/>
          <w:lang w:val="it-IT"/>
        </w:rPr>
        <w:t>di</w:t>
      </w:r>
      <w:r w:rsidRPr="00672EC6">
        <w:rPr>
          <w:rFonts w:asciiTheme="minorHAnsi" w:hAnsiTheme="minorHAnsi" w:cs="Times New Roman"/>
          <w:spacing w:val="2"/>
          <w:sz w:val="22"/>
          <w:szCs w:val="22"/>
          <w:lang w:val="it-IT"/>
        </w:rPr>
        <w:t xml:space="preserve"> </w:t>
      </w:r>
      <w:r w:rsidRPr="00672EC6">
        <w:rPr>
          <w:rFonts w:asciiTheme="minorHAnsi" w:hAnsiTheme="minorHAnsi" w:cs="Times New Roman"/>
          <w:spacing w:val="-1"/>
          <w:sz w:val="22"/>
          <w:szCs w:val="22"/>
          <w:lang w:val="it-IT"/>
        </w:rPr>
        <w:t>separazione</w:t>
      </w:r>
      <w:r w:rsidRPr="00672EC6">
        <w:rPr>
          <w:rFonts w:asciiTheme="minorHAnsi" w:hAnsiTheme="minorHAnsi" w:cs="Times New Roman"/>
          <w:spacing w:val="1"/>
          <w:sz w:val="22"/>
          <w:szCs w:val="22"/>
          <w:lang w:val="it-IT"/>
        </w:rPr>
        <w:t xml:space="preserve"> </w:t>
      </w:r>
      <w:r w:rsidRPr="00672EC6">
        <w:rPr>
          <w:rFonts w:asciiTheme="minorHAnsi" w:hAnsiTheme="minorHAnsi" w:cs="Times New Roman"/>
          <w:sz w:val="22"/>
          <w:szCs w:val="22"/>
          <w:lang w:val="it-IT"/>
        </w:rPr>
        <w:t>tra</w:t>
      </w:r>
      <w:r w:rsidRPr="00672EC6">
        <w:rPr>
          <w:rFonts w:asciiTheme="minorHAnsi" w:hAnsiTheme="minorHAnsi" w:cs="Times New Roman"/>
          <w:spacing w:val="2"/>
          <w:sz w:val="22"/>
          <w:szCs w:val="22"/>
          <w:lang w:val="it-IT"/>
        </w:rPr>
        <w:t xml:space="preserve"> </w:t>
      </w:r>
      <w:r w:rsidRPr="00672EC6">
        <w:rPr>
          <w:rFonts w:asciiTheme="minorHAnsi" w:hAnsiTheme="minorHAnsi" w:cs="Times New Roman"/>
          <w:sz w:val="22"/>
          <w:szCs w:val="22"/>
          <w:lang w:val="it-IT"/>
        </w:rPr>
        <w:t xml:space="preserve">gli </w:t>
      </w:r>
      <w:r w:rsidRPr="00672EC6">
        <w:rPr>
          <w:rFonts w:asciiTheme="minorHAnsi" w:hAnsiTheme="minorHAnsi" w:cs="Times New Roman"/>
          <w:spacing w:val="-1"/>
          <w:sz w:val="22"/>
          <w:szCs w:val="22"/>
          <w:lang w:val="it-IT"/>
        </w:rPr>
        <w:t>utenti,</w:t>
      </w:r>
      <w:r w:rsidRPr="00672EC6">
        <w:rPr>
          <w:rFonts w:asciiTheme="minorHAnsi" w:hAnsiTheme="minorHAnsi" w:cs="Times New Roman"/>
          <w:spacing w:val="73"/>
          <w:sz w:val="22"/>
          <w:szCs w:val="22"/>
          <w:lang w:val="it-IT"/>
        </w:rPr>
        <w:t xml:space="preserve"> </w:t>
      </w:r>
      <w:r w:rsidRPr="00672EC6">
        <w:rPr>
          <w:rFonts w:asciiTheme="minorHAnsi" w:hAnsiTheme="minorHAnsi" w:cs="Times New Roman"/>
          <w:sz w:val="22"/>
          <w:szCs w:val="22"/>
          <w:lang w:val="it-IT"/>
        </w:rPr>
        <w:t>ad</w:t>
      </w:r>
      <w:r w:rsidRPr="00672EC6">
        <w:rPr>
          <w:rFonts w:asciiTheme="minorHAnsi" w:hAnsiTheme="minorHAnsi" w:cs="Times New Roman"/>
          <w:spacing w:val="29"/>
          <w:sz w:val="22"/>
          <w:szCs w:val="22"/>
          <w:lang w:val="it-IT"/>
        </w:rPr>
        <w:t xml:space="preserve"> </w:t>
      </w:r>
      <w:r w:rsidRPr="00672EC6">
        <w:rPr>
          <w:rFonts w:asciiTheme="minorHAnsi" w:hAnsiTheme="minorHAnsi" w:cs="Times New Roman"/>
          <w:spacing w:val="-1"/>
          <w:sz w:val="22"/>
          <w:szCs w:val="22"/>
          <w:lang w:val="it-IT"/>
        </w:rPr>
        <w:t>eccezione</w:t>
      </w:r>
      <w:r w:rsidRPr="00672EC6">
        <w:rPr>
          <w:rFonts w:asciiTheme="minorHAnsi" w:hAnsiTheme="minorHAnsi" w:cs="Times New Roman"/>
          <w:spacing w:val="28"/>
          <w:sz w:val="22"/>
          <w:szCs w:val="22"/>
          <w:lang w:val="it-IT"/>
        </w:rPr>
        <w:t xml:space="preserve"> </w:t>
      </w:r>
      <w:r w:rsidRPr="00672EC6">
        <w:rPr>
          <w:rFonts w:asciiTheme="minorHAnsi" w:hAnsiTheme="minorHAnsi" w:cs="Times New Roman"/>
          <w:spacing w:val="-1"/>
          <w:sz w:val="22"/>
          <w:szCs w:val="22"/>
          <w:lang w:val="it-IT"/>
        </w:rPr>
        <w:t>delle</w:t>
      </w:r>
      <w:r w:rsidRPr="00672EC6">
        <w:rPr>
          <w:rFonts w:asciiTheme="minorHAnsi" w:hAnsiTheme="minorHAnsi" w:cs="Times New Roman"/>
          <w:spacing w:val="27"/>
          <w:sz w:val="22"/>
          <w:szCs w:val="22"/>
          <w:lang w:val="it-IT"/>
        </w:rPr>
        <w:t xml:space="preserve"> </w:t>
      </w:r>
      <w:r w:rsidRPr="00672EC6">
        <w:rPr>
          <w:rFonts w:asciiTheme="minorHAnsi" w:hAnsiTheme="minorHAnsi" w:cs="Times New Roman"/>
          <w:spacing w:val="-1"/>
          <w:sz w:val="22"/>
          <w:szCs w:val="22"/>
          <w:lang w:val="it-IT"/>
        </w:rPr>
        <w:t>persone</w:t>
      </w:r>
      <w:r w:rsidRPr="00672EC6">
        <w:rPr>
          <w:rFonts w:asciiTheme="minorHAnsi" w:hAnsiTheme="minorHAnsi" w:cs="Times New Roman"/>
          <w:spacing w:val="29"/>
          <w:sz w:val="22"/>
          <w:szCs w:val="22"/>
          <w:lang w:val="it-IT"/>
        </w:rPr>
        <w:t xml:space="preserve"> </w:t>
      </w:r>
      <w:r w:rsidRPr="00672EC6">
        <w:rPr>
          <w:rFonts w:asciiTheme="minorHAnsi" w:hAnsiTheme="minorHAnsi" w:cs="Times New Roman"/>
          <w:spacing w:val="-1"/>
          <w:sz w:val="22"/>
          <w:szCs w:val="22"/>
          <w:lang w:val="it-IT"/>
        </w:rPr>
        <w:t>che,</w:t>
      </w:r>
      <w:r w:rsidRPr="00672EC6">
        <w:rPr>
          <w:rFonts w:asciiTheme="minorHAnsi" w:hAnsiTheme="minorHAnsi" w:cs="Times New Roman"/>
          <w:spacing w:val="29"/>
          <w:sz w:val="22"/>
          <w:szCs w:val="22"/>
          <w:lang w:val="it-IT"/>
        </w:rPr>
        <w:t xml:space="preserve"> </w:t>
      </w:r>
      <w:r w:rsidRPr="00672EC6">
        <w:rPr>
          <w:rFonts w:asciiTheme="minorHAnsi" w:hAnsiTheme="minorHAnsi" w:cs="Times New Roman"/>
          <w:sz w:val="22"/>
          <w:szCs w:val="22"/>
          <w:lang w:val="it-IT"/>
        </w:rPr>
        <w:t>in</w:t>
      </w:r>
      <w:r w:rsidRPr="00672EC6">
        <w:rPr>
          <w:rFonts w:asciiTheme="minorHAnsi" w:hAnsiTheme="minorHAnsi" w:cs="Times New Roman"/>
          <w:spacing w:val="27"/>
          <w:sz w:val="22"/>
          <w:szCs w:val="22"/>
          <w:lang w:val="it-IT"/>
        </w:rPr>
        <w:t xml:space="preserve"> </w:t>
      </w:r>
      <w:r w:rsidRPr="00672EC6">
        <w:rPr>
          <w:rFonts w:asciiTheme="minorHAnsi" w:hAnsiTheme="minorHAnsi" w:cs="Times New Roman"/>
          <w:spacing w:val="-1"/>
          <w:sz w:val="22"/>
          <w:szCs w:val="22"/>
          <w:lang w:val="it-IT"/>
        </w:rPr>
        <w:t>base</w:t>
      </w:r>
      <w:r w:rsidRPr="00672EC6">
        <w:rPr>
          <w:rFonts w:asciiTheme="minorHAnsi" w:hAnsiTheme="minorHAnsi" w:cs="Times New Roman"/>
          <w:spacing w:val="29"/>
          <w:sz w:val="22"/>
          <w:szCs w:val="22"/>
          <w:lang w:val="it-IT"/>
        </w:rPr>
        <w:t xml:space="preserve"> </w:t>
      </w:r>
      <w:r w:rsidRPr="00672EC6">
        <w:rPr>
          <w:rFonts w:asciiTheme="minorHAnsi" w:hAnsiTheme="minorHAnsi" w:cs="Times New Roman"/>
          <w:spacing w:val="-1"/>
          <w:sz w:val="22"/>
          <w:szCs w:val="22"/>
          <w:lang w:val="it-IT"/>
        </w:rPr>
        <w:t>alle</w:t>
      </w:r>
      <w:r w:rsidRPr="00672EC6">
        <w:rPr>
          <w:rFonts w:asciiTheme="minorHAnsi" w:hAnsiTheme="minorHAnsi" w:cs="Times New Roman"/>
          <w:spacing w:val="31"/>
          <w:sz w:val="22"/>
          <w:szCs w:val="22"/>
          <w:lang w:val="it-IT"/>
        </w:rPr>
        <w:t xml:space="preserve"> </w:t>
      </w:r>
      <w:r w:rsidRPr="00672EC6">
        <w:rPr>
          <w:rFonts w:asciiTheme="minorHAnsi" w:hAnsiTheme="minorHAnsi" w:cs="Times New Roman"/>
          <w:spacing w:val="-1"/>
          <w:sz w:val="22"/>
          <w:szCs w:val="22"/>
          <w:lang w:val="it-IT"/>
        </w:rPr>
        <w:t>disposizioni</w:t>
      </w:r>
      <w:r w:rsidRPr="00672EC6">
        <w:rPr>
          <w:rFonts w:asciiTheme="minorHAnsi" w:hAnsiTheme="minorHAnsi" w:cs="Times New Roman"/>
          <w:spacing w:val="28"/>
          <w:sz w:val="22"/>
          <w:szCs w:val="22"/>
          <w:lang w:val="it-IT"/>
        </w:rPr>
        <w:t xml:space="preserve"> </w:t>
      </w:r>
      <w:r w:rsidRPr="00672EC6">
        <w:rPr>
          <w:rFonts w:asciiTheme="minorHAnsi" w:hAnsiTheme="minorHAnsi" w:cs="Times New Roman"/>
          <w:spacing w:val="-1"/>
          <w:sz w:val="22"/>
          <w:szCs w:val="22"/>
          <w:lang w:val="it-IT"/>
        </w:rPr>
        <w:t>vigenti,</w:t>
      </w:r>
      <w:r w:rsidRPr="00672EC6">
        <w:rPr>
          <w:rFonts w:asciiTheme="minorHAnsi" w:hAnsiTheme="minorHAnsi" w:cs="Times New Roman"/>
          <w:spacing w:val="29"/>
          <w:sz w:val="22"/>
          <w:szCs w:val="22"/>
          <w:lang w:val="it-IT"/>
        </w:rPr>
        <w:t xml:space="preserve"> </w:t>
      </w:r>
      <w:r w:rsidRPr="00672EC6">
        <w:rPr>
          <w:rFonts w:asciiTheme="minorHAnsi" w:hAnsiTheme="minorHAnsi" w:cs="Times New Roman"/>
          <w:spacing w:val="-1"/>
          <w:sz w:val="22"/>
          <w:szCs w:val="22"/>
          <w:lang w:val="it-IT"/>
        </w:rPr>
        <w:t>non</w:t>
      </w:r>
      <w:r w:rsidRPr="00672EC6">
        <w:rPr>
          <w:rFonts w:asciiTheme="minorHAnsi" w:hAnsiTheme="minorHAnsi" w:cs="Times New Roman"/>
          <w:spacing w:val="28"/>
          <w:sz w:val="22"/>
          <w:szCs w:val="22"/>
          <w:lang w:val="it-IT"/>
        </w:rPr>
        <w:t xml:space="preserve"> </w:t>
      </w:r>
      <w:r w:rsidRPr="00672EC6">
        <w:rPr>
          <w:rFonts w:asciiTheme="minorHAnsi" w:hAnsiTheme="minorHAnsi" w:cs="Times New Roman"/>
          <w:spacing w:val="-1"/>
          <w:sz w:val="22"/>
          <w:szCs w:val="22"/>
          <w:lang w:val="it-IT"/>
        </w:rPr>
        <w:t>siano</w:t>
      </w:r>
      <w:r w:rsidRPr="00672EC6">
        <w:rPr>
          <w:rFonts w:asciiTheme="minorHAnsi" w:hAnsiTheme="minorHAnsi" w:cs="Times New Roman"/>
          <w:spacing w:val="29"/>
          <w:sz w:val="22"/>
          <w:szCs w:val="22"/>
          <w:lang w:val="it-IT"/>
        </w:rPr>
        <w:t xml:space="preserve"> </w:t>
      </w:r>
      <w:r w:rsidRPr="00672EC6">
        <w:rPr>
          <w:rFonts w:asciiTheme="minorHAnsi" w:hAnsiTheme="minorHAnsi" w:cs="Times New Roman"/>
          <w:spacing w:val="-1"/>
          <w:sz w:val="22"/>
          <w:szCs w:val="22"/>
          <w:lang w:val="it-IT"/>
        </w:rPr>
        <w:t>soggette</w:t>
      </w:r>
      <w:r w:rsidRPr="00672EC6">
        <w:rPr>
          <w:rFonts w:asciiTheme="minorHAnsi" w:hAnsiTheme="minorHAnsi" w:cs="Times New Roman"/>
          <w:spacing w:val="29"/>
          <w:sz w:val="22"/>
          <w:szCs w:val="22"/>
          <w:lang w:val="it-IT"/>
        </w:rPr>
        <w:t xml:space="preserve"> </w:t>
      </w:r>
      <w:r w:rsidRPr="00672EC6">
        <w:rPr>
          <w:rFonts w:asciiTheme="minorHAnsi" w:hAnsiTheme="minorHAnsi" w:cs="Times New Roman"/>
          <w:sz w:val="22"/>
          <w:szCs w:val="22"/>
          <w:lang w:val="it-IT"/>
        </w:rPr>
        <w:t>al</w:t>
      </w:r>
      <w:r w:rsidRPr="00672EC6">
        <w:rPr>
          <w:rFonts w:asciiTheme="minorHAnsi" w:hAnsiTheme="minorHAnsi" w:cs="Times New Roman"/>
          <w:spacing w:val="27"/>
          <w:sz w:val="22"/>
          <w:szCs w:val="22"/>
          <w:lang w:val="it-IT"/>
        </w:rPr>
        <w:t xml:space="preserve"> </w:t>
      </w:r>
      <w:r w:rsidRPr="00672EC6">
        <w:rPr>
          <w:rFonts w:asciiTheme="minorHAnsi" w:hAnsiTheme="minorHAnsi" w:cs="Times New Roman"/>
          <w:spacing w:val="-1"/>
          <w:sz w:val="22"/>
          <w:szCs w:val="22"/>
          <w:lang w:val="it-IT"/>
        </w:rPr>
        <w:t>distanziamento</w:t>
      </w:r>
      <w:r w:rsidRPr="00672EC6">
        <w:rPr>
          <w:rFonts w:asciiTheme="minorHAnsi" w:hAnsiTheme="minorHAnsi" w:cs="Times New Roman"/>
          <w:spacing w:val="58"/>
          <w:sz w:val="22"/>
          <w:szCs w:val="22"/>
          <w:lang w:val="it-IT"/>
        </w:rPr>
        <w:t xml:space="preserve"> </w:t>
      </w:r>
      <w:r w:rsidRPr="00672EC6">
        <w:rPr>
          <w:rFonts w:asciiTheme="minorHAnsi" w:hAnsiTheme="minorHAnsi" w:cs="Times New Roman"/>
          <w:spacing w:val="-1"/>
          <w:sz w:val="22"/>
          <w:szCs w:val="22"/>
          <w:lang w:val="it-IT"/>
        </w:rPr>
        <w:t>interpersonale;</w:t>
      </w:r>
      <w:r w:rsidRPr="00672EC6">
        <w:rPr>
          <w:rFonts w:asciiTheme="minorHAnsi" w:hAnsiTheme="minorHAnsi" w:cs="Times New Roman"/>
          <w:spacing w:val="26"/>
          <w:sz w:val="22"/>
          <w:szCs w:val="22"/>
          <w:lang w:val="it-IT"/>
        </w:rPr>
        <w:t xml:space="preserve"> </w:t>
      </w:r>
      <w:r w:rsidRPr="00672EC6">
        <w:rPr>
          <w:rFonts w:asciiTheme="minorHAnsi" w:hAnsiTheme="minorHAnsi" w:cs="Times New Roman"/>
          <w:spacing w:val="-1"/>
          <w:sz w:val="22"/>
          <w:szCs w:val="22"/>
          <w:lang w:val="it-IT"/>
        </w:rPr>
        <w:t>detto</w:t>
      </w:r>
      <w:r w:rsidRPr="00672EC6">
        <w:rPr>
          <w:rFonts w:asciiTheme="minorHAnsi" w:hAnsiTheme="minorHAnsi" w:cs="Times New Roman"/>
          <w:spacing w:val="26"/>
          <w:sz w:val="22"/>
          <w:szCs w:val="22"/>
          <w:lang w:val="it-IT"/>
        </w:rPr>
        <w:t xml:space="preserve"> </w:t>
      </w:r>
      <w:r w:rsidRPr="00672EC6">
        <w:rPr>
          <w:rFonts w:asciiTheme="minorHAnsi" w:hAnsiTheme="minorHAnsi" w:cs="Times New Roman"/>
          <w:spacing w:val="-1"/>
          <w:sz w:val="22"/>
          <w:szCs w:val="22"/>
          <w:lang w:val="it-IT"/>
        </w:rPr>
        <w:t>ultimo</w:t>
      </w:r>
      <w:r w:rsidRPr="00672EC6">
        <w:rPr>
          <w:rFonts w:asciiTheme="minorHAnsi" w:hAnsiTheme="minorHAnsi" w:cs="Times New Roman"/>
          <w:spacing w:val="26"/>
          <w:sz w:val="22"/>
          <w:szCs w:val="22"/>
          <w:lang w:val="it-IT"/>
        </w:rPr>
        <w:t xml:space="preserve"> </w:t>
      </w:r>
      <w:r w:rsidRPr="00672EC6">
        <w:rPr>
          <w:rFonts w:asciiTheme="minorHAnsi" w:hAnsiTheme="minorHAnsi" w:cs="Times New Roman"/>
          <w:sz w:val="22"/>
          <w:szCs w:val="22"/>
          <w:lang w:val="it-IT"/>
        </w:rPr>
        <w:t>aspetto</w:t>
      </w:r>
      <w:r w:rsidRPr="00672EC6">
        <w:rPr>
          <w:rFonts w:asciiTheme="minorHAnsi" w:hAnsiTheme="minorHAnsi" w:cs="Times New Roman"/>
          <w:spacing w:val="26"/>
          <w:sz w:val="22"/>
          <w:szCs w:val="22"/>
          <w:lang w:val="it-IT"/>
        </w:rPr>
        <w:t xml:space="preserve"> </w:t>
      </w:r>
      <w:r w:rsidRPr="00672EC6">
        <w:rPr>
          <w:rFonts w:asciiTheme="minorHAnsi" w:hAnsiTheme="minorHAnsi" w:cs="Times New Roman"/>
          <w:spacing w:val="-1"/>
          <w:sz w:val="22"/>
          <w:szCs w:val="22"/>
          <w:lang w:val="it-IT"/>
        </w:rPr>
        <w:t>afferisce</w:t>
      </w:r>
      <w:r w:rsidRPr="00672EC6">
        <w:rPr>
          <w:rFonts w:asciiTheme="minorHAnsi" w:hAnsiTheme="minorHAnsi" w:cs="Times New Roman"/>
          <w:spacing w:val="27"/>
          <w:sz w:val="22"/>
          <w:szCs w:val="22"/>
          <w:lang w:val="it-IT"/>
        </w:rPr>
        <w:t xml:space="preserve"> </w:t>
      </w:r>
      <w:r w:rsidRPr="00672EC6">
        <w:rPr>
          <w:rFonts w:asciiTheme="minorHAnsi" w:hAnsiTheme="minorHAnsi" w:cs="Times New Roman"/>
          <w:spacing w:val="-1"/>
          <w:sz w:val="22"/>
          <w:szCs w:val="22"/>
          <w:lang w:val="it-IT"/>
        </w:rPr>
        <w:t>alla</w:t>
      </w:r>
      <w:r w:rsidRPr="00672EC6">
        <w:rPr>
          <w:rFonts w:asciiTheme="minorHAnsi" w:hAnsiTheme="minorHAnsi" w:cs="Times New Roman"/>
          <w:spacing w:val="26"/>
          <w:sz w:val="22"/>
          <w:szCs w:val="22"/>
          <w:lang w:val="it-IT"/>
        </w:rPr>
        <w:t xml:space="preserve"> </w:t>
      </w:r>
      <w:r w:rsidRPr="00672EC6">
        <w:rPr>
          <w:rFonts w:asciiTheme="minorHAnsi" w:hAnsiTheme="minorHAnsi" w:cs="Times New Roman"/>
          <w:spacing w:val="-1"/>
          <w:sz w:val="22"/>
          <w:szCs w:val="22"/>
          <w:lang w:val="it-IT"/>
        </w:rPr>
        <w:t>responsabilità</w:t>
      </w:r>
      <w:r w:rsidRPr="00672EC6">
        <w:rPr>
          <w:rFonts w:asciiTheme="minorHAnsi" w:hAnsiTheme="minorHAnsi" w:cs="Times New Roman"/>
          <w:spacing w:val="26"/>
          <w:sz w:val="22"/>
          <w:szCs w:val="22"/>
          <w:lang w:val="it-IT"/>
        </w:rPr>
        <w:t xml:space="preserve"> </w:t>
      </w:r>
      <w:r w:rsidRPr="00672EC6">
        <w:rPr>
          <w:rFonts w:asciiTheme="minorHAnsi" w:hAnsiTheme="minorHAnsi" w:cs="Times New Roman"/>
          <w:spacing w:val="-1"/>
          <w:sz w:val="22"/>
          <w:szCs w:val="22"/>
          <w:lang w:val="it-IT"/>
        </w:rPr>
        <w:t>individuale.</w:t>
      </w:r>
      <w:r w:rsidRPr="00672EC6">
        <w:rPr>
          <w:rFonts w:asciiTheme="minorHAnsi" w:hAnsiTheme="minorHAnsi" w:cs="Times New Roman"/>
          <w:spacing w:val="24"/>
          <w:sz w:val="22"/>
          <w:szCs w:val="22"/>
          <w:lang w:val="it-IT"/>
        </w:rPr>
        <w:t xml:space="preserve"> </w:t>
      </w:r>
      <w:r w:rsidRPr="00672EC6">
        <w:rPr>
          <w:rFonts w:asciiTheme="minorHAnsi" w:hAnsiTheme="minorHAnsi" w:cs="Times New Roman"/>
          <w:sz w:val="22"/>
          <w:szCs w:val="22"/>
          <w:lang w:val="it-IT"/>
        </w:rPr>
        <w:t>In</w:t>
      </w:r>
      <w:r w:rsidRPr="00672EC6">
        <w:rPr>
          <w:rFonts w:asciiTheme="minorHAnsi" w:hAnsiTheme="minorHAnsi" w:cs="Times New Roman"/>
          <w:spacing w:val="25"/>
          <w:sz w:val="22"/>
          <w:szCs w:val="22"/>
          <w:lang w:val="it-IT"/>
        </w:rPr>
        <w:t xml:space="preserve"> </w:t>
      </w:r>
      <w:r w:rsidRPr="00672EC6">
        <w:rPr>
          <w:rFonts w:asciiTheme="minorHAnsi" w:hAnsiTheme="minorHAnsi" w:cs="Times New Roman"/>
          <w:sz w:val="22"/>
          <w:szCs w:val="22"/>
          <w:lang w:val="it-IT"/>
        </w:rPr>
        <w:t>caso</w:t>
      </w:r>
      <w:r w:rsidRPr="00672EC6">
        <w:rPr>
          <w:rFonts w:asciiTheme="minorHAnsi" w:hAnsiTheme="minorHAnsi" w:cs="Times New Roman"/>
          <w:spacing w:val="26"/>
          <w:sz w:val="22"/>
          <w:szCs w:val="22"/>
          <w:lang w:val="it-IT"/>
        </w:rPr>
        <w:t xml:space="preserve"> </w:t>
      </w:r>
      <w:r w:rsidRPr="00672EC6">
        <w:rPr>
          <w:rFonts w:asciiTheme="minorHAnsi" w:hAnsiTheme="minorHAnsi" w:cs="Times New Roman"/>
          <w:spacing w:val="-1"/>
          <w:sz w:val="22"/>
          <w:szCs w:val="22"/>
          <w:lang w:val="it-IT"/>
        </w:rPr>
        <w:t>di</w:t>
      </w:r>
      <w:r w:rsidRPr="00672EC6">
        <w:rPr>
          <w:rFonts w:asciiTheme="minorHAnsi" w:hAnsiTheme="minorHAnsi" w:cs="Times New Roman"/>
          <w:spacing w:val="26"/>
          <w:sz w:val="22"/>
          <w:szCs w:val="22"/>
          <w:lang w:val="it-IT"/>
        </w:rPr>
        <w:t xml:space="preserve"> </w:t>
      </w:r>
      <w:r w:rsidRPr="00672EC6">
        <w:rPr>
          <w:rFonts w:asciiTheme="minorHAnsi" w:hAnsiTheme="minorHAnsi" w:cs="Times New Roman"/>
          <w:spacing w:val="-1"/>
          <w:sz w:val="22"/>
          <w:szCs w:val="22"/>
          <w:lang w:val="it-IT"/>
        </w:rPr>
        <w:t>presenza</w:t>
      </w:r>
      <w:r w:rsidRPr="00672EC6">
        <w:rPr>
          <w:rFonts w:asciiTheme="minorHAnsi" w:hAnsiTheme="minorHAnsi" w:cs="Times New Roman"/>
          <w:spacing w:val="25"/>
          <w:sz w:val="22"/>
          <w:szCs w:val="22"/>
          <w:lang w:val="it-IT"/>
        </w:rPr>
        <w:t xml:space="preserve"> </w:t>
      </w:r>
      <w:r w:rsidRPr="00672EC6">
        <w:rPr>
          <w:rFonts w:asciiTheme="minorHAnsi" w:hAnsiTheme="minorHAnsi" w:cs="Times New Roman"/>
          <w:spacing w:val="-1"/>
          <w:sz w:val="22"/>
          <w:szCs w:val="22"/>
          <w:lang w:val="it-IT"/>
        </w:rPr>
        <w:t>di</w:t>
      </w:r>
      <w:r w:rsidRPr="00672EC6">
        <w:rPr>
          <w:rFonts w:asciiTheme="minorHAnsi" w:hAnsiTheme="minorHAnsi" w:cs="Times New Roman"/>
          <w:spacing w:val="26"/>
          <w:sz w:val="22"/>
          <w:szCs w:val="22"/>
          <w:lang w:val="it-IT"/>
        </w:rPr>
        <w:t xml:space="preserve"> </w:t>
      </w:r>
      <w:r w:rsidRPr="00672EC6">
        <w:rPr>
          <w:rFonts w:asciiTheme="minorHAnsi" w:hAnsiTheme="minorHAnsi" w:cs="Times New Roman"/>
          <w:spacing w:val="-1"/>
          <w:sz w:val="22"/>
          <w:szCs w:val="22"/>
          <w:lang w:val="it-IT"/>
        </w:rPr>
        <w:t>minori</w:t>
      </w:r>
      <w:r w:rsidRPr="00672EC6">
        <w:rPr>
          <w:rFonts w:asciiTheme="minorHAnsi" w:hAnsiTheme="minorHAnsi" w:cs="Times New Roman"/>
          <w:spacing w:val="26"/>
          <w:sz w:val="22"/>
          <w:szCs w:val="22"/>
          <w:lang w:val="it-IT"/>
        </w:rPr>
        <w:t xml:space="preserve"> </w:t>
      </w:r>
      <w:r w:rsidRPr="00672EC6">
        <w:rPr>
          <w:rFonts w:asciiTheme="minorHAnsi" w:hAnsiTheme="minorHAnsi" w:cs="Times New Roman"/>
          <w:sz w:val="22"/>
          <w:szCs w:val="22"/>
          <w:lang w:val="it-IT"/>
        </w:rPr>
        <w:t>che</w:t>
      </w:r>
      <w:r w:rsidRPr="00672EC6">
        <w:rPr>
          <w:rFonts w:asciiTheme="minorHAnsi" w:hAnsiTheme="minorHAnsi" w:cs="Times New Roman"/>
          <w:spacing w:val="69"/>
          <w:sz w:val="22"/>
          <w:szCs w:val="22"/>
          <w:lang w:val="it-IT"/>
        </w:rPr>
        <w:t xml:space="preserve"> </w:t>
      </w:r>
      <w:r w:rsidRPr="00672EC6">
        <w:rPr>
          <w:rFonts w:asciiTheme="minorHAnsi" w:hAnsiTheme="minorHAnsi" w:cs="Times New Roman"/>
          <w:spacing w:val="-1"/>
          <w:sz w:val="22"/>
          <w:szCs w:val="22"/>
          <w:lang w:val="it-IT"/>
        </w:rPr>
        <w:t>necessitano</w:t>
      </w:r>
      <w:r w:rsidRPr="00672EC6">
        <w:rPr>
          <w:rFonts w:asciiTheme="minorHAnsi" w:hAnsiTheme="minorHAnsi" w:cs="Times New Roman"/>
          <w:spacing w:val="-2"/>
          <w:sz w:val="22"/>
          <w:szCs w:val="22"/>
          <w:lang w:val="it-IT"/>
        </w:rPr>
        <w:t xml:space="preserve"> </w:t>
      </w:r>
      <w:r w:rsidRPr="00672EC6">
        <w:rPr>
          <w:rFonts w:asciiTheme="minorHAnsi" w:hAnsiTheme="minorHAnsi" w:cs="Times New Roman"/>
          <w:sz w:val="22"/>
          <w:szCs w:val="22"/>
          <w:lang w:val="it-IT"/>
        </w:rPr>
        <w:t>di</w:t>
      </w:r>
      <w:r w:rsidRPr="00672EC6">
        <w:rPr>
          <w:rFonts w:asciiTheme="minorHAnsi" w:hAnsiTheme="minorHAnsi" w:cs="Times New Roman"/>
          <w:spacing w:val="-2"/>
          <w:sz w:val="22"/>
          <w:szCs w:val="22"/>
          <w:lang w:val="it-IT"/>
        </w:rPr>
        <w:t xml:space="preserve"> </w:t>
      </w:r>
      <w:r w:rsidRPr="00672EC6">
        <w:rPr>
          <w:rFonts w:asciiTheme="minorHAnsi" w:hAnsiTheme="minorHAnsi" w:cs="Times New Roman"/>
          <w:spacing w:val="-1"/>
          <w:sz w:val="22"/>
          <w:szCs w:val="22"/>
          <w:lang w:val="it-IT"/>
        </w:rPr>
        <w:t>accompagnamento, consentire</w:t>
      </w:r>
      <w:r w:rsidRPr="00672EC6">
        <w:rPr>
          <w:rFonts w:asciiTheme="minorHAnsi" w:hAnsiTheme="minorHAnsi" w:cs="Times New Roman"/>
          <w:sz w:val="22"/>
          <w:szCs w:val="22"/>
          <w:lang w:val="it-IT"/>
        </w:rPr>
        <w:t xml:space="preserve"> </w:t>
      </w:r>
      <w:r w:rsidRPr="00672EC6">
        <w:rPr>
          <w:rFonts w:asciiTheme="minorHAnsi" w:hAnsiTheme="minorHAnsi" w:cs="Times New Roman"/>
          <w:spacing w:val="-1"/>
          <w:sz w:val="22"/>
          <w:szCs w:val="22"/>
          <w:lang w:val="it-IT"/>
        </w:rPr>
        <w:t>l’accesso</w:t>
      </w:r>
      <w:r w:rsidRPr="00672EC6">
        <w:rPr>
          <w:rFonts w:asciiTheme="minorHAnsi" w:hAnsiTheme="minorHAnsi" w:cs="Times New Roman"/>
          <w:sz w:val="22"/>
          <w:szCs w:val="22"/>
          <w:lang w:val="it-IT"/>
        </w:rPr>
        <w:t xml:space="preserve"> a </w:t>
      </w:r>
      <w:r w:rsidRPr="00672EC6">
        <w:rPr>
          <w:rFonts w:asciiTheme="minorHAnsi" w:hAnsiTheme="minorHAnsi" w:cs="Times New Roman"/>
          <w:spacing w:val="-1"/>
          <w:sz w:val="22"/>
          <w:szCs w:val="22"/>
          <w:lang w:val="it-IT"/>
        </w:rPr>
        <w:t>un</w:t>
      </w:r>
      <w:r w:rsidRPr="00672EC6">
        <w:rPr>
          <w:rFonts w:asciiTheme="minorHAnsi" w:hAnsiTheme="minorHAnsi" w:cs="Times New Roman"/>
          <w:sz w:val="22"/>
          <w:szCs w:val="22"/>
          <w:lang w:val="it-IT"/>
        </w:rPr>
        <w:t xml:space="preserve"> </w:t>
      </w:r>
      <w:r w:rsidRPr="00672EC6">
        <w:rPr>
          <w:rFonts w:asciiTheme="minorHAnsi" w:hAnsiTheme="minorHAnsi" w:cs="Times New Roman"/>
          <w:spacing w:val="-1"/>
          <w:sz w:val="22"/>
          <w:szCs w:val="22"/>
          <w:lang w:val="it-IT"/>
        </w:rPr>
        <w:t>solo</w:t>
      </w:r>
      <w:r w:rsidRPr="00672EC6">
        <w:rPr>
          <w:rFonts w:asciiTheme="minorHAnsi" w:hAnsiTheme="minorHAnsi" w:cs="Times New Roman"/>
          <w:sz w:val="22"/>
          <w:szCs w:val="22"/>
          <w:lang w:val="it-IT"/>
        </w:rPr>
        <w:t xml:space="preserve"> </w:t>
      </w:r>
      <w:r w:rsidRPr="00672EC6">
        <w:rPr>
          <w:rFonts w:asciiTheme="minorHAnsi" w:hAnsiTheme="minorHAnsi" w:cs="Times New Roman"/>
          <w:spacing w:val="-1"/>
          <w:sz w:val="22"/>
          <w:szCs w:val="22"/>
          <w:lang w:val="it-IT"/>
        </w:rPr>
        <w:t>accompagnatore</w:t>
      </w:r>
      <w:r w:rsidRPr="00672EC6">
        <w:rPr>
          <w:rFonts w:asciiTheme="minorHAnsi" w:hAnsiTheme="minorHAnsi" w:cs="Times New Roman"/>
          <w:sz w:val="22"/>
          <w:szCs w:val="22"/>
          <w:lang w:val="it-IT"/>
        </w:rPr>
        <w:t xml:space="preserve"> per</w:t>
      </w:r>
      <w:r w:rsidRPr="00672EC6">
        <w:rPr>
          <w:rFonts w:asciiTheme="minorHAnsi" w:hAnsiTheme="minorHAnsi" w:cs="Times New Roman"/>
          <w:spacing w:val="-2"/>
          <w:sz w:val="22"/>
          <w:szCs w:val="22"/>
          <w:lang w:val="it-IT"/>
        </w:rPr>
        <w:t xml:space="preserve"> </w:t>
      </w:r>
      <w:r w:rsidRPr="00672EC6">
        <w:rPr>
          <w:rFonts w:asciiTheme="minorHAnsi" w:hAnsiTheme="minorHAnsi" w:cs="Times New Roman"/>
          <w:spacing w:val="-1"/>
          <w:sz w:val="22"/>
          <w:szCs w:val="22"/>
          <w:lang w:val="it-IT"/>
        </w:rPr>
        <w:t>bambino.</w:t>
      </w:r>
    </w:p>
    <w:p w14:paraId="7066CAE4" w14:textId="77777777" w:rsidR="00086B69" w:rsidRPr="00672EC6" w:rsidRDefault="00086B69">
      <w:pPr>
        <w:spacing w:before="8"/>
        <w:rPr>
          <w:rFonts w:asciiTheme="minorHAnsi" w:eastAsia="Calibri" w:hAnsiTheme="minorHAnsi" w:cs="Times New Roman"/>
        </w:rPr>
      </w:pPr>
    </w:p>
    <w:p w14:paraId="328292CD" w14:textId="77777777" w:rsidR="00086B69" w:rsidRPr="00672EC6" w:rsidRDefault="008275E0" w:rsidP="00ED5810">
      <w:pPr>
        <w:pStyle w:val="Corpotesto"/>
        <w:numPr>
          <w:ilvl w:val="0"/>
          <w:numId w:val="4"/>
        </w:numPr>
        <w:tabs>
          <w:tab w:val="left" w:pos="493"/>
        </w:tabs>
        <w:spacing w:line="235" w:lineRule="auto"/>
        <w:ind w:left="491" w:right="133"/>
        <w:jc w:val="both"/>
        <w:rPr>
          <w:rFonts w:asciiTheme="minorHAnsi" w:hAnsiTheme="minorHAnsi" w:cs="Times New Roman"/>
          <w:spacing w:val="-1"/>
          <w:sz w:val="22"/>
          <w:szCs w:val="22"/>
          <w:lang w:val="it-IT"/>
        </w:rPr>
      </w:pPr>
      <w:r w:rsidRPr="00672EC6">
        <w:rPr>
          <w:rFonts w:asciiTheme="minorHAnsi" w:hAnsiTheme="minorHAnsi" w:cs="Times New Roman"/>
          <w:sz w:val="22"/>
          <w:szCs w:val="22"/>
          <w:lang w:val="it-IT"/>
        </w:rPr>
        <w:t>Il</w:t>
      </w:r>
      <w:r w:rsidRPr="00672EC6">
        <w:rPr>
          <w:rFonts w:asciiTheme="minorHAnsi" w:hAnsiTheme="minorHAnsi" w:cs="Times New Roman"/>
          <w:spacing w:val="3"/>
          <w:sz w:val="22"/>
          <w:szCs w:val="22"/>
          <w:lang w:val="it-IT"/>
        </w:rPr>
        <w:t xml:space="preserve"> </w:t>
      </w:r>
      <w:r w:rsidRPr="00672EC6">
        <w:rPr>
          <w:rFonts w:asciiTheme="minorHAnsi" w:hAnsiTheme="minorHAnsi" w:cs="Times New Roman"/>
          <w:sz w:val="22"/>
          <w:szCs w:val="22"/>
          <w:lang w:val="it-IT"/>
        </w:rPr>
        <w:t>gestore</w:t>
      </w:r>
      <w:r w:rsidRPr="00672EC6">
        <w:rPr>
          <w:rFonts w:asciiTheme="minorHAnsi" w:hAnsiTheme="minorHAnsi" w:cs="Times New Roman"/>
          <w:spacing w:val="1"/>
          <w:sz w:val="22"/>
          <w:szCs w:val="22"/>
          <w:lang w:val="it-IT"/>
        </w:rPr>
        <w:t xml:space="preserve"> </w:t>
      </w:r>
      <w:r w:rsidRPr="00672EC6">
        <w:rPr>
          <w:rFonts w:asciiTheme="minorHAnsi" w:hAnsiTheme="minorHAnsi" w:cs="Times New Roman"/>
          <w:sz w:val="22"/>
          <w:szCs w:val="22"/>
          <w:lang w:val="it-IT"/>
        </w:rPr>
        <w:t>è</w:t>
      </w:r>
      <w:r w:rsidRPr="00672EC6">
        <w:rPr>
          <w:rFonts w:asciiTheme="minorHAnsi" w:hAnsiTheme="minorHAnsi" w:cs="Times New Roman"/>
          <w:spacing w:val="3"/>
          <w:sz w:val="22"/>
          <w:szCs w:val="22"/>
          <w:lang w:val="it-IT"/>
        </w:rPr>
        <w:t xml:space="preserve"> </w:t>
      </w:r>
      <w:r w:rsidRPr="00672EC6">
        <w:rPr>
          <w:rFonts w:asciiTheme="minorHAnsi" w:hAnsiTheme="minorHAnsi" w:cs="Times New Roman"/>
          <w:spacing w:val="-1"/>
          <w:sz w:val="22"/>
          <w:szCs w:val="22"/>
          <w:lang w:val="it-IT"/>
        </w:rPr>
        <w:t>tenuto,</w:t>
      </w:r>
      <w:r w:rsidRPr="00672EC6">
        <w:rPr>
          <w:rFonts w:asciiTheme="minorHAnsi" w:hAnsiTheme="minorHAnsi" w:cs="Times New Roman"/>
          <w:spacing w:val="3"/>
          <w:sz w:val="22"/>
          <w:szCs w:val="22"/>
          <w:lang w:val="it-IT"/>
        </w:rPr>
        <w:t xml:space="preserve"> </w:t>
      </w:r>
      <w:r w:rsidRPr="00672EC6">
        <w:rPr>
          <w:rFonts w:asciiTheme="minorHAnsi" w:hAnsiTheme="minorHAnsi" w:cs="Times New Roman"/>
          <w:sz w:val="22"/>
          <w:szCs w:val="22"/>
          <w:lang w:val="it-IT"/>
        </w:rPr>
        <w:t>in</w:t>
      </w:r>
      <w:r w:rsidRPr="00672EC6">
        <w:rPr>
          <w:rFonts w:asciiTheme="minorHAnsi" w:hAnsiTheme="minorHAnsi" w:cs="Times New Roman"/>
          <w:spacing w:val="3"/>
          <w:sz w:val="22"/>
          <w:szCs w:val="22"/>
          <w:lang w:val="it-IT"/>
        </w:rPr>
        <w:t xml:space="preserve"> </w:t>
      </w:r>
      <w:r w:rsidRPr="00672EC6">
        <w:rPr>
          <w:rFonts w:asciiTheme="minorHAnsi" w:hAnsiTheme="minorHAnsi" w:cs="Times New Roman"/>
          <w:spacing w:val="-1"/>
          <w:sz w:val="22"/>
          <w:szCs w:val="22"/>
          <w:lang w:val="it-IT"/>
        </w:rPr>
        <w:t>ragione</w:t>
      </w:r>
      <w:r w:rsidRPr="00672EC6">
        <w:rPr>
          <w:rFonts w:asciiTheme="minorHAnsi" w:hAnsiTheme="minorHAnsi" w:cs="Times New Roman"/>
          <w:spacing w:val="3"/>
          <w:sz w:val="22"/>
          <w:szCs w:val="22"/>
          <w:lang w:val="it-IT"/>
        </w:rPr>
        <w:t xml:space="preserve"> </w:t>
      </w:r>
      <w:r w:rsidRPr="00672EC6">
        <w:rPr>
          <w:rFonts w:asciiTheme="minorHAnsi" w:hAnsiTheme="minorHAnsi" w:cs="Times New Roman"/>
          <w:spacing w:val="-1"/>
          <w:sz w:val="22"/>
          <w:szCs w:val="22"/>
          <w:lang w:val="it-IT"/>
        </w:rPr>
        <w:t>delle</w:t>
      </w:r>
      <w:r w:rsidRPr="00672EC6">
        <w:rPr>
          <w:rFonts w:asciiTheme="minorHAnsi" w:hAnsiTheme="minorHAnsi" w:cs="Times New Roman"/>
          <w:spacing w:val="3"/>
          <w:sz w:val="22"/>
          <w:szCs w:val="22"/>
          <w:lang w:val="it-IT"/>
        </w:rPr>
        <w:t xml:space="preserve"> </w:t>
      </w:r>
      <w:r w:rsidRPr="00672EC6">
        <w:rPr>
          <w:rFonts w:asciiTheme="minorHAnsi" w:hAnsiTheme="minorHAnsi" w:cs="Times New Roman"/>
          <w:sz w:val="22"/>
          <w:szCs w:val="22"/>
          <w:lang w:val="it-IT"/>
        </w:rPr>
        <w:t>aree</w:t>
      </w:r>
      <w:r w:rsidRPr="00672EC6">
        <w:rPr>
          <w:rFonts w:asciiTheme="minorHAnsi" w:hAnsiTheme="minorHAnsi" w:cs="Times New Roman"/>
          <w:spacing w:val="2"/>
          <w:sz w:val="22"/>
          <w:szCs w:val="22"/>
          <w:lang w:val="it-IT"/>
        </w:rPr>
        <w:t xml:space="preserve"> </w:t>
      </w:r>
      <w:r w:rsidRPr="00672EC6">
        <w:rPr>
          <w:rFonts w:asciiTheme="minorHAnsi" w:hAnsiTheme="minorHAnsi" w:cs="Times New Roman"/>
          <w:sz w:val="22"/>
          <w:szCs w:val="22"/>
          <w:lang w:val="it-IT"/>
        </w:rPr>
        <w:t>a</w:t>
      </w:r>
      <w:r w:rsidRPr="00672EC6">
        <w:rPr>
          <w:rFonts w:asciiTheme="minorHAnsi" w:hAnsiTheme="minorHAnsi" w:cs="Times New Roman"/>
          <w:spacing w:val="2"/>
          <w:sz w:val="22"/>
          <w:szCs w:val="22"/>
          <w:lang w:val="it-IT"/>
        </w:rPr>
        <w:t xml:space="preserve"> </w:t>
      </w:r>
      <w:r w:rsidRPr="00672EC6">
        <w:rPr>
          <w:rFonts w:asciiTheme="minorHAnsi" w:hAnsiTheme="minorHAnsi" w:cs="Times New Roman"/>
          <w:spacing w:val="-1"/>
          <w:sz w:val="22"/>
          <w:szCs w:val="22"/>
          <w:lang w:val="it-IT"/>
        </w:rPr>
        <w:t>disposizione,</w:t>
      </w:r>
      <w:r w:rsidRPr="00672EC6">
        <w:rPr>
          <w:rFonts w:asciiTheme="minorHAnsi" w:hAnsiTheme="minorHAnsi" w:cs="Times New Roman"/>
          <w:spacing w:val="2"/>
          <w:sz w:val="22"/>
          <w:szCs w:val="22"/>
          <w:lang w:val="it-IT"/>
        </w:rPr>
        <w:t xml:space="preserve"> </w:t>
      </w:r>
      <w:r w:rsidRPr="00672EC6">
        <w:rPr>
          <w:rFonts w:asciiTheme="minorHAnsi" w:hAnsiTheme="minorHAnsi" w:cs="Times New Roman"/>
          <w:sz w:val="22"/>
          <w:szCs w:val="22"/>
          <w:lang w:val="it-IT"/>
        </w:rPr>
        <w:t>a</w:t>
      </w:r>
      <w:r w:rsidRPr="00672EC6">
        <w:rPr>
          <w:rFonts w:asciiTheme="minorHAnsi" w:hAnsiTheme="minorHAnsi" w:cs="Times New Roman"/>
          <w:spacing w:val="2"/>
          <w:sz w:val="22"/>
          <w:szCs w:val="22"/>
          <w:lang w:val="it-IT"/>
        </w:rPr>
        <w:t xml:space="preserve"> </w:t>
      </w:r>
      <w:r w:rsidRPr="00672EC6">
        <w:rPr>
          <w:rFonts w:asciiTheme="minorHAnsi" w:hAnsiTheme="minorHAnsi" w:cs="Times New Roman"/>
          <w:spacing w:val="-1"/>
          <w:sz w:val="22"/>
          <w:szCs w:val="22"/>
          <w:lang w:val="it-IT"/>
        </w:rPr>
        <w:t>calcolare</w:t>
      </w:r>
      <w:r w:rsidRPr="00672EC6">
        <w:rPr>
          <w:rFonts w:asciiTheme="minorHAnsi" w:hAnsiTheme="minorHAnsi" w:cs="Times New Roman"/>
          <w:spacing w:val="3"/>
          <w:sz w:val="22"/>
          <w:szCs w:val="22"/>
          <w:lang w:val="it-IT"/>
        </w:rPr>
        <w:t xml:space="preserve"> </w:t>
      </w:r>
      <w:r w:rsidRPr="00672EC6">
        <w:rPr>
          <w:rFonts w:asciiTheme="minorHAnsi" w:hAnsiTheme="minorHAnsi" w:cs="Times New Roman"/>
          <w:sz w:val="22"/>
          <w:szCs w:val="22"/>
          <w:lang w:val="it-IT"/>
        </w:rPr>
        <w:t>e</w:t>
      </w:r>
      <w:r w:rsidRPr="00672EC6">
        <w:rPr>
          <w:rFonts w:asciiTheme="minorHAnsi" w:hAnsiTheme="minorHAnsi" w:cs="Times New Roman"/>
          <w:spacing w:val="2"/>
          <w:sz w:val="22"/>
          <w:szCs w:val="22"/>
          <w:lang w:val="it-IT"/>
        </w:rPr>
        <w:t xml:space="preserve"> </w:t>
      </w:r>
      <w:r w:rsidRPr="00672EC6">
        <w:rPr>
          <w:rFonts w:asciiTheme="minorHAnsi" w:hAnsiTheme="minorHAnsi" w:cs="Times New Roman"/>
          <w:sz w:val="22"/>
          <w:szCs w:val="22"/>
          <w:lang w:val="it-IT"/>
        </w:rPr>
        <w:t>a</w:t>
      </w:r>
      <w:r w:rsidRPr="00672EC6">
        <w:rPr>
          <w:rFonts w:asciiTheme="minorHAnsi" w:hAnsiTheme="minorHAnsi" w:cs="Times New Roman"/>
          <w:spacing w:val="2"/>
          <w:sz w:val="22"/>
          <w:szCs w:val="22"/>
          <w:lang w:val="it-IT"/>
        </w:rPr>
        <w:t xml:space="preserve"> </w:t>
      </w:r>
      <w:r w:rsidRPr="00672EC6">
        <w:rPr>
          <w:rFonts w:asciiTheme="minorHAnsi" w:hAnsiTheme="minorHAnsi" w:cs="Times New Roman"/>
          <w:spacing w:val="-1"/>
          <w:sz w:val="22"/>
          <w:szCs w:val="22"/>
          <w:lang w:val="it-IT"/>
        </w:rPr>
        <w:t>gestire</w:t>
      </w:r>
      <w:r w:rsidRPr="00672EC6">
        <w:rPr>
          <w:rFonts w:asciiTheme="minorHAnsi" w:hAnsiTheme="minorHAnsi" w:cs="Times New Roman"/>
          <w:spacing w:val="3"/>
          <w:sz w:val="22"/>
          <w:szCs w:val="22"/>
          <w:lang w:val="it-IT"/>
        </w:rPr>
        <w:t xml:space="preserve"> </w:t>
      </w:r>
      <w:r w:rsidRPr="00672EC6">
        <w:rPr>
          <w:rFonts w:asciiTheme="minorHAnsi" w:hAnsiTheme="minorHAnsi" w:cs="Times New Roman"/>
          <w:sz w:val="22"/>
          <w:szCs w:val="22"/>
          <w:lang w:val="it-IT"/>
        </w:rPr>
        <w:t>le</w:t>
      </w:r>
      <w:r w:rsidRPr="00672EC6">
        <w:rPr>
          <w:rFonts w:asciiTheme="minorHAnsi" w:hAnsiTheme="minorHAnsi" w:cs="Times New Roman"/>
          <w:spacing w:val="3"/>
          <w:sz w:val="22"/>
          <w:szCs w:val="22"/>
          <w:lang w:val="it-IT"/>
        </w:rPr>
        <w:t xml:space="preserve"> </w:t>
      </w:r>
      <w:r w:rsidRPr="00672EC6">
        <w:rPr>
          <w:rFonts w:asciiTheme="minorHAnsi" w:hAnsiTheme="minorHAnsi" w:cs="Times New Roman"/>
          <w:spacing w:val="-1"/>
          <w:sz w:val="22"/>
          <w:szCs w:val="22"/>
          <w:lang w:val="it-IT"/>
        </w:rPr>
        <w:t>entrate</w:t>
      </w:r>
      <w:r w:rsidRPr="00672EC6">
        <w:rPr>
          <w:rFonts w:asciiTheme="minorHAnsi" w:hAnsiTheme="minorHAnsi" w:cs="Times New Roman"/>
          <w:spacing w:val="2"/>
          <w:sz w:val="22"/>
          <w:szCs w:val="22"/>
          <w:lang w:val="it-IT"/>
        </w:rPr>
        <w:t xml:space="preserve"> </w:t>
      </w:r>
      <w:r w:rsidRPr="00672EC6">
        <w:rPr>
          <w:rFonts w:asciiTheme="minorHAnsi" w:hAnsiTheme="minorHAnsi" w:cs="Times New Roman"/>
          <w:spacing w:val="-1"/>
          <w:sz w:val="22"/>
          <w:szCs w:val="22"/>
          <w:lang w:val="it-IT"/>
        </w:rPr>
        <w:t>dei</w:t>
      </w:r>
      <w:r w:rsidRPr="00672EC6">
        <w:rPr>
          <w:rFonts w:asciiTheme="minorHAnsi" w:hAnsiTheme="minorHAnsi" w:cs="Times New Roman"/>
          <w:spacing w:val="2"/>
          <w:sz w:val="22"/>
          <w:szCs w:val="22"/>
          <w:lang w:val="it-IT"/>
        </w:rPr>
        <w:t xml:space="preserve"> </w:t>
      </w:r>
      <w:r w:rsidRPr="00672EC6">
        <w:rPr>
          <w:rFonts w:asciiTheme="minorHAnsi" w:hAnsiTheme="minorHAnsi" w:cs="Times New Roman"/>
          <w:spacing w:val="-1"/>
          <w:sz w:val="22"/>
          <w:szCs w:val="22"/>
          <w:lang w:val="it-IT"/>
        </w:rPr>
        <w:t>clienti</w:t>
      </w:r>
      <w:r w:rsidRPr="00672EC6">
        <w:rPr>
          <w:rFonts w:asciiTheme="minorHAnsi" w:hAnsiTheme="minorHAnsi" w:cs="Times New Roman"/>
          <w:spacing w:val="4"/>
          <w:sz w:val="22"/>
          <w:szCs w:val="22"/>
          <w:lang w:val="it-IT"/>
        </w:rPr>
        <w:t xml:space="preserve"> </w:t>
      </w:r>
      <w:r w:rsidRPr="00672EC6">
        <w:rPr>
          <w:rFonts w:asciiTheme="minorHAnsi" w:hAnsiTheme="minorHAnsi" w:cs="Times New Roman"/>
          <w:spacing w:val="-1"/>
          <w:sz w:val="22"/>
          <w:szCs w:val="22"/>
          <w:lang w:val="it-IT"/>
        </w:rPr>
        <w:t>in</w:t>
      </w:r>
      <w:r w:rsidRPr="00672EC6">
        <w:rPr>
          <w:rFonts w:asciiTheme="minorHAnsi" w:hAnsiTheme="minorHAnsi" w:cs="Times New Roman"/>
          <w:spacing w:val="4"/>
          <w:sz w:val="22"/>
          <w:szCs w:val="22"/>
          <w:lang w:val="it-IT"/>
        </w:rPr>
        <w:t xml:space="preserve"> </w:t>
      </w:r>
      <w:r w:rsidRPr="00672EC6">
        <w:rPr>
          <w:rFonts w:asciiTheme="minorHAnsi" w:hAnsiTheme="minorHAnsi" w:cs="Times New Roman"/>
          <w:spacing w:val="-1"/>
          <w:sz w:val="22"/>
          <w:szCs w:val="22"/>
          <w:lang w:val="it-IT"/>
        </w:rPr>
        <w:t>tutte</w:t>
      </w:r>
      <w:r w:rsidRPr="00672EC6">
        <w:rPr>
          <w:rFonts w:asciiTheme="minorHAnsi" w:hAnsiTheme="minorHAnsi" w:cs="Times New Roman"/>
          <w:spacing w:val="4"/>
          <w:sz w:val="22"/>
          <w:szCs w:val="22"/>
          <w:lang w:val="it-IT"/>
        </w:rPr>
        <w:t xml:space="preserve"> </w:t>
      </w:r>
      <w:r w:rsidRPr="00672EC6">
        <w:rPr>
          <w:rFonts w:asciiTheme="minorHAnsi" w:hAnsiTheme="minorHAnsi" w:cs="Times New Roman"/>
          <w:sz w:val="22"/>
          <w:szCs w:val="22"/>
          <w:lang w:val="it-IT"/>
        </w:rPr>
        <w:t>le</w:t>
      </w:r>
      <w:r w:rsidRPr="00672EC6">
        <w:rPr>
          <w:rFonts w:asciiTheme="minorHAnsi" w:hAnsiTheme="minorHAnsi" w:cs="Times New Roman"/>
          <w:spacing w:val="2"/>
          <w:sz w:val="22"/>
          <w:szCs w:val="22"/>
          <w:lang w:val="it-IT"/>
        </w:rPr>
        <w:t xml:space="preserve"> </w:t>
      </w:r>
      <w:r w:rsidRPr="00672EC6">
        <w:rPr>
          <w:rFonts w:asciiTheme="minorHAnsi" w:hAnsiTheme="minorHAnsi" w:cs="Times New Roman"/>
          <w:sz w:val="22"/>
          <w:szCs w:val="22"/>
          <w:lang w:val="it-IT"/>
        </w:rPr>
        <w:t>aree</w:t>
      </w:r>
      <w:r w:rsidRPr="00672EC6">
        <w:rPr>
          <w:rFonts w:asciiTheme="minorHAnsi" w:hAnsiTheme="minorHAnsi" w:cs="Times New Roman"/>
          <w:spacing w:val="65"/>
          <w:sz w:val="22"/>
          <w:szCs w:val="22"/>
          <w:lang w:val="it-IT"/>
        </w:rPr>
        <w:t xml:space="preserve"> </w:t>
      </w:r>
      <w:r w:rsidRPr="00672EC6">
        <w:rPr>
          <w:rFonts w:asciiTheme="minorHAnsi" w:hAnsiTheme="minorHAnsi" w:cs="Times New Roman"/>
          <w:spacing w:val="-1"/>
          <w:sz w:val="22"/>
          <w:szCs w:val="22"/>
          <w:lang w:val="it-IT"/>
        </w:rPr>
        <w:t>(comprese</w:t>
      </w:r>
      <w:r w:rsidRPr="00672EC6">
        <w:rPr>
          <w:rFonts w:asciiTheme="minorHAnsi" w:hAnsiTheme="minorHAnsi" w:cs="Times New Roman"/>
          <w:spacing w:val="27"/>
          <w:sz w:val="22"/>
          <w:szCs w:val="22"/>
          <w:lang w:val="it-IT"/>
        </w:rPr>
        <w:t xml:space="preserve"> </w:t>
      </w:r>
      <w:r w:rsidRPr="00672EC6">
        <w:rPr>
          <w:rFonts w:asciiTheme="minorHAnsi" w:hAnsiTheme="minorHAnsi" w:cs="Times New Roman"/>
          <w:sz w:val="22"/>
          <w:szCs w:val="22"/>
          <w:lang w:val="it-IT"/>
        </w:rPr>
        <w:t>le</w:t>
      </w:r>
      <w:r w:rsidRPr="00672EC6">
        <w:rPr>
          <w:rFonts w:asciiTheme="minorHAnsi" w:hAnsiTheme="minorHAnsi" w:cs="Times New Roman"/>
          <w:spacing w:val="25"/>
          <w:sz w:val="22"/>
          <w:szCs w:val="22"/>
          <w:lang w:val="it-IT"/>
        </w:rPr>
        <w:t xml:space="preserve"> </w:t>
      </w:r>
      <w:r w:rsidRPr="00672EC6">
        <w:rPr>
          <w:rFonts w:asciiTheme="minorHAnsi" w:hAnsiTheme="minorHAnsi" w:cs="Times New Roman"/>
          <w:sz w:val="22"/>
          <w:szCs w:val="22"/>
          <w:lang w:val="it-IT"/>
        </w:rPr>
        <w:t>aree</w:t>
      </w:r>
      <w:r w:rsidRPr="00672EC6">
        <w:rPr>
          <w:rFonts w:asciiTheme="minorHAnsi" w:hAnsiTheme="minorHAnsi" w:cs="Times New Roman"/>
          <w:spacing w:val="27"/>
          <w:sz w:val="22"/>
          <w:szCs w:val="22"/>
          <w:lang w:val="it-IT"/>
        </w:rPr>
        <w:t xml:space="preserve"> </w:t>
      </w:r>
      <w:r w:rsidRPr="00672EC6">
        <w:rPr>
          <w:rFonts w:asciiTheme="minorHAnsi" w:hAnsiTheme="minorHAnsi" w:cs="Times New Roman"/>
          <w:spacing w:val="-1"/>
          <w:sz w:val="22"/>
          <w:szCs w:val="22"/>
          <w:lang w:val="it-IT"/>
        </w:rPr>
        <w:t>distributori</w:t>
      </w:r>
      <w:r w:rsidRPr="00672EC6">
        <w:rPr>
          <w:rFonts w:asciiTheme="minorHAnsi" w:hAnsiTheme="minorHAnsi" w:cs="Times New Roman"/>
          <w:spacing w:val="27"/>
          <w:sz w:val="22"/>
          <w:szCs w:val="22"/>
          <w:lang w:val="it-IT"/>
        </w:rPr>
        <w:t xml:space="preserve"> </w:t>
      </w:r>
      <w:r w:rsidRPr="00672EC6">
        <w:rPr>
          <w:rFonts w:asciiTheme="minorHAnsi" w:hAnsiTheme="minorHAnsi" w:cs="Times New Roman"/>
          <w:spacing w:val="-1"/>
          <w:sz w:val="22"/>
          <w:szCs w:val="22"/>
          <w:lang w:val="it-IT"/>
        </w:rPr>
        <w:t>di</w:t>
      </w:r>
      <w:r w:rsidRPr="00672EC6">
        <w:rPr>
          <w:rFonts w:asciiTheme="minorHAnsi" w:hAnsiTheme="minorHAnsi" w:cs="Times New Roman"/>
          <w:spacing w:val="28"/>
          <w:sz w:val="22"/>
          <w:szCs w:val="22"/>
          <w:lang w:val="it-IT"/>
        </w:rPr>
        <w:t xml:space="preserve"> </w:t>
      </w:r>
      <w:r w:rsidRPr="00672EC6">
        <w:rPr>
          <w:rFonts w:asciiTheme="minorHAnsi" w:hAnsiTheme="minorHAnsi" w:cs="Times New Roman"/>
          <w:spacing w:val="-1"/>
          <w:sz w:val="22"/>
          <w:szCs w:val="22"/>
          <w:lang w:val="it-IT"/>
        </w:rPr>
        <w:t>bevande</w:t>
      </w:r>
      <w:r w:rsidRPr="00672EC6">
        <w:rPr>
          <w:rFonts w:asciiTheme="minorHAnsi" w:hAnsiTheme="minorHAnsi" w:cs="Times New Roman"/>
          <w:spacing w:val="26"/>
          <w:sz w:val="22"/>
          <w:szCs w:val="22"/>
          <w:lang w:val="it-IT"/>
        </w:rPr>
        <w:t xml:space="preserve"> </w:t>
      </w:r>
      <w:r w:rsidRPr="00672EC6">
        <w:rPr>
          <w:rFonts w:asciiTheme="minorHAnsi" w:hAnsiTheme="minorHAnsi" w:cs="Times New Roman"/>
          <w:sz w:val="22"/>
          <w:szCs w:val="22"/>
          <w:lang w:val="it-IT"/>
        </w:rPr>
        <w:t>e/o</w:t>
      </w:r>
      <w:r w:rsidRPr="00672EC6">
        <w:rPr>
          <w:rFonts w:asciiTheme="minorHAnsi" w:hAnsiTheme="minorHAnsi" w:cs="Times New Roman"/>
          <w:spacing w:val="27"/>
          <w:sz w:val="22"/>
          <w:szCs w:val="22"/>
          <w:lang w:val="it-IT"/>
        </w:rPr>
        <w:t xml:space="preserve"> </w:t>
      </w:r>
      <w:r w:rsidRPr="00672EC6">
        <w:rPr>
          <w:rFonts w:asciiTheme="minorHAnsi" w:hAnsiTheme="minorHAnsi" w:cs="Times New Roman"/>
          <w:spacing w:val="-1"/>
          <w:sz w:val="22"/>
          <w:szCs w:val="22"/>
          <w:lang w:val="it-IT"/>
        </w:rPr>
        <w:t>snack,</w:t>
      </w:r>
      <w:r w:rsidRPr="00672EC6">
        <w:rPr>
          <w:rFonts w:asciiTheme="minorHAnsi" w:hAnsiTheme="minorHAnsi" w:cs="Times New Roman"/>
          <w:spacing w:val="28"/>
          <w:sz w:val="22"/>
          <w:szCs w:val="22"/>
          <w:lang w:val="it-IT"/>
        </w:rPr>
        <w:t xml:space="preserve"> </w:t>
      </w:r>
      <w:r w:rsidRPr="00672EC6">
        <w:rPr>
          <w:rFonts w:asciiTheme="minorHAnsi" w:hAnsiTheme="minorHAnsi" w:cs="Times New Roman"/>
          <w:spacing w:val="-1"/>
          <w:sz w:val="22"/>
          <w:szCs w:val="22"/>
          <w:lang w:val="it-IT"/>
        </w:rPr>
        <w:t>ecc.)</w:t>
      </w:r>
      <w:r w:rsidRPr="00672EC6">
        <w:rPr>
          <w:rFonts w:asciiTheme="minorHAnsi" w:hAnsiTheme="minorHAnsi" w:cs="Times New Roman"/>
          <w:spacing w:val="26"/>
          <w:sz w:val="22"/>
          <w:szCs w:val="22"/>
          <w:lang w:val="it-IT"/>
        </w:rPr>
        <w:t xml:space="preserve"> </w:t>
      </w:r>
      <w:r w:rsidRPr="00672EC6">
        <w:rPr>
          <w:rFonts w:asciiTheme="minorHAnsi" w:hAnsiTheme="minorHAnsi" w:cs="Times New Roman"/>
          <w:spacing w:val="-1"/>
          <w:sz w:val="22"/>
          <w:szCs w:val="22"/>
          <w:lang w:val="it-IT"/>
        </w:rPr>
        <w:t>per</w:t>
      </w:r>
      <w:r w:rsidRPr="00672EC6">
        <w:rPr>
          <w:rFonts w:asciiTheme="minorHAnsi" w:hAnsiTheme="minorHAnsi" w:cs="Times New Roman"/>
          <w:spacing w:val="28"/>
          <w:sz w:val="22"/>
          <w:szCs w:val="22"/>
          <w:lang w:val="it-IT"/>
        </w:rPr>
        <w:t xml:space="preserve"> </w:t>
      </w:r>
      <w:r w:rsidRPr="00672EC6">
        <w:rPr>
          <w:rFonts w:asciiTheme="minorHAnsi" w:hAnsiTheme="minorHAnsi" w:cs="Times New Roman"/>
          <w:spacing w:val="-1"/>
          <w:sz w:val="22"/>
          <w:szCs w:val="22"/>
          <w:lang w:val="it-IT"/>
        </w:rPr>
        <w:t>evitare</w:t>
      </w:r>
      <w:r w:rsidRPr="00672EC6">
        <w:rPr>
          <w:rFonts w:asciiTheme="minorHAnsi" w:hAnsiTheme="minorHAnsi" w:cs="Times New Roman"/>
          <w:spacing w:val="26"/>
          <w:sz w:val="22"/>
          <w:szCs w:val="22"/>
          <w:lang w:val="it-IT"/>
        </w:rPr>
        <w:t xml:space="preserve"> </w:t>
      </w:r>
      <w:r w:rsidRPr="00672EC6">
        <w:rPr>
          <w:rFonts w:asciiTheme="minorHAnsi" w:hAnsiTheme="minorHAnsi" w:cs="Times New Roman"/>
          <w:spacing w:val="-1"/>
          <w:sz w:val="22"/>
          <w:szCs w:val="22"/>
          <w:lang w:val="it-IT"/>
        </w:rPr>
        <w:t>assembramenti,</w:t>
      </w:r>
      <w:r w:rsidRPr="00672EC6">
        <w:rPr>
          <w:rFonts w:asciiTheme="minorHAnsi" w:hAnsiTheme="minorHAnsi" w:cs="Times New Roman"/>
          <w:spacing w:val="27"/>
          <w:sz w:val="22"/>
          <w:szCs w:val="22"/>
          <w:lang w:val="it-IT"/>
        </w:rPr>
        <w:t xml:space="preserve"> </w:t>
      </w:r>
      <w:r w:rsidRPr="00672EC6">
        <w:rPr>
          <w:rFonts w:asciiTheme="minorHAnsi" w:hAnsiTheme="minorHAnsi" w:cs="Times New Roman"/>
          <w:sz w:val="22"/>
          <w:szCs w:val="22"/>
          <w:lang w:val="it-IT"/>
        </w:rPr>
        <w:t>come</w:t>
      </w:r>
      <w:r w:rsidRPr="00672EC6">
        <w:rPr>
          <w:rFonts w:asciiTheme="minorHAnsi" w:hAnsiTheme="minorHAnsi" w:cs="Times New Roman"/>
          <w:spacing w:val="27"/>
          <w:sz w:val="22"/>
          <w:szCs w:val="22"/>
          <w:lang w:val="it-IT"/>
        </w:rPr>
        <w:t xml:space="preserve"> </w:t>
      </w:r>
      <w:r w:rsidRPr="00672EC6">
        <w:rPr>
          <w:rFonts w:asciiTheme="minorHAnsi" w:hAnsiTheme="minorHAnsi" w:cs="Times New Roman"/>
          <w:spacing w:val="-1"/>
          <w:sz w:val="22"/>
          <w:szCs w:val="22"/>
          <w:lang w:val="it-IT"/>
        </w:rPr>
        <w:t>indicato</w:t>
      </w:r>
      <w:r w:rsidRPr="00672EC6">
        <w:rPr>
          <w:rFonts w:asciiTheme="minorHAnsi" w:hAnsiTheme="minorHAnsi" w:cs="Times New Roman"/>
          <w:spacing w:val="27"/>
          <w:sz w:val="22"/>
          <w:szCs w:val="22"/>
          <w:lang w:val="it-IT"/>
        </w:rPr>
        <w:t xml:space="preserve"> </w:t>
      </w:r>
      <w:r w:rsidRPr="00672EC6">
        <w:rPr>
          <w:rFonts w:asciiTheme="minorHAnsi" w:hAnsiTheme="minorHAnsi" w:cs="Times New Roman"/>
          <w:sz w:val="22"/>
          <w:szCs w:val="22"/>
          <w:lang w:val="it-IT"/>
        </w:rPr>
        <w:t>al</w:t>
      </w:r>
      <w:r w:rsidRPr="00672EC6">
        <w:rPr>
          <w:rFonts w:asciiTheme="minorHAnsi" w:hAnsiTheme="minorHAnsi" w:cs="Times New Roman"/>
          <w:spacing w:val="28"/>
          <w:sz w:val="22"/>
          <w:szCs w:val="22"/>
          <w:lang w:val="it-IT"/>
        </w:rPr>
        <w:t xml:space="preserve"> </w:t>
      </w:r>
      <w:r w:rsidRPr="00672EC6">
        <w:rPr>
          <w:rFonts w:asciiTheme="minorHAnsi" w:hAnsiTheme="minorHAnsi" w:cs="Times New Roman"/>
          <w:spacing w:val="-1"/>
          <w:sz w:val="22"/>
          <w:szCs w:val="22"/>
          <w:lang w:val="it-IT"/>
        </w:rPr>
        <w:t>punto</w:t>
      </w:r>
      <w:r w:rsidRPr="00672EC6">
        <w:rPr>
          <w:rFonts w:asciiTheme="minorHAnsi" w:hAnsiTheme="minorHAnsi" w:cs="Times New Roman"/>
          <w:spacing w:val="59"/>
          <w:sz w:val="22"/>
          <w:szCs w:val="22"/>
          <w:lang w:val="it-IT"/>
        </w:rPr>
        <w:t xml:space="preserve"> </w:t>
      </w:r>
      <w:r w:rsidRPr="00672EC6">
        <w:rPr>
          <w:rFonts w:asciiTheme="minorHAnsi" w:hAnsiTheme="minorHAnsi" w:cs="Times New Roman"/>
          <w:spacing w:val="-1"/>
          <w:sz w:val="22"/>
          <w:szCs w:val="22"/>
          <w:lang w:val="it-IT"/>
        </w:rPr>
        <w:t>precedente.</w:t>
      </w:r>
    </w:p>
    <w:p w14:paraId="5646939E" w14:textId="77777777" w:rsidR="00086B69" w:rsidRPr="00672EC6" w:rsidRDefault="00086B69" w:rsidP="00ED5810">
      <w:pPr>
        <w:spacing w:before="5"/>
        <w:jc w:val="both"/>
        <w:rPr>
          <w:rFonts w:asciiTheme="minorHAnsi" w:eastAsia="Calibri" w:hAnsiTheme="minorHAnsi" w:cs="Times New Roman"/>
        </w:rPr>
      </w:pPr>
    </w:p>
    <w:p w14:paraId="6C9A09BC" w14:textId="77777777" w:rsidR="00086B69" w:rsidRPr="005C3DC5" w:rsidRDefault="008275E0" w:rsidP="00ED5810">
      <w:pPr>
        <w:pStyle w:val="Corpotesto"/>
        <w:numPr>
          <w:ilvl w:val="0"/>
          <w:numId w:val="4"/>
        </w:numPr>
        <w:tabs>
          <w:tab w:val="left" w:pos="493"/>
        </w:tabs>
        <w:jc w:val="both"/>
        <w:rPr>
          <w:rFonts w:asciiTheme="minorHAnsi" w:hAnsiTheme="minorHAnsi" w:cs="Times New Roman"/>
          <w:sz w:val="22"/>
          <w:szCs w:val="22"/>
          <w:lang w:val="it-IT"/>
        </w:rPr>
      </w:pPr>
      <w:r w:rsidRPr="005C3DC5">
        <w:rPr>
          <w:rFonts w:asciiTheme="minorHAnsi" w:hAnsiTheme="minorHAnsi" w:cs="Times New Roman"/>
          <w:sz w:val="22"/>
          <w:szCs w:val="22"/>
          <w:lang w:val="it-IT"/>
        </w:rPr>
        <w:lastRenderedPageBreak/>
        <w:t xml:space="preserve">Il </w:t>
      </w:r>
      <w:r w:rsidRPr="005C3DC5">
        <w:rPr>
          <w:rFonts w:asciiTheme="minorHAnsi" w:hAnsiTheme="minorHAnsi" w:cs="Times New Roman"/>
          <w:spacing w:val="-1"/>
          <w:sz w:val="22"/>
          <w:szCs w:val="22"/>
          <w:lang w:val="it-IT"/>
        </w:rPr>
        <w:t>personale di servizio</w:t>
      </w:r>
      <w:r w:rsidRPr="005C3DC5">
        <w:rPr>
          <w:rFonts w:asciiTheme="minorHAnsi" w:hAnsiTheme="minorHAnsi" w:cs="Times New Roman"/>
          <w:sz w:val="22"/>
          <w:szCs w:val="22"/>
          <w:lang w:val="it-IT"/>
        </w:rPr>
        <w:t xml:space="preserve"> </w:t>
      </w:r>
      <w:r w:rsidRPr="005C3DC5">
        <w:rPr>
          <w:rFonts w:asciiTheme="minorHAnsi" w:hAnsiTheme="minorHAnsi" w:cs="Times New Roman"/>
          <w:spacing w:val="-1"/>
          <w:sz w:val="22"/>
          <w:szCs w:val="22"/>
          <w:lang w:val="it-IT"/>
        </w:rPr>
        <w:t>deve utilizzare</w:t>
      </w:r>
      <w:r w:rsidRPr="005C3DC5">
        <w:rPr>
          <w:rFonts w:asciiTheme="minorHAnsi" w:hAnsiTheme="minorHAnsi" w:cs="Times New Roman"/>
          <w:sz w:val="22"/>
          <w:szCs w:val="22"/>
          <w:lang w:val="it-IT"/>
        </w:rPr>
        <w:t xml:space="preserve"> </w:t>
      </w:r>
      <w:r w:rsidRPr="005C3DC5">
        <w:rPr>
          <w:rFonts w:asciiTheme="minorHAnsi" w:hAnsiTheme="minorHAnsi" w:cs="Times New Roman"/>
          <w:spacing w:val="-1"/>
          <w:sz w:val="22"/>
          <w:szCs w:val="22"/>
          <w:lang w:val="it-IT"/>
        </w:rPr>
        <w:t>la</w:t>
      </w:r>
      <w:r w:rsidRPr="005C3DC5">
        <w:rPr>
          <w:rFonts w:asciiTheme="minorHAnsi" w:hAnsiTheme="minorHAnsi" w:cs="Times New Roman"/>
          <w:sz w:val="22"/>
          <w:szCs w:val="22"/>
          <w:lang w:val="it-IT"/>
        </w:rPr>
        <w:t xml:space="preserve"> </w:t>
      </w:r>
      <w:r w:rsidRPr="005C3DC5">
        <w:rPr>
          <w:rFonts w:asciiTheme="minorHAnsi" w:hAnsiTheme="minorHAnsi" w:cs="Times New Roman"/>
          <w:spacing w:val="-1"/>
          <w:sz w:val="22"/>
          <w:szCs w:val="22"/>
          <w:lang w:val="it-IT"/>
        </w:rPr>
        <w:t xml:space="preserve">mascherina </w:t>
      </w:r>
      <w:r w:rsidRPr="005C3DC5">
        <w:rPr>
          <w:rFonts w:asciiTheme="minorHAnsi" w:hAnsiTheme="minorHAnsi" w:cs="Times New Roman"/>
          <w:sz w:val="22"/>
          <w:szCs w:val="22"/>
          <w:lang w:val="it-IT"/>
        </w:rPr>
        <w:t xml:space="preserve">e </w:t>
      </w:r>
      <w:r w:rsidRPr="005C3DC5">
        <w:rPr>
          <w:rFonts w:asciiTheme="minorHAnsi" w:hAnsiTheme="minorHAnsi" w:cs="Times New Roman"/>
          <w:spacing w:val="-1"/>
          <w:sz w:val="22"/>
          <w:szCs w:val="22"/>
          <w:lang w:val="it-IT"/>
        </w:rPr>
        <w:t>deve</w:t>
      </w:r>
      <w:r w:rsidRPr="005C3DC5">
        <w:rPr>
          <w:rFonts w:asciiTheme="minorHAnsi" w:hAnsiTheme="minorHAnsi" w:cs="Times New Roman"/>
          <w:sz w:val="22"/>
          <w:szCs w:val="22"/>
          <w:lang w:val="it-IT"/>
        </w:rPr>
        <w:t xml:space="preserve"> </w:t>
      </w:r>
      <w:r w:rsidRPr="005C3DC5">
        <w:rPr>
          <w:rFonts w:asciiTheme="minorHAnsi" w:hAnsiTheme="minorHAnsi" w:cs="Times New Roman"/>
          <w:spacing w:val="-1"/>
          <w:sz w:val="22"/>
          <w:szCs w:val="22"/>
          <w:lang w:val="it-IT"/>
        </w:rPr>
        <w:t>procedere</w:t>
      </w:r>
      <w:r w:rsidRPr="005C3DC5">
        <w:rPr>
          <w:rFonts w:asciiTheme="minorHAnsi" w:hAnsiTheme="minorHAnsi" w:cs="Times New Roman"/>
          <w:sz w:val="22"/>
          <w:szCs w:val="22"/>
          <w:lang w:val="it-IT"/>
        </w:rPr>
        <w:t xml:space="preserve"> </w:t>
      </w:r>
      <w:r w:rsidRPr="005C3DC5">
        <w:rPr>
          <w:rFonts w:asciiTheme="minorHAnsi" w:hAnsiTheme="minorHAnsi" w:cs="Times New Roman"/>
          <w:spacing w:val="-1"/>
          <w:sz w:val="22"/>
          <w:szCs w:val="22"/>
          <w:lang w:val="it-IT"/>
        </w:rPr>
        <w:t>ad</w:t>
      </w:r>
      <w:r w:rsidRPr="005C3DC5">
        <w:rPr>
          <w:rFonts w:asciiTheme="minorHAnsi" w:hAnsiTheme="minorHAnsi" w:cs="Times New Roman"/>
          <w:sz w:val="22"/>
          <w:szCs w:val="22"/>
          <w:lang w:val="it-IT"/>
        </w:rPr>
        <w:t xml:space="preserve"> </w:t>
      </w:r>
      <w:r w:rsidRPr="005C3DC5">
        <w:rPr>
          <w:rFonts w:asciiTheme="minorHAnsi" w:hAnsiTheme="minorHAnsi" w:cs="Times New Roman"/>
          <w:spacing w:val="-1"/>
          <w:sz w:val="22"/>
          <w:szCs w:val="22"/>
          <w:lang w:val="it-IT"/>
        </w:rPr>
        <w:t>una frequente igienizzazione</w:t>
      </w:r>
      <w:r w:rsidRPr="005C3DC5">
        <w:rPr>
          <w:rFonts w:asciiTheme="minorHAnsi" w:hAnsiTheme="minorHAnsi" w:cs="Times New Roman"/>
          <w:spacing w:val="-2"/>
          <w:sz w:val="22"/>
          <w:szCs w:val="22"/>
          <w:lang w:val="it-IT"/>
        </w:rPr>
        <w:t xml:space="preserve"> </w:t>
      </w:r>
      <w:r w:rsidRPr="005C3DC5">
        <w:rPr>
          <w:rFonts w:asciiTheme="minorHAnsi" w:hAnsiTheme="minorHAnsi" w:cs="Times New Roman"/>
          <w:spacing w:val="-1"/>
          <w:sz w:val="22"/>
          <w:szCs w:val="22"/>
          <w:lang w:val="it-IT"/>
        </w:rPr>
        <w:t>delle</w:t>
      </w:r>
      <w:r w:rsidRPr="005C3DC5">
        <w:rPr>
          <w:rFonts w:asciiTheme="minorHAnsi" w:hAnsiTheme="minorHAnsi" w:cs="Times New Roman"/>
          <w:sz w:val="22"/>
          <w:szCs w:val="22"/>
          <w:lang w:val="it-IT"/>
        </w:rPr>
        <w:t xml:space="preserve"> mani.</w:t>
      </w:r>
    </w:p>
    <w:p w14:paraId="6C745C5E" w14:textId="77777777" w:rsidR="00086B69" w:rsidRPr="005C3DC5" w:rsidRDefault="008275E0" w:rsidP="00ED5810">
      <w:pPr>
        <w:pStyle w:val="Corpotesto"/>
        <w:numPr>
          <w:ilvl w:val="0"/>
          <w:numId w:val="4"/>
        </w:numPr>
        <w:tabs>
          <w:tab w:val="left" w:pos="493"/>
        </w:tabs>
        <w:spacing w:before="193" w:line="235" w:lineRule="auto"/>
        <w:ind w:left="491" w:right="131"/>
        <w:jc w:val="both"/>
        <w:rPr>
          <w:rFonts w:asciiTheme="minorHAnsi" w:hAnsiTheme="minorHAnsi" w:cs="Times New Roman"/>
          <w:spacing w:val="-1"/>
          <w:sz w:val="22"/>
          <w:szCs w:val="22"/>
          <w:lang w:val="it-IT"/>
        </w:rPr>
      </w:pPr>
      <w:r w:rsidRPr="005C3DC5">
        <w:rPr>
          <w:rFonts w:asciiTheme="minorHAnsi" w:hAnsiTheme="minorHAnsi" w:cs="Times New Roman"/>
          <w:spacing w:val="-1"/>
          <w:sz w:val="22"/>
          <w:szCs w:val="22"/>
          <w:lang w:val="it-IT"/>
        </w:rPr>
        <w:t>La</w:t>
      </w:r>
      <w:r w:rsidRPr="005C3DC5">
        <w:rPr>
          <w:rFonts w:asciiTheme="minorHAnsi" w:hAnsiTheme="minorHAnsi" w:cs="Times New Roman"/>
          <w:spacing w:val="-3"/>
          <w:sz w:val="22"/>
          <w:szCs w:val="22"/>
          <w:lang w:val="it-IT"/>
        </w:rPr>
        <w:t xml:space="preserve"> </w:t>
      </w:r>
      <w:r w:rsidRPr="005C3DC5">
        <w:rPr>
          <w:rFonts w:asciiTheme="minorHAnsi" w:hAnsiTheme="minorHAnsi" w:cs="Times New Roman"/>
          <w:spacing w:val="-1"/>
          <w:sz w:val="22"/>
          <w:szCs w:val="22"/>
          <w:lang w:val="it-IT"/>
        </w:rPr>
        <w:t>postazione</w:t>
      </w:r>
      <w:r w:rsidRPr="005C3DC5">
        <w:rPr>
          <w:rFonts w:asciiTheme="minorHAnsi" w:hAnsiTheme="minorHAnsi" w:cs="Times New Roman"/>
          <w:spacing w:val="-4"/>
          <w:sz w:val="22"/>
          <w:szCs w:val="22"/>
          <w:lang w:val="it-IT"/>
        </w:rPr>
        <w:t xml:space="preserve"> </w:t>
      </w:r>
      <w:r w:rsidRPr="005C3DC5">
        <w:rPr>
          <w:rFonts w:asciiTheme="minorHAnsi" w:hAnsiTheme="minorHAnsi" w:cs="Times New Roman"/>
          <w:spacing w:val="-1"/>
          <w:sz w:val="22"/>
          <w:szCs w:val="22"/>
          <w:lang w:val="it-IT"/>
        </w:rPr>
        <w:t>dedicata</w:t>
      </w:r>
      <w:r w:rsidRPr="005C3DC5">
        <w:rPr>
          <w:rFonts w:asciiTheme="minorHAnsi" w:hAnsiTheme="minorHAnsi" w:cs="Times New Roman"/>
          <w:spacing w:val="-2"/>
          <w:sz w:val="22"/>
          <w:szCs w:val="22"/>
          <w:lang w:val="it-IT"/>
        </w:rPr>
        <w:t xml:space="preserve"> </w:t>
      </w:r>
      <w:r w:rsidRPr="005C3DC5">
        <w:rPr>
          <w:rFonts w:asciiTheme="minorHAnsi" w:hAnsiTheme="minorHAnsi" w:cs="Times New Roman"/>
          <w:spacing w:val="-1"/>
          <w:sz w:val="22"/>
          <w:szCs w:val="22"/>
          <w:lang w:val="it-IT"/>
        </w:rPr>
        <w:t>alla</w:t>
      </w:r>
      <w:r w:rsidRPr="005C3DC5">
        <w:rPr>
          <w:rFonts w:asciiTheme="minorHAnsi" w:hAnsiTheme="minorHAnsi" w:cs="Times New Roman"/>
          <w:spacing w:val="-2"/>
          <w:sz w:val="22"/>
          <w:szCs w:val="22"/>
          <w:lang w:val="it-IT"/>
        </w:rPr>
        <w:t xml:space="preserve"> </w:t>
      </w:r>
      <w:r w:rsidRPr="005C3DC5">
        <w:rPr>
          <w:rFonts w:asciiTheme="minorHAnsi" w:hAnsiTheme="minorHAnsi" w:cs="Times New Roman"/>
          <w:spacing w:val="-1"/>
          <w:sz w:val="22"/>
          <w:szCs w:val="22"/>
          <w:lang w:val="it-IT"/>
        </w:rPr>
        <w:t>cassa</w:t>
      </w:r>
      <w:r w:rsidRPr="005C3DC5">
        <w:rPr>
          <w:rFonts w:asciiTheme="minorHAnsi" w:hAnsiTheme="minorHAnsi" w:cs="Times New Roman"/>
          <w:spacing w:val="-2"/>
          <w:sz w:val="22"/>
          <w:szCs w:val="22"/>
          <w:lang w:val="it-IT"/>
        </w:rPr>
        <w:t xml:space="preserve"> </w:t>
      </w:r>
      <w:r w:rsidRPr="005C3DC5">
        <w:rPr>
          <w:rFonts w:asciiTheme="minorHAnsi" w:hAnsiTheme="minorHAnsi" w:cs="Times New Roman"/>
          <w:spacing w:val="-1"/>
          <w:sz w:val="22"/>
          <w:szCs w:val="22"/>
          <w:lang w:val="it-IT"/>
        </w:rPr>
        <w:t>può</w:t>
      </w:r>
      <w:r w:rsidRPr="005C3DC5">
        <w:rPr>
          <w:rFonts w:asciiTheme="minorHAnsi" w:hAnsiTheme="minorHAnsi" w:cs="Times New Roman"/>
          <w:spacing w:val="-2"/>
          <w:sz w:val="22"/>
          <w:szCs w:val="22"/>
          <w:lang w:val="it-IT"/>
        </w:rPr>
        <w:t xml:space="preserve"> </w:t>
      </w:r>
      <w:r w:rsidRPr="005C3DC5">
        <w:rPr>
          <w:rFonts w:asciiTheme="minorHAnsi" w:hAnsiTheme="minorHAnsi" w:cs="Times New Roman"/>
          <w:spacing w:val="-1"/>
          <w:sz w:val="22"/>
          <w:szCs w:val="22"/>
          <w:lang w:val="it-IT"/>
        </w:rPr>
        <w:t>essere</w:t>
      </w:r>
      <w:r w:rsidRPr="005C3DC5">
        <w:rPr>
          <w:rFonts w:asciiTheme="minorHAnsi" w:hAnsiTheme="minorHAnsi" w:cs="Times New Roman"/>
          <w:spacing w:val="-3"/>
          <w:sz w:val="22"/>
          <w:szCs w:val="22"/>
          <w:lang w:val="it-IT"/>
        </w:rPr>
        <w:t xml:space="preserve"> </w:t>
      </w:r>
      <w:r w:rsidRPr="005C3DC5">
        <w:rPr>
          <w:rFonts w:asciiTheme="minorHAnsi" w:hAnsiTheme="minorHAnsi" w:cs="Times New Roman"/>
          <w:spacing w:val="-1"/>
          <w:sz w:val="22"/>
          <w:szCs w:val="22"/>
          <w:lang w:val="it-IT"/>
        </w:rPr>
        <w:t>dotata</w:t>
      </w:r>
      <w:r w:rsidRPr="005C3DC5">
        <w:rPr>
          <w:rFonts w:asciiTheme="minorHAnsi" w:hAnsiTheme="minorHAnsi" w:cs="Times New Roman"/>
          <w:spacing w:val="-3"/>
          <w:sz w:val="22"/>
          <w:szCs w:val="22"/>
          <w:lang w:val="it-IT"/>
        </w:rPr>
        <w:t xml:space="preserve"> </w:t>
      </w:r>
      <w:r w:rsidRPr="005C3DC5">
        <w:rPr>
          <w:rFonts w:asciiTheme="minorHAnsi" w:hAnsiTheme="minorHAnsi" w:cs="Times New Roman"/>
          <w:spacing w:val="-1"/>
          <w:sz w:val="22"/>
          <w:szCs w:val="22"/>
          <w:lang w:val="it-IT"/>
        </w:rPr>
        <w:t>di</w:t>
      </w:r>
      <w:r w:rsidRPr="005C3DC5">
        <w:rPr>
          <w:rFonts w:asciiTheme="minorHAnsi" w:hAnsiTheme="minorHAnsi" w:cs="Times New Roman"/>
          <w:spacing w:val="-2"/>
          <w:sz w:val="22"/>
          <w:szCs w:val="22"/>
          <w:lang w:val="it-IT"/>
        </w:rPr>
        <w:t xml:space="preserve"> </w:t>
      </w:r>
      <w:r w:rsidRPr="005C3DC5">
        <w:rPr>
          <w:rFonts w:asciiTheme="minorHAnsi" w:hAnsiTheme="minorHAnsi" w:cs="Times New Roman"/>
          <w:spacing w:val="-1"/>
          <w:sz w:val="22"/>
          <w:szCs w:val="22"/>
          <w:lang w:val="it-IT"/>
        </w:rPr>
        <w:t>barriere</w:t>
      </w:r>
      <w:r w:rsidRPr="005C3DC5">
        <w:rPr>
          <w:rFonts w:asciiTheme="minorHAnsi" w:hAnsiTheme="minorHAnsi" w:cs="Times New Roman"/>
          <w:spacing w:val="-3"/>
          <w:sz w:val="22"/>
          <w:szCs w:val="22"/>
          <w:lang w:val="it-IT"/>
        </w:rPr>
        <w:t xml:space="preserve"> </w:t>
      </w:r>
      <w:r w:rsidRPr="005C3DC5">
        <w:rPr>
          <w:rFonts w:asciiTheme="minorHAnsi" w:hAnsiTheme="minorHAnsi" w:cs="Times New Roman"/>
          <w:spacing w:val="-1"/>
          <w:sz w:val="22"/>
          <w:szCs w:val="22"/>
          <w:lang w:val="it-IT"/>
        </w:rPr>
        <w:t>fisiche</w:t>
      </w:r>
      <w:r w:rsidRPr="005C3DC5">
        <w:rPr>
          <w:rFonts w:asciiTheme="minorHAnsi" w:hAnsiTheme="minorHAnsi" w:cs="Times New Roman"/>
          <w:spacing w:val="-3"/>
          <w:sz w:val="22"/>
          <w:szCs w:val="22"/>
          <w:lang w:val="it-IT"/>
        </w:rPr>
        <w:t xml:space="preserve"> </w:t>
      </w:r>
      <w:r w:rsidRPr="005C3DC5">
        <w:rPr>
          <w:rFonts w:asciiTheme="minorHAnsi" w:hAnsiTheme="minorHAnsi" w:cs="Times New Roman"/>
          <w:spacing w:val="-1"/>
          <w:sz w:val="22"/>
          <w:szCs w:val="22"/>
          <w:lang w:val="it-IT"/>
        </w:rPr>
        <w:t>(es.</w:t>
      </w:r>
      <w:r w:rsidRPr="005C3DC5">
        <w:rPr>
          <w:rFonts w:asciiTheme="minorHAnsi" w:hAnsiTheme="minorHAnsi" w:cs="Times New Roman"/>
          <w:spacing w:val="-3"/>
          <w:sz w:val="22"/>
          <w:szCs w:val="22"/>
          <w:lang w:val="it-IT"/>
        </w:rPr>
        <w:t xml:space="preserve"> </w:t>
      </w:r>
      <w:r w:rsidRPr="005C3DC5">
        <w:rPr>
          <w:rFonts w:asciiTheme="minorHAnsi" w:hAnsiTheme="minorHAnsi" w:cs="Times New Roman"/>
          <w:spacing w:val="-1"/>
          <w:sz w:val="22"/>
          <w:szCs w:val="22"/>
          <w:lang w:val="it-IT"/>
        </w:rPr>
        <w:t>schermi);</w:t>
      </w:r>
      <w:r w:rsidRPr="005C3DC5">
        <w:rPr>
          <w:rFonts w:asciiTheme="minorHAnsi" w:hAnsiTheme="minorHAnsi" w:cs="Times New Roman"/>
          <w:spacing w:val="-2"/>
          <w:sz w:val="22"/>
          <w:szCs w:val="22"/>
          <w:lang w:val="it-IT"/>
        </w:rPr>
        <w:t xml:space="preserve"> </w:t>
      </w:r>
      <w:r w:rsidRPr="005C3DC5">
        <w:rPr>
          <w:rFonts w:asciiTheme="minorHAnsi" w:hAnsiTheme="minorHAnsi" w:cs="Times New Roman"/>
          <w:spacing w:val="-1"/>
          <w:sz w:val="22"/>
          <w:szCs w:val="22"/>
          <w:lang w:val="it-IT"/>
        </w:rPr>
        <w:t>in</w:t>
      </w:r>
      <w:r w:rsidRPr="005C3DC5">
        <w:rPr>
          <w:rFonts w:asciiTheme="minorHAnsi" w:hAnsiTheme="minorHAnsi" w:cs="Times New Roman"/>
          <w:spacing w:val="-3"/>
          <w:sz w:val="22"/>
          <w:szCs w:val="22"/>
          <w:lang w:val="it-IT"/>
        </w:rPr>
        <w:t xml:space="preserve"> </w:t>
      </w:r>
      <w:r w:rsidRPr="005C3DC5">
        <w:rPr>
          <w:rFonts w:asciiTheme="minorHAnsi" w:hAnsiTheme="minorHAnsi" w:cs="Times New Roman"/>
          <w:spacing w:val="-1"/>
          <w:sz w:val="22"/>
          <w:szCs w:val="22"/>
          <w:lang w:val="it-IT"/>
        </w:rPr>
        <w:t>alternativa</w:t>
      </w:r>
      <w:r w:rsidRPr="005C3DC5">
        <w:rPr>
          <w:rFonts w:asciiTheme="minorHAnsi" w:hAnsiTheme="minorHAnsi" w:cs="Times New Roman"/>
          <w:spacing w:val="-2"/>
          <w:sz w:val="22"/>
          <w:szCs w:val="22"/>
          <w:lang w:val="it-IT"/>
        </w:rPr>
        <w:t xml:space="preserve"> </w:t>
      </w:r>
      <w:r w:rsidRPr="005C3DC5">
        <w:rPr>
          <w:rFonts w:asciiTheme="minorHAnsi" w:hAnsiTheme="minorHAnsi" w:cs="Times New Roman"/>
          <w:sz w:val="22"/>
          <w:szCs w:val="22"/>
          <w:lang w:val="it-IT"/>
        </w:rPr>
        <w:t>il</w:t>
      </w:r>
      <w:r w:rsidRPr="005C3DC5">
        <w:rPr>
          <w:rFonts w:asciiTheme="minorHAnsi" w:hAnsiTheme="minorHAnsi" w:cs="Times New Roman"/>
          <w:spacing w:val="-3"/>
          <w:sz w:val="22"/>
          <w:szCs w:val="22"/>
          <w:lang w:val="it-IT"/>
        </w:rPr>
        <w:t xml:space="preserve"> </w:t>
      </w:r>
      <w:r w:rsidRPr="005C3DC5">
        <w:rPr>
          <w:rFonts w:asciiTheme="minorHAnsi" w:hAnsiTheme="minorHAnsi" w:cs="Times New Roman"/>
          <w:spacing w:val="-1"/>
          <w:sz w:val="22"/>
          <w:szCs w:val="22"/>
          <w:lang w:val="it-IT"/>
        </w:rPr>
        <w:t>personale</w:t>
      </w:r>
      <w:r w:rsidRPr="005C3DC5">
        <w:rPr>
          <w:rFonts w:asciiTheme="minorHAnsi" w:hAnsiTheme="minorHAnsi" w:cs="Times New Roman"/>
          <w:spacing w:val="-2"/>
          <w:sz w:val="22"/>
          <w:szCs w:val="22"/>
          <w:lang w:val="it-IT"/>
        </w:rPr>
        <w:t xml:space="preserve"> </w:t>
      </w:r>
      <w:r w:rsidRPr="005C3DC5">
        <w:rPr>
          <w:rFonts w:asciiTheme="minorHAnsi" w:hAnsiTheme="minorHAnsi" w:cs="Times New Roman"/>
          <w:spacing w:val="-1"/>
          <w:sz w:val="22"/>
          <w:szCs w:val="22"/>
          <w:lang w:val="it-IT"/>
        </w:rPr>
        <w:t>deve</w:t>
      </w:r>
      <w:r w:rsidRPr="005C3DC5">
        <w:rPr>
          <w:rFonts w:asciiTheme="minorHAnsi" w:hAnsiTheme="minorHAnsi" w:cs="Times New Roman"/>
          <w:spacing w:val="74"/>
          <w:sz w:val="22"/>
          <w:szCs w:val="22"/>
          <w:lang w:val="it-IT"/>
        </w:rPr>
        <w:t xml:space="preserve"> </w:t>
      </w:r>
      <w:r w:rsidRPr="005C3DC5">
        <w:rPr>
          <w:rFonts w:asciiTheme="minorHAnsi" w:hAnsiTheme="minorHAnsi" w:cs="Times New Roman"/>
          <w:spacing w:val="-1"/>
          <w:sz w:val="22"/>
          <w:szCs w:val="22"/>
          <w:lang w:val="it-IT"/>
        </w:rPr>
        <w:t>indossare</w:t>
      </w:r>
      <w:r w:rsidRPr="005C3DC5">
        <w:rPr>
          <w:rFonts w:asciiTheme="minorHAnsi" w:hAnsiTheme="minorHAnsi" w:cs="Times New Roman"/>
          <w:spacing w:val="28"/>
          <w:sz w:val="22"/>
          <w:szCs w:val="22"/>
          <w:lang w:val="it-IT"/>
        </w:rPr>
        <w:t xml:space="preserve"> </w:t>
      </w:r>
      <w:r w:rsidRPr="005C3DC5">
        <w:rPr>
          <w:rFonts w:asciiTheme="minorHAnsi" w:hAnsiTheme="minorHAnsi" w:cs="Times New Roman"/>
          <w:sz w:val="22"/>
          <w:szCs w:val="22"/>
          <w:lang w:val="it-IT"/>
        </w:rPr>
        <w:t>la</w:t>
      </w:r>
      <w:r w:rsidRPr="005C3DC5">
        <w:rPr>
          <w:rFonts w:asciiTheme="minorHAnsi" w:hAnsiTheme="minorHAnsi" w:cs="Times New Roman"/>
          <w:spacing w:val="27"/>
          <w:sz w:val="22"/>
          <w:szCs w:val="22"/>
          <w:lang w:val="it-IT"/>
        </w:rPr>
        <w:t xml:space="preserve"> </w:t>
      </w:r>
      <w:r w:rsidRPr="005C3DC5">
        <w:rPr>
          <w:rFonts w:asciiTheme="minorHAnsi" w:hAnsiTheme="minorHAnsi" w:cs="Times New Roman"/>
          <w:spacing w:val="-1"/>
          <w:sz w:val="22"/>
          <w:szCs w:val="22"/>
          <w:lang w:val="it-IT"/>
        </w:rPr>
        <w:t>mascherina</w:t>
      </w:r>
      <w:r w:rsidRPr="005C3DC5">
        <w:rPr>
          <w:rFonts w:asciiTheme="minorHAnsi" w:hAnsiTheme="minorHAnsi" w:cs="Times New Roman"/>
          <w:spacing w:val="30"/>
          <w:sz w:val="22"/>
          <w:szCs w:val="22"/>
          <w:lang w:val="it-IT"/>
        </w:rPr>
        <w:t xml:space="preserve"> </w:t>
      </w:r>
      <w:r w:rsidRPr="005C3DC5">
        <w:rPr>
          <w:rFonts w:asciiTheme="minorHAnsi" w:hAnsiTheme="minorHAnsi" w:cs="Times New Roman"/>
          <w:sz w:val="22"/>
          <w:szCs w:val="22"/>
          <w:lang w:val="it-IT"/>
        </w:rPr>
        <w:t>e</w:t>
      </w:r>
      <w:r w:rsidRPr="005C3DC5">
        <w:rPr>
          <w:rFonts w:asciiTheme="minorHAnsi" w:hAnsiTheme="minorHAnsi" w:cs="Times New Roman"/>
          <w:spacing w:val="26"/>
          <w:sz w:val="22"/>
          <w:szCs w:val="22"/>
          <w:lang w:val="it-IT"/>
        </w:rPr>
        <w:t xml:space="preserve"> </w:t>
      </w:r>
      <w:r w:rsidRPr="005C3DC5">
        <w:rPr>
          <w:rFonts w:asciiTheme="minorHAnsi" w:hAnsiTheme="minorHAnsi" w:cs="Times New Roman"/>
          <w:spacing w:val="-1"/>
          <w:sz w:val="22"/>
          <w:szCs w:val="22"/>
          <w:lang w:val="it-IT"/>
        </w:rPr>
        <w:t>avere</w:t>
      </w:r>
      <w:r w:rsidRPr="005C3DC5">
        <w:rPr>
          <w:rFonts w:asciiTheme="minorHAnsi" w:hAnsiTheme="minorHAnsi" w:cs="Times New Roman"/>
          <w:spacing w:val="29"/>
          <w:sz w:val="22"/>
          <w:szCs w:val="22"/>
          <w:lang w:val="it-IT"/>
        </w:rPr>
        <w:t xml:space="preserve"> </w:t>
      </w:r>
      <w:r w:rsidRPr="005C3DC5">
        <w:rPr>
          <w:rFonts w:asciiTheme="minorHAnsi" w:hAnsiTheme="minorHAnsi" w:cs="Times New Roman"/>
          <w:sz w:val="22"/>
          <w:szCs w:val="22"/>
          <w:lang w:val="it-IT"/>
        </w:rPr>
        <w:t>a</w:t>
      </w:r>
      <w:r w:rsidRPr="005C3DC5">
        <w:rPr>
          <w:rFonts w:asciiTheme="minorHAnsi" w:hAnsiTheme="minorHAnsi" w:cs="Times New Roman"/>
          <w:spacing w:val="28"/>
          <w:sz w:val="22"/>
          <w:szCs w:val="22"/>
          <w:lang w:val="it-IT"/>
        </w:rPr>
        <w:t xml:space="preserve"> </w:t>
      </w:r>
      <w:r w:rsidRPr="005C3DC5">
        <w:rPr>
          <w:rFonts w:asciiTheme="minorHAnsi" w:hAnsiTheme="minorHAnsi" w:cs="Times New Roman"/>
          <w:spacing w:val="-1"/>
          <w:sz w:val="22"/>
          <w:szCs w:val="22"/>
          <w:lang w:val="it-IT"/>
        </w:rPr>
        <w:t>disposizione</w:t>
      </w:r>
      <w:r w:rsidRPr="005C3DC5">
        <w:rPr>
          <w:rFonts w:asciiTheme="minorHAnsi" w:hAnsiTheme="minorHAnsi" w:cs="Times New Roman"/>
          <w:spacing w:val="29"/>
          <w:sz w:val="22"/>
          <w:szCs w:val="22"/>
          <w:lang w:val="it-IT"/>
        </w:rPr>
        <w:t xml:space="preserve"> </w:t>
      </w:r>
      <w:r w:rsidRPr="005C3DC5">
        <w:rPr>
          <w:rFonts w:asciiTheme="minorHAnsi" w:hAnsiTheme="minorHAnsi" w:cs="Times New Roman"/>
          <w:sz w:val="22"/>
          <w:szCs w:val="22"/>
          <w:lang w:val="it-IT"/>
        </w:rPr>
        <w:t>gel</w:t>
      </w:r>
      <w:r w:rsidRPr="005C3DC5">
        <w:rPr>
          <w:rFonts w:asciiTheme="minorHAnsi" w:hAnsiTheme="minorHAnsi" w:cs="Times New Roman"/>
          <w:spacing w:val="28"/>
          <w:sz w:val="22"/>
          <w:szCs w:val="22"/>
          <w:lang w:val="it-IT"/>
        </w:rPr>
        <w:t xml:space="preserve"> </w:t>
      </w:r>
      <w:r w:rsidRPr="005C3DC5">
        <w:rPr>
          <w:rFonts w:asciiTheme="minorHAnsi" w:hAnsiTheme="minorHAnsi" w:cs="Times New Roman"/>
          <w:spacing w:val="-1"/>
          <w:sz w:val="22"/>
          <w:szCs w:val="22"/>
          <w:lang w:val="it-IT"/>
        </w:rPr>
        <w:t>igienizzante</w:t>
      </w:r>
      <w:r w:rsidRPr="005C3DC5">
        <w:rPr>
          <w:rFonts w:asciiTheme="minorHAnsi" w:hAnsiTheme="minorHAnsi" w:cs="Times New Roman"/>
          <w:spacing w:val="27"/>
          <w:sz w:val="22"/>
          <w:szCs w:val="22"/>
          <w:lang w:val="it-IT"/>
        </w:rPr>
        <w:t xml:space="preserve"> </w:t>
      </w:r>
      <w:r w:rsidRPr="005C3DC5">
        <w:rPr>
          <w:rFonts w:asciiTheme="minorHAnsi" w:hAnsiTheme="minorHAnsi" w:cs="Times New Roman"/>
          <w:spacing w:val="-1"/>
          <w:sz w:val="22"/>
          <w:szCs w:val="22"/>
          <w:lang w:val="it-IT"/>
        </w:rPr>
        <w:t>per</w:t>
      </w:r>
      <w:r w:rsidRPr="005C3DC5">
        <w:rPr>
          <w:rFonts w:asciiTheme="minorHAnsi" w:hAnsiTheme="minorHAnsi" w:cs="Times New Roman"/>
          <w:spacing w:val="30"/>
          <w:sz w:val="22"/>
          <w:szCs w:val="22"/>
          <w:lang w:val="it-IT"/>
        </w:rPr>
        <w:t xml:space="preserve"> </w:t>
      </w:r>
      <w:r w:rsidRPr="005C3DC5">
        <w:rPr>
          <w:rFonts w:asciiTheme="minorHAnsi" w:hAnsiTheme="minorHAnsi" w:cs="Times New Roman"/>
          <w:spacing w:val="-1"/>
          <w:sz w:val="22"/>
          <w:szCs w:val="22"/>
          <w:lang w:val="it-IT"/>
        </w:rPr>
        <w:t>le</w:t>
      </w:r>
      <w:r w:rsidRPr="005C3DC5">
        <w:rPr>
          <w:rFonts w:asciiTheme="minorHAnsi" w:hAnsiTheme="minorHAnsi" w:cs="Times New Roman"/>
          <w:spacing w:val="28"/>
          <w:sz w:val="22"/>
          <w:szCs w:val="22"/>
          <w:lang w:val="it-IT"/>
        </w:rPr>
        <w:t xml:space="preserve"> </w:t>
      </w:r>
      <w:r w:rsidRPr="005C3DC5">
        <w:rPr>
          <w:rFonts w:asciiTheme="minorHAnsi" w:hAnsiTheme="minorHAnsi" w:cs="Times New Roman"/>
          <w:spacing w:val="-1"/>
          <w:sz w:val="22"/>
          <w:szCs w:val="22"/>
          <w:lang w:val="it-IT"/>
        </w:rPr>
        <w:t>mani.</w:t>
      </w:r>
      <w:r w:rsidRPr="005C3DC5">
        <w:rPr>
          <w:rFonts w:asciiTheme="minorHAnsi" w:hAnsiTheme="minorHAnsi" w:cs="Times New Roman"/>
          <w:spacing w:val="28"/>
          <w:sz w:val="22"/>
          <w:szCs w:val="22"/>
          <w:lang w:val="it-IT"/>
        </w:rPr>
        <w:t xml:space="preserve"> </w:t>
      </w:r>
      <w:r w:rsidRPr="005C3DC5">
        <w:rPr>
          <w:rFonts w:asciiTheme="minorHAnsi" w:hAnsiTheme="minorHAnsi" w:cs="Times New Roman"/>
          <w:sz w:val="22"/>
          <w:szCs w:val="22"/>
          <w:lang w:val="it-IT"/>
        </w:rPr>
        <w:t>In</w:t>
      </w:r>
      <w:r w:rsidRPr="005C3DC5">
        <w:rPr>
          <w:rFonts w:asciiTheme="minorHAnsi" w:hAnsiTheme="minorHAnsi" w:cs="Times New Roman"/>
          <w:spacing w:val="27"/>
          <w:sz w:val="22"/>
          <w:szCs w:val="22"/>
          <w:lang w:val="it-IT"/>
        </w:rPr>
        <w:t xml:space="preserve"> </w:t>
      </w:r>
      <w:r w:rsidRPr="005C3DC5">
        <w:rPr>
          <w:rFonts w:asciiTheme="minorHAnsi" w:hAnsiTheme="minorHAnsi" w:cs="Times New Roman"/>
          <w:spacing w:val="-1"/>
          <w:sz w:val="22"/>
          <w:szCs w:val="22"/>
          <w:lang w:val="it-IT"/>
        </w:rPr>
        <w:t>ogni</w:t>
      </w:r>
      <w:r w:rsidRPr="005C3DC5">
        <w:rPr>
          <w:rFonts w:asciiTheme="minorHAnsi" w:hAnsiTheme="minorHAnsi" w:cs="Times New Roman"/>
          <w:spacing w:val="28"/>
          <w:sz w:val="22"/>
          <w:szCs w:val="22"/>
          <w:lang w:val="it-IT"/>
        </w:rPr>
        <w:t xml:space="preserve"> </w:t>
      </w:r>
      <w:r w:rsidRPr="005C3DC5">
        <w:rPr>
          <w:rFonts w:asciiTheme="minorHAnsi" w:hAnsiTheme="minorHAnsi" w:cs="Times New Roman"/>
          <w:sz w:val="22"/>
          <w:szCs w:val="22"/>
          <w:lang w:val="it-IT"/>
        </w:rPr>
        <w:t>caso,</w:t>
      </w:r>
      <w:r w:rsidRPr="005C3DC5">
        <w:rPr>
          <w:rFonts w:asciiTheme="minorHAnsi" w:hAnsiTheme="minorHAnsi" w:cs="Times New Roman"/>
          <w:spacing w:val="28"/>
          <w:sz w:val="22"/>
          <w:szCs w:val="22"/>
          <w:lang w:val="it-IT"/>
        </w:rPr>
        <w:t xml:space="preserve"> </w:t>
      </w:r>
      <w:r w:rsidRPr="005C3DC5">
        <w:rPr>
          <w:rFonts w:asciiTheme="minorHAnsi" w:hAnsiTheme="minorHAnsi" w:cs="Times New Roman"/>
          <w:spacing w:val="-1"/>
          <w:sz w:val="22"/>
          <w:szCs w:val="22"/>
          <w:lang w:val="it-IT"/>
        </w:rPr>
        <w:t>favorire</w:t>
      </w:r>
      <w:r w:rsidRPr="005C3DC5">
        <w:rPr>
          <w:rFonts w:asciiTheme="minorHAnsi" w:hAnsiTheme="minorHAnsi" w:cs="Times New Roman"/>
          <w:spacing w:val="28"/>
          <w:sz w:val="22"/>
          <w:szCs w:val="22"/>
          <w:lang w:val="it-IT"/>
        </w:rPr>
        <w:t xml:space="preserve"> </w:t>
      </w:r>
      <w:r w:rsidRPr="005C3DC5">
        <w:rPr>
          <w:rFonts w:asciiTheme="minorHAnsi" w:hAnsiTheme="minorHAnsi" w:cs="Times New Roman"/>
          <w:spacing w:val="-1"/>
          <w:sz w:val="22"/>
          <w:szCs w:val="22"/>
          <w:lang w:val="it-IT"/>
        </w:rPr>
        <w:t>modalità</w:t>
      </w:r>
      <w:r w:rsidRPr="005C3DC5">
        <w:rPr>
          <w:rFonts w:asciiTheme="minorHAnsi" w:hAnsiTheme="minorHAnsi" w:cs="Times New Roman"/>
          <w:spacing w:val="28"/>
          <w:sz w:val="22"/>
          <w:szCs w:val="22"/>
          <w:lang w:val="it-IT"/>
        </w:rPr>
        <w:t xml:space="preserve"> </w:t>
      </w:r>
      <w:r w:rsidRPr="005C3DC5">
        <w:rPr>
          <w:rFonts w:asciiTheme="minorHAnsi" w:hAnsiTheme="minorHAnsi" w:cs="Times New Roman"/>
          <w:spacing w:val="-1"/>
          <w:sz w:val="22"/>
          <w:szCs w:val="22"/>
          <w:lang w:val="it-IT"/>
        </w:rPr>
        <w:t>di</w:t>
      </w:r>
      <w:r w:rsidRPr="005C3DC5">
        <w:rPr>
          <w:rFonts w:asciiTheme="minorHAnsi" w:hAnsiTheme="minorHAnsi" w:cs="Times New Roman"/>
          <w:spacing w:val="88"/>
          <w:sz w:val="22"/>
          <w:szCs w:val="22"/>
          <w:lang w:val="it-IT"/>
        </w:rPr>
        <w:t xml:space="preserve"> </w:t>
      </w:r>
      <w:r w:rsidRPr="005C3DC5">
        <w:rPr>
          <w:rFonts w:asciiTheme="minorHAnsi" w:hAnsiTheme="minorHAnsi" w:cs="Times New Roman"/>
          <w:spacing w:val="-1"/>
          <w:sz w:val="22"/>
          <w:szCs w:val="22"/>
          <w:lang w:val="it-IT"/>
        </w:rPr>
        <w:t>pagamento</w:t>
      </w:r>
      <w:r w:rsidRPr="005C3DC5">
        <w:rPr>
          <w:rFonts w:asciiTheme="minorHAnsi" w:hAnsiTheme="minorHAnsi" w:cs="Times New Roman"/>
          <w:sz w:val="22"/>
          <w:szCs w:val="22"/>
          <w:lang w:val="it-IT"/>
        </w:rPr>
        <w:t xml:space="preserve"> </w:t>
      </w:r>
      <w:r w:rsidRPr="005C3DC5">
        <w:rPr>
          <w:rFonts w:asciiTheme="minorHAnsi" w:hAnsiTheme="minorHAnsi" w:cs="Times New Roman"/>
          <w:spacing w:val="-1"/>
          <w:sz w:val="22"/>
          <w:szCs w:val="22"/>
          <w:lang w:val="it-IT"/>
        </w:rPr>
        <w:t>elettroniche.</w:t>
      </w:r>
    </w:p>
    <w:p w14:paraId="470871B7" w14:textId="77777777" w:rsidR="00086B69" w:rsidRPr="005C3DC5" w:rsidRDefault="00086B69">
      <w:pPr>
        <w:spacing w:before="8"/>
        <w:rPr>
          <w:rFonts w:asciiTheme="minorHAnsi" w:eastAsia="Calibri" w:hAnsiTheme="minorHAnsi" w:cs="Times New Roman"/>
        </w:rPr>
      </w:pPr>
    </w:p>
    <w:p w14:paraId="29FF6527" w14:textId="51D4260B" w:rsidR="00086B69" w:rsidRPr="005C3DC5" w:rsidRDefault="008275E0">
      <w:pPr>
        <w:pStyle w:val="Corpotesto"/>
        <w:numPr>
          <w:ilvl w:val="0"/>
          <w:numId w:val="4"/>
        </w:numPr>
        <w:tabs>
          <w:tab w:val="left" w:pos="493"/>
        </w:tabs>
        <w:spacing w:line="235" w:lineRule="auto"/>
        <w:ind w:left="491" w:right="132"/>
        <w:jc w:val="both"/>
        <w:rPr>
          <w:rFonts w:asciiTheme="minorHAnsi" w:hAnsiTheme="minorHAnsi" w:cs="Times New Roman"/>
          <w:spacing w:val="-1"/>
          <w:sz w:val="22"/>
          <w:szCs w:val="22"/>
          <w:lang w:val="it-IT"/>
        </w:rPr>
      </w:pPr>
      <w:r w:rsidRPr="005C3DC5">
        <w:rPr>
          <w:rFonts w:asciiTheme="minorHAnsi" w:hAnsiTheme="minorHAnsi" w:cs="Times New Roman"/>
          <w:sz w:val="22"/>
          <w:szCs w:val="22"/>
          <w:lang w:val="it-IT"/>
        </w:rPr>
        <w:t>Dotare</w:t>
      </w:r>
      <w:r w:rsidRPr="005C3DC5">
        <w:rPr>
          <w:rFonts w:asciiTheme="minorHAnsi" w:hAnsiTheme="minorHAnsi" w:cs="Times New Roman"/>
          <w:spacing w:val="41"/>
          <w:sz w:val="22"/>
          <w:szCs w:val="22"/>
          <w:lang w:val="it-IT"/>
        </w:rPr>
        <w:t xml:space="preserve"> </w:t>
      </w:r>
      <w:r w:rsidRPr="005C3DC5">
        <w:rPr>
          <w:rFonts w:asciiTheme="minorHAnsi" w:hAnsiTheme="minorHAnsi" w:cs="Times New Roman"/>
          <w:sz w:val="22"/>
          <w:szCs w:val="22"/>
          <w:lang w:val="it-IT"/>
        </w:rPr>
        <w:t>il</w:t>
      </w:r>
      <w:r w:rsidRPr="005C3DC5">
        <w:rPr>
          <w:rFonts w:asciiTheme="minorHAnsi" w:hAnsiTheme="minorHAnsi" w:cs="Times New Roman"/>
          <w:spacing w:val="42"/>
          <w:sz w:val="22"/>
          <w:szCs w:val="22"/>
          <w:lang w:val="it-IT"/>
        </w:rPr>
        <w:t xml:space="preserve"> </w:t>
      </w:r>
      <w:r w:rsidRPr="005C3DC5">
        <w:rPr>
          <w:rFonts w:asciiTheme="minorHAnsi" w:hAnsiTheme="minorHAnsi" w:cs="Times New Roman"/>
          <w:spacing w:val="-1"/>
          <w:sz w:val="22"/>
          <w:szCs w:val="22"/>
          <w:lang w:val="it-IT"/>
        </w:rPr>
        <w:t>locale</w:t>
      </w:r>
      <w:r w:rsidRPr="005C3DC5">
        <w:rPr>
          <w:rFonts w:asciiTheme="minorHAnsi" w:hAnsiTheme="minorHAnsi" w:cs="Times New Roman"/>
          <w:spacing w:val="42"/>
          <w:sz w:val="22"/>
          <w:szCs w:val="22"/>
          <w:lang w:val="it-IT"/>
        </w:rPr>
        <w:t xml:space="preserve"> </w:t>
      </w:r>
      <w:r w:rsidRPr="005C3DC5">
        <w:rPr>
          <w:rFonts w:asciiTheme="minorHAnsi" w:hAnsiTheme="minorHAnsi" w:cs="Times New Roman"/>
          <w:sz w:val="22"/>
          <w:szCs w:val="22"/>
          <w:lang w:val="it-IT"/>
        </w:rPr>
        <w:t>di</w:t>
      </w:r>
      <w:r w:rsidRPr="005C3DC5">
        <w:rPr>
          <w:rFonts w:asciiTheme="minorHAnsi" w:hAnsiTheme="minorHAnsi" w:cs="Times New Roman"/>
          <w:spacing w:val="41"/>
          <w:sz w:val="22"/>
          <w:szCs w:val="22"/>
          <w:lang w:val="it-IT"/>
        </w:rPr>
        <w:t xml:space="preserve"> </w:t>
      </w:r>
      <w:r w:rsidRPr="005C3DC5">
        <w:rPr>
          <w:rFonts w:asciiTheme="minorHAnsi" w:hAnsiTheme="minorHAnsi" w:cs="Times New Roman"/>
          <w:spacing w:val="-1"/>
          <w:sz w:val="22"/>
          <w:szCs w:val="22"/>
          <w:lang w:val="it-IT"/>
        </w:rPr>
        <w:t>dispenser</w:t>
      </w:r>
      <w:r w:rsidRPr="005C3DC5">
        <w:rPr>
          <w:rFonts w:asciiTheme="minorHAnsi" w:hAnsiTheme="minorHAnsi" w:cs="Times New Roman"/>
          <w:spacing w:val="43"/>
          <w:sz w:val="22"/>
          <w:szCs w:val="22"/>
          <w:lang w:val="it-IT"/>
        </w:rPr>
        <w:t xml:space="preserve"> </w:t>
      </w:r>
      <w:r w:rsidRPr="005C3DC5">
        <w:rPr>
          <w:rFonts w:asciiTheme="minorHAnsi" w:hAnsiTheme="minorHAnsi" w:cs="Times New Roman"/>
          <w:spacing w:val="-1"/>
          <w:sz w:val="22"/>
          <w:szCs w:val="22"/>
          <w:lang w:val="it-IT"/>
        </w:rPr>
        <w:t>con</w:t>
      </w:r>
      <w:r w:rsidRPr="005C3DC5">
        <w:rPr>
          <w:rFonts w:asciiTheme="minorHAnsi" w:hAnsiTheme="minorHAnsi" w:cs="Times New Roman"/>
          <w:spacing w:val="42"/>
          <w:sz w:val="22"/>
          <w:szCs w:val="22"/>
          <w:lang w:val="it-IT"/>
        </w:rPr>
        <w:t xml:space="preserve"> </w:t>
      </w:r>
      <w:r w:rsidRPr="005C3DC5">
        <w:rPr>
          <w:rFonts w:asciiTheme="minorHAnsi" w:hAnsiTheme="minorHAnsi" w:cs="Times New Roman"/>
          <w:spacing w:val="-1"/>
          <w:sz w:val="22"/>
          <w:szCs w:val="22"/>
          <w:lang w:val="it-IT"/>
        </w:rPr>
        <w:t>soluzioni</w:t>
      </w:r>
      <w:r w:rsidRPr="005C3DC5">
        <w:rPr>
          <w:rFonts w:asciiTheme="minorHAnsi" w:hAnsiTheme="minorHAnsi" w:cs="Times New Roman"/>
          <w:spacing w:val="41"/>
          <w:sz w:val="22"/>
          <w:szCs w:val="22"/>
          <w:lang w:val="it-IT"/>
        </w:rPr>
        <w:t xml:space="preserve"> </w:t>
      </w:r>
      <w:r w:rsidRPr="005C3DC5">
        <w:rPr>
          <w:rFonts w:asciiTheme="minorHAnsi" w:hAnsiTheme="minorHAnsi" w:cs="Times New Roman"/>
          <w:spacing w:val="-1"/>
          <w:sz w:val="22"/>
          <w:szCs w:val="22"/>
          <w:lang w:val="it-IT"/>
        </w:rPr>
        <w:t>igienizzanti</w:t>
      </w:r>
      <w:r w:rsidRPr="005C3DC5">
        <w:rPr>
          <w:rFonts w:asciiTheme="minorHAnsi" w:hAnsiTheme="minorHAnsi" w:cs="Times New Roman"/>
          <w:spacing w:val="41"/>
          <w:sz w:val="22"/>
          <w:szCs w:val="22"/>
          <w:lang w:val="it-IT"/>
        </w:rPr>
        <w:t xml:space="preserve"> </w:t>
      </w:r>
      <w:r w:rsidRPr="005C3DC5">
        <w:rPr>
          <w:rFonts w:asciiTheme="minorHAnsi" w:hAnsiTheme="minorHAnsi" w:cs="Times New Roman"/>
          <w:spacing w:val="-1"/>
          <w:sz w:val="22"/>
          <w:szCs w:val="22"/>
          <w:lang w:val="it-IT"/>
        </w:rPr>
        <w:t>per</w:t>
      </w:r>
      <w:r w:rsidRPr="005C3DC5">
        <w:rPr>
          <w:rFonts w:asciiTheme="minorHAnsi" w:hAnsiTheme="minorHAnsi" w:cs="Times New Roman"/>
          <w:spacing w:val="42"/>
          <w:sz w:val="22"/>
          <w:szCs w:val="22"/>
          <w:lang w:val="it-IT"/>
        </w:rPr>
        <w:t xml:space="preserve"> </w:t>
      </w:r>
      <w:r w:rsidRPr="005C3DC5">
        <w:rPr>
          <w:rFonts w:asciiTheme="minorHAnsi" w:hAnsiTheme="minorHAnsi" w:cs="Times New Roman"/>
          <w:spacing w:val="-1"/>
          <w:sz w:val="22"/>
          <w:szCs w:val="22"/>
          <w:lang w:val="it-IT"/>
        </w:rPr>
        <w:t>l’igiene</w:t>
      </w:r>
      <w:r w:rsidRPr="005C3DC5">
        <w:rPr>
          <w:rFonts w:asciiTheme="minorHAnsi" w:hAnsiTheme="minorHAnsi" w:cs="Times New Roman"/>
          <w:spacing w:val="42"/>
          <w:sz w:val="22"/>
          <w:szCs w:val="22"/>
          <w:lang w:val="it-IT"/>
        </w:rPr>
        <w:t xml:space="preserve"> </w:t>
      </w:r>
      <w:r w:rsidRPr="005C3DC5">
        <w:rPr>
          <w:rFonts w:asciiTheme="minorHAnsi" w:hAnsiTheme="minorHAnsi" w:cs="Times New Roman"/>
          <w:spacing w:val="-1"/>
          <w:sz w:val="22"/>
          <w:szCs w:val="22"/>
          <w:lang w:val="it-IT"/>
        </w:rPr>
        <w:t>delle</w:t>
      </w:r>
      <w:r w:rsidRPr="005C3DC5">
        <w:rPr>
          <w:rFonts w:asciiTheme="minorHAnsi" w:hAnsiTheme="minorHAnsi" w:cs="Times New Roman"/>
          <w:spacing w:val="42"/>
          <w:sz w:val="22"/>
          <w:szCs w:val="22"/>
          <w:lang w:val="it-IT"/>
        </w:rPr>
        <w:t xml:space="preserve"> </w:t>
      </w:r>
      <w:r w:rsidRPr="005C3DC5">
        <w:rPr>
          <w:rFonts w:asciiTheme="minorHAnsi" w:hAnsiTheme="minorHAnsi" w:cs="Times New Roman"/>
          <w:sz w:val="22"/>
          <w:szCs w:val="22"/>
          <w:lang w:val="it-IT"/>
        </w:rPr>
        <w:t>mani</w:t>
      </w:r>
      <w:r w:rsidRPr="005C3DC5">
        <w:rPr>
          <w:rFonts w:asciiTheme="minorHAnsi" w:hAnsiTheme="minorHAnsi" w:cs="Times New Roman"/>
          <w:spacing w:val="41"/>
          <w:sz w:val="22"/>
          <w:szCs w:val="22"/>
          <w:lang w:val="it-IT"/>
        </w:rPr>
        <w:t xml:space="preserve"> </w:t>
      </w:r>
      <w:r w:rsidRPr="005C3DC5">
        <w:rPr>
          <w:rFonts w:asciiTheme="minorHAnsi" w:hAnsiTheme="minorHAnsi" w:cs="Times New Roman"/>
          <w:sz w:val="22"/>
          <w:szCs w:val="22"/>
          <w:lang w:val="it-IT"/>
        </w:rPr>
        <w:t>dei</w:t>
      </w:r>
      <w:r w:rsidRPr="005C3DC5">
        <w:rPr>
          <w:rFonts w:asciiTheme="minorHAnsi" w:hAnsiTheme="minorHAnsi" w:cs="Times New Roman"/>
          <w:spacing w:val="41"/>
          <w:sz w:val="22"/>
          <w:szCs w:val="22"/>
          <w:lang w:val="it-IT"/>
        </w:rPr>
        <w:t xml:space="preserve"> </w:t>
      </w:r>
      <w:r w:rsidRPr="005C3DC5">
        <w:rPr>
          <w:rFonts w:asciiTheme="minorHAnsi" w:hAnsiTheme="minorHAnsi" w:cs="Times New Roman"/>
          <w:spacing w:val="-1"/>
          <w:sz w:val="22"/>
          <w:szCs w:val="22"/>
          <w:lang w:val="it-IT"/>
        </w:rPr>
        <w:t>clienti</w:t>
      </w:r>
      <w:r w:rsidRPr="005C3DC5">
        <w:rPr>
          <w:rFonts w:asciiTheme="minorHAnsi" w:hAnsiTheme="minorHAnsi" w:cs="Times New Roman"/>
          <w:spacing w:val="42"/>
          <w:sz w:val="22"/>
          <w:szCs w:val="22"/>
          <w:lang w:val="it-IT"/>
        </w:rPr>
        <w:t xml:space="preserve"> </w:t>
      </w:r>
      <w:r w:rsidRPr="005C3DC5">
        <w:rPr>
          <w:rFonts w:asciiTheme="minorHAnsi" w:hAnsiTheme="minorHAnsi" w:cs="Times New Roman"/>
          <w:sz w:val="22"/>
          <w:szCs w:val="22"/>
          <w:lang w:val="it-IT"/>
        </w:rPr>
        <w:t>in</w:t>
      </w:r>
      <w:r w:rsidRPr="005C3DC5">
        <w:rPr>
          <w:rFonts w:asciiTheme="minorHAnsi" w:hAnsiTheme="minorHAnsi" w:cs="Times New Roman"/>
          <w:spacing w:val="41"/>
          <w:sz w:val="22"/>
          <w:szCs w:val="22"/>
          <w:lang w:val="it-IT"/>
        </w:rPr>
        <w:t xml:space="preserve"> </w:t>
      </w:r>
      <w:r w:rsidRPr="005C3DC5">
        <w:rPr>
          <w:rFonts w:asciiTheme="minorHAnsi" w:hAnsiTheme="minorHAnsi" w:cs="Times New Roman"/>
          <w:spacing w:val="-1"/>
          <w:sz w:val="22"/>
          <w:szCs w:val="22"/>
          <w:lang w:val="it-IT"/>
        </w:rPr>
        <w:t>punti</w:t>
      </w:r>
      <w:r w:rsidRPr="005C3DC5">
        <w:rPr>
          <w:rFonts w:asciiTheme="minorHAnsi" w:hAnsiTheme="minorHAnsi" w:cs="Times New Roman"/>
          <w:spacing w:val="41"/>
          <w:sz w:val="22"/>
          <w:szCs w:val="22"/>
          <w:lang w:val="it-IT"/>
        </w:rPr>
        <w:t xml:space="preserve"> </w:t>
      </w:r>
      <w:r w:rsidRPr="005C3DC5">
        <w:rPr>
          <w:rFonts w:asciiTheme="minorHAnsi" w:hAnsiTheme="minorHAnsi" w:cs="Times New Roman"/>
          <w:sz w:val="22"/>
          <w:szCs w:val="22"/>
          <w:lang w:val="it-IT"/>
        </w:rPr>
        <w:t>ben</w:t>
      </w:r>
      <w:r w:rsidRPr="005C3DC5">
        <w:rPr>
          <w:rFonts w:asciiTheme="minorHAnsi" w:hAnsiTheme="minorHAnsi" w:cs="Times New Roman"/>
          <w:spacing w:val="42"/>
          <w:sz w:val="22"/>
          <w:szCs w:val="22"/>
          <w:lang w:val="it-IT"/>
        </w:rPr>
        <w:t xml:space="preserve"> </w:t>
      </w:r>
      <w:r w:rsidRPr="005C3DC5">
        <w:rPr>
          <w:rFonts w:asciiTheme="minorHAnsi" w:hAnsiTheme="minorHAnsi" w:cs="Times New Roman"/>
          <w:spacing w:val="-1"/>
          <w:sz w:val="22"/>
          <w:szCs w:val="22"/>
          <w:lang w:val="it-IT"/>
        </w:rPr>
        <w:t>visibili</w:t>
      </w:r>
      <w:r w:rsidRPr="005C3DC5">
        <w:rPr>
          <w:rFonts w:asciiTheme="minorHAnsi" w:hAnsiTheme="minorHAnsi" w:cs="Times New Roman"/>
          <w:spacing w:val="115"/>
          <w:sz w:val="22"/>
          <w:szCs w:val="22"/>
          <w:lang w:val="it-IT"/>
        </w:rPr>
        <w:t xml:space="preserve"> </w:t>
      </w:r>
      <w:r w:rsidRPr="005C3DC5">
        <w:rPr>
          <w:rFonts w:asciiTheme="minorHAnsi" w:hAnsiTheme="minorHAnsi" w:cs="Times New Roman"/>
          <w:spacing w:val="-1"/>
          <w:sz w:val="22"/>
          <w:szCs w:val="22"/>
          <w:lang w:val="it-IT"/>
        </w:rPr>
        <w:t>all’entrata,</w:t>
      </w:r>
      <w:r w:rsidRPr="005C3DC5">
        <w:rPr>
          <w:rFonts w:asciiTheme="minorHAnsi" w:hAnsiTheme="minorHAnsi" w:cs="Times New Roman"/>
          <w:spacing w:val="2"/>
          <w:sz w:val="22"/>
          <w:szCs w:val="22"/>
          <w:lang w:val="it-IT"/>
        </w:rPr>
        <w:t xml:space="preserve"> </w:t>
      </w:r>
      <w:r w:rsidRPr="005C3DC5">
        <w:rPr>
          <w:rFonts w:asciiTheme="minorHAnsi" w:hAnsiTheme="minorHAnsi" w:cs="Times New Roman"/>
          <w:spacing w:val="-1"/>
          <w:sz w:val="22"/>
          <w:szCs w:val="22"/>
          <w:lang w:val="it-IT"/>
        </w:rPr>
        <w:t>prevedendo</w:t>
      </w:r>
      <w:r w:rsidRPr="005C3DC5">
        <w:rPr>
          <w:rFonts w:asciiTheme="minorHAnsi" w:hAnsiTheme="minorHAnsi" w:cs="Times New Roman"/>
          <w:spacing w:val="2"/>
          <w:sz w:val="22"/>
          <w:szCs w:val="22"/>
          <w:lang w:val="it-IT"/>
        </w:rPr>
        <w:t xml:space="preserve"> </w:t>
      </w:r>
      <w:r w:rsidRPr="005C3DC5">
        <w:rPr>
          <w:rFonts w:asciiTheme="minorHAnsi" w:hAnsiTheme="minorHAnsi" w:cs="Times New Roman"/>
          <w:spacing w:val="-1"/>
          <w:sz w:val="22"/>
          <w:szCs w:val="22"/>
          <w:lang w:val="it-IT"/>
        </w:rPr>
        <w:t>l’obbligo</w:t>
      </w:r>
      <w:r w:rsidRPr="005C3DC5">
        <w:rPr>
          <w:rFonts w:asciiTheme="minorHAnsi" w:hAnsiTheme="minorHAnsi" w:cs="Times New Roman"/>
          <w:spacing w:val="2"/>
          <w:sz w:val="22"/>
          <w:szCs w:val="22"/>
          <w:lang w:val="it-IT"/>
        </w:rPr>
        <w:t xml:space="preserve"> </w:t>
      </w:r>
      <w:r w:rsidRPr="005C3DC5">
        <w:rPr>
          <w:rFonts w:asciiTheme="minorHAnsi" w:hAnsiTheme="minorHAnsi" w:cs="Times New Roman"/>
          <w:spacing w:val="-1"/>
          <w:sz w:val="22"/>
          <w:szCs w:val="22"/>
          <w:lang w:val="it-IT"/>
        </w:rPr>
        <w:t>di</w:t>
      </w:r>
      <w:r w:rsidRPr="005C3DC5">
        <w:rPr>
          <w:rFonts w:asciiTheme="minorHAnsi" w:hAnsiTheme="minorHAnsi" w:cs="Times New Roman"/>
          <w:spacing w:val="2"/>
          <w:sz w:val="22"/>
          <w:szCs w:val="22"/>
          <w:lang w:val="it-IT"/>
        </w:rPr>
        <w:t xml:space="preserve"> </w:t>
      </w:r>
      <w:r w:rsidRPr="005C3DC5">
        <w:rPr>
          <w:rFonts w:asciiTheme="minorHAnsi" w:hAnsiTheme="minorHAnsi" w:cs="Times New Roman"/>
          <w:spacing w:val="-1"/>
          <w:sz w:val="22"/>
          <w:szCs w:val="22"/>
          <w:lang w:val="it-IT"/>
        </w:rPr>
        <w:t>frizionarsi</w:t>
      </w:r>
      <w:r w:rsidRPr="005C3DC5">
        <w:rPr>
          <w:rFonts w:asciiTheme="minorHAnsi" w:hAnsiTheme="minorHAnsi" w:cs="Times New Roman"/>
          <w:spacing w:val="2"/>
          <w:sz w:val="22"/>
          <w:szCs w:val="22"/>
          <w:lang w:val="it-IT"/>
        </w:rPr>
        <w:t xml:space="preserve"> </w:t>
      </w:r>
      <w:r w:rsidRPr="005C3DC5">
        <w:rPr>
          <w:rFonts w:asciiTheme="minorHAnsi" w:hAnsiTheme="minorHAnsi" w:cs="Times New Roman"/>
          <w:sz w:val="22"/>
          <w:szCs w:val="22"/>
          <w:lang w:val="it-IT"/>
        </w:rPr>
        <w:t>le</w:t>
      </w:r>
      <w:r w:rsidRPr="005C3DC5">
        <w:rPr>
          <w:rFonts w:asciiTheme="minorHAnsi" w:hAnsiTheme="minorHAnsi" w:cs="Times New Roman"/>
          <w:spacing w:val="2"/>
          <w:sz w:val="22"/>
          <w:szCs w:val="22"/>
          <w:lang w:val="it-IT"/>
        </w:rPr>
        <w:t xml:space="preserve"> </w:t>
      </w:r>
      <w:r w:rsidRPr="005C3DC5">
        <w:rPr>
          <w:rFonts w:asciiTheme="minorHAnsi" w:hAnsiTheme="minorHAnsi" w:cs="Times New Roman"/>
          <w:sz w:val="22"/>
          <w:szCs w:val="22"/>
          <w:lang w:val="it-IT"/>
        </w:rPr>
        <w:t>mani</w:t>
      </w:r>
      <w:r w:rsidRPr="005C3DC5">
        <w:rPr>
          <w:rFonts w:asciiTheme="minorHAnsi" w:hAnsiTheme="minorHAnsi" w:cs="Times New Roman"/>
          <w:spacing w:val="2"/>
          <w:sz w:val="22"/>
          <w:szCs w:val="22"/>
          <w:lang w:val="it-IT"/>
        </w:rPr>
        <w:t xml:space="preserve"> </w:t>
      </w:r>
      <w:r w:rsidRPr="005C3DC5">
        <w:rPr>
          <w:rFonts w:asciiTheme="minorHAnsi" w:hAnsiTheme="minorHAnsi" w:cs="Times New Roman"/>
          <w:sz w:val="22"/>
          <w:szCs w:val="22"/>
          <w:lang w:val="it-IT"/>
        </w:rPr>
        <w:t>già</w:t>
      </w:r>
      <w:r w:rsidRPr="005C3DC5">
        <w:rPr>
          <w:rFonts w:asciiTheme="minorHAnsi" w:hAnsiTheme="minorHAnsi" w:cs="Times New Roman"/>
          <w:spacing w:val="2"/>
          <w:sz w:val="22"/>
          <w:szCs w:val="22"/>
          <w:lang w:val="it-IT"/>
        </w:rPr>
        <w:t xml:space="preserve"> </w:t>
      </w:r>
      <w:r w:rsidRPr="005C3DC5">
        <w:rPr>
          <w:rFonts w:asciiTheme="minorHAnsi" w:hAnsiTheme="minorHAnsi" w:cs="Times New Roman"/>
          <w:sz w:val="22"/>
          <w:szCs w:val="22"/>
          <w:lang w:val="it-IT"/>
        </w:rPr>
        <w:t>in</w:t>
      </w:r>
      <w:r w:rsidRPr="005C3DC5">
        <w:rPr>
          <w:rFonts w:asciiTheme="minorHAnsi" w:hAnsiTheme="minorHAnsi" w:cs="Times New Roman"/>
          <w:spacing w:val="2"/>
          <w:sz w:val="22"/>
          <w:szCs w:val="22"/>
          <w:lang w:val="it-IT"/>
        </w:rPr>
        <w:t xml:space="preserve"> </w:t>
      </w:r>
      <w:r w:rsidRPr="005C3DC5">
        <w:rPr>
          <w:rFonts w:asciiTheme="minorHAnsi" w:hAnsiTheme="minorHAnsi" w:cs="Times New Roman"/>
          <w:sz w:val="22"/>
          <w:szCs w:val="22"/>
          <w:lang w:val="it-IT"/>
        </w:rPr>
        <w:t xml:space="preserve">entrata. </w:t>
      </w:r>
      <w:r w:rsidRPr="005C3DC5">
        <w:rPr>
          <w:rFonts w:asciiTheme="minorHAnsi" w:hAnsiTheme="minorHAnsi" w:cs="Times New Roman"/>
          <w:spacing w:val="-1"/>
          <w:sz w:val="22"/>
          <w:szCs w:val="22"/>
          <w:lang w:val="it-IT"/>
        </w:rPr>
        <w:t>Altresì</w:t>
      </w:r>
      <w:r w:rsidRPr="005C3DC5">
        <w:rPr>
          <w:rFonts w:asciiTheme="minorHAnsi" w:hAnsiTheme="minorHAnsi" w:cs="Times New Roman"/>
          <w:spacing w:val="1"/>
          <w:sz w:val="22"/>
          <w:szCs w:val="22"/>
          <w:lang w:val="it-IT"/>
        </w:rPr>
        <w:t xml:space="preserve"> </w:t>
      </w:r>
      <w:r w:rsidRPr="005C3DC5">
        <w:rPr>
          <w:rFonts w:asciiTheme="minorHAnsi" w:hAnsiTheme="minorHAnsi" w:cs="Times New Roman"/>
          <w:spacing w:val="-1"/>
          <w:sz w:val="22"/>
          <w:szCs w:val="22"/>
          <w:lang w:val="it-IT"/>
        </w:rPr>
        <w:t>prevedere</w:t>
      </w:r>
      <w:r w:rsidRPr="005C3DC5">
        <w:rPr>
          <w:rFonts w:asciiTheme="minorHAnsi" w:hAnsiTheme="minorHAnsi" w:cs="Times New Roman"/>
          <w:spacing w:val="1"/>
          <w:sz w:val="22"/>
          <w:szCs w:val="22"/>
          <w:lang w:val="it-IT"/>
        </w:rPr>
        <w:t xml:space="preserve"> </w:t>
      </w:r>
      <w:r w:rsidRPr="005C3DC5">
        <w:rPr>
          <w:rFonts w:asciiTheme="minorHAnsi" w:hAnsiTheme="minorHAnsi" w:cs="Times New Roman"/>
          <w:sz w:val="22"/>
          <w:szCs w:val="22"/>
          <w:lang w:val="it-IT"/>
        </w:rPr>
        <w:t>la</w:t>
      </w:r>
      <w:r w:rsidRPr="005C3DC5">
        <w:rPr>
          <w:rFonts w:asciiTheme="minorHAnsi" w:hAnsiTheme="minorHAnsi" w:cs="Times New Roman"/>
          <w:spacing w:val="2"/>
          <w:sz w:val="22"/>
          <w:szCs w:val="22"/>
          <w:lang w:val="it-IT"/>
        </w:rPr>
        <w:t xml:space="preserve"> </w:t>
      </w:r>
      <w:r w:rsidRPr="005C3DC5">
        <w:rPr>
          <w:rFonts w:asciiTheme="minorHAnsi" w:hAnsiTheme="minorHAnsi" w:cs="Times New Roman"/>
          <w:spacing w:val="-1"/>
          <w:sz w:val="22"/>
          <w:szCs w:val="22"/>
          <w:lang w:val="it-IT"/>
        </w:rPr>
        <w:t>collocazione</w:t>
      </w:r>
      <w:r w:rsidRPr="005C3DC5">
        <w:rPr>
          <w:rFonts w:asciiTheme="minorHAnsi" w:hAnsiTheme="minorHAnsi" w:cs="Times New Roman"/>
          <w:spacing w:val="2"/>
          <w:sz w:val="22"/>
          <w:szCs w:val="22"/>
          <w:lang w:val="it-IT"/>
        </w:rPr>
        <w:t xml:space="preserve"> </w:t>
      </w:r>
      <w:r w:rsidRPr="005C3DC5">
        <w:rPr>
          <w:rFonts w:asciiTheme="minorHAnsi" w:hAnsiTheme="minorHAnsi" w:cs="Times New Roman"/>
          <w:spacing w:val="-1"/>
          <w:sz w:val="22"/>
          <w:szCs w:val="22"/>
          <w:lang w:val="it-IT"/>
        </w:rPr>
        <w:t>di</w:t>
      </w:r>
      <w:r w:rsidRPr="005C3DC5">
        <w:rPr>
          <w:rFonts w:asciiTheme="minorHAnsi" w:hAnsiTheme="minorHAnsi" w:cs="Times New Roman"/>
          <w:spacing w:val="2"/>
          <w:sz w:val="22"/>
          <w:szCs w:val="22"/>
          <w:lang w:val="it-IT"/>
        </w:rPr>
        <w:t xml:space="preserve"> </w:t>
      </w:r>
      <w:r w:rsidRPr="005C3DC5">
        <w:rPr>
          <w:rFonts w:asciiTheme="minorHAnsi" w:hAnsiTheme="minorHAnsi" w:cs="Times New Roman"/>
          <w:spacing w:val="-1"/>
          <w:sz w:val="22"/>
          <w:szCs w:val="22"/>
          <w:lang w:val="it-IT"/>
        </w:rPr>
        <w:t>dispenser</w:t>
      </w:r>
      <w:r w:rsidRPr="005C3DC5">
        <w:rPr>
          <w:rFonts w:asciiTheme="minorHAnsi" w:hAnsiTheme="minorHAnsi" w:cs="Times New Roman"/>
          <w:spacing w:val="100"/>
          <w:sz w:val="22"/>
          <w:szCs w:val="22"/>
          <w:lang w:val="it-IT"/>
        </w:rPr>
        <w:t xml:space="preserve"> </w:t>
      </w:r>
      <w:r w:rsidRPr="005C3DC5">
        <w:rPr>
          <w:rFonts w:asciiTheme="minorHAnsi" w:hAnsiTheme="minorHAnsi" w:cs="Times New Roman"/>
          <w:sz w:val="22"/>
          <w:szCs w:val="22"/>
          <w:lang w:val="it-IT"/>
        </w:rPr>
        <w:t xml:space="preserve">in </w:t>
      </w:r>
      <w:r w:rsidRPr="005C3DC5">
        <w:rPr>
          <w:rFonts w:asciiTheme="minorHAnsi" w:hAnsiTheme="minorHAnsi" w:cs="Times New Roman"/>
          <w:spacing w:val="-1"/>
          <w:sz w:val="22"/>
          <w:szCs w:val="22"/>
          <w:lang w:val="it-IT"/>
        </w:rPr>
        <w:t>vari</w:t>
      </w:r>
      <w:r w:rsidRPr="005C3DC5">
        <w:rPr>
          <w:rFonts w:asciiTheme="minorHAnsi" w:hAnsiTheme="minorHAnsi" w:cs="Times New Roman"/>
          <w:sz w:val="22"/>
          <w:szCs w:val="22"/>
          <w:lang w:val="it-IT"/>
        </w:rPr>
        <w:t xml:space="preserve"> </w:t>
      </w:r>
      <w:r w:rsidRPr="005C3DC5">
        <w:rPr>
          <w:rFonts w:asciiTheme="minorHAnsi" w:hAnsiTheme="minorHAnsi" w:cs="Times New Roman"/>
          <w:spacing w:val="-1"/>
          <w:sz w:val="22"/>
          <w:szCs w:val="22"/>
          <w:lang w:val="it-IT"/>
        </w:rPr>
        <w:t>punti</w:t>
      </w:r>
      <w:r w:rsidRPr="005C3DC5">
        <w:rPr>
          <w:rFonts w:asciiTheme="minorHAnsi" w:hAnsiTheme="minorHAnsi" w:cs="Times New Roman"/>
          <w:sz w:val="22"/>
          <w:szCs w:val="22"/>
          <w:lang w:val="it-IT"/>
        </w:rPr>
        <w:t xml:space="preserve"> </w:t>
      </w:r>
      <w:r w:rsidRPr="005C3DC5">
        <w:rPr>
          <w:rFonts w:asciiTheme="minorHAnsi" w:hAnsiTheme="minorHAnsi" w:cs="Times New Roman"/>
          <w:spacing w:val="-1"/>
          <w:sz w:val="22"/>
          <w:szCs w:val="22"/>
          <w:lang w:val="it-IT"/>
        </w:rPr>
        <w:t>del</w:t>
      </w:r>
      <w:r w:rsidRPr="005C3DC5">
        <w:rPr>
          <w:rFonts w:asciiTheme="minorHAnsi" w:hAnsiTheme="minorHAnsi" w:cs="Times New Roman"/>
          <w:sz w:val="22"/>
          <w:szCs w:val="22"/>
          <w:lang w:val="it-IT"/>
        </w:rPr>
        <w:t xml:space="preserve"> </w:t>
      </w:r>
      <w:r w:rsidRPr="005C3DC5">
        <w:rPr>
          <w:rFonts w:asciiTheme="minorHAnsi" w:hAnsiTheme="minorHAnsi" w:cs="Times New Roman"/>
          <w:spacing w:val="-1"/>
          <w:sz w:val="22"/>
          <w:szCs w:val="22"/>
          <w:lang w:val="it-IT"/>
        </w:rPr>
        <w:t>locale</w:t>
      </w:r>
      <w:r w:rsidRPr="005C3DC5">
        <w:rPr>
          <w:rFonts w:asciiTheme="minorHAnsi" w:hAnsiTheme="minorHAnsi" w:cs="Times New Roman"/>
          <w:sz w:val="22"/>
          <w:szCs w:val="22"/>
          <w:lang w:val="it-IT"/>
        </w:rPr>
        <w:t xml:space="preserve"> in </w:t>
      </w:r>
      <w:r w:rsidRPr="005C3DC5">
        <w:rPr>
          <w:rFonts w:asciiTheme="minorHAnsi" w:hAnsiTheme="minorHAnsi" w:cs="Times New Roman"/>
          <w:spacing w:val="-1"/>
          <w:sz w:val="22"/>
          <w:szCs w:val="22"/>
          <w:lang w:val="it-IT"/>
        </w:rPr>
        <w:t>modo</w:t>
      </w:r>
      <w:r w:rsidRPr="005C3DC5">
        <w:rPr>
          <w:rFonts w:asciiTheme="minorHAnsi" w:hAnsiTheme="minorHAnsi" w:cs="Times New Roman"/>
          <w:sz w:val="22"/>
          <w:szCs w:val="22"/>
          <w:lang w:val="it-IT"/>
        </w:rPr>
        <w:t xml:space="preserve"> da</w:t>
      </w:r>
      <w:r w:rsidRPr="005C3DC5">
        <w:rPr>
          <w:rFonts w:asciiTheme="minorHAnsi" w:hAnsiTheme="minorHAnsi" w:cs="Times New Roman"/>
          <w:spacing w:val="-1"/>
          <w:sz w:val="22"/>
          <w:szCs w:val="22"/>
          <w:lang w:val="it-IT"/>
        </w:rPr>
        <w:t xml:space="preserve"> favorire</w:t>
      </w:r>
      <w:r w:rsidRPr="005C3DC5">
        <w:rPr>
          <w:rFonts w:asciiTheme="minorHAnsi" w:hAnsiTheme="minorHAnsi" w:cs="Times New Roman"/>
          <w:sz w:val="22"/>
          <w:szCs w:val="22"/>
          <w:lang w:val="it-IT"/>
        </w:rPr>
        <w:t xml:space="preserve"> </w:t>
      </w:r>
      <w:r w:rsidRPr="005C3DC5">
        <w:rPr>
          <w:rFonts w:asciiTheme="minorHAnsi" w:hAnsiTheme="minorHAnsi" w:cs="Times New Roman"/>
          <w:spacing w:val="-1"/>
          <w:sz w:val="22"/>
          <w:szCs w:val="22"/>
          <w:lang w:val="it-IT"/>
        </w:rPr>
        <w:t>da</w:t>
      </w:r>
      <w:r w:rsidRPr="005C3DC5">
        <w:rPr>
          <w:rFonts w:asciiTheme="minorHAnsi" w:hAnsiTheme="minorHAnsi" w:cs="Times New Roman"/>
          <w:sz w:val="22"/>
          <w:szCs w:val="22"/>
          <w:lang w:val="it-IT"/>
        </w:rPr>
        <w:t xml:space="preserve"> parte</w:t>
      </w:r>
      <w:r w:rsidRPr="005C3DC5">
        <w:rPr>
          <w:rFonts w:asciiTheme="minorHAnsi" w:hAnsiTheme="minorHAnsi" w:cs="Times New Roman"/>
          <w:spacing w:val="-2"/>
          <w:sz w:val="22"/>
          <w:szCs w:val="22"/>
          <w:lang w:val="it-IT"/>
        </w:rPr>
        <w:t xml:space="preserve"> </w:t>
      </w:r>
      <w:r w:rsidRPr="005C3DC5">
        <w:rPr>
          <w:rFonts w:asciiTheme="minorHAnsi" w:hAnsiTheme="minorHAnsi" w:cs="Times New Roman"/>
          <w:sz w:val="22"/>
          <w:szCs w:val="22"/>
          <w:lang w:val="it-IT"/>
        </w:rPr>
        <w:t>dei</w:t>
      </w:r>
      <w:r w:rsidRPr="005C3DC5">
        <w:rPr>
          <w:rFonts w:asciiTheme="minorHAnsi" w:hAnsiTheme="minorHAnsi" w:cs="Times New Roman"/>
          <w:spacing w:val="-1"/>
          <w:sz w:val="22"/>
          <w:szCs w:val="22"/>
          <w:lang w:val="it-IT"/>
        </w:rPr>
        <w:t xml:space="preserve"> frequentatori l’igiene</w:t>
      </w:r>
      <w:r w:rsidRPr="005C3DC5">
        <w:rPr>
          <w:rFonts w:asciiTheme="minorHAnsi" w:hAnsiTheme="minorHAnsi" w:cs="Times New Roman"/>
          <w:sz w:val="22"/>
          <w:szCs w:val="22"/>
          <w:lang w:val="it-IT"/>
        </w:rPr>
        <w:t xml:space="preserve"> </w:t>
      </w:r>
      <w:r w:rsidRPr="005C3DC5">
        <w:rPr>
          <w:rFonts w:asciiTheme="minorHAnsi" w:hAnsiTheme="minorHAnsi" w:cs="Times New Roman"/>
          <w:spacing w:val="-1"/>
          <w:sz w:val="22"/>
          <w:szCs w:val="22"/>
          <w:lang w:val="it-IT"/>
        </w:rPr>
        <w:t>delle mani</w:t>
      </w:r>
      <w:r w:rsidR="00CE4C9D" w:rsidRPr="005C3DC5">
        <w:rPr>
          <w:rFonts w:asciiTheme="minorHAnsi" w:hAnsiTheme="minorHAnsi" w:cs="Times New Roman"/>
          <w:spacing w:val="-1"/>
          <w:sz w:val="22"/>
          <w:szCs w:val="22"/>
          <w:lang w:val="it-IT"/>
        </w:rPr>
        <w:t xml:space="preserve"> </w:t>
      </w:r>
      <w:r w:rsidR="00CE4C9D" w:rsidRPr="00980444">
        <w:rPr>
          <w:rFonts w:asciiTheme="minorHAnsi" w:hAnsiTheme="minorHAnsi" w:cs="Times New Roman"/>
          <w:sz w:val="22"/>
          <w:szCs w:val="22"/>
          <w:lang w:val="it-IT"/>
        </w:rPr>
        <w:t>prima dell’utilizzo di ogni gioco/attrezzatura</w:t>
      </w:r>
      <w:r w:rsidRPr="005C3DC5">
        <w:rPr>
          <w:rFonts w:asciiTheme="minorHAnsi" w:hAnsiTheme="minorHAnsi" w:cs="Times New Roman"/>
          <w:spacing w:val="-1"/>
          <w:sz w:val="22"/>
          <w:szCs w:val="22"/>
          <w:lang w:val="it-IT"/>
        </w:rPr>
        <w:t>.</w:t>
      </w:r>
    </w:p>
    <w:p w14:paraId="45D863AE" w14:textId="77777777" w:rsidR="00086B69" w:rsidRPr="005C3DC5" w:rsidRDefault="00086B69">
      <w:pPr>
        <w:spacing w:before="4"/>
        <w:rPr>
          <w:rFonts w:asciiTheme="minorHAnsi" w:eastAsia="Calibri" w:hAnsiTheme="minorHAnsi" w:cs="Times New Roman"/>
        </w:rPr>
      </w:pPr>
    </w:p>
    <w:p w14:paraId="1974F43D" w14:textId="77777777" w:rsidR="00086B69" w:rsidRPr="005C3DC5" w:rsidRDefault="008275E0">
      <w:pPr>
        <w:pStyle w:val="Corpotesto"/>
        <w:numPr>
          <w:ilvl w:val="0"/>
          <w:numId w:val="4"/>
        </w:numPr>
        <w:tabs>
          <w:tab w:val="left" w:pos="493"/>
        </w:tabs>
        <w:rPr>
          <w:rFonts w:asciiTheme="minorHAnsi" w:hAnsiTheme="minorHAnsi" w:cs="Times New Roman"/>
          <w:spacing w:val="-1"/>
          <w:sz w:val="22"/>
          <w:szCs w:val="22"/>
          <w:lang w:val="it-IT"/>
        </w:rPr>
      </w:pPr>
      <w:r w:rsidRPr="005C3DC5">
        <w:rPr>
          <w:rFonts w:asciiTheme="minorHAnsi" w:hAnsiTheme="minorHAnsi" w:cs="Times New Roman"/>
          <w:sz w:val="22"/>
          <w:szCs w:val="22"/>
          <w:lang w:val="it-IT"/>
        </w:rPr>
        <w:t xml:space="preserve">I </w:t>
      </w:r>
      <w:r w:rsidRPr="005C3DC5">
        <w:rPr>
          <w:rFonts w:asciiTheme="minorHAnsi" w:hAnsiTheme="minorHAnsi" w:cs="Times New Roman"/>
          <w:spacing w:val="-1"/>
          <w:sz w:val="22"/>
          <w:szCs w:val="22"/>
          <w:lang w:val="it-IT"/>
        </w:rPr>
        <w:t>clienti</w:t>
      </w:r>
      <w:r w:rsidRPr="005C3DC5">
        <w:rPr>
          <w:rFonts w:asciiTheme="minorHAnsi" w:hAnsiTheme="minorHAnsi" w:cs="Times New Roman"/>
          <w:spacing w:val="-2"/>
          <w:sz w:val="22"/>
          <w:szCs w:val="22"/>
          <w:lang w:val="it-IT"/>
        </w:rPr>
        <w:t xml:space="preserve"> </w:t>
      </w:r>
      <w:r w:rsidRPr="005C3DC5">
        <w:rPr>
          <w:rFonts w:asciiTheme="minorHAnsi" w:hAnsiTheme="minorHAnsi" w:cs="Times New Roman"/>
          <w:spacing w:val="-1"/>
          <w:sz w:val="22"/>
          <w:szCs w:val="22"/>
          <w:lang w:val="it-IT"/>
        </w:rPr>
        <w:t>dovranno</w:t>
      </w:r>
      <w:r w:rsidRPr="005C3DC5">
        <w:rPr>
          <w:rFonts w:asciiTheme="minorHAnsi" w:hAnsiTheme="minorHAnsi" w:cs="Times New Roman"/>
          <w:sz w:val="22"/>
          <w:szCs w:val="22"/>
          <w:lang w:val="it-IT"/>
        </w:rPr>
        <w:t xml:space="preserve"> </w:t>
      </w:r>
      <w:r w:rsidRPr="005C3DC5">
        <w:rPr>
          <w:rFonts w:asciiTheme="minorHAnsi" w:hAnsiTheme="minorHAnsi" w:cs="Times New Roman"/>
          <w:spacing w:val="-1"/>
          <w:sz w:val="22"/>
          <w:szCs w:val="22"/>
          <w:lang w:val="it-IT"/>
        </w:rPr>
        <w:t>indossare</w:t>
      </w:r>
      <w:r w:rsidRPr="005C3DC5">
        <w:rPr>
          <w:rFonts w:asciiTheme="minorHAnsi" w:hAnsiTheme="minorHAnsi" w:cs="Times New Roman"/>
          <w:sz w:val="22"/>
          <w:szCs w:val="22"/>
          <w:lang w:val="it-IT"/>
        </w:rPr>
        <w:t xml:space="preserve"> la</w:t>
      </w:r>
      <w:r w:rsidRPr="005C3DC5">
        <w:rPr>
          <w:rFonts w:asciiTheme="minorHAnsi" w:hAnsiTheme="minorHAnsi" w:cs="Times New Roman"/>
          <w:spacing w:val="-2"/>
          <w:sz w:val="22"/>
          <w:szCs w:val="22"/>
          <w:lang w:val="it-IT"/>
        </w:rPr>
        <w:t xml:space="preserve"> </w:t>
      </w:r>
      <w:r w:rsidRPr="005C3DC5">
        <w:rPr>
          <w:rFonts w:asciiTheme="minorHAnsi" w:hAnsiTheme="minorHAnsi" w:cs="Times New Roman"/>
          <w:spacing w:val="-1"/>
          <w:sz w:val="22"/>
          <w:szCs w:val="22"/>
          <w:lang w:val="it-IT"/>
        </w:rPr>
        <w:t>mascherina.</w:t>
      </w:r>
    </w:p>
    <w:p w14:paraId="36CA7C76" w14:textId="77777777" w:rsidR="00086B69" w:rsidRPr="005C3DC5" w:rsidRDefault="00086B69">
      <w:pPr>
        <w:rPr>
          <w:rFonts w:asciiTheme="minorHAnsi" w:hAnsiTheme="minorHAnsi" w:cs="Times New Roman"/>
        </w:rPr>
      </w:pPr>
    </w:p>
    <w:p w14:paraId="11158C78" w14:textId="1EBD9FD0" w:rsidR="00086B69" w:rsidRPr="005C3DC5" w:rsidRDefault="00CE4C9D">
      <w:pPr>
        <w:pStyle w:val="Corpotesto"/>
        <w:numPr>
          <w:ilvl w:val="0"/>
          <w:numId w:val="4"/>
        </w:numPr>
        <w:tabs>
          <w:tab w:val="left" w:pos="473"/>
        </w:tabs>
        <w:spacing w:before="65" w:line="246" w:lineRule="exact"/>
        <w:ind w:left="472" w:right="110"/>
        <w:jc w:val="both"/>
        <w:rPr>
          <w:rFonts w:asciiTheme="minorHAnsi" w:hAnsiTheme="minorHAnsi" w:cs="Times New Roman"/>
          <w:spacing w:val="-1"/>
          <w:sz w:val="22"/>
          <w:szCs w:val="22"/>
          <w:lang w:val="it-IT"/>
        </w:rPr>
      </w:pPr>
      <w:r w:rsidRPr="00980444">
        <w:rPr>
          <w:rFonts w:asciiTheme="minorHAnsi" w:hAnsiTheme="minorHAnsi" w:cs="Times New Roman"/>
          <w:sz w:val="22"/>
          <w:szCs w:val="22"/>
          <w:lang w:val="it-IT"/>
        </w:rPr>
        <w:t>Periodicamente (almeno ogni ora)</w:t>
      </w:r>
      <w:r w:rsidRPr="00980444">
        <w:rPr>
          <w:rFonts w:asciiTheme="minorHAnsi" w:hAnsiTheme="minorHAnsi"/>
          <w:sz w:val="22"/>
          <w:szCs w:val="22"/>
          <w:lang w:val="it-IT"/>
        </w:rPr>
        <w:t xml:space="preserve"> </w:t>
      </w:r>
      <w:r w:rsidR="008275E0" w:rsidRPr="005C3DC5">
        <w:rPr>
          <w:rFonts w:asciiTheme="minorHAnsi" w:hAnsiTheme="minorHAnsi" w:cs="Times New Roman"/>
          <w:sz w:val="22"/>
          <w:szCs w:val="22"/>
          <w:lang w:val="it-IT"/>
        </w:rPr>
        <w:t>è</w:t>
      </w:r>
      <w:r w:rsidR="008275E0" w:rsidRPr="005C3DC5">
        <w:rPr>
          <w:rFonts w:asciiTheme="minorHAnsi" w:hAnsiTheme="minorHAnsi" w:cs="Times New Roman"/>
          <w:spacing w:val="14"/>
          <w:sz w:val="22"/>
          <w:szCs w:val="22"/>
          <w:lang w:val="it-IT"/>
        </w:rPr>
        <w:t xml:space="preserve"> </w:t>
      </w:r>
      <w:r w:rsidR="008275E0" w:rsidRPr="005C3DC5">
        <w:rPr>
          <w:rFonts w:asciiTheme="minorHAnsi" w:hAnsiTheme="minorHAnsi" w:cs="Times New Roman"/>
          <w:spacing w:val="-1"/>
          <w:sz w:val="22"/>
          <w:szCs w:val="22"/>
          <w:lang w:val="it-IT"/>
        </w:rPr>
        <w:t>necessario</w:t>
      </w:r>
      <w:r w:rsidR="008275E0" w:rsidRPr="005C3DC5">
        <w:rPr>
          <w:rFonts w:asciiTheme="minorHAnsi" w:hAnsiTheme="minorHAnsi" w:cs="Times New Roman"/>
          <w:spacing w:val="15"/>
          <w:sz w:val="22"/>
          <w:szCs w:val="22"/>
          <w:lang w:val="it-IT"/>
        </w:rPr>
        <w:t xml:space="preserve"> </w:t>
      </w:r>
      <w:r w:rsidR="008275E0" w:rsidRPr="005C3DC5">
        <w:rPr>
          <w:rFonts w:asciiTheme="minorHAnsi" w:hAnsiTheme="minorHAnsi" w:cs="Times New Roman"/>
          <w:spacing w:val="-1"/>
          <w:sz w:val="22"/>
          <w:szCs w:val="22"/>
          <w:lang w:val="it-IT"/>
        </w:rPr>
        <w:t>assicurare</w:t>
      </w:r>
      <w:r w:rsidR="008275E0" w:rsidRPr="005C3DC5">
        <w:rPr>
          <w:rFonts w:asciiTheme="minorHAnsi" w:hAnsiTheme="minorHAnsi" w:cs="Times New Roman"/>
          <w:spacing w:val="15"/>
          <w:sz w:val="22"/>
          <w:szCs w:val="22"/>
          <w:lang w:val="it-IT"/>
        </w:rPr>
        <w:t xml:space="preserve"> </w:t>
      </w:r>
      <w:r w:rsidR="008275E0" w:rsidRPr="005C3DC5">
        <w:rPr>
          <w:rFonts w:asciiTheme="minorHAnsi" w:hAnsiTheme="minorHAnsi" w:cs="Times New Roman"/>
          <w:spacing w:val="-1"/>
          <w:sz w:val="22"/>
          <w:szCs w:val="22"/>
          <w:lang w:val="it-IT"/>
        </w:rPr>
        <w:t>pulizia</w:t>
      </w:r>
      <w:r w:rsidR="008275E0" w:rsidRPr="005C3DC5">
        <w:rPr>
          <w:rFonts w:asciiTheme="minorHAnsi" w:hAnsiTheme="minorHAnsi" w:cs="Times New Roman"/>
          <w:spacing w:val="15"/>
          <w:sz w:val="22"/>
          <w:szCs w:val="22"/>
          <w:lang w:val="it-IT"/>
        </w:rPr>
        <w:t xml:space="preserve"> </w:t>
      </w:r>
      <w:r w:rsidR="008275E0" w:rsidRPr="005C3DC5">
        <w:rPr>
          <w:rFonts w:asciiTheme="minorHAnsi" w:hAnsiTheme="minorHAnsi" w:cs="Times New Roman"/>
          <w:sz w:val="22"/>
          <w:szCs w:val="22"/>
          <w:lang w:val="it-IT"/>
        </w:rPr>
        <w:t>e</w:t>
      </w:r>
      <w:r w:rsidR="008275E0" w:rsidRPr="005C3DC5">
        <w:rPr>
          <w:rFonts w:asciiTheme="minorHAnsi" w:hAnsiTheme="minorHAnsi" w:cs="Times New Roman"/>
          <w:spacing w:val="14"/>
          <w:sz w:val="22"/>
          <w:szCs w:val="22"/>
          <w:lang w:val="it-IT"/>
        </w:rPr>
        <w:t xml:space="preserve"> </w:t>
      </w:r>
      <w:r w:rsidR="008275E0" w:rsidRPr="005C3DC5">
        <w:rPr>
          <w:rFonts w:asciiTheme="minorHAnsi" w:hAnsiTheme="minorHAnsi" w:cs="Times New Roman"/>
          <w:spacing w:val="-1"/>
          <w:sz w:val="22"/>
          <w:szCs w:val="22"/>
          <w:lang w:val="it-IT"/>
        </w:rPr>
        <w:t>disinfezione</w:t>
      </w:r>
      <w:r w:rsidR="008275E0" w:rsidRPr="005C3DC5">
        <w:rPr>
          <w:rFonts w:asciiTheme="minorHAnsi" w:hAnsiTheme="minorHAnsi" w:cs="Times New Roman"/>
          <w:spacing w:val="17"/>
          <w:sz w:val="22"/>
          <w:szCs w:val="22"/>
          <w:lang w:val="it-IT"/>
        </w:rPr>
        <w:t xml:space="preserve"> </w:t>
      </w:r>
      <w:r w:rsidR="008275E0" w:rsidRPr="005C3DC5">
        <w:rPr>
          <w:rFonts w:asciiTheme="minorHAnsi" w:hAnsiTheme="minorHAnsi" w:cs="Times New Roman"/>
          <w:spacing w:val="-1"/>
          <w:sz w:val="22"/>
          <w:szCs w:val="22"/>
          <w:lang w:val="it-IT"/>
        </w:rPr>
        <w:t>delle</w:t>
      </w:r>
      <w:r w:rsidR="008275E0" w:rsidRPr="005C3DC5">
        <w:rPr>
          <w:rFonts w:asciiTheme="minorHAnsi" w:hAnsiTheme="minorHAnsi" w:cs="Times New Roman"/>
          <w:spacing w:val="14"/>
          <w:sz w:val="22"/>
          <w:szCs w:val="22"/>
          <w:lang w:val="it-IT"/>
        </w:rPr>
        <w:t xml:space="preserve"> </w:t>
      </w:r>
      <w:r w:rsidR="008275E0" w:rsidRPr="005C3DC5">
        <w:rPr>
          <w:rFonts w:asciiTheme="minorHAnsi" w:hAnsiTheme="minorHAnsi" w:cs="Times New Roman"/>
          <w:spacing w:val="-1"/>
          <w:sz w:val="22"/>
          <w:szCs w:val="22"/>
          <w:lang w:val="it-IT"/>
        </w:rPr>
        <w:t>superfici</w:t>
      </w:r>
      <w:r w:rsidR="008275E0" w:rsidRPr="005C3DC5">
        <w:rPr>
          <w:rFonts w:asciiTheme="minorHAnsi" w:hAnsiTheme="minorHAnsi" w:cs="Times New Roman"/>
          <w:spacing w:val="14"/>
          <w:sz w:val="22"/>
          <w:szCs w:val="22"/>
          <w:lang w:val="it-IT"/>
        </w:rPr>
        <w:t xml:space="preserve"> </w:t>
      </w:r>
      <w:r w:rsidR="008275E0" w:rsidRPr="005C3DC5">
        <w:rPr>
          <w:rFonts w:asciiTheme="minorHAnsi" w:hAnsiTheme="minorHAnsi" w:cs="Times New Roman"/>
          <w:spacing w:val="-1"/>
          <w:sz w:val="22"/>
          <w:szCs w:val="22"/>
          <w:lang w:val="it-IT"/>
        </w:rPr>
        <w:t>dei</w:t>
      </w:r>
      <w:r w:rsidR="008275E0" w:rsidRPr="005C3DC5">
        <w:rPr>
          <w:rFonts w:asciiTheme="minorHAnsi" w:hAnsiTheme="minorHAnsi" w:cs="Times New Roman"/>
          <w:spacing w:val="74"/>
          <w:sz w:val="22"/>
          <w:szCs w:val="22"/>
          <w:lang w:val="it-IT"/>
        </w:rPr>
        <w:t xml:space="preserve"> </w:t>
      </w:r>
      <w:r w:rsidR="008275E0" w:rsidRPr="005C3DC5">
        <w:rPr>
          <w:rFonts w:asciiTheme="minorHAnsi" w:hAnsiTheme="minorHAnsi" w:cs="Times New Roman"/>
          <w:sz w:val="22"/>
          <w:szCs w:val="22"/>
          <w:lang w:val="it-IT"/>
        </w:rPr>
        <w:t>giochi</w:t>
      </w:r>
      <w:r w:rsidR="008275E0" w:rsidRPr="005C3DC5">
        <w:rPr>
          <w:rFonts w:asciiTheme="minorHAnsi" w:hAnsiTheme="minorHAnsi" w:cs="Times New Roman"/>
          <w:spacing w:val="-2"/>
          <w:sz w:val="22"/>
          <w:szCs w:val="22"/>
          <w:lang w:val="it-IT"/>
        </w:rPr>
        <w:t xml:space="preserve"> </w:t>
      </w:r>
      <w:r w:rsidR="008275E0" w:rsidRPr="005C3DC5">
        <w:rPr>
          <w:rFonts w:asciiTheme="minorHAnsi" w:hAnsiTheme="minorHAnsi" w:cs="Times New Roman"/>
          <w:sz w:val="22"/>
          <w:szCs w:val="22"/>
          <w:lang w:val="it-IT"/>
        </w:rPr>
        <w:t xml:space="preserve">a </w:t>
      </w:r>
      <w:r w:rsidR="008275E0" w:rsidRPr="005C3DC5">
        <w:rPr>
          <w:rFonts w:asciiTheme="minorHAnsi" w:hAnsiTheme="minorHAnsi" w:cs="Times New Roman"/>
          <w:spacing w:val="-1"/>
          <w:sz w:val="22"/>
          <w:szCs w:val="22"/>
          <w:lang w:val="it-IT"/>
        </w:rPr>
        <w:t>contatto</w:t>
      </w:r>
      <w:r w:rsidR="008275E0" w:rsidRPr="005C3DC5">
        <w:rPr>
          <w:rFonts w:asciiTheme="minorHAnsi" w:hAnsiTheme="minorHAnsi" w:cs="Times New Roman"/>
          <w:sz w:val="22"/>
          <w:szCs w:val="22"/>
          <w:lang w:val="it-IT"/>
        </w:rPr>
        <w:t xml:space="preserve"> </w:t>
      </w:r>
      <w:r w:rsidR="008275E0" w:rsidRPr="005C3DC5">
        <w:rPr>
          <w:rFonts w:asciiTheme="minorHAnsi" w:hAnsiTheme="minorHAnsi" w:cs="Times New Roman"/>
          <w:spacing w:val="-1"/>
          <w:sz w:val="22"/>
          <w:szCs w:val="22"/>
          <w:lang w:val="it-IT"/>
        </w:rPr>
        <w:t>con</w:t>
      </w:r>
      <w:r w:rsidR="008275E0" w:rsidRPr="005C3DC5">
        <w:rPr>
          <w:rFonts w:asciiTheme="minorHAnsi" w:hAnsiTheme="minorHAnsi" w:cs="Times New Roman"/>
          <w:sz w:val="22"/>
          <w:szCs w:val="22"/>
          <w:lang w:val="it-IT"/>
        </w:rPr>
        <w:t xml:space="preserve"> le</w:t>
      </w:r>
      <w:r w:rsidR="008275E0" w:rsidRPr="005C3DC5">
        <w:rPr>
          <w:rFonts w:asciiTheme="minorHAnsi" w:hAnsiTheme="minorHAnsi" w:cs="Times New Roman"/>
          <w:spacing w:val="-1"/>
          <w:sz w:val="22"/>
          <w:szCs w:val="22"/>
          <w:lang w:val="it-IT"/>
        </w:rPr>
        <w:t xml:space="preserve"> mani (pulsantiere,</w:t>
      </w:r>
      <w:r w:rsidR="008275E0" w:rsidRPr="005C3DC5">
        <w:rPr>
          <w:rFonts w:asciiTheme="minorHAnsi" w:hAnsiTheme="minorHAnsi" w:cs="Times New Roman"/>
          <w:sz w:val="22"/>
          <w:szCs w:val="22"/>
          <w:lang w:val="it-IT"/>
        </w:rPr>
        <w:t xml:space="preserve"> </w:t>
      </w:r>
      <w:r w:rsidR="008275E0" w:rsidRPr="005C3DC5">
        <w:rPr>
          <w:rFonts w:asciiTheme="minorHAnsi" w:hAnsiTheme="minorHAnsi" w:cs="Times New Roman"/>
          <w:spacing w:val="-1"/>
          <w:sz w:val="22"/>
          <w:szCs w:val="22"/>
          <w:lang w:val="it-IT"/>
        </w:rPr>
        <w:t>maniglie,</w:t>
      </w:r>
      <w:r w:rsidR="008275E0" w:rsidRPr="005C3DC5">
        <w:rPr>
          <w:rFonts w:asciiTheme="minorHAnsi" w:hAnsiTheme="minorHAnsi" w:cs="Times New Roman"/>
          <w:sz w:val="22"/>
          <w:szCs w:val="22"/>
          <w:lang w:val="it-IT"/>
        </w:rPr>
        <w:t xml:space="preserve"> </w:t>
      </w:r>
      <w:proofErr w:type="spellStart"/>
      <w:r w:rsidR="008275E0" w:rsidRPr="005C3DC5">
        <w:rPr>
          <w:rFonts w:asciiTheme="minorHAnsi" w:hAnsiTheme="minorHAnsi" w:cs="Times New Roman"/>
          <w:spacing w:val="-1"/>
          <w:sz w:val="22"/>
          <w:szCs w:val="22"/>
          <w:lang w:val="it-IT"/>
        </w:rPr>
        <w:t>ecc</w:t>
      </w:r>
      <w:proofErr w:type="spellEnd"/>
      <w:r w:rsidR="008275E0" w:rsidRPr="005C3DC5">
        <w:rPr>
          <w:rFonts w:asciiTheme="minorHAnsi" w:hAnsiTheme="minorHAnsi" w:cs="Times New Roman"/>
          <w:spacing w:val="-1"/>
          <w:sz w:val="22"/>
          <w:szCs w:val="22"/>
          <w:lang w:val="it-IT"/>
        </w:rPr>
        <w:t>).</w:t>
      </w:r>
    </w:p>
    <w:p w14:paraId="02BA83A8" w14:textId="77777777" w:rsidR="00086B69" w:rsidRPr="005C3DC5" w:rsidRDefault="00086B69">
      <w:pPr>
        <w:spacing w:before="5"/>
        <w:rPr>
          <w:rFonts w:asciiTheme="minorHAnsi" w:eastAsia="Calibri" w:hAnsiTheme="minorHAnsi" w:cs="Times New Roman"/>
        </w:rPr>
      </w:pPr>
    </w:p>
    <w:p w14:paraId="48597004" w14:textId="77777777" w:rsidR="00086B69" w:rsidRPr="005C3DC5" w:rsidRDefault="008275E0">
      <w:pPr>
        <w:pStyle w:val="Corpotesto"/>
        <w:numPr>
          <w:ilvl w:val="0"/>
          <w:numId w:val="4"/>
        </w:numPr>
        <w:tabs>
          <w:tab w:val="left" w:pos="473"/>
        </w:tabs>
        <w:spacing w:line="244" w:lineRule="exact"/>
        <w:ind w:left="472" w:right="111"/>
        <w:jc w:val="both"/>
        <w:rPr>
          <w:rFonts w:asciiTheme="minorHAnsi" w:hAnsiTheme="minorHAnsi" w:cs="Times New Roman"/>
          <w:spacing w:val="-1"/>
          <w:sz w:val="22"/>
          <w:szCs w:val="22"/>
          <w:lang w:val="it-IT"/>
        </w:rPr>
      </w:pPr>
      <w:r w:rsidRPr="005C3DC5">
        <w:rPr>
          <w:rFonts w:asciiTheme="minorHAnsi" w:hAnsiTheme="minorHAnsi" w:cs="Times New Roman"/>
          <w:spacing w:val="-1"/>
          <w:sz w:val="22"/>
          <w:szCs w:val="22"/>
          <w:lang w:val="it-IT"/>
        </w:rPr>
        <w:t>Le</w:t>
      </w:r>
      <w:r w:rsidRPr="005C3DC5">
        <w:rPr>
          <w:rFonts w:asciiTheme="minorHAnsi" w:hAnsiTheme="minorHAnsi" w:cs="Times New Roman"/>
          <w:spacing w:val="20"/>
          <w:sz w:val="22"/>
          <w:szCs w:val="22"/>
          <w:lang w:val="it-IT"/>
        </w:rPr>
        <w:t xml:space="preserve"> </w:t>
      </w:r>
      <w:r w:rsidRPr="005C3DC5">
        <w:rPr>
          <w:rFonts w:asciiTheme="minorHAnsi" w:hAnsiTheme="minorHAnsi" w:cs="Times New Roman"/>
          <w:spacing w:val="-1"/>
          <w:sz w:val="22"/>
          <w:szCs w:val="22"/>
          <w:lang w:val="it-IT"/>
        </w:rPr>
        <w:t>apparecchiature</w:t>
      </w:r>
      <w:r w:rsidRPr="005C3DC5">
        <w:rPr>
          <w:rFonts w:asciiTheme="minorHAnsi" w:hAnsiTheme="minorHAnsi" w:cs="Times New Roman"/>
          <w:spacing w:val="19"/>
          <w:sz w:val="22"/>
          <w:szCs w:val="22"/>
          <w:lang w:val="it-IT"/>
        </w:rPr>
        <w:t xml:space="preserve"> </w:t>
      </w:r>
      <w:r w:rsidRPr="005C3DC5">
        <w:rPr>
          <w:rFonts w:asciiTheme="minorHAnsi" w:hAnsiTheme="minorHAnsi" w:cs="Times New Roman"/>
          <w:sz w:val="22"/>
          <w:szCs w:val="22"/>
          <w:lang w:val="it-IT"/>
        </w:rPr>
        <w:t>che</w:t>
      </w:r>
      <w:r w:rsidRPr="005C3DC5">
        <w:rPr>
          <w:rFonts w:asciiTheme="minorHAnsi" w:hAnsiTheme="minorHAnsi" w:cs="Times New Roman"/>
          <w:spacing w:val="18"/>
          <w:sz w:val="22"/>
          <w:szCs w:val="22"/>
          <w:lang w:val="it-IT"/>
        </w:rPr>
        <w:t xml:space="preserve"> </w:t>
      </w:r>
      <w:r w:rsidRPr="005C3DC5">
        <w:rPr>
          <w:rFonts w:asciiTheme="minorHAnsi" w:hAnsiTheme="minorHAnsi" w:cs="Times New Roman"/>
          <w:spacing w:val="-1"/>
          <w:sz w:val="22"/>
          <w:szCs w:val="22"/>
          <w:lang w:val="it-IT"/>
        </w:rPr>
        <w:t>non</w:t>
      </w:r>
      <w:r w:rsidRPr="005C3DC5">
        <w:rPr>
          <w:rFonts w:asciiTheme="minorHAnsi" w:hAnsiTheme="minorHAnsi" w:cs="Times New Roman"/>
          <w:spacing w:val="20"/>
          <w:sz w:val="22"/>
          <w:szCs w:val="22"/>
          <w:lang w:val="it-IT"/>
        </w:rPr>
        <w:t xml:space="preserve"> </w:t>
      </w:r>
      <w:r w:rsidRPr="005C3DC5">
        <w:rPr>
          <w:rFonts w:asciiTheme="minorHAnsi" w:hAnsiTheme="minorHAnsi" w:cs="Times New Roman"/>
          <w:spacing w:val="-1"/>
          <w:sz w:val="22"/>
          <w:szCs w:val="22"/>
          <w:lang w:val="it-IT"/>
        </w:rPr>
        <w:t>possono</w:t>
      </w:r>
      <w:r w:rsidRPr="005C3DC5">
        <w:rPr>
          <w:rFonts w:asciiTheme="minorHAnsi" w:hAnsiTheme="minorHAnsi" w:cs="Times New Roman"/>
          <w:spacing w:val="19"/>
          <w:sz w:val="22"/>
          <w:szCs w:val="22"/>
          <w:lang w:val="it-IT"/>
        </w:rPr>
        <w:t xml:space="preserve"> </w:t>
      </w:r>
      <w:r w:rsidRPr="005C3DC5">
        <w:rPr>
          <w:rFonts w:asciiTheme="minorHAnsi" w:hAnsiTheme="minorHAnsi" w:cs="Times New Roman"/>
          <w:spacing w:val="-1"/>
          <w:sz w:val="22"/>
          <w:szCs w:val="22"/>
          <w:lang w:val="it-IT"/>
        </w:rPr>
        <w:t>essere</w:t>
      </w:r>
      <w:r w:rsidRPr="005C3DC5">
        <w:rPr>
          <w:rFonts w:asciiTheme="minorHAnsi" w:hAnsiTheme="minorHAnsi" w:cs="Times New Roman"/>
          <w:spacing w:val="20"/>
          <w:sz w:val="22"/>
          <w:szCs w:val="22"/>
          <w:lang w:val="it-IT"/>
        </w:rPr>
        <w:t xml:space="preserve"> </w:t>
      </w:r>
      <w:r w:rsidRPr="005C3DC5">
        <w:rPr>
          <w:rFonts w:asciiTheme="minorHAnsi" w:hAnsiTheme="minorHAnsi" w:cs="Times New Roman"/>
          <w:spacing w:val="-1"/>
          <w:sz w:val="22"/>
          <w:szCs w:val="22"/>
          <w:lang w:val="it-IT"/>
        </w:rPr>
        <w:t>pulite</w:t>
      </w:r>
      <w:r w:rsidRPr="005C3DC5">
        <w:rPr>
          <w:rFonts w:asciiTheme="minorHAnsi" w:hAnsiTheme="minorHAnsi" w:cs="Times New Roman"/>
          <w:spacing w:val="19"/>
          <w:sz w:val="22"/>
          <w:szCs w:val="22"/>
          <w:lang w:val="it-IT"/>
        </w:rPr>
        <w:t xml:space="preserve"> </w:t>
      </w:r>
      <w:r w:rsidRPr="005C3DC5">
        <w:rPr>
          <w:rFonts w:asciiTheme="minorHAnsi" w:hAnsiTheme="minorHAnsi" w:cs="Times New Roman"/>
          <w:sz w:val="22"/>
          <w:szCs w:val="22"/>
          <w:lang w:val="it-IT"/>
        </w:rPr>
        <w:t>e</w:t>
      </w:r>
      <w:r w:rsidRPr="005C3DC5">
        <w:rPr>
          <w:rFonts w:asciiTheme="minorHAnsi" w:hAnsiTheme="minorHAnsi" w:cs="Times New Roman"/>
          <w:spacing w:val="19"/>
          <w:sz w:val="22"/>
          <w:szCs w:val="22"/>
          <w:lang w:val="it-IT"/>
        </w:rPr>
        <w:t xml:space="preserve"> </w:t>
      </w:r>
      <w:r w:rsidRPr="005C3DC5">
        <w:rPr>
          <w:rFonts w:asciiTheme="minorHAnsi" w:hAnsiTheme="minorHAnsi" w:cs="Times New Roman"/>
          <w:spacing w:val="-1"/>
          <w:sz w:val="22"/>
          <w:szCs w:val="22"/>
          <w:lang w:val="it-IT"/>
        </w:rPr>
        <w:t>disinfettate</w:t>
      </w:r>
      <w:r w:rsidRPr="005C3DC5">
        <w:rPr>
          <w:rFonts w:asciiTheme="minorHAnsi" w:hAnsiTheme="minorHAnsi" w:cs="Times New Roman"/>
          <w:spacing w:val="20"/>
          <w:sz w:val="22"/>
          <w:szCs w:val="22"/>
          <w:lang w:val="it-IT"/>
        </w:rPr>
        <w:t xml:space="preserve"> </w:t>
      </w:r>
      <w:r w:rsidRPr="005C3DC5">
        <w:rPr>
          <w:rFonts w:asciiTheme="minorHAnsi" w:hAnsiTheme="minorHAnsi" w:cs="Times New Roman"/>
          <w:spacing w:val="-1"/>
          <w:sz w:val="22"/>
          <w:szCs w:val="22"/>
          <w:lang w:val="it-IT"/>
        </w:rPr>
        <w:t>non</w:t>
      </w:r>
      <w:r w:rsidRPr="005C3DC5">
        <w:rPr>
          <w:rFonts w:asciiTheme="minorHAnsi" w:hAnsiTheme="minorHAnsi" w:cs="Times New Roman"/>
          <w:spacing w:val="19"/>
          <w:sz w:val="22"/>
          <w:szCs w:val="22"/>
          <w:lang w:val="it-IT"/>
        </w:rPr>
        <w:t xml:space="preserve"> </w:t>
      </w:r>
      <w:r w:rsidRPr="005C3DC5">
        <w:rPr>
          <w:rFonts w:asciiTheme="minorHAnsi" w:hAnsiTheme="minorHAnsi" w:cs="Times New Roman"/>
          <w:spacing w:val="-1"/>
          <w:sz w:val="22"/>
          <w:szCs w:val="22"/>
          <w:lang w:val="it-IT"/>
        </w:rPr>
        <w:t>devono</w:t>
      </w:r>
      <w:r w:rsidRPr="005C3DC5">
        <w:rPr>
          <w:rFonts w:asciiTheme="minorHAnsi" w:hAnsiTheme="minorHAnsi" w:cs="Times New Roman"/>
          <w:spacing w:val="21"/>
          <w:sz w:val="22"/>
          <w:szCs w:val="22"/>
          <w:lang w:val="it-IT"/>
        </w:rPr>
        <w:t xml:space="preserve"> </w:t>
      </w:r>
      <w:r w:rsidRPr="005C3DC5">
        <w:rPr>
          <w:rFonts w:asciiTheme="minorHAnsi" w:hAnsiTheme="minorHAnsi" w:cs="Times New Roman"/>
          <w:spacing w:val="-1"/>
          <w:sz w:val="22"/>
          <w:szCs w:val="22"/>
          <w:lang w:val="it-IT"/>
        </w:rPr>
        <w:t>essere</w:t>
      </w:r>
      <w:r w:rsidRPr="005C3DC5">
        <w:rPr>
          <w:rFonts w:asciiTheme="minorHAnsi" w:hAnsiTheme="minorHAnsi" w:cs="Times New Roman"/>
          <w:spacing w:val="18"/>
          <w:sz w:val="22"/>
          <w:szCs w:val="22"/>
          <w:lang w:val="it-IT"/>
        </w:rPr>
        <w:t xml:space="preserve"> </w:t>
      </w:r>
      <w:r w:rsidRPr="005C3DC5">
        <w:rPr>
          <w:rFonts w:asciiTheme="minorHAnsi" w:hAnsiTheme="minorHAnsi" w:cs="Times New Roman"/>
          <w:spacing w:val="-1"/>
          <w:sz w:val="22"/>
          <w:szCs w:val="22"/>
          <w:lang w:val="it-IT"/>
        </w:rPr>
        <w:t>usate.</w:t>
      </w:r>
      <w:r w:rsidRPr="005C3DC5">
        <w:rPr>
          <w:rFonts w:asciiTheme="minorHAnsi" w:hAnsiTheme="minorHAnsi" w:cs="Times New Roman"/>
          <w:spacing w:val="19"/>
          <w:sz w:val="22"/>
          <w:szCs w:val="22"/>
          <w:lang w:val="it-IT"/>
        </w:rPr>
        <w:t xml:space="preserve"> </w:t>
      </w:r>
      <w:r w:rsidRPr="005C3DC5">
        <w:rPr>
          <w:rFonts w:asciiTheme="minorHAnsi" w:hAnsiTheme="minorHAnsi" w:cs="Times New Roman"/>
          <w:sz w:val="22"/>
          <w:szCs w:val="22"/>
          <w:lang w:val="it-IT"/>
        </w:rPr>
        <w:t>Non</w:t>
      </w:r>
      <w:r w:rsidRPr="005C3DC5">
        <w:rPr>
          <w:rFonts w:asciiTheme="minorHAnsi" w:hAnsiTheme="minorHAnsi" w:cs="Times New Roman"/>
          <w:spacing w:val="19"/>
          <w:sz w:val="22"/>
          <w:szCs w:val="22"/>
          <w:lang w:val="it-IT"/>
        </w:rPr>
        <w:t xml:space="preserve"> </w:t>
      </w:r>
      <w:r w:rsidRPr="005C3DC5">
        <w:rPr>
          <w:rFonts w:asciiTheme="minorHAnsi" w:hAnsiTheme="minorHAnsi" w:cs="Times New Roman"/>
          <w:spacing w:val="-1"/>
          <w:sz w:val="22"/>
          <w:szCs w:val="22"/>
          <w:lang w:val="it-IT"/>
        </w:rPr>
        <w:t>possono</w:t>
      </w:r>
      <w:r w:rsidRPr="005C3DC5">
        <w:rPr>
          <w:rFonts w:asciiTheme="minorHAnsi" w:hAnsiTheme="minorHAnsi" w:cs="Times New Roman"/>
          <w:spacing w:val="21"/>
          <w:sz w:val="22"/>
          <w:szCs w:val="22"/>
          <w:lang w:val="it-IT"/>
        </w:rPr>
        <w:t xml:space="preserve"> </w:t>
      </w:r>
      <w:r w:rsidRPr="005C3DC5">
        <w:rPr>
          <w:rFonts w:asciiTheme="minorHAnsi" w:hAnsiTheme="minorHAnsi" w:cs="Times New Roman"/>
          <w:sz w:val="22"/>
          <w:szCs w:val="22"/>
          <w:lang w:val="it-IT"/>
        </w:rPr>
        <w:t>altresì</w:t>
      </w:r>
      <w:r w:rsidRPr="005C3DC5">
        <w:rPr>
          <w:rFonts w:asciiTheme="minorHAnsi" w:hAnsiTheme="minorHAnsi" w:cs="Times New Roman"/>
          <w:spacing w:val="51"/>
          <w:sz w:val="22"/>
          <w:szCs w:val="22"/>
          <w:lang w:val="it-IT"/>
        </w:rPr>
        <w:t xml:space="preserve"> </w:t>
      </w:r>
      <w:r w:rsidRPr="005C3DC5">
        <w:rPr>
          <w:rFonts w:asciiTheme="minorHAnsi" w:hAnsiTheme="minorHAnsi" w:cs="Times New Roman"/>
          <w:spacing w:val="-1"/>
          <w:sz w:val="22"/>
          <w:szCs w:val="22"/>
          <w:lang w:val="it-IT"/>
        </w:rPr>
        <w:t xml:space="preserve">essere usati </w:t>
      </w:r>
      <w:r w:rsidRPr="005C3DC5">
        <w:rPr>
          <w:rFonts w:asciiTheme="minorHAnsi" w:hAnsiTheme="minorHAnsi" w:cs="Times New Roman"/>
          <w:sz w:val="22"/>
          <w:szCs w:val="22"/>
          <w:lang w:val="it-IT"/>
        </w:rPr>
        <w:t xml:space="preserve">i </w:t>
      </w:r>
      <w:r w:rsidRPr="005C3DC5">
        <w:rPr>
          <w:rFonts w:asciiTheme="minorHAnsi" w:hAnsiTheme="minorHAnsi" w:cs="Times New Roman"/>
          <w:spacing w:val="-1"/>
          <w:sz w:val="22"/>
          <w:szCs w:val="22"/>
          <w:lang w:val="it-IT"/>
        </w:rPr>
        <w:t xml:space="preserve">giochi </w:t>
      </w:r>
      <w:r w:rsidRPr="005C3DC5">
        <w:rPr>
          <w:rFonts w:asciiTheme="minorHAnsi" w:hAnsiTheme="minorHAnsi" w:cs="Times New Roman"/>
          <w:sz w:val="22"/>
          <w:szCs w:val="22"/>
          <w:lang w:val="it-IT"/>
        </w:rPr>
        <w:t>a</w:t>
      </w:r>
      <w:r w:rsidRPr="005C3DC5">
        <w:rPr>
          <w:rFonts w:asciiTheme="minorHAnsi" w:hAnsiTheme="minorHAnsi" w:cs="Times New Roman"/>
          <w:spacing w:val="-1"/>
          <w:sz w:val="22"/>
          <w:szCs w:val="22"/>
          <w:lang w:val="it-IT"/>
        </w:rPr>
        <w:t xml:space="preserve"> uso collettivo</w:t>
      </w:r>
      <w:r w:rsidRPr="005C3DC5">
        <w:rPr>
          <w:rFonts w:asciiTheme="minorHAnsi" w:hAnsiTheme="minorHAnsi" w:cs="Times New Roman"/>
          <w:sz w:val="22"/>
          <w:szCs w:val="22"/>
          <w:lang w:val="it-IT"/>
        </w:rPr>
        <w:t xml:space="preserve"> in</w:t>
      </w:r>
      <w:r w:rsidRPr="005C3DC5">
        <w:rPr>
          <w:rFonts w:asciiTheme="minorHAnsi" w:hAnsiTheme="minorHAnsi" w:cs="Times New Roman"/>
          <w:spacing w:val="-1"/>
          <w:sz w:val="22"/>
          <w:szCs w:val="22"/>
          <w:lang w:val="it-IT"/>
        </w:rPr>
        <w:t xml:space="preserve"> </w:t>
      </w:r>
      <w:r w:rsidRPr="005C3DC5">
        <w:rPr>
          <w:rFonts w:asciiTheme="minorHAnsi" w:hAnsiTheme="minorHAnsi" w:cs="Times New Roman"/>
          <w:sz w:val="22"/>
          <w:szCs w:val="22"/>
          <w:lang w:val="it-IT"/>
        </w:rPr>
        <w:t xml:space="preserve">cui </w:t>
      </w:r>
      <w:r w:rsidRPr="005C3DC5">
        <w:rPr>
          <w:rFonts w:asciiTheme="minorHAnsi" w:hAnsiTheme="minorHAnsi" w:cs="Times New Roman"/>
          <w:spacing w:val="-1"/>
          <w:sz w:val="22"/>
          <w:szCs w:val="22"/>
          <w:lang w:val="it-IT"/>
        </w:rPr>
        <w:t>non</w:t>
      </w:r>
      <w:r w:rsidRPr="005C3DC5">
        <w:rPr>
          <w:rFonts w:asciiTheme="minorHAnsi" w:hAnsiTheme="minorHAnsi" w:cs="Times New Roman"/>
          <w:sz w:val="22"/>
          <w:szCs w:val="22"/>
          <w:lang w:val="it-IT"/>
        </w:rPr>
        <w:t xml:space="preserve"> </w:t>
      </w:r>
      <w:r w:rsidRPr="005C3DC5">
        <w:rPr>
          <w:rFonts w:asciiTheme="minorHAnsi" w:hAnsiTheme="minorHAnsi" w:cs="Times New Roman"/>
          <w:spacing w:val="-1"/>
          <w:sz w:val="22"/>
          <w:szCs w:val="22"/>
          <w:lang w:val="it-IT"/>
        </w:rPr>
        <w:t>sia</w:t>
      </w:r>
      <w:r w:rsidRPr="005C3DC5">
        <w:rPr>
          <w:rFonts w:asciiTheme="minorHAnsi" w:hAnsiTheme="minorHAnsi" w:cs="Times New Roman"/>
          <w:sz w:val="22"/>
          <w:szCs w:val="22"/>
          <w:lang w:val="it-IT"/>
        </w:rPr>
        <w:t xml:space="preserve"> </w:t>
      </w:r>
      <w:r w:rsidRPr="005C3DC5">
        <w:rPr>
          <w:rFonts w:asciiTheme="minorHAnsi" w:hAnsiTheme="minorHAnsi" w:cs="Times New Roman"/>
          <w:spacing w:val="-1"/>
          <w:sz w:val="22"/>
          <w:szCs w:val="22"/>
          <w:lang w:val="it-IT"/>
        </w:rPr>
        <w:t>possibile</w:t>
      </w:r>
      <w:r w:rsidRPr="005C3DC5">
        <w:rPr>
          <w:rFonts w:asciiTheme="minorHAnsi" w:hAnsiTheme="minorHAnsi" w:cs="Times New Roman"/>
          <w:sz w:val="22"/>
          <w:szCs w:val="22"/>
          <w:lang w:val="it-IT"/>
        </w:rPr>
        <w:t xml:space="preserve"> </w:t>
      </w:r>
      <w:r w:rsidRPr="005C3DC5">
        <w:rPr>
          <w:rFonts w:asciiTheme="minorHAnsi" w:hAnsiTheme="minorHAnsi" w:cs="Times New Roman"/>
          <w:spacing w:val="-1"/>
          <w:sz w:val="22"/>
          <w:szCs w:val="22"/>
          <w:lang w:val="it-IT"/>
        </w:rPr>
        <w:t>il</w:t>
      </w:r>
      <w:r w:rsidRPr="005C3DC5">
        <w:rPr>
          <w:rFonts w:asciiTheme="minorHAnsi" w:hAnsiTheme="minorHAnsi" w:cs="Times New Roman"/>
          <w:sz w:val="22"/>
          <w:szCs w:val="22"/>
          <w:lang w:val="it-IT"/>
        </w:rPr>
        <w:t xml:space="preserve"> </w:t>
      </w:r>
      <w:r w:rsidRPr="005C3DC5">
        <w:rPr>
          <w:rFonts w:asciiTheme="minorHAnsi" w:hAnsiTheme="minorHAnsi" w:cs="Times New Roman"/>
          <w:spacing w:val="-1"/>
          <w:sz w:val="22"/>
          <w:szCs w:val="22"/>
          <w:lang w:val="it-IT"/>
        </w:rPr>
        <w:t>distanziamento</w:t>
      </w:r>
      <w:r w:rsidRPr="005C3DC5">
        <w:rPr>
          <w:rFonts w:asciiTheme="minorHAnsi" w:hAnsiTheme="minorHAnsi" w:cs="Times New Roman"/>
          <w:sz w:val="22"/>
          <w:szCs w:val="22"/>
          <w:lang w:val="it-IT"/>
        </w:rPr>
        <w:t xml:space="preserve"> </w:t>
      </w:r>
      <w:r w:rsidRPr="005C3DC5">
        <w:rPr>
          <w:rFonts w:asciiTheme="minorHAnsi" w:hAnsiTheme="minorHAnsi" w:cs="Times New Roman"/>
          <w:spacing w:val="-1"/>
          <w:sz w:val="22"/>
          <w:szCs w:val="22"/>
          <w:lang w:val="it-IT"/>
        </w:rPr>
        <w:t xml:space="preserve">interpersonale </w:t>
      </w:r>
      <w:r w:rsidRPr="005C3DC5">
        <w:rPr>
          <w:rFonts w:asciiTheme="minorHAnsi" w:hAnsiTheme="minorHAnsi" w:cs="Times New Roman"/>
          <w:sz w:val="22"/>
          <w:szCs w:val="22"/>
          <w:lang w:val="it-IT"/>
        </w:rPr>
        <w:t xml:space="preserve">di </w:t>
      </w:r>
      <w:r w:rsidRPr="005C3DC5">
        <w:rPr>
          <w:rFonts w:asciiTheme="minorHAnsi" w:hAnsiTheme="minorHAnsi" w:cs="Times New Roman"/>
          <w:spacing w:val="-1"/>
          <w:sz w:val="22"/>
          <w:szCs w:val="22"/>
          <w:lang w:val="it-IT"/>
        </w:rPr>
        <w:t>almeno</w:t>
      </w:r>
      <w:r w:rsidRPr="005C3DC5">
        <w:rPr>
          <w:rFonts w:asciiTheme="minorHAnsi" w:hAnsiTheme="minorHAnsi" w:cs="Times New Roman"/>
          <w:spacing w:val="-2"/>
          <w:sz w:val="22"/>
          <w:szCs w:val="22"/>
          <w:lang w:val="it-IT"/>
        </w:rPr>
        <w:t xml:space="preserve"> </w:t>
      </w:r>
      <w:r w:rsidRPr="005C3DC5">
        <w:rPr>
          <w:rFonts w:asciiTheme="minorHAnsi" w:hAnsiTheme="minorHAnsi" w:cs="Times New Roman"/>
          <w:sz w:val="22"/>
          <w:szCs w:val="22"/>
          <w:lang w:val="it-IT"/>
        </w:rPr>
        <w:t xml:space="preserve">1 </w:t>
      </w:r>
      <w:r w:rsidRPr="005C3DC5">
        <w:rPr>
          <w:rFonts w:asciiTheme="minorHAnsi" w:hAnsiTheme="minorHAnsi" w:cs="Times New Roman"/>
          <w:spacing w:val="-1"/>
          <w:sz w:val="22"/>
          <w:szCs w:val="22"/>
          <w:lang w:val="it-IT"/>
        </w:rPr>
        <w:t>metro.</w:t>
      </w:r>
    </w:p>
    <w:p w14:paraId="2A2B14D6" w14:textId="77777777" w:rsidR="00086B69" w:rsidRPr="005C3DC5" w:rsidRDefault="00086B69">
      <w:pPr>
        <w:spacing w:before="9"/>
        <w:rPr>
          <w:rFonts w:asciiTheme="minorHAnsi" w:eastAsia="Calibri" w:hAnsiTheme="minorHAnsi" w:cs="Times New Roman"/>
        </w:rPr>
      </w:pPr>
    </w:p>
    <w:p w14:paraId="51CB15E1" w14:textId="77777777" w:rsidR="00086B69" w:rsidRPr="005C3DC5" w:rsidRDefault="008275E0">
      <w:pPr>
        <w:pStyle w:val="Corpotesto"/>
        <w:numPr>
          <w:ilvl w:val="0"/>
          <w:numId w:val="4"/>
        </w:numPr>
        <w:tabs>
          <w:tab w:val="left" w:pos="473"/>
        </w:tabs>
        <w:spacing w:line="237" w:lineRule="auto"/>
        <w:ind w:left="472" w:right="110"/>
        <w:jc w:val="both"/>
        <w:rPr>
          <w:rFonts w:asciiTheme="minorHAnsi" w:hAnsiTheme="minorHAnsi" w:cs="Times New Roman"/>
          <w:spacing w:val="-1"/>
          <w:sz w:val="22"/>
          <w:szCs w:val="22"/>
          <w:lang w:val="it-IT"/>
        </w:rPr>
      </w:pPr>
      <w:r w:rsidRPr="005C3DC5">
        <w:rPr>
          <w:rFonts w:asciiTheme="minorHAnsi" w:hAnsiTheme="minorHAnsi" w:cs="Times New Roman"/>
          <w:spacing w:val="-1"/>
          <w:sz w:val="22"/>
          <w:szCs w:val="22"/>
          <w:lang w:val="it-IT"/>
        </w:rPr>
        <w:t>Favorire</w:t>
      </w:r>
      <w:r w:rsidRPr="005C3DC5">
        <w:rPr>
          <w:rFonts w:asciiTheme="minorHAnsi" w:hAnsiTheme="minorHAnsi" w:cs="Times New Roman"/>
          <w:spacing w:val="23"/>
          <w:sz w:val="22"/>
          <w:szCs w:val="22"/>
          <w:lang w:val="it-IT"/>
        </w:rPr>
        <w:t xml:space="preserve"> </w:t>
      </w:r>
      <w:r w:rsidRPr="005C3DC5">
        <w:rPr>
          <w:rFonts w:asciiTheme="minorHAnsi" w:hAnsiTheme="minorHAnsi" w:cs="Times New Roman"/>
          <w:sz w:val="22"/>
          <w:szCs w:val="22"/>
          <w:lang w:val="it-IT"/>
        </w:rPr>
        <w:t>il</w:t>
      </w:r>
      <w:r w:rsidRPr="005C3DC5">
        <w:rPr>
          <w:rFonts w:asciiTheme="minorHAnsi" w:hAnsiTheme="minorHAnsi" w:cs="Times New Roman"/>
          <w:spacing w:val="22"/>
          <w:sz w:val="22"/>
          <w:szCs w:val="22"/>
          <w:lang w:val="it-IT"/>
        </w:rPr>
        <w:t xml:space="preserve"> </w:t>
      </w:r>
      <w:r w:rsidRPr="005C3DC5">
        <w:rPr>
          <w:rFonts w:asciiTheme="minorHAnsi" w:hAnsiTheme="minorHAnsi" w:cs="Times New Roman"/>
          <w:spacing w:val="-1"/>
          <w:sz w:val="22"/>
          <w:szCs w:val="22"/>
          <w:lang w:val="it-IT"/>
        </w:rPr>
        <w:t>ricambio</w:t>
      </w:r>
      <w:r w:rsidRPr="005C3DC5">
        <w:rPr>
          <w:rFonts w:asciiTheme="minorHAnsi" w:hAnsiTheme="minorHAnsi" w:cs="Times New Roman"/>
          <w:spacing w:val="23"/>
          <w:sz w:val="22"/>
          <w:szCs w:val="22"/>
          <w:lang w:val="it-IT"/>
        </w:rPr>
        <w:t xml:space="preserve"> </w:t>
      </w:r>
      <w:r w:rsidRPr="005C3DC5">
        <w:rPr>
          <w:rFonts w:asciiTheme="minorHAnsi" w:hAnsiTheme="minorHAnsi" w:cs="Times New Roman"/>
          <w:spacing w:val="-1"/>
          <w:sz w:val="22"/>
          <w:szCs w:val="22"/>
          <w:lang w:val="it-IT"/>
        </w:rPr>
        <w:t>d’aria</w:t>
      </w:r>
      <w:r w:rsidRPr="005C3DC5">
        <w:rPr>
          <w:rFonts w:asciiTheme="minorHAnsi" w:hAnsiTheme="minorHAnsi" w:cs="Times New Roman"/>
          <w:spacing w:val="22"/>
          <w:sz w:val="22"/>
          <w:szCs w:val="22"/>
          <w:lang w:val="it-IT"/>
        </w:rPr>
        <w:t xml:space="preserve"> </w:t>
      </w:r>
      <w:r w:rsidRPr="005C3DC5">
        <w:rPr>
          <w:rFonts w:asciiTheme="minorHAnsi" w:hAnsiTheme="minorHAnsi" w:cs="Times New Roman"/>
          <w:spacing w:val="-1"/>
          <w:sz w:val="22"/>
          <w:szCs w:val="22"/>
          <w:lang w:val="it-IT"/>
        </w:rPr>
        <w:t>negli</w:t>
      </w:r>
      <w:r w:rsidRPr="005C3DC5">
        <w:rPr>
          <w:rFonts w:asciiTheme="minorHAnsi" w:hAnsiTheme="minorHAnsi" w:cs="Times New Roman"/>
          <w:spacing w:val="23"/>
          <w:sz w:val="22"/>
          <w:szCs w:val="22"/>
          <w:lang w:val="it-IT"/>
        </w:rPr>
        <w:t xml:space="preserve"> </w:t>
      </w:r>
      <w:r w:rsidRPr="005C3DC5">
        <w:rPr>
          <w:rFonts w:asciiTheme="minorHAnsi" w:hAnsiTheme="minorHAnsi" w:cs="Times New Roman"/>
          <w:spacing w:val="-1"/>
          <w:sz w:val="22"/>
          <w:szCs w:val="22"/>
          <w:lang w:val="it-IT"/>
        </w:rPr>
        <w:t>ambienti</w:t>
      </w:r>
      <w:r w:rsidRPr="005C3DC5">
        <w:rPr>
          <w:rFonts w:asciiTheme="minorHAnsi" w:hAnsiTheme="minorHAnsi" w:cs="Times New Roman"/>
          <w:spacing w:val="24"/>
          <w:sz w:val="22"/>
          <w:szCs w:val="22"/>
          <w:lang w:val="it-IT"/>
        </w:rPr>
        <w:t xml:space="preserve"> </w:t>
      </w:r>
      <w:r w:rsidRPr="005C3DC5">
        <w:rPr>
          <w:rFonts w:asciiTheme="minorHAnsi" w:hAnsiTheme="minorHAnsi" w:cs="Times New Roman"/>
          <w:spacing w:val="-1"/>
          <w:sz w:val="22"/>
          <w:szCs w:val="22"/>
          <w:lang w:val="it-IT"/>
        </w:rPr>
        <w:t>interni.</w:t>
      </w:r>
      <w:r w:rsidRPr="005C3DC5">
        <w:rPr>
          <w:rFonts w:asciiTheme="minorHAnsi" w:hAnsiTheme="minorHAnsi" w:cs="Times New Roman"/>
          <w:spacing w:val="23"/>
          <w:sz w:val="22"/>
          <w:szCs w:val="22"/>
          <w:lang w:val="it-IT"/>
        </w:rPr>
        <w:t xml:space="preserve"> </w:t>
      </w:r>
      <w:r w:rsidRPr="005C3DC5">
        <w:rPr>
          <w:rFonts w:asciiTheme="minorHAnsi" w:hAnsiTheme="minorHAnsi" w:cs="Times New Roman"/>
          <w:sz w:val="22"/>
          <w:szCs w:val="22"/>
          <w:lang w:val="it-IT"/>
        </w:rPr>
        <w:t>In</w:t>
      </w:r>
      <w:r w:rsidRPr="005C3DC5">
        <w:rPr>
          <w:rFonts w:asciiTheme="minorHAnsi" w:hAnsiTheme="minorHAnsi" w:cs="Times New Roman"/>
          <w:spacing w:val="22"/>
          <w:sz w:val="22"/>
          <w:szCs w:val="22"/>
          <w:lang w:val="it-IT"/>
        </w:rPr>
        <w:t xml:space="preserve"> </w:t>
      </w:r>
      <w:r w:rsidRPr="005C3DC5">
        <w:rPr>
          <w:rFonts w:asciiTheme="minorHAnsi" w:hAnsiTheme="minorHAnsi" w:cs="Times New Roman"/>
          <w:spacing w:val="-1"/>
          <w:sz w:val="22"/>
          <w:szCs w:val="22"/>
          <w:lang w:val="it-IT"/>
        </w:rPr>
        <w:t>ragione</w:t>
      </w:r>
      <w:r w:rsidRPr="005C3DC5">
        <w:rPr>
          <w:rFonts w:asciiTheme="minorHAnsi" w:hAnsiTheme="minorHAnsi" w:cs="Times New Roman"/>
          <w:spacing w:val="24"/>
          <w:sz w:val="22"/>
          <w:szCs w:val="22"/>
          <w:lang w:val="it-IT"/>
        </w:rPr>
        <w:t xml:space="preserve"> </w:t>
      </w:r>
      <w:r w:rsidRPr="005C3DC5">
        <w:rPr>
          <w:rFonts w:asciiTheme="minorHAnsi" w:hAnsiTheme="minorHAnsi" w:cs="Times New Roman"/>
          <w:spacing w:val="-1"/>
          <w:sz w:val="22"/>
          <w:szCs w:val="22"/>
          <w:lang w:val="it-IT"/>
        </w:rPr>
        <w:t>dell’affollamento</w:t>
      </w:r>
      <w:r w:rsidRPr="005C3DC5">
        <w:rPr>
          <w:rFonts w:asciiTheme="minorHAnsi" w:hAnsiTheme="minorHAnsi" w:cs="Times New Roman"/>
          <w:spacing w:val="24"/>
          <w:sz w:val="22"/>
          <w:szCs w:val="22"/>
          <w:lang w:val="it-IT"/>
        </w:rPr>
        <w:t xml:space="preserve"> </w:t>
      </w:r>
      <w:r w:rsidRPr="005C3DC5">
        <w:rPr>
          <w:rFonts w:asciiTheme="minorHAnsi" w:hAnsiTheme="minorHAnsi" w:cs="Times New Roman"/>
          <w:sz w:val="22"/>
          <w:szCs w:val="22"/>
          <w:lang w:val="it-IT"/>
        </w:rPr>
        <w:t>e</w:t>
      </w:r>
      <w:r w:rsidRPr="005C3DC5">
        <w:rPr>
          <w:rFonts w:asciiTheme="minorHAnsi" w:hAnsiTheme="minorHAnsi" w:cs="Times New Roman"/>
          <w:spacing w:val="23"/>
          <w:sz w:val="22"/>
          <w:szCs w:val="22"/>
          <w:lang w:val="it-IT"/>
        </w:rPr>
        <w:t xml:space="preserve"> </w:t>
      </w:r>
      <w:r w:rsidRPr="005C3DC5">
        <w:rPr>
          <w:rFonts w:asciiTheme="minorHAnsi" w:hAnsiTheme="minorHAnsi" w:cs="Times New Roman"/>
          <w:sz w:val="22"/>
          <w:szCs w:val="22"/>
          <w:lang w:val="it-IT"/>
        </w:rPr>
        <w:t>del</w:t>
      </w:r>
      <w:r w:rsidRPr="005C3DC5">
        <w:rPr>
          <w:rFonts w:asciiTheme="minorHAnsi" w:hAnsiTheme="minorHAnsi" w:cs="Times New Roman"/>
          <w:spacing w:val="22"/>
          <w:sz w:val="22"/>
          <w:szCs w:val="22"/>
          <w:lang w:val="it-IT"/>
        </w:rPr>
        <w:t xml:space="preserve"> </w:t>
      </w:r>
      <w:r w:rsidRPr="005C3DC5">
        <w:rPr>
          <w:rFonts w:asciiTheme="minorHAnsi" w:hAnsiTheme="minorHAnsi" w:cs="Times New Roman"/>
          <w:spacing w:val="-1"/>
          <w:sz w:val="22"/>
          <w:szCs w:val="22"/>
          <w:lang w:val="it-IT"/>
        </w:rPr>
        <w:t>tempo</w:t>
      </w:r>
      <w:r w:rsidRPr="005C3DC5">
        <w:rPr>
          <w:rFonts w:asciiTheme="minorHAnsi" w:hAnsiTheme="minorHAnsi" w:cs="Times New Roman"/>
          <w:spacing w:val="24"/>
          <w:sz w:val="22"/>
          <w:szCs w:val="22"/>
          <w:lang w:val="it-IT"/>
        </w:rPr>
        <w:t xml:space="preserve"> </w:t>
      </w:r>
      <w:r w:rsidRPr="005C3DC5">
        <w:rPr>
          <w:rFonts w:asciiTheme="minorHAnsi" w:hAnsiTheme="minorHAnsi" w:cs="Times New Roman"/>
          <w:sz w:val="22"/>
          <w:szCs w:val="22"/>
          <w:lang w:val="it-IT"/>
        </w:rPr>
        <w:t>di</w:t>
      </w:r>
      <w:r w:rsidRPr="005C3DC5">
        <w:rPr>
          <w:rFonts w:asciiTheme="minorHAnsi" w:hAnsiTheme="minorHAnsi" w:cs="Times New Roman"/>
          <w:spacing w:val="22"/>
          <w:sz w:val="22"/>
          <w:szCs w:val="22"/>
          <w:lang w:val="it-IT"/>
        </w:rPr>
        <w:t xml:space="preserve"> </w:t>
      </w:r>
      <w:r w:rsidRPr="005C3DC5">
        <w:rPr>
          <w:rFonts w:asciiTheme="minorHAnsi" w:hAnsiTheme="minorHAnsi" w:cs="Times New Roman"/>
          <w:spacing w:val="-1"/>
          <w:sz w:val="22"/>
          <w:szCs w:val="22"/>
          <w:lang w:val="it-IT"/>
        </w:rPr>
        <w:t>permanenza</w:t>
      </w:r>
      <w:r w:rsidRPr="005C3DC5">
        <w:rPr>
          <w:rFonts w:asciiTheme="minorHAnsi" w:hAnsiTheme="minorHAnsi" w:cs="Times New Roman"/>
          <w:spacing w:val="22"/>
          <w:sz w:val="22"/>
          <w:szCs w:val="22"/>
          <w:lang w:val="it-IT"/>
        </w:rPr>
        <w:t xml:space="preserve"> </w:t>
      </w:r>
      <w:r w:rsidRPr="005C3DC5">
        <w:rPr>
          <w:rFonts w:asciiTheme="minorHAnsi" w:hAnsiTheme="minorHAnsi" w:cs="Times New Roman"/>
          <w:spacing w:val="-1"/>
          <w:sz w:val="22"/>
          <w:szCs w:val="22"/>
          <w:lang w:val="it-IT"/>
        </w:rPr>
        <w:t>degli</w:t>
      </w:r>
      <w:r w:rsidRPr="005C3DC5">
        <w:rPr>
          <w:rFonts w:asciiTheme="minorHAnsi" w:hAnsiTheme="minorHAnsi" w:cs="Times New Roman"/>
          <w:spacing w:val="127"/>
          <w:sz w:val="22"/>
          <w:szCs w:val="22"/>
          <w:lang w:val="it-IT"/>
        </w:rPr>
        <w:t xml:space="preserve"> </w:t>
      </w:r>
      <w:r w:rsidRPr="005C3DC5">
        <w:rPr>
          <w:rFonts w:asciiTheme="minorHAnsi" w:hAnsiTheme="minorHAnsi" w:cs="Times New Roman"/>
          <w:spacing w:val="-1"/>
          <w:sz w:val="22"/>
          <w:szCs w:val="22"/>
          <w:lang w:val="it-IT"/>
        </w:rPr>
        <w:t>occupanti,</w:t>
      </w:r>
      <w:r w:rsidRPr="005C3DC5">
        <w:rPr>
          <w:rFonts w:asciiTheme="minorHAnsi" w:hAnsiTheme="minorHAnsi" w:cs="Times New Roman"/>
          <w:spacing w:val="16"/>
          <w:sz w:val="22"/>
          <w:szCs w:val="22"/>
          <w:lang w:val="it-IT"/>
        </w:rPr>
        <w:t xml:space="preserve"> </w:t>
      </w:r>
      <w:r w:rsidRPr="005C3DC5">
        <w:rPr>
          <w:rFonts w:asciiTheme="minorHAnsi" w:hAnsiTheme="minorHAnsi" w:cs="Times New Roman"/>
          <w:spacing w:val="-1"/>
          <w:sz w:val="22"/>
          <w:szCs w:val="22"/>
          <w:lang w:val="it-IT"/>
        </w:rPr>
        <w:t>dovrà</w:t>
      </w:r>
      <w:r w:rsidRPr="005C3DC5">
        <w:rPr>
          <w:rFonts w:asciiTheme="minorHAnsi" w:hAnsiTheme="minorHAnsi" w:cs="Times New Roman"/>
          <w:spacing w:val="16"/>
          <w:sz w:val="22"/>
          <w:szCs w:val="22"/>
          <w:lang w:val="it-IT"/>
        </w:rPr>
        <w:t xml:space="preserve"> </w:t>
      </w:r>
      <w:r w:rsidRPr="005C3DC5">
        <w:rPr>
          <w:rFonts w:asciiTheme="minorHAnsi" w:hAnsiTheme="minorHAnsi" w:cs="Times New Roman"/>
          <w:spacing w:val="-1"/>
          <w:sz w:val="22"/>
          <w:szCs w:val="22"/>
          <w:lang w:val="it-IT"/>
        </w:rPr>
        <w:t>essere</w:t>
      </w:r>
      <w:r w:rsidRPr="005C3DC5">
        <w:rPr>
          <w:rFonts w:asciiTheme="minorHAnsi" w:hAnsiTheme="minorHAnsi" w:cs="Times New Roman"/>
          <w:spacing w:val="17"/>
          <w:sz w:val="22"/>
          <w:szCs w:val="22"/>
          <w:lang w:val="it-IT"/>
        </w:rPr>
        <w:t xml:space="preserve"> </w:t>
      </w:r>
      <w:r w:rsidRPr="005C3DC5">
        <w:rPr>
          <w:rFonts w:asciiTheme="minorHAnsi" w:hAnsiTheme="minorHAnsi" w:cs="Times New Roman"/>
          <w:spacing w:val="-1"/>
          <w:sz w:val="22"/>
          <w:szCs w:val="22"/>
          <w:lang w:val="it-IT"/>
        </w:rPr>
        <w:t>verificata</w:t>
      </w:r>
      <w:r w:rsidRPr="005C3DC5">
        <w:rPr>
          <w:rFonts w:asciiTheme="minorHAnsi" w:hAnsiTheme="minorHAnsi" w:cs="Times New Roman"/>
          <w:spacing w:val="17"/>
          <w:sz w:val="22"/>
          <w:szCs w:val="22"/>
          <w:lang w:val="it-IT"/>
        </w:rPr>
        <w:t xml:space="preserve"> </w:t>
      </w:r>
      <w:r w:rsidRPr="005C3DC5">
        <w:rPr>
          <w:rFonts w:asciiTheme="minorHAnsi" w:hAnsiTheme="minorHAnsi" w:cs="Times New Roman"/>
          <w:spacing w:val="-1"/>
          <w:sz w:val="22"/>
          <w:szCs w:val="22"/>
          <w:lang w:val="it-IT"/>
        </w:rPr>
        <w:t>l’efficacia</w:t>
      </w:r>
      <w:r w:rsidRPr="005C3DC5">
        <w:rPr>
          <w:rFonts w:asciiTheme="minorHAnsi" w:hAnsiTheme="minorHAnsi" w:cs="Times New Roman"/>
          <w:spacing w:val="15"/>
          <w:sz w:val="22"/>
          <w:szCs w:val="22"/>
          <w:lang w:val="it-IT"/>
        </w:rPr>
        <w:t xml:space="preserve"> </w:t>
      </w:r>
      <w:r w:rsidRPr="005C3DC5">
        <w:rPr>
          <w:rFonts w:asciiTheme="minorHAnsi" w:hAnsiTheme="minorHAnsi" w:cs="Times New Roman"/>
          <w:sz w:val="22"/>
          <w:szCs w:val="22"/>
          <w:lang w:val="it-IT"/>
        </w:rPr>
        <w:t>degli</w:t>
      </w:r>
      <w:r w:rsidRPr="005C3DC5">
        <w:rPr>
          <w:rFonts w:asciiTheme="minorHAnsi" w:hAnsiTheme="minorHAnsi" w:cs="Times New Roman"/>
          <w:spacing w:val="15"/>
          <w:sz w:val="22"/>
          <w:szCs w:val="22"/>
          <w:lang w:val="it-IT"/>
        </w:rPr>
        <w:t xml:space="preserve"> </w:t>
      </w:r>
      <w:r w:rsidRPr="005C3DC5">
        <w:rPr>
          <w:rFonts w:asciiTheme="minorHAnsi" w:hAnsiTheme="minorHAnsi" w:cs="Times New Roman"/>
          <w:spacing w:val="-1"/>
          <w:sz w:val="22"/>
          <w:szCs w:val="22"/>
          <w:lang w:val="it-IT"/>
        </w:rPr>
        <w:t>impianti</w:t>
      </w:r>
      <w:r w:rsidRPr="005C3DC5">
        <w:rPr>
          <w:rFonts w:asciiTheme="minorHAnsi" w:hAnsiTheme="minorHAnsi" w:cs="Times New Roman"/>
          <w:spacing w:val="16"/>
          <w:sz w:val="22"/>
          <w:szCs w:val="22"/>
          <w:lang w:val="it-IT"/>
        </w:rPr>
        <w:t xml:space="preserve"> </w:t>
      </w:r>
      <w:r w:rsidRPr="005C3DC5">
        <w:rPr>
          <w:rFonts w:asciiTheme="minorHAnsi" w:hAnsiTheme="minorHAnsi" w:cs="Times New Roman"/>
          <w:sz w:val="22"/>
          <w:szCs w:val="22"/>
          <w:lang w:val="it-IT"/>
        </w:rPr>
        <w:t>al</w:t>
      </w:r>
      <w:r w:rsidRPr="005C3DC5">
        <w:rPr>
          <w:rFonts w:asciiTheme="minorHAnsi" w:hAnsiTheme="minorHAnsi" w:cs="Times New Roman"/>
          <w:spacing w:val="16"/>
          <w:sz w:val="22"/>
          <w:szCs w:val="22"/>
          <w:lang w:val="it-IT"/>
        </w:rPr>
        <w:t xml:space="preserve"> </w:t>
      </w:r>
      <w:r w:rsidRPr="005C3DC5">
        <w:rPr>
          <w:rFonts w:asciiTheme="minorHAnsi" w:hAnsiTheme="minorHAnsi" w:cs="Times New Roman"/>
          <w:sz w:val="22"/>
          <w:szCs w:val="22"/>
          <w:lang w:val="it-IT"/>
        </w:rPr>
        <w:t>fine</w:t>
      </w:r>
      <w:r w:rsidRPr="005C3DC5">
        <w:rPr>
          <w:rFonts w:asciiTheme="minorHAnsi" w:hAnsiTheme="minorHAnsi" w:cs="Times New Roman"/>
          <w:spacing w:val="16"/>
          <w:sz w:val="22"/>
          <w:szCs w:val="22"/>
          <w:lang w:val="it-IT"/>
        </w:rPr>
        <w:t xml:space="preserve"> </w:t>
      </w:r>
      <w:r w:rsidRPr="005C3DC5">
        <w:rPr>
          <w:rFonts w:asciiTheme="minorHAnsi" w:hAnsiTheme="minorHAnsi" w:cs="Times New Roman"/>
          <w:sz w:val="22"/>
          <w:szCs w:val="22"/>
          <w:lang w:val="it-IT"/>
        </w:rPr>
        <w:t>di</w:t>
      </w:r>
      <w:r w:rsidRPr="005C3DC5">
        <w:rPr>
          <w:rFonts w:asciiTheme="minorHAnsi" w:hAnsiTheme="minorHAnsi" w:cs="Times New Roman"/>
          <w:spacing w:val="15"/>
          <w:sz w:val="22"/>
          <w:szCs w:val="22"/>
          <w:lang w:val="it-IT"/>
        </w:rPr>
        <w:t xml:space="preserve"> </w:t>
      </w:r>
      <w:r w:rsidRPr="005C3DC5">
        <w:rPr>
          <w:rFonts w:asciiTheme="minorHAnsi" w:hAnsiTheme="minorHAnsi" w:cs="Times New Roman"/>
          <w:spacing w:val="-1"/>
          <w:sz w:val="22"/>
          <w:szCs w:val="22"/>
          <w:lang w:val="it-IT"/>
        </w:rPr>
        <w:t>garantire</w:t>
      </w:r>
      <w:r w:rsidRPr="005C3DC5">
        <w:rPr>
          <w:rFonts w:asciiTheme="minorHAnsi" w:hAnsiTheme="minorHAnsi" w:cs="Times New Roman"/>
          <w:spacing w:val="16"/>
          <w:sz w:val="22"/>
          <w:szCs w:val="22"/>
          <w:lang w:val="it-IT"/>
        </w:rPr>
        <w:t xml:space="preserve"> </w:t>
      </w:r>
      <w:r w:rsidRPr="005C3DC5">
        <w:rPr>
          <w:rFonts w:asciiTheme="minorHAnsi" w:hAnsiTheme="minorHAnsi" w:cs="Times New Roman"/>
          <w:spacing w:val="-1"/>
          <w:sz w:val="22"/>
          <w:szCs w:val="22"/>
          <w:lang w:val="it-IT"/>
        </w:rPr>
        <w:t>l’adeguatezza</w:t>
      </w:r>
      <w:r w:rsidRPr="005C3DC5">
        <w:rPr>
          <w:rFonts w:asciiTheme="minorHAnsi" w:hAnsiTheme="minorHAnsi" w:cs="Times New Roman"/>
          <w:spacing w:val="16"/>
          <w:sz w:val="22"/>
          <w:szCs w:val="22"/>
          <w:lang w:val="it-IT"/>
        </w:rPr>
        <w:t xml:space="preserve"> </w:t>
      </w:r>
      <w:r w:rsidRPr="005C3DC5">
        <w:rPr>
          <w:rFonts w:asciiTheme="minorHAnsi" w:hAnsiTheme="minorHAnsi" w:cs="Times New Roman"/>
          <w:spacing w:val="-1"/>
          <w:sz w:val="22"/>
          <w:szCs w:val="22"/>
          <w:lang w:val="it-IT"/>
        </w:rPr>
        <w:t>delle</w:t>
      </w:r>
      <w:r w:rsidRPr="005C3DC5">
        <w:rPr>
          <w:rFonts w:asciiTheme="minorHAnsi" w:hAnsiTheme="minorHAnsi" w:cs="Times New Roman"/>
          <w:spacing w:val="15"/>
          <w:sz w:val="22"/>
          <w:szCs w:val="22"/>
          <w:lang w:val="it-IT"/>
        </w:rPr>
        <w:t xml:space="preserve"> </w:t>
      </w:r>
      <w:r w:rsidRPr="005C3DC5">
        <w:rPr>
          <w:rFonts w:asciiTheme="minorHAnsi" w:hAnsiTheme="minorHAnsi" w:cs="Times New Roman"/>
          <w:spacing w:val="-1"/>
          <w:sz w:val="22"/>
          <w:szCs w:val="22"/>
          <w:lang w:val="it-IT"/>
        </w:rPr>
        <w:t>portate</w:t>
      </w:r>
      <w:r w:rsidRPr="005C3DC5">
        <w:rPr>
          <w:rFonts w:asciiTheme="minorHAnsi" w:hAnsiTheme="minorHAnsi" w:cs="Times New Roman"/>
          <w:spacing w:val="16"/>
          <w:sz w:val="22"/>
          <w:szCs w:val="22"/>
          <w:lang w:val="it-IT"/>
        </w:rPr>
        <w:t xml:space="preserve"> </w:t>
      </w:r>
      <w:r w:rsidRPr="005C3DC5">
        <w:rPr>
          <w:rFonts w:asciiTheme="minorHAnsi" w:hAnsiTheme="minorHAnsi" w:cs="Times New Roman"/>
          <w:sz w:val="22"/>
          <w:szCs w:val="22"/>
          <w:lang w:val="it-IT"/>
        </w:rPr>
        <w:t>di</w:t>
      </w:r>
      <w:r w:rsidRPr="005C3DC5">
        <w:rPr>
          <w:rFonts w:asciiTheme="minorHAnsi" w:hAnsiTheme="minorHAnsi" w:cs="Times New Roman"/>
          <w:spacing w:val="16"/>
          <w:sz w:val="22"/>
          <w:szCs w:val="22"/>
          <w:lang w:val="it-IT"/>
        </w:rPr>
        <w:t xml:space="preserve"> </w:t>
      </w:r>
      <w:r w:rsidRPr="005C3DC5">
        <w:rPr>
          <w:rFonts w:asciiTheme="minorHAnsi" w:hAnsiTheme="minorHAnsi" w:cs="Times New Roman"/>
          <w:spacing w:val="-1"/>
          <w:sz w:val="22"/>
          <w:szCs w:val="22"/>
          <w:lang w:val="it-IT"/>
        </w:rPr>
        <w:t>aria</w:t>
      </w:r>
      <w:r w:rsidRPr="005C3DC5">
        <w:rPr>
          <w:rFonts w:asciiTheme="minorHAnsi" w:hAnsiTheme="minorHAnsi" w:cs="Times New Roman"/>
          <w:spacing w:val="113"/>
          <w:sz w:val="22"/>
          <w:szCs w:val="22"/>
          <w:lang w:val="it-IT"/>
        </w:rPr>
        <w:t xml:space="preserve"> </w:t>
      </w:r>
      <w:r w:rsidRPr="005C3DC5">
        <w:rPr>
          <w:rFonts w:asciiTheme="minorHAnsi" w:hAnsiTheme="minorHAnsi" w:cs="Times New Roman"/>
          <w:spacing w:val="-1"/>
          <w:sz w:val="22"/>
          <w:szCs w:val="22"/>
          <w:lang w:val="it-IT"/>
        </w:rPr>
        <w:t>esterna</w:t>
      </w:r>
      <w:r w:rsidRPr="005C3DC5">
        <w:rPr>
          <w:rFonts w:asciiTheme="minorHAnsi" w:hAnsiTheme="minorHAnsi" w:cs="Times New Roman"/>
          <w:spacing w:val="-6"/>
          <w:sz w:val="22"/>
          <w:szCs w:val="22"/>
          <w:lang w:val="it-IT"/>
        </w:rPr>
        <w:t xml:space="preserve"> </w:t>
      </w:r>
      <w:r w:rsidRPr="005C3DC5">
        <w:rPr>
          <w:rFonts w:asciiTheme="minorHAnsi" w:hAnsiTheme="minorHAnsi" w:cs="Times New Roman"/>
          <w:spacing w:val="-1"/>
          <w:sz w:val="22"/>
          <w:szCs w:val="22"/>
          <w:lang w:val="it-IT"/>
        </w:rPr>
        <w:t>secondo</w:t>
      </w:r>
      <w:r w:rsidRPr="005C3DC5">
        <w:rPr>
          <w:rFonts w:asciiTheme="minorHAnsi" w:hAnsiTheme="minorHAnsi" w:cs="Times New Roman"/>
          <w:spacing w:val="-6"/>
          <w:sz w:val="22"/>
          <w:szCs w:val="22"/>
          <w:lang w:val="it-IT"/>
        </w:rPr>
        <w:t xml:space="preserve"> </w:t>
      </w:r>
      <w:r w:rsidRPr="005C3DC5">
        <w:rPr>
          <w:rFonts w:asciiTheme="minorHAnsi" w:hAnsiTheme="minorHAnsi" w:cs="Times New Roman"/>
          <w:sz w:val="22"/>
          <w:szCs w:val="22"/>
          <w:lang w:val="it-IT"/>
        </w:rPr>
        <w:t>le</w:t>
      </w:r>
      <w:r w:rsidRPr="005C3DC5">
        <w:rPr>
          <w:rFonts w:asciiTheme="minorHAnsi" w:hAnsiTheme="minorHAnsi" w:cs="Times New Roman"/>
          <w:spacing w:val="-7"/>
          <w:sz w:val="22"/>
          <w:szCs w:val="22"/>
          <w:lang w:val="it-IT"/>
        </w:rPr>
        <w:t xml:space="preserve"> </w:t>
      </w:r>
      <w:r w:rsidRPr="005C3DC5">
        <w:rPr>
          <w:rFonts w:asciiTheme="minorHAnsi" w:hAnsiTheme="minorHAnsi" w:cs="Times New Roman"/>
          <w:spacing w:val="-1"/>
          <w:sz w:val="22"/>
          <w:szCs w:val="22"/>
          <w:lang w:val="it-IT"/>
        </w:rPr>
        <w:t>normative</w:t>
      </w:r>
      <w:r w:rsidRPr="005C3DC5">
        <w:rPr>
          <w:rFonts w:asciiTheme="minorHAnsi" w:hAnsiTheme="minorHAnsi" w:cs="Times New Roman"/>
          <w:spacing w:val="-6"/>
          <w:sz w:val="22"/>
          <w:szCs w:val="22"/>
          <w:lang w:val="it-IT"/>
        </w:rPr>
        <w:t xml:space="preserve"> </w:t>
      </w:r>
      <w:r w:rsidRPr="005C3DC5">
        <w:rPr>
          <w:rFonts w:asciiTheme="minorHAnsi" w:hAnsiTheme="minorHAnsi" w:cs="Times New Roman"/>
          <w:spacing w:val="-1"/>
          <w:sz w:val="22"/>
          <w:szCs w:val="22"/>
          <w:lang w:val="it-IT"/>
        </w:rPr>
        <w:t>vigenti.</w:t>
      </w:r>
      <w:r w:rsidRPr="005C3DC5">
        <w:rPr>
          <w:rFonts w:asciiTheme="minorHAnsi" w:hAnsiTheme="minorHAnsi" w:cs="Times New Roman"/>
          <w:spacing w:val="-7"/>
          <w:sz w:val="22"/>
          <w:szCs w:val="22"/>
          <w:lang w:val="it-IT"/>
        </w:rPr>
        <w:t xml:space="preserve"> </w:t>
      </w:r>
      <w:r w:rsidRPr="005C3DC5">
        <w:rPr>
          <w:rFonts w:asciiTheme="minorHAnsi" w:hAnsiTheme="minorHAnsi" w:cs="Times New Roman"/>
          <w:spacing w:val="-1"/>
          <w:sz w:val="22"/>
          <w:szCs w:val="22"/>
          <w:lang w:val="it-IT"/>
        </w:rPr>
        <w:t>In</w:t>
      </w:r>
      <w:r w:rsidRPr="005C3DC5">
        <w:rPr>
          <w:rFonts w:asciiTheme="minorHAnsi" w:hAnsiTheme="minorHAnsi" w:cs="Times New Roman"/>
          <w:spacing w:val="-6"/>
          <w:sz w:val="22"/>
          <w:szCs w:val="22"/>
          <w:lang w:val="it-IT"/>
        </w:rPr>
        <w:t xml:space="preserve"> </w:t>
      </w:r>
      <w:r w:rsidRPr="005C3DC5">
        <w:rPr>
          <w:rFonts w:asciiTheme="minorHAnsi" w:hAnsiTheme="minorHAnsi" w:cs="Times New Roman"/>
          <w:spacing w:val="-1"/>
          <w:sz w:val="22"/>
          <w:szCs w:val="22"/>
          <w:lang w:val="it-IT"/>
        </w:rPr>
        <w:t>ogni</w:t>
      </w:r>
      <w:r w:rsidRPr="005C3DC5">
        <w:rPr>
          <w:rFonts w:asciiTheme="minorHAnsi" w:hAnsiTheme="minorHAnsi" w:cs="Times New Roman"/>
          <w:spacing w:val="-6"/>
          <w:sz w:val="22"/>
          <w:szCs w:val="22"/>
          <w:lang w:val="it-IT"/>
        </w:rPr>
        <w:t xml:space="preserve"> </w:t>
      </w:r>
      <w:r w:rsidRPr="005C3DC5">
        <w:rPr>
          <w:rFonts w:asciiTheme="minorHAnsi" w:hAnsiTheme="minorHAnsi" w:cs="Times New Roman"/>
          <w:spacing w:val="-1"/>
          <w:sz w:val="22"/>
          <w:szCs w:val="22"/>
          <w:lang w:val="it-IT"/>
        </w:rPr>
        <w:t>caso,</w:t>
      </w:r>
      <w:r w:rsidRPr="005C3DC5">
        <w:rPr>
          <w:rFonts w:asciiTheme="minorHAnsi" w:hAnsiTheme="minorHAnsi" w:cs="Times New Roman"/>
          <w:spacing w:val="-6"/>
          <w:sz w:val="22"/>
          <w:szCs w:val="22"/>
          <w:lang w:val="it-IT"/>
        </w:rPr>
        <w:t xml:space="preserve"> </w:t>
      </w:r>
      <w:r w:rsidRPr="005C3DC5">
        <w:rPr>
          <w:rFonts w:asciiTheme="minorHAnsi" w:hAnsiTheme="minorHAnsi" w:cs="Times New Roman"/>
          <w:spacing w:val="-1"/>
          <w:sz w:val="22"/>
          <w:szCs w:val="22"/>
          <w:lang w:val="it-IT"/>
        </w:rPr>
        <w:t>l’affollamento</w:t>
      </w:r>
      <w:r w:rsidRPr="005C3DC5">
        <w:rPr>
          <w:rFonts w:asciiTheme="minorHAnsi" w:hAnsiTheme="minorHAnsi" w:cs="Times New Roman"/>
          <w:spacing w:val="-7"/>
          <w:sz w:val="22"/>
          <w:szCs w:val="22"/>
          <w:lang w:val="it-IT"/>
        </w:rPr>
        <w:t xml:space="preserve"> </w:t>
      </w:r>
      <w:r w:rsidRPr="005C3DC5">
        <w:rPr>
          <w:rFonts w:asciiTheme="minorHAnsi" w:hAnsiTheme="minorHAnsi" w:cs="Times New Roman"/>
          <w:sz w:val="22"/>
          <w:szCs w:val="22"/>
          <w:lang w:val="it-IT"/>
        </w:rPr>
        <w:t>deve</w:t>
      </w:r>
      <w:r w:rsidRPr="005C3DC5">
        <w:rPr>
          <w:rFonts w:asciiTheme="minorHAnsi" w:hAnsiTheme="minorHAnsi" w:cs="Times New Roman"/>
          <w:spacing w:val="-7"/>
          <w:sz w:val="22"/>
          <w:szCs w:val="22"/>
          <w:lang w:val="it-IT"/>
        </w:rPr>
        <w:t xml:space="preserve"> </w:t>
      </w:r>
      <w:r w:rsidRPr="005C3DC5">
        <w:rPr>
          <w:rFonts w:asciiTheme="minorHAnsi" w:hAnsiTheme="minorHAnsi" w:cs="Times New Roman"/>
          <w:spacing w:val="-1"/>
          <w:sz w:val="22"/>
          <w:szCs w:val="22"/>
          <w:lang w:val="it-IT"/>
        </w:rPr>
        <w:t>essere</w:t>
      </w:r>
      <w:r w:rsidRPr="005C3DC5">
        <w:rPr>
          <w:rFonts w:asciiTheme="minorHAnsi" w:hAnsiTheme="minorHAnsi" w:cs="Times New Roman"/>
          <w:spacing w:val="-7"/>
          <w:sz w:val="22"/>
          <w:szCs w:val="22"/>
          <w:lang w:val="it-IT"/>
        </w:rPr>
        <w:t xml:space="preserve"> </w:t>
      </w:r>
      <w:r w:rsidRPr="005C3DC5">
        <w:rPr>
          <w:rFonts w:asciiTheme="minorHAnsi" w:hAnsiTheme="minorHAnsi" w:cs="Times New Roman"/>
          <w:spacing w:val="-1"/>
          <w:sz w:val="22"/>
          <w:szCs w:val="22"/>
          <w:lang w:val="it-IT"/>
        </w:rPr>
        <w:t>correlato</w:t>
      </w:r>
      <w:r w:rsidRPr="005C3DC5">
        <w:rPr>
          <w:rFonts w:asciiTheme="minorHAnsi" w:hAnsiTheme="minorHAnsi" w:cs="Times New Roman"/>
          <w:spacing w:val="-7"/>
          <w:sz w:val="22"/>
          <w:szCs w:val="22"/>
          <w:lang w:val="it-IT"/>
        </w:rPr>
        <w:t xml:space="preserve"> </w:t>
      </w:r>
      <w:r w:rsidRPr="005C3DC5">
        <w:rPr>
          <w:rFonts w:asciiTheme="minorHAnsi" w:hAnsiTheme="minorHAnsi" w:cs="Times New Roman"/>
          <w:spacing w:val="-1"/>
          <w:sz w:val="22"/>
          <w:szCs w:val="22"/>
          <w:lang w:val="it-IT"/>
        </w:rPr>
        <w:t>alle</w:t>
      </w:r>
      <w:r w:rsidRPr="005C3DC5">
        <w:rPr>
          <w:rFonts w:asciiTheme="minorHAnsi" w:hAnsiTheme="minorHAnsi" w:cs="Times New Roman"/>
          <w:spacing w:val="-6"/>
          <w:sz w:val="22"/>
          <w:szCs w:val="22"/>
          <w:lang w:val="it-IT"/>
        </w:rPr>
        <w:t xml:space="preserve"> </w:t>
      </w:r>
      <w:r w:rsidRPr="005C3DC5">
        <w:rPr>
          <w:rFonts w:asciiTheme="minorHAnsi" w:hAnsiTheme="minorHAnsi" w:cs="Times New Roman"/>
          <w:sz w:val="22"/>
          <w:szCs w:val="22"/>
          <w:lang w:val="it-IT"/>
        </w:rPr>
        <w:t>portate</w:t>
      </w:r>
      <w:r w:rsidRPr="005C3DC5">
        <w:rPr>
          <w:rFonts w:asciiTheme="minorHAnsi" w:hAnsiTheme="minorHAnsi" w:cs="Times New Roman"/>
          <w:spacing w:val="-7"/>
          <w:sz w:val="22"/>
          <w:szCs w:val="22"/>
          <w:lang w:val="it-IT"/>
        </w:rPr>
        <w:t xml:space="preserve"> </w:t>
      </w:r>
      <w:r w:rsidRPr="005C3DC5">
        <w:rPr>
          <w:rFonts w:asciiTheme="minorHAnsi" w:hAnsiTheme="minorHAnsi" w:cs="Times New Roman"/>
          <w:spacing w:val="-1"/>
          <w:sz w:val="22"/>
          <w:szCs w:val="22"/>
          <w:lang w:val="it-IT"/>
        </w:rPr>
        <w:t>effettive</w:t>
      </w:r>
      <w:r w:rsidRPr="005C3DC5">
        <w:rPr>
          <w:rFonts w:asciiTheme="minorHAnsi" w:hAnsiTheme="minorHAnsi" w:cs="Times New Roman"/>
          <w:spacing w:val="-6"/>
          <w:sz w:val="22"/>
          <w:szCs w:val="22"/>
          <w:lang w:val="it-IT"/>
        </w:rPr>
        <w:t xml:space="preserve"> </w:t>
      </w:r>
      <w:r w:rsidRPr="005C3DC5">
        <w:rPr>
          <w:rFonts w:asciiTheme="minorHAnsi" w:hAnsiTheme="minorHAnsi" w:cs="Times New Roman"/>
          <w:sz w:val="22"/>
          <w:szCs w:val="22"/>
          <w:lang w:val="it-IT"/>
        </w:rPr>
        <w:t>di</w:t>
      </w:r>
      <w:r w:rsidRPr="005C3DC5">
        <w:rPr>
          <w:rFonts w:asciiTheme="minorHAnsi" w:hAnsiTheme="minorHAnsi" w:cs="Times New Roman"/>
          <w:spacing w:val="-6"/>
          <w:sz w:val="22"/>
          <w:szCs w:val="22"/>
          <w:lang w:val="it-IT"/>
        </w:rPr>
        <w:t xml:space="preserve"> </w:t>
      </w:r>
      <w:r w:rsidRPr="005C3DC5">
        <w:rPr>
          <w:rFonts w:asciiTheme="minorHAnsi" w:hAnsiTheme="minorHAnsi" w:cs="Times New Roman"/>
          <w:spacing w:val="-1"/>
          <w:sz w:val="22"/>
          <w:szCs w:val="22"/>
          <w:lang w:val="it-IT"/>
        </w:rPr>
        <w:t>aria</w:t>
      </w:r>
      <w:r w:rsidRPr="005C3DC5">
        <w:rPr>
          <w:rFonts w:asciiTheme="minorHAnsi" w:hAnsiTheme="minorHAnsi" w:cs="Times New Roman"/>
          <w:spacing w:val="125"/>
          <w:sz w:val="22"/>
          <w:szCs w:val="22"/>
          <w:lang w:val="it-IT"/>
        </w:rPr>
        <w:t xml:space="preserve"> </w:t>
      </w:r>
      <w:r w:rsidRPr="005C3DC5">
        <w:rPr>
          <w:rFonts w:asciiTheme="minorHAnsi" w:hAnsiTheme="minorHAnsi" w:cs="Times New Roman"/>
          <w:spacing w:val="-1"/>
          <w:sz w:val="22"/>
          <w:szCs w:val="22"/>
          <w:lang w:val="it-IT"/>
        </w:rPr>
        <w:t>esterna.</w:t>
      </w:r>
      <w:r w:rsidRPr="005C3DC5">
        <w:rPr>
          <w:rFonts w:asciiTheme="minorHAnsi" w:hAnsiTheme="minorHAnsi" w:cs="Times New Roman"/>
          <w:spacing w:val="18"/>
          <w:sz w:val="22"/>
          <w:szCs w:val="22"/>
          <w:lang w:val="it-IT"/>
        </w:rPr>
        <w:t xml:space="preserve"> </w:t>
      </w:r>
      <w:r w:rsidRPr="005C3DC5">
        <w:rPr>
          <w:rFonts w:asciiTheme="minorHAnsi" w:hAnsiTheme="minorHAnsi" w:cs="Times New Roman"/>
          <w:spacing w:val="-1"/>
          <w:sz w:val="22"/>
          <w:szCs w:val="22"/>
          <w:lang w:val="it-IT"/>
        </w:rPr>
        <w:t>Per</w:t>
      </w:r>
      <w:r w:rsidRPr="005C3DC5">
        <w:rPr>
          <w:rFonts w:asciiTheme="minorHAnsi" w:hAnsiTheme="minorHAnsi" w:cs="Times New Roman"/>
          <w:spacing w:val="19"/>
          <w:sz w:val="22"/>
          <w:szCs w:val="22"/>
          <w:lang w:val="it-IT"/>
        </w:rPr>
        <w:t xml:space="preserve"> </w:t>
      </w:r>
      <w:r w:rsidRPr="005C3DC5">
        <w:rPr>
          <w:rFonts w:asciiTheme="minorHAnsi" w:hAnsiTheme="minorHAnsi" w:cs="Times New Roman"/>
          <w:spacing w:val="-1"/>
          <w:sz w:val="22"/>
          <w:szCs w:val="22"/>
          <w:lang w:val="it-IT"/>
        </w:rPr>
        <w:t>gli</w:t>
      </w:r>
      <w:r w:rsidRPr="005C3DC5">
        <w:rPr>
          <w:rFonts w:asciiTheme="minorHAnsi" w:hAnsiTheme="minorHAnsi" w:cs="Times New Roman"/>
          <w:spacing w:val="19"/>
          <w:sz w:val="22"/>
          <w:szCs w:val="22"/>
          <w:lang w:val="it-IT"/>
        </w:rPr>
        <w:t xml:space="preserve"> </w:t>
      </w:r>
      <w:r w:rsidRPr="005C3DC5">
        <w:rPr>
          <w:rFonts w:asciiTheme="minorHAnsi" w:hAnsiTheme="minorHAnsi" w:cs="Times New Roman"/>
          <w:spacing w:val="-1"/>
          <w:sz w:val="22"/>
          <w:szCs w:val="22"/>
          <w:lang w:val="it-IT"/>
        </w:rPr>
        <w:t>impianti</w:t>
      </w:r>
      <w:r w:rsidRPr="005C3DC5">
        <w:rPr>
          <w:rFonts w:asciiTheme="minorHAnsi" w:hAnsiTheme="minorHAnsi" w:cs="Times New Roman"/>
          <w:spacing w:val="20"/>
          <w:sz w:val="22"/>
          <w:szCs w:val="22"/>
          <w:lang w:val="it-IT"/>
        </w:rPr>
        <w:t xml:space="preserve"> </w:t>
      </w:r>
      <w:r w:rsidRPr="005C3DC5">
        <w:rPr>
          <w:rFonts w:asciiTheme="minorHAnsi" w:hAnsiTheme="minorHAnsi" w:cs="Times New Roman"/>
          <w:spacing w:val="-1"/>
          <w:sz w:val="22"/>
          <w:szCs w:val="22"/>
          <w:lang w:val="it-IT"/>
        </w:rPr>
        <w:t>di</w:t>
      </w:r>
      <w:r w:rsidRPr="005C3DC5">
        <w:rPr>
          <w:rFonts w:asciiTheme="minorHAnsi" w:hAnsiTheme="minorHAnsi" w:cs="Times New Roman"/>
          <w:spacing w:val="19"/>
          <w:sz w:val="22"/>
          <w:szCs w:val="22"/>
          <w:lang w:val="it-IT"/>
        </w:rPr>
        <w:t xml:space="preserve"> </w:t>
      </w:r>
      <w:r w:rsidRPr="005C3DC5">
        <w:rPr>
          <w:rFonts w:asciiTheme="minorHAnsi" w:hAnsiTheme="minorHAnsi" w:cs="Times New Roman"/>
          <w:spacing w:val="-1"/>
          <w:sz w:val="22"/>
          <w:szCs w:val="22"/>
          <w:lang w:val="it-IT"/>
        </w:rPr>
        <w:t>condizionamento,</w:t>
      </w:r>
      <w:r w:rsidRPr="005C3DC5">
        <w:rPr>
          <w:rFonts w:asciiTheme="minorHAnsi" w:hAnsiTheme="minorHAnsi" w:cs="Times New Roman"/>
          <w:spacing w:val="19"/>
          <w:sz w:val="22"/>
          <w:szCs w:val="22"/>
          <w:lang w:val="it-IT"/>
        </w:rPr>
        <w:t xml:space="preserve"> </w:t>
      </w:r>
      <w:r w:rsidRPr="005C3DC5">
        <w:rPr>
          <w:rFonts w:asciiTheme="minorHAnsi" w:hAnsiTheme="minorHAnsi" w:cs="Times New Roman"/>
          <w:sz w:val="22"/>
          <w:szCs w:val="22"/>
          <w:lang w:val="it-IT"/>
        </w:rPr>
        <w:t>è</w:t>
      </w:r>
      <w:r w:rsidRPr="005C3DC5">
        <w:rPr>
          <w:rFonts w:asciiTheme="minorHAnsi" w:hAnsiTheme="minorHAnsi" w:cs="Times New Roman"/>
          <w:spacing w:val="19"/>
          <w:sz w:val="22"/>
          <w:szCs w:val="22"/>
          <w:lang w:val="it-IT"/>
        </w:rPr>
        <w:t xml:space="preserve"> </w:t>
      </w:r>
      <w:r w:rsidRPr="005C3DC5">
        <w:rPr>
          <w:rFonts w:asciiTheme="minorHAnsi" w:hAnsiTheme="minorHAnsi" w:cs="Times New Roman"/>
          <w:spacing w:val="-1"/>
          <w:sz w:val="22"/>
          <w:szCs w:val="22"/>
          <w:lang w:val="it-IT"/>
        </w:rPr>
        <w:t>obbligatorio,</w:t>
      </w:r>
      <w:r w:rsidRPr="005C3DC5">
        <w:rPr>
          <w:rFonts w:asciiTheme="minorHAnsi" w:hAnsiTheme="minorHAnsi" w:cs="Times New Roman"/>
          <w:spacing w:val="19"/>
          <w:sz w:val="22"/>
          <w:szCs w:val="22"/>
          <w:lang w:val="it-IT"/>
        </w:rPr>
        <w:t xml:space="preserve"> </w:t>
      </w:r>
      <w:r w:rsidRPr="005C3DC5">
        <w:rPr>
          <w:rFonts w:asciiTheme="minorHAnsi" w:hAnsiTheme="minorHAnsi" w:cs="Times New Roman"/>
          <w:spacing w:val="-1"/>
          <w:sz w:val="22"/>
          <w:szCs w:val="22"/>
          <w:lang w:val="it-IT"/>
        </w:rPr>
        <w:t>se</w:t>
      </w:r>
      <w:r w:rsidRPr="005C3DC5">
        <w:rPr>
          <w:rFonts w:asciiTheme="minorHAnsi" w:hAnsiTheme="minorHAnsi" w:cs="Times New Roman"/>
          <w:spacing w:val="19"/>
          <w:sz w:val="22"/>
          <w:szCs w:val="22"/>
          <w:lang w:val="it-IT"/>
        </w:rPr>
        <w:t xml:space="preserve"> </w:t>
      </w:r>
      <w:r w:rsidRPr="005C3DC5">
        <w:rPr>
          <w:rFonts w:asciiTheme="minorHAnsi" w:hAnsiTheme="minorHAnsi" w:cs="Times New Roman"/>
          <w:spacing w:val="-1"/>
          <w:sz w:val="22"/>
          <w:szCs w:val="22"/>
          <w:lang w:val="it-IT"/>
        </w:rPr>
        <w:t>tecnicamente</w:t>
      </w:r>
      <w:r w:rsidRPr="005C3DC5">
        <w:rPr>
          <w:rFonts w:asciiTheme="minorHAnsi" w:hAnsiTheme="minorHAnsi" w:cs="Times New Roman"/>
          <w:spacing w:val="20"/>
          <w:sz w:val="22"/>
          <w:szCs w:val="22"/>
          <w:lang w:val="it-IT"/>
        </w:rPr>
        <w:t xml:space="preserve"> </w:t>
      </w:r>
      <w:r w:rsidRPr="005C3DC5">
        <w:rPr>
          <w:rFonts w:asciiTheme="minorHAnsi" w:hAnsiTheme="minorHAnsi" w:cs="Times New Roman"/>
          <w:spacing w:val="-1"/>
          <w:sz w:val="22"/>
          <w:szCs w:val="22"/>
          <w:lang w:val="it-IT"/>
        </w:rPr>
        <w:t>possibile,</w:t>
      </w:r>
      <w:r w:rsidRPr="005C3DC5">
        <w:rPr>
          <w:rFonts w:asciiTheme="minorHAnsi" w:hAnsiTheme="minorHAnsi" w:cs="Times New Roman"/>
          <w:spacing w:val="19"/>
          <w:sz w:val="22"/>
          <w:szCs w:val="22"/>
          <w:lang w:val="it-IT"/>
        </w:rPr>
        <w:t xml:space="preserve"> </w:t>
      </w:r>
      <w:r w:rsidRPr="005C3DC5">
        <w:rPr>
          <w:rFonts w:asciiTheme="minorHAnsi" w:hAnsiTheme="minorHAnsi" w:cs="Times New Roman"/>
          <w:spacing w:val="-1"/>
          <w:sz w:val="22"/>
          <w:szCs w:val="22"/>
          <w:lang w:val="it-IT"/>
        </w:rPr>
        <w:t>escludere</w:t>
      </w:r>
      <w:r w:rsidRPr="005C3DC5">
        <w:rPr>
          <w:rFonts w:asciiTheme="minorHAnsi" w:hAnsiTheme="minorHAnsi" w:cs="Times New Roman"/>
          <w:spacing w:val="19"/>
          <w:sz w:val="22"/>
          <w:szCs w:val="22"/>
          <w:lang w:val="it-IT"/>
        </w:rPr>
        <w:t xml:space="preserve"> </w:t>
      </w:r>
      <w:r w:rsidRPr="005C3DC5">
        <w:rPr>
          <w:rFonts w:asciiTheme="minorHAnsi" w:hAnsiTheme="minorHAnsi" w:cs="Times New Roman"/>
          <w:spacing w:val="-1"/>
          <w:sz w:val="22"/>
          <w:szCs w:val="22"/>
          <w:lang w:val="it-IT"/>
        </w:rPr>
        <w:t>totalmente</w:t>
      </w:r>
      <w:r w:rsidRPr="005C3DC5">
        <w:rPr>
          <w:rFonts w:asciiTheme="minorHAnsi" w:hAnsiTheme="minorHAnsi" w:cs="Times New Roman"/>
          <w:spacing w:val="19"/>
          <w:sz w:val="22"/>
          <w:szCs w:val="22"/>
          <w:lang w:val="it-IT"/>
        </w:rPr>
        <w:t xml:space="preserve"> </w:t>
      </w:r>
      <w:r w:rsidRPr="005C3DC5">
        <w:rPr>
          <w:rFonts w:asciiTheme="minorHAnsi" w:hAnsiTheme="minorHAnsi" w:cs="Times New Roman"/>
          <w:spacing w:val="-1"/>
          <w:sz w:val="22"/>
          <w:szCs w:val="22"/>
          <w:lang w:val="it-IT"/>
        </w:rPr>
        <w:t>la</w:t>
      </w:r>
      <w:r w:rsidRPr="005C3DC5">
        <w:rPr>
          <w:rFonts w:asciiTheme="minorHAnsi" w:hAnsiTheme="minorHAnsi" w:cs="Times New Roman"/>
          <w:spacing w:val="71"/>
          <w:sz w:val="22"/>
          <w:szCs w:val="22"/>
          <w:lang w:val="it-IT"/>
        </w:rPr>
        <w:t xml:space="preserve"> </w:t>
      </w:r>
      <w:r w:rsidRPr="005C3DC5">
        <w:rPr>
          <w:rFonts w:asciiTheme="minorHAnsi" w:hAnsiTheme="minorHAnsi" w:cs="Times New Roman"/>
          <w:spacing w:val="-1"/>
          <w:sz w:val="22"/>
          <w:szCs w:val="22"/>
          <w:lang w:val="it-IT"/>
        </w:rPr>
        <w:t>funzione</w:t>
      </w:r>
      <w:r w:rsidRPr="005C3DC5">
        <w:rPr>
          <w:rFonts w:asciiTheme="minorHAnsi" w:hAnsiTheme="minorHAnsi" w:cs="Times New Roman"/>
          <w:spacing w:val="5"/>
          <w:sz w:val="22"/>
          <w:szCs w:val="22"/>
          <w:lang w:val="it-IT"/>
        </w:rPr>
        <w:t xml:space="preserve"> </w:t>
      </w:r>
      <w:r w:rsidRPr="005C3DC5">
        <w:rPr>
          <w:rFonts w:asciiTheme="minorHAnsi" w:hAnsiTheme="minorHAnsi" w:cs="Times New Roman"/>
          <w:sz w:val="22"/>
          <w:szCs w:val="22"/>
          <w:lang w:val="it-IT"/>
        </w:rPr>
        <w:t>di</w:t>
      </w:r>
      <w:r w:rsidRPr="005C3DC5">
        <w:rPr>
          <w:rFonts w:asciiTheme="minorHAnsi" w:hAnsiTheme="minorHAnsi" w:cs="Times New Roman"/>
          <w:spacing w:val="6"/>
          <w:sz w:val="22"/>
          <w:szCs w:val="22"/>
          <w:lang w:val="it-IT"/>
        </w:rPr>
        <w:t xml:space="preserve"> </w:t>
      </w:r>
      <w:r w:rsidRPr="005C3DC5">
        <w:rPr>
          <w:rFonts w:asciiTheme="minorHAnsi" w:hAnsiTheme="minorHAnsi" w:cs="Times New Roman"/>
          <w:spacing w:val="-1"/>
          <w:sz w:val="22"/>
          <w:szCs w:val="22"/>
          <w:lang w:val="it-IT"/>
        </w:rPr>
        <w:t>ricircolo</w:t>
      </w:r>
      <w:r w:rsidRPr="005C3DC5">
        <w:rPr>
          <w:rFonts w:asciiTheme="minorHAnsi" w:hAnsiTheme="minorHAnsi" w:cs="Times New Roman"/>
          <w:spacing w:val="5"/>
          <w:sz w:val="22"/>
          <w:szCs w:val="22"/>
          <w:lang w:val="it-IT"/>
        </w:rPr>
        <w:t xml:space="preserve"> </w:t>
      </w:r>
      <w:r w:rsidRPr="005C3DC5">
        <w:rPr>
          <w:rFonts w:asciiTheme="minorHAnsi" w:hAnsiTheme="minorHAnsi" w:cs="Times New Roman"/>
          <w:spacing w:val="-1"/>
          <w:sz w:val="22"/>
          <w:szCs w:val="22"/>
          <w:lang w:val="it-IT"/>
        </w:rPr>
        <w:t>dell’aria.</w:t>
      </w:r>
      <w:r w:rsidRPr="005C3DC5">
        <w:rPr>
          <w:rFonts w:asciiTheme="minorHAnsi" w:hAnsiTheme="minorHAnsi" w:cs="Times New Roman"/>
          <w:spacing w:val="3"/>
          <w:sz w:val="22"/>
          <w:szCs w:val="22"/>
          <w:lang w:val="it-IT"/>
        </w:rPr>
        <w:t xml:space="preserve"> </w:t>
      </w:r>
      <w:r w:rsidRPr="005C3DC5">
        <w:rPr>
          <w:rFonts w:asciiTheme="minorHAnsi" w:hAnsiTheme="minorHAnsi" w:cs="Times New Roman"/>
          <w:sz w:val="22"/>
          <w:szCs w:val="22"/>
          <w:lang w:val="it-IT"/>
        </w:rPr>
        <w:t>In</w:t>
      </w:r>
      <w:r w:rsidRPr="005C3DC5">
        <w:rPr>
          <w:rFonts w:asciiTheme="minorHAnsi" w:hAnsiTheme="minorHAnsi" w:cs="Times New Roman"/>
          <w:spacing w:val="6"/>
          <w:sz w:val="22"/>
          <w:szCs w:val="22"/>
          <w:lang w:val="it-IT"/>
        </w:rPr>
        <w:t xml:space="preserve"> </w:t>
      </w:r>
      <w:r w:rsidRPr="005C3DC5">
        <w:rPr>
          <w:rFonts w:asciiTheme="minorHAnsi" w:hAnsiTheme="minorHAnsi" w:cs="Times New Roman"/>
          <w:spacing w:val="-1"/>
          <w:sz w:val="22"/>
          <w:szCs w:val="22"/>
          <w:lang w:val="it-IT"/>
        </w:rPr>
        <w:t>ogni</w:t>
      </w:r>
      <w:r w:rsidRPr="005C3DC5">
        <w:rPr>
          <w:rFonts w:asciiTheme="minorHAnsi" w:hAnsiTheme="minorHAnsi" w:cs="Times New Roman"/>
          <w:spacing w:val="4"/>
          <w:sz w:val="22"/>
          <w:szCs w:val="22"/>
          <w:lang w:val="it-IT"/>
        </w:rPr>
        <w:t xml:space="preserve"> </w:t>
      </w:r>
      <w:r w:rsidRPr="005C3DC5">
        <w:rPr>
          <w:rFonts w:asciiTheme="minorHAnsi" w:hAnsiTheme="minorHAnsi" w:cs="Times New Roman"/>
          <w:sz w:val="22"/>
          <w:szCs w:val="22"/>
          <w:lang w:val="it-IT"/>
        </w:rPr>
        <w:t>caso</w:t>
      </w:r>
      <w:r w:rsidRPr="005C3DC5">
        <w:rPr>
          <w:rFonts w:asciiTheme="minorHAnsi" w:hAnsiTheme="minorHAnsi" w:cs="Times New Roman"/>
          <w:spacing w:val="6"/>
          <w:sz w:val="22"/>
          <w:szCs w:val="22"/>
          <w:lang w:val="it-IT"/>
        </w:rPr>
        <w:t xml:space="preserve"> </w:t>
      </w:r>
      <w:r w:rsidRPr="005C3DC5">
        <w:rPr>
          <w:rFonts w:asciiTheme="minorHAnsi" w:hAnsiTheme="minorHAnsi" w:cs="Times New Roman"/>
          <w:spacing w:val="-1"/>
          <w:sz w:val="22"/>
          <w:szCs w:val="22"/>
          <w:lang w:val="it-IT"/>
        </w:rPr>
        <w:t>vanno</w:t>
      </w:r>
      <w:r w:rsidRPr="005C3DC5">
        <w:rPr>
          <w:rFonts w:asciiTheme="minorHAnsi" w:hAnsiTheme="minorHAnsi" w:cs="Times New Roman"/>
          <w:spacing w:val="6"/>
          <w:sz w:val="22"/>
          <w:szCs w:val="22"/>
          <w:lang w:val="it-IT"/>
        </w:rPr>
        <w:t xml:space="preserve"> </w:t>
      </w:r>
      <w:r w:rsidRPr="005C3DC5">
        <w:rPr>
          <w:rFonts w:asciiTheme="minorHAnsi" w:hAnsiTheme="minorHAnsi" w:cs="Times New Roman"/>
          <w:spacing w:val="-1"/>
          <w:sz w:val="22"/>
          <w:szCs w:val="22"/>
          <w:lang w:val="it-IT"/>
        </w:rPr>
        <w:t>rafforzate</w:t>
      </w:r>
      <w:r w:rsidRPr="005C3DC5">
        <w:rPr>
          <w:rFonts w:asciiTheme="minorHAnsi" w:hAnsiTheme="minorHAnsi" w:cs="Times New Roman"/>
          <w:spacing w:val="3"/>
          <w:sz w:val="22"/>
          <w:szCs w:val="22"/>
          <w:lang w:val="it-IT"/>
        </w:rPr>
        <w:t xml:space="preserve"> </w:t>
      </w:r>
      <w:r w:rsidRPr="005C3DC5">
        <w:rPr>
          <w:rFonts w:asciiTheme="minorHAnsi" w:hAnsiTheme="minorHAnsi" w:cs="Times New Roman"/>
          <w:spacing w:val="-1"/>
          <w:sz w:val="22"/>
          <w:szCs w:val="22"/>
          <w:lang w:val="it-IT"/>
        </w:rPr>
        <w:t>ulteriormente</w:t>
      </w:r>
      <w:r w:rsidRPr="005C3DC5">
        <w:rPr>
          <w:rFonts w:asciiTheme="minorHAnsi" w:hAnsiTheme="minorHAnsi" w:cs="Times New Roman"/>
          <w:spacing w:val="5"/>
          <w:sz w:val="22"/>
          <w:szCs w:val="22"/>
          <w:lang w:val="it-IT"/>
        </w:rPr>
        <w:t xml:space="preserve"> </w:t>
      </w:r>
      <w:r w:rsidRPr="005C3DC5">
        <w:rPr>
          <w:rFonts w:asciiTheme="minorHAnsi" w:hAnsiTheme="minorHAnsi" w:cs="Times New Roman"/>
          <w:sz w:val="22"/>
          <w:szCs w:val="22"/>
          <w:lang w:val="it-IT"/>
        </w:rPr>
        <w:t>le</w:t>
      </w:r>
      <w:r w:rsidRPr="005C3DC5">
        <w:rPr>
          <w:rFonts w:asciiTheme="minorHAnsi" w:hAnsiTheme="minorHAnsi" w:cs="Times New Roman"/>
          <w:spacing w:val="5"/>
          <w:sz w:val="22"/>
          <w:szCs w:val="22"/>
          <w:lang w:val="it-IT"/>
        </w:rPr>
        <w:t xml:space="preserve"> </w:t>
      </w:r>
      <w:r w:rsidRPr="005C3DC5">
        <w:rPr>
          <w:rFonts w:asciiTheme="minorHAnsi" w:hAnsiTheme="minorHAnsi" w:cs="Times New Roman"/>
          <w:spacing w:val="-1"/>
          <w:sz w:val="22"/>
          <w:szCs w:val="22"/>
          <w:lang w:val="it-IT"/>
        </w:rPr>
        <w:t>misure</w:t>
      </w:r>
      <w:r w:rsidRPr="005C3DC5">
        <w:rPr>
          <w:rFonts w:asciiTheme="minorHAnsi" w:hAnsiTheme="minorHAnsi" w:cs="Times New Roman"/>
          <w:spacing w:val="5"/>
          <w:sz w:val="22"/>
          <w:szCs w:val="22"/>
          <w:lang w:val="it-IT"/>
        </w:rPr>
        <w:t xml:space="preserve"> </w:t>
      </w:r>
      <w:r w:rsidRPr="005C3DC5">
        <w:rPr>
          <w:rFonts w:asciiTheme="minorHAnsi" w:hAnsiTheme="minorHAnsi" w:cs="Times New Roman"/>
          <w:sz w:val="22"/>
          <w:szCs w:val="22"/>
          <w:lang w:val="it-IT"/>
        </w:rPr>
        <w:t>per</w:t>
      </w:r>
      <w:r w:rsidRPr="005C3DC5">
        <w:rPr>
          <w:rFonts w:asciiTheme="minorHAnsi" w:hAnsiTheme="minorHAnsi" w:cs="Times New Roman"/>
          <w:spacing w:val="6"/>
          <w:sz w:val="22"/>
          <w:szCs w:val="22"/>
          <w:lang w:val="it-IT"/>
        </w:rPr>
        <w:t xml:space="preserve"> </w:t>
      </w:r>
      <w:r w:rsidRPr="005C3DC5">
        <w:rPr>
          <w:rFonts w:asciiTheme="minorHAnsi" w:hAnsiTheme="minorHAnsi" w:cs="Times New Roman"/>
          <w:sz w:val="22"/>
          <w:szCs w:val="22"/>
          <w:lang w:val="it-IT"/>
        </w:rPr>
        <w:t>il</w:t>
      </w:r>
      <w:r w:rsidRPr="005C3DC5">
        <w:rPr>
          <w:rFonts w:asciiTheme="minorHAnsi" w:hAnsiTheme="minorHAnsi" w:cs="Times New Roman"/>
          <w:spacing w:val="3"/>
          <w:sz w:val="22"/>
          <w:szCs w:val="22"/>
          <w:lang w:val="it-IT"/>
        </w:rPr>
        <w:t xml:space="preserve"> </w:t>
      </w:r>
      <w:r w:rsidRPr="005C3DC5">
        <w:rPr>
          <w:rFonts w:asciiTheme="minorHAnsi" w:hAnsiTheme="minorHAnsi" w:cs="Times New Roman"/>
          <w:spacing w:val="-1"/>
          <w:sz w:val="22"/>
          <w:szCs w:val="22"/>
          <w:lang w:val="it-IT"/>
        </w:rPr>
        <w:t>ricambio</w:t>
      </w:r>
      <w:r w:rsidRPr="005C3DC5">
        <w:rPr>
          <w:rFonts w:asciiTheme="minorHAnsi" w:hAnsiTheme="minorHAnsi" w:cs="Times New Roman"/>
          <w:spacing w:val="4"/>
          <w:sz w:val="22"/>
          <w:szCs w:val="22"/>
          <w:lang w:val="it-IT"/>
        </w:rPr>
        <w:t xml:space="preserve"> </w:t>
      </w:r>
      <w:r w:rsidRPr="005C3DC5">
        <w:rPr>
          <w:rFonts w:asciiTheme="minorHAnsi" w:hAnsiTheme="minorHAnsi" w:cs="Times New Roman"/>
          <w:spacing w:val="-1"/>
          <w:sz w:val="22"/>
          <w:szCs w:val="22"/>
          <w:lang w:val="it-IT"/>
        </w:rPr>
        <w:t>d’aria</w:t>
      </w:r>
      <w:r w:rsidRPr="005C3DC5">
        <w:rPr>
          <w:rFonts w:asciiTheme="minorHAnsi" w:hAnsiTheme="minorHAnsi" w:cs="Times New Roman"/>
          <w:spacing w:val="6"/>
          <w:sz w:val="22"/>
          <w:szCs w:val="22"/>
          <w:lang w:val="it-IT"/>
        </w:rPr>
        <w:t xml:space="preserve"> </w:t>
      </w:r>
      <w:r w:rsidRPr="005C3DC5">
        <w:rPr>
          <w:rFonts w:asciiTheme="minorHAnsi" w:hAnsiTheme="minorHAnsi" w:cs="Times New Roman"/>
          <w:spacing w:val="-1"/>
          <w:sz w:val="22"/>
          <w:szCs w:val="22"/>
          <w:lang w:val="it-IT"/>
        </w:rPr>
        <w:t>naturale</w:t>
      </w:r>
      <w:r w:rsidRPr="005C3DC5">
        <w:rPr>
          <w:rFonts w:asciiTheme="minorHAnsi" w:hAnsiTheme="minorHAnsi" w:cs="Times New Roman"/>
          <w:spacing w:val="141"/>
          <w:sz w:val="22"/>
          <w:szCs w:val="22"/>
          <w:lang w:val="it-IT"/>
        </w:rPr>
        <w:t xml:space="preserve"> </w:t>
      </w:r>
      <w:r w:rsidRPr="005C3DC5">
        <w:rPr>
          <w:rFonts w:asciiTheme="minorHAnsi" w:hAnsiTheme="minorHAnsi" w:cs="Times New Roman"/>
          <w:sz w:val="22"/>
          <w:szCs w:val="22"/>
          <w:lang w:val="it-IT"/>
        </w:rPr>
        <w:t xml:space="preserve">e/o </w:t>
      </w:r>
      <w:r w:rsidRPr="005C3DC5">
        <w:rPr>
          <w:rFonts w:asciiTheme="minorHAnsi" w:hAnsiTheme="minorHAnsi" w:cs="Times New Roman"/>
          <w:spacing w:val="-1"/>
          <w:sz w:val="22"/>
          <w:szCs w:val="22"/>
          <w:lang w:val="it-IT"/>
        </w:rPr>
        <w:t>attraverso</w:t>
      </w:r>
      <w:r w:rsidRPr="005C3DC5">
        <w:rPr>
          <w:rFonts w:asciiTheme="minorHAnsi" w:hAnsiTheme="minorHAnsi" w:cs="Times New Roman"/>
          <w:spacing w:val="-2"/>
          <w:sz w:val="22"/>
          <w:szCs w:val="22"/>
          <w:lang w:val="it-IT"/>
        </w:rPr>
        <w:t xml:space="preserve"> </w:t>
      </w:r>
      <w:r w:rsidRPr="005C3DC5">
        <w:rPr>
          <w:rFonts w:asciiTheme="minorHAnsi" w:hAnsiTheme="minorHAnsi" w:cs="Times New Roman"/>
          <w:spacing w:val="-1"/>
          <w:sz w:val="22"/>
          <w:szCs w:val="22"/>
          <w:lang w:val="it-IT"/>
        </w:rPr>
        <w:t xml:space="preserve">l’impianto, </w:t>
      </w:r>
      <w:r w:rsidRPr="005C3DC5">
        <w:rPr>
          <w:rFonts w:asciiTheme="minorHAnsi" w:hAnsiTheme="minorHAnsi" w:cs="Times New Roman"/>
          <w:sz w:val="22"/>
          <w:szCs w:val="22"/>
          <w:lang w:val="it-IT"/>
        </w:rPr>
        <w:t>e</w:t>
      </w:r>
      <w:r w:rsidRPr="005C3DC5">
        <w:rPr>
          <w:rFonts w:asciiTheme="minorHAnsi" w:hAnsiTheme="minorHAnsi" w:cs="Times New Roman"/>
          <w:spacing w:val="-1"/>
          <w:sz w:val="22"/>
          <w:szCs w:val="22"/>
          <w:lang w:val="it-IT"/>
        </w:rPr>
        <w:t xml:space="preserve"> va garantita </w:t>
      </w:r>
      <w:r w:rsidRPr="005C3DC5">
        <w:rPr>
          <w:rFonts w:asciiTheme="minorHAnsi" w:hAnsiTheme="minorHAnsi" w:cs="Times New Roman"/>
          <w:sz w:val="22"/>
          <w:szCs w:val="22"/>
          <w:lang w:val="it-IT"/>
        </w:rPr>
        <w:t>la</w:t>
      </w:r>
      <w:r w:rsidRPr="005C3DC5">
        <w:rPr>
          <w:rFonts w:asciiTheme="minorHAnsi" w:hAnsiTheme="minorHAnsi" w:cs="Times New Roman"/>
          <w:spacing w:val="-2"/>
          <w:sz w:val="22"/>
          <w:szCs w:val="22"/>
          <w:lang w:val="it-IT"/>
        </w:rPr>
        <w:t xml:space="preserve"> </w:t>
      </w:r>
      <w:r w:rsidRPr="005C3DC5">
        <w:rPr>
          <w:rFonts w:asciiTheme="minorHAnsi" w:hAnsiTheme="minorHAnsi" w:cs="Times New Roman"/>
          <w:spacing w:val="-1"/>
          <w:sz w:val="22"/>
          <w:szCs w:val="22"/>
          <w:lang w:val="it-IT"/>
        </w:rPr>
        <w:t>pulizia,</w:t>
      </w:r>
      <w:r w:rsidRPr="005C3DC5">
        <w:rPr>
          <w:rFonts w:asciiTheme="minorHAnsi" w:hAnsiTheme="minorHAnsi" w:cs="Times New Roman"/>
          <w:sz w:val="22"/>
          <w:szCs w:val="22"/>
          <w:lang w:val="it-IT"/>
        </w:rPr>
        <w:t xml:space="preserve"> ad</w:t>
      </w:r>
      <w:r w:rsidRPr="005C3DC5">
        <w:rPr>
          <w:rFonts w:asciiTheme="minorHAnsi" w:hAnsiTheme="minorHAnsi" w:cs="Times New Roman"/>
          <w:spacing w:val="-1"/>
          <w:sz w:val="22"/>
          <w:szCs w:val="22"/>
          <w:lang w:val="it-IT"/>
        </w:rPr>
        <w:t xml:space="preserve"> impianto fermo, </w:t>
      </w:r>
      <w:r w:rsidRPr="005C3DC5">
        <w:rPr>
          <w:rFonts w:asciiTheme="minorHAnsi" w:hAnsiTheme="minorHAnsi" w:cs="Times New Roman"/>
          <w:sz w:val="22"/>
          <w:szCs w:val="22"/>
          <w:lang w:val="it-IT"/>
        </w:rPr>
        <w:t>dei</w:t>
      </w:r>
      <w:r w:rsidRPr="005C3DC5">
        <w:rPr>
          <w:rFonts w:asciiTheme="minorHAnsi" w:hAnsiTheme="minorHAnsi" w:cs="Times New Roman"/>
          <w:spacing w:val="-3"/>
          <w:sz w:val="22"/>
          <w:szCs w:val="22"/>
          <w:lang w:val="it-IT"/>
        </w:rPr>
        <w:t xml:space="preserve"> </w:t>
      </w:r>
      <w:r w:rsidRPr="005C3DC5">
        <w:rPr>
          <w:rFonts w:asciiTheme="minorHAnsi" w:hAnsiTheme="minorHAnsi" w:cs="Times New Roman"/>
          <w:spacing w:val="-1"/>
          <w:sz w:val="22"/>
          <w:szCs w:val="22"/>
          <w:lang w:val="it-IT"/>
        </w:rPr>
        <w:t>filtri</w:t>
      </w:r>
      <w:r w:rsidRPr="005C3DC5">
        <w:rPr>
          <w:rFonts w:asciiTheme="minorHAnsi" w:hAnsiTheme="minorHAnsi" w:cs="Times New Roman"/>
          <w:spacing w:val="-2"/>
          <w:sz w:val="22"/>
          <w:szCs w:val="22"/>
          <w:lang w:val="it-IT"/>
        </w:rPr>
        <w:t xml:space="preserve"> </w:t>
      </w:r>
      <w:r w:rsidRPr="005C3DC5">
        <w:rPr>
          <w:rFonts w:asciiTheme="minorHAnsi" w:hAnsiTheme="minorHAnsi" w:cs="Times New Roman"/>
          <w:spacing w:val="-1"/>
          <w:sz w:val="22"/>
          <w:szCs w:val="22"/>
          <w:lang w:val="it-IT"/>
        </w:rPr>
        <w:t>dell’aria</w:t>
      </w:r>
      <w:r w:rsidRPr="005C3DC5">
        <w:rPr>
          <w:rFonts w:asciiTheme="minorHAnsi" w:hAnsiTheme="minorHAnsi" w:cs="Times New Roman"/>
          <w:spacing w:val="-2"/>
          <w:sz w:val="22"/>
          <w:szCs w:val="22"/>
          <w:lang w:val="it-IT"/>
        </w:rPr>
        <w:t xml:space="preserve"> </w:t>
      </w:r>
      <w:r w:rsidRPr="005C3DC5">
        <w:rPr>
          <w:rFonts w:asciiTheme="minorHAnsi" w:hAnsiTheme="minorHAnsi" w:cs="Times New Roman"/>
          <w:sz w:val="22"/>
          <w:szCs w:val="22"/>
          <w:lang w:val="it-IT"/>
        </w:rPr>
        <w:t>di</w:t>
      </w:r>
      <w:r w:rsidRPr="005C3DC5">
        <w:rPr>
          <w:rFonts w:asciiTheme="minorHAnsi" w:hAnsiTheme="minorHAnsi" w:cs="Times New Roman"/>
          <w:spacing w:val="-1"/>
          <w:sz w:val="22"/>
          <w:szCs w:val="22"/>
          <w:lang w:val="it-IT"/>
        </w:rPr>
        <w:t xml:space="preserve"> ricircolo</w:t>
      </w:r>
      <w:r w:rsidRPr="005C3DC5">
        <w:rPr>
          <w:rFonts w:asciiTheme="minorHAnsi" w:hAnsiTheme="minorHAnsi" w:cs="Times New Roman"/>
          <w:spacing w:val="-2"/>
          <w:sz w:val="22"/>
          <w:szCs w:val="22"/>
          <w:lang w:val="it-IT"/>
        </w:rPr>
        <w:t xml:space="preserve"> </w:t>
      </w:r>
      <w:r w:rsidRPr="005C3DC5">
        <w:rPr>
          <w:rFonts w:asciiTheme="minorHAnsi" w:hAnsiTheme="minorHAnsi" w:cs="Times New Roman"/>
          <w:sz w:val="22"/>
          <w:szCs w:val="22"/>
          <w:lang w:val="it-IT"/>
        </w:rPr>
        <w:t>per</w:t>
      </w:r>
      <w:r w:rsidRPr="005C3DC5">
        <w:rPr>
          <w:rFonts w:asciiTheme="minorHAnsi" w:hAnsiTheme="minorHAnsi" w:cs="Times New Roman"/>
          <w:spacing w:val="-1"/>
          <w:sz w:val="22"/>
          <w:szCs w:val="22"/>
          <w:lang w:val="it-IT"/>
        </w:rPr>
        <w:t xml:space="preserve"> </w:t>
      </w:r>
      <w:r w:rsidRPr="005C3DC5">
        <w:rPr>
          <w:rFonts w:asciiTheme="minorHAnsi" w:hAnsiTheme="minorHAnsi" w:cs="Times New Roman"/>
          <w:sz w:val="22"/>
          <w:szCs w:val="22"/>
          <w:lang w:val="it-IT"/>
        </w:rPr>
        <w:t>mantenere</w:t>
      </w:r>
      <w:r w:rsidRPr="005C3DC5">
        <w:rPr>
          <w:rFonts w:asciiTheme="minorHAnsi" w:hAnsiTheme="minorHAnsi" w:cs="Times New Roman"/>
          <w:spacing w:val="-2"/>
          <w:sz w:val="22"/>
          <w:szCs w:val="22"/>
          <w:lang w:val="it-IT"/>
        </w:rPr>
        <w:t xml:space="preserve"> </w:t>
      </w:r>
      <w:r w:rsidRPr="005C3DC5">
        <w:rPr>
          <w:rFonts w:asciiTheme="minorHAnsi" w:hAnsiTheme="minorHAnsi" w:cs="Times New Roman"/>
          <w:sz w:val="22"/>
          <w:szCs w:val="22"/>
          <w:lang w:val="it-IT"/>
        </w:rPr>
        <w:t>i</w:t>
      </w:r>
      <w:r w:rsidRPr="005C3DC5">
        <w:rPr>
          <w:rFonts w:asciiTheme="minorHAnsi" w:hAnsiTheme="minorHAnsi" w:cs="Times New Roman"/>
          <w:spacing w:val="123"/>
          <w:sz w:val="22"/>
          <w:szCs w:val="22"/>
          <w:lang w:val="it-IT"/>
        </w:rPr>
        <w:t xml:space="preserve"> </w:t>
      </w:r>
      <w:r w:rsidRPr="005C3DC5">
        <w:rPr>
          <w:rFonts w:asciiTheme="minorHAnsi" w:hAnsiTheme="minorHAnsi" w:cs="Times New Roman"/>
          <w:spacing w:val="-1"/>
          <w:sz w:val="22"/>
          <w:szCs w:val="22"/>
          <w:lang w:val="it-IT"/>
        </w:rPr>
        <w:t>livelli</w:t>
      </w:r>
      <w:r w:rsidRPr="005C3DC5">
        <w:rPr>
          <w:rFonts w:asciiTheme="minorHAnsi" w:hAnsiTheme="minorHAnsi" w:cs="Times New Roman"/>
          <w:spacing w:val="5"/>
          <w:sz w:val="22"/>
          <w:szCs w:val="22"/>
          <w:lang w:val="it-IT"/>
        </w:rPr>
        <w:t xml:space="preserve"> </w:t>
      </w:r>
      <w:r w:rsidRPr="005C3DC5">
        <w:rPr>
          <w:rFonts w:asciiTheme="minorHAnsi" w:hAnsiTheme="minorHAnsi" w:cs="Times New Roman"/>
          <w:spacing w:val="-1"/>
          <w:sz w:val="22"/>
          <w:szCs w:val="22"/>
          <w:lang w:val="it-IT"/>
        </w:rPr>
        <w:t>di</w:t>
      </w:r>
      <w:r w:rsidRPr="005C3DC5">
        <w:rPr>
          <w:rFonts w:asciiTheme="minorHAnsi" w:hAnsiTheme="minorHAnsi" w:cs="Times New Roman"/>
          <w:spacing w:val="6"/>
          <w:sz w:val="22"/>
          <w:szCs w:val="22"/>
          <w:lang w:val="it-IT"/>
        </w:rPr>
        <w:t xml:space="preserve"> </w:t>
      </w:r>
      <w:r w:rsidRPr="005C3DC5">
        <w:rPr>
          <w:rFonts w:asciiTheme="minorHAnsi" w:hAnsiTheme="minorHAnsi" w:cs="Times New Roman"/>
          <w:spacing w:val="-1"/>
          <w:sz w:val="22"/>
          <w:szCs w:val="22"/>
          <w:lang w:val="it-IT"/>
        </w:rPr>
        <w:t>filtrazione/rimozione</w:t>
      </w:r>
      <w:r w:rsidRPr="005C3DC5">
        <w:rPr>
          <w:rFonts w:asciiTheme="minorHAnsi" w:hAnsiTheme="minorHAnsi" w:cs="Times New Roman"/>
          <w:spacing w:val="5"/>
          <w:sz w:val="22"/>
          <w:szCs w:val="22"/>
          <w:lang w:val="it-IT"/>
        </w:rPr>
        <w:t xml:space="preserve"> </w:t>
      </w:r>
      <w:r w:rsidRPr="005C3DC5">
        <w:rPr>
          <w:rFonts w:asciiTheme="minorHAnsi" w:hAnsiTheme="minorHAnsi" w:cs="Times New Roman"/>
          <w:spacing w:val="-1"/>
          <w:sz w:val="22"/>
          <w:szCs w:val="22"/>
          <w:lang w:val="it-IT"/>
        </w:rPr>
        <w:t>adeguati.</w:t>
      </w:r>
      <w:r w:rsidRPr="005C3DC5">
        <w:rPr>
          <w:rFonts w:asciiTheme="minorHAnsi" w:hAnsiTheme="minorHAnsi" w:cs="Times New Roman"/>
          <w:spacing w:val="4"/>
          <w:sz w:val="22"/>
          <w:szCs w:val="22"/>
          <w:lang w:val="it-IT"/>
        </w:rPr>
        <w:t xml:space="preserve"> </w:t>
      </w:r>
      <w:r w:rsidRPr="005C3DC5">
        <w:rPr>
          <w:rFonts w:asciiTheme="minorHAnsi" w:hAnsiTheme="minorHAnsi" w:cs="Times New Roman"/>
          <w:spacing w:val="-1"/>
          <w:sz w:val="22"/>
          <w:szCs w:val="22"/>
          <w:lang w:val="it-IT"/>
        </w:rPr>
        <w:t>Se</w:t>
      </w:r>
      <w:r w:rsidRPr="005C3DC5">
        <w:rPr>
          <w:rFonts w:asciiTheme="minorHAnsi" w:hAnsiTheme="minorHAnsi" w:cs="Times New Roman"/>
          <w:spacing w:val="6"/>
          <w:sz w:val="22"/>
          <w:szCs w:val="22"/>
          <w:lang w:val="it-IT"/>
        </w:rPr>
        <w:t xml:space="preserve"> </w:t>
      </w:r>
      <w:r w:rsidRPr="005C3DC5">
        <w:rPr>
          <w:rFonts w:asciiTheme="minorHAnsi" w:hAnsiTheme="minorHAnsi" w:cs="Times New Roman"/>
          <w:spacing w:val="-1"/>
          <w:sz w:val="22"/>
          <w:szCs w:val="22"/>
          <w:lang w:val="it-IT"/>
        </w:rPr>
        <w:t>tecnicamente</w:t>
      </w:r>
      <w:r w:rsidRPr="005C3DC5">
        <w:rPr>
          <w:rFonts w:asciiTheme="minorHAnsi" w:hAnsiTheme="minorHAnsi" w:cs="Times New Roman"/>
          <w:spacing w:val="5"/>
          <w:sz w:val="22"/>
          <w:szCs w:val="22"/>
          <w:lang w:val="it-IT"/>
        </w:rPr>
        <w:t xml:space="preserve"> </w:t>
      </w:r>
      <w:r w:rsidRPr="005C3DC5">
        <w:rPr>
          <w:rFonts w:asciiTheme="minorHAnsi" w:hAnsiTheme="minorHAnsi" w:cs="Times New Roman"/>
          <w:spacing w:val="-1"/>
          <w:sz w:val="22"/>
          <w:szCs w:val="22"/>
          <w:lang w:val="it-IT"/>
        </w:rPr>
        <w:t>possibile,</w:t>
      </w:r>
      <w:r w:rsidRPr="005C3DC5">
        <w:rPr>
          <w:rFonts w:asciiTheme="minorHAnsi" w:hAnsiTheme="minorHAnsi" w:cs="Times New Roman"/>
          <w:spacing w:val="6"/>
          <w:sz w:val="22"/>
          <w:szCs w:val="22"/>
          <w:lang w:val="it-IT"/>
        </w:rPr>
        <w:t xml:space="preserve"> </w:t>
      </w:r>
      <w:r w:rsidRPr="005C3DC5">
        <w:rPr>
          <w:rFonts w:asciiTheme="minorHAnsi" w:hAnsiTheme="minorHAnsi" w:cs="Times New Roman"/>
          <w:sz w:val="22"/>
          <w:szCs w:val="22"/>
          <w:lang w:val="it-IT"/>
        </w:rPr>
        <w:t>va</w:t>
      </w:r>
      <w:r w:rsidRPr="005C3DC5">
        <w:rPr>
          <w:rFonts w:asciiTheme="minorHAnsi" w:hAnsiTheme="minorHAnsi" w:cs="Times New Roman"/>
          <w:spacing w:val="5"/>
          <w:sz w:val="22"/>
          <w:szCs w:val="22"/>
          <w:lang w:val="it-IT"/>
        </w:rPr>
        <w:t xml:space="preserve"> </w:t>
      </w:r>
      <w:r w:rsidRPr="005C3DC5">
        <w:rPr>
          <w:rFonts w:asciiTheme="minorHAnsi" w:hAnsiTheme="minorHAnsi" w:cs="Times New Roman"/>
          <w:spacing w:val="-1"/>
          <w:sz w:val="22"/>
          <w:szCs w:val="22"/>
          <w:lang w:val="it-IT"/>
        </w:rPr>
        <w:t>aumentata</w:t>
      </w:r>
      <w:r w:rsidRPr="005C3DC5">
        <w:rPr>
          <w:rFonts w:asciiTheme="minorHAnsi" w:hAnsiTheme="minorHAnsi" w:cs="Times New Roman"/>
          <w:spacing w:val="7"/>
          <w:sz w:val="22"/>
          <w:szCs w:val="22"/>
          <w:lang w:val="it-IT"/>
        </w:rPr>
        <w:t xml:space="preserve"> </w:t>
      </w:r>
      <w:r w:rsidRPr="005C3DC5">
        <w:rPr>
          <w:rFonts w:asciiTheme="minorHAnsi" w:hAnsiTheme="minorHAnsi" w:cs="Times New Roman"/>
          <w:sz w:val="22"/>
          <w:szCs w:val="22"/>
          <w:lang w:val="it-IT"/>
        </w:rPr>
        <w:t>la</w:t>
      </w:r>
      <w:r w:rsidRPr="005C3DC5">
        <w:rPr>
          <w:rFonts w:asciiTheme="minorHAnsi" w:hAnsiTheme="minorHAnsi" w:cs="Times New Roman"/>
          <w:spacing w:val="4"/>
          <w:sz w:val="22"/>
          <w:szCs w:val="22"/>
          <w:lang w:val="it-IT"/>
        </w:rPr>
        <w:t xml:space="preserve"> </w:t>
      </w:r>
      <w:r w:rsidRPr="005C3DC5">
        <w:rPr>
          <w:rFonts w:asciiTheme="minorHAnsi" w:hAnsiTheme="minorHAnsi" w:cs="Times New Roman"/>
          <w:spacing w:val="-1"/>
          <w:sz w:val="22"/>
          <w:szCs w:val="22"/>
          <w:lang w:val="it-IT"/>
        </w:rPr>
        <w:t>capacità</w:t>
      </w:r>
      <w:r w:rsidRPr="005C3DC5">
        <w:rPr>
          <w:rFonts w:asciiTheme="minorHAnsi" w:hAnsiTheme="minorHAnsi" w:cs="Times New Roman"/>
          <w:spacing w:val="6"/>
          <w:sz w:val="22"/>
          <w:szCs w:val="22"/>
          <w:lang w:val="it-IT"/>
        </w:rPr>
        <w:t xml:space="preserve"> </w:t>
      </w:r>
      <w:r w:rsidRPr="005C3DC5">
        <w:rPr>
          <w:rFonts w:asciiTheme="minorHAnsi" w:hAnsiTheme="minorHAnsi" w:cs="Times New Roman"/>
          <w:spacing w:val="-1"/>
          <w:sz w:val="22"/>
          <w:szCs w:val="22"/>
          <w:lang w:val="it-IT"/>
        </w:rPr>
        <w:t>filtrante</w:t>
      </w:r>
      <w:r w:rsidRPr="005C3DC5">
        <w:rPr>
          <w:rFonts w:asciiTheme="minorHAnsi" w:hAnsiTheme="minorHAnsi" w:cs="Times New Roman"/>
          <w:spacing w:val="5"/>
          <w:sz w:val="22"/>
          <w:szCs w:val="22"/>
          <w:lang w:val="it-IT"/>
        </w:rPr>
        <w:t xml:space="preserve"> </w:t>
      </w:r>
      <w:r w:rsidRPr="005C3DC5">
        <w:rPr>
          <w:rFonts w:asciiTheme="minorHAnsi" w:hAnsiTheme="minorHAnsi" w:cs="Times New Roman"/>
          <w:spacing w:val="-1"/>
          <w:sz w:val="22"/>
          <w:szCs w:val="22"/>
          <w:lang w:val="it-IT"/>
        </w:rPr>
        <w:t>del</w:t>
      </w:r>
      <w:r w:rsidRPr="005C3DC5">
        <w:rPr>
          <w:rFonts w:asciiTheme="minorHAnsi" w:hAnsiTheme="minorHAnsi" w:cs="Times New Roman"/>
          <w:spacing w:val="6"/>
          <w:sz w:val="22"/>
          <w:szCs w:val="22"/>
          <w:lang w:val="it-IT"/>
        </w:rPr>
        <w:t xml:space="preserve"> </w:t>
      </w:r>
      <w:r w:rsidRPr="005C3DC5">
        <w:rPr>
          <w:rFonts w:asciiTheme="minorHAnsi" w:hAnsiTheme="minorHAnsi" w:cs="Times New Roman"/>
          <w:spacing w:val="-1"/>
          <w:sz w:val="22"/>
          <w:szCs w:val="22"/>
          <w:lang w:val="it-IT"/>
        </w:rPr>
        <w:t>ricircolo,</w:t>
      </w:r>
      <w:r w:rsidRPr="005C3DC5">
        <w:rPr>
          <w:rFonts w:asciiTheme="minorHAnsi" w:hAnsiTheme="minorHAnsi" w:cs="Times New Roman"/>
          <w:spacing w:val="115"/>
          <w:sz w:val="22"/>
          <w:szCs w:val="22"/>
          <w:lang w:val="it-IT"/>
        </w:rPr>
        <w:t xml:space="preserve"> </w:t>
      </w:r>
      <w:r w:rsidRPr="005C3DC5">
        <w:rPr>
          <w:rFonts w:asciiTheme="minorHAnsi" w:hAnsiTheme="minorHAnsi" w:cs="Times New Roman"/>
          <w:spacing w:val="-1"/>
          <w:sz w:val="22"/>
          <w:szCs w:val="22"/>
          <w:lang w:val="it-IT"/>
        </w:rPr>
        <w:t>sostituendo</w:t>
      </w:r>
      <w:r w:rsidRPr="005C3DC5">
        <w:rPr>
          <w:rFonts w:asciiTheme="minorHAnsi" w:hAnsiTheme="minorHAnsi" w:cs="Times New Roman"/>
          <w:spacing w:val="25"/>
          <w:sz w:val="22"/>
          <w:szCs w:val="22"/>
          <w:lang w:val="it-IT"/>
        </w:rPr>
        <w:t xml:space="preserve"> </w:t>
      </w:r>
      <w:r w:rsidRPr="005C3DC5">
        <w:rPr>
          <w:rFonts w:asciiTheme="minorHAnsi" w:hAnsiTheme="minorHAnsi" w:cs="Times New Roman"/>
          <w:sz w:val="22"/>
          <w:szCs w:val="22"/>
          <w:lang w:val="it-IT"/>
        </w:rPr>
        <w:t>i</w:t>
      </w:r>
      <w:r w:rsidRPr="005C3DC5">
        <w:rPr>
          <w:rFonts w:asciiTheme="minorHAnsi" w:hAnsiTheme="minorHAnsi" w:cs="Times New Roman"/>
          <w:spacing w:val="26"/>
          <w:sz w:val="22"/>
          <w:szCs w:val="22"/>
          <w:lang w:val="it-IT"/>
        </w:rPr>
        <w:t xml:space="preserve"> </w:t>
      </w:r>
      <w:r w:rsidRPr="005C3DC5">
        <w:rPr>
          <w:rFonts w:asciiTheme="minorHAnsi" w:hAnsiTheme="minorHAnsi" w:cs="Times New Roman"/>
          <w:spacing w:val="-1"/>
          <w:sz w:val="22"/>
          <w:szCs w:val="22"/>
          <w:lang w:val="it-IT"/>
        </w:rPr>
        <w:t>filtri</w:t>
      </w:r>
      <w:r w:rsidRPr="005C3DC5">
        <w:rPr>
          <w:rFonts w:asciiTheme="minorHAnsi" w:hAnsiTheme="minorHAnsi" w:cs="Times New Roman"/>
          <w:spacing w:val="25"/>
          <w:sz w:val="22"/>
          <w:szCs w:val="22"/>
          <w:lang w:val="it-IT"/>
        </w:rPr>
        <w:t xml:space="preserve"> </w:t>
      </w:r>
      <w:r w:rsidRPr="005C3DC5">
        <w:rPr>
          <w:rFonts w:asciiTheme="minorHAnsi" w:hAnsiTheme="minorHAnsi" w:cs="Times New Roman"/>
          <w:spacing w:val="-1"/>
          <w:sz w:val="22"/>
          <w:szCs w:val="22"/>
          <w:lang w:val="it-IT"/>
        </w:rPr>
        <w:t>esistenti</w:t>
      </w:r>
      <w:r w:rsidRPr="005C3DC5">
        <w:rPr>
          <w:rFonts w:asciiTheme="minorHAnsi" w:hAnsiTheme="minorHAnsi" w:cs="Times New Roman"/>
          <w:spacing w:val="26"/>
          <w:sz w:val="22"/>
          <w:szCs w:val="22"/>
          <w:lang w:val="it-IT"/>
        </w:rPr>
        <w:t xml:space="preserve"> </w:t>
      </w:r>
      <w:r w:rsidRPr="005C3DC5">
        <w:rPr>
          <w:rFonts w:asciiTheme="minorHAnsi" w:hAnsiTheme="minorHAnsi" w:cs="Times New Roman"/>
          <w:spacing w:val="-1"/>
          <w:sz w:val="22"/>
          <w:szCs w:val="22"/>
          <w:lang w:val="it-IT"/>
        </w:rPr>
        <w:t>con</w:t>
      </w:r>
      <w:r w:rsidRPr="005C3DC5">
        <w:rPr>
          <w:rFonts w:asciiTheme="minorHAnsi" w:hAnsiTheme="minorHAnsi" w:cs="Times New Roman"/>
          <w:spacing w:val="27"/>
          <w:sz w:val="22"/>
          <w:szCs w:val="22"/>
          <w:lang w:val="it-IT"/>
        </w:rPr>
        <w:t xml:space="preserve"> </w:t>
      </w:r>
      <w:r w:rsidRPr="005C3DC5">
        <w:rPr>
          <w:rFonts w:asciiTheme="minorHAnsi" w:hAnsiTheme="minorHAnsi" w:cs="Times New Roman"/>
          <w:spacing w:val="-1"/>
          <w:sz w:val="22"/>
          <w:szCs w:val="22"/>
          <w:lang w:val="it-IT"/>
        </w:rPr>
        <w:t>filtri</w:t>
      </w:r>
      <w:r w:rsidRPr="005C3DC5">
        <w:rPr>
          <w:rFonts w:asciiTheme="minorHAnsi" w:hAnsiTheme="minorHAnsi" w:cs="Times New Roman"/>
          <w:spacing w:val="24"/>
          <w:sz w:val="22"/>
          <w:szCs w:val="22"/>
          <w:lang w:val="it-IT"/>
        </w:rPr>
        <w:t xml:space="preserve"> </w:t>
      </w:r>
      <w:r w:rsidRPr="005C3DC5">
        <w:rPr>
          <w:rFonts w:asciiTheme="minorHAnsi" w:hAnsiTheme="minorHAnsi" w:cs="Times New Roman"/>
          <w:spacing w:val="-1"/>
          <w:sz w:val="22"/>
          <w:szCs w:val="22"/>
          <w:lang w:val="it-IT"/>
        </w:rPr>
        <w:t>di</w:t>
      </w:r>
      <w:r w:rsidRPr="005C3DC5">
        <w:rPr>
          <w:rFonts w:asciiTheme="minorHAnsi" w:hAnsiTheme="minorHAnsi" w:cs="Times New Roman"/>
          <w:spacing w:val="26"/>
          <w:sz w:val="22"/>
          <w:szCs w:val="22"/>
          <w:lang w:val="it-IT"/>
        </w:rPr>
        <w:t xml:space="preserve"> </w:t>
      </w:r>
      <w:r w:rsidRPr="005C3DC5">
        <w:rPr>
          <w:rFonts w:asciiTheme="minorHAnsi" w:hAnsiTheme="minorHAnsi" w:cs="Times New Roman"/>
          <w:spacing w:val="-1"/>
          <w:sz w:val="22"/>
          <w:szCs w:val="22"/>
          <w:lang w:val="it-IT"/>
        </w:rPr>
        <w:t>classe</w:t>
      </w:r>
      <w:r w:rsidRPr="005C3DC5">
        <w:rPr>
          <w:rFonts w:asciiTheme="minorHAnsi" w:hAnsiTheme="minorHAnsi" w:cs="Times New Roman"/>
          <w:spacing w:val="26"/>
          <w:sz w:val="22"/>
          <w:szCs w:val="22"/>
          <w:lang w:val="it-IT"/>
        </w:rPr>
        <w:t xml:space="preserve"> </w:t>
      </w:r>
      <w:r w:rsidRPr="005C3DC5">
        <w:rPr>
          <w:rFonts w:asciiTheme="minorHAnsi" w:hAnsiTheme="minorHAnsi" w:cs="Times New Roman"/>
          <w:spacing w:val="-1"/>
          <w:sz w:val="22"/>
          <w:szCs w:val="22"/>
          <w:lang w:val="it-IT"/>
        </w:rPr>
        <w:t>superiore,</w:t>
      </w:r>
      <w:r w:rsidRPr="005C3DC5">
        <w:rPr>
          <w:rFonts w:asciiTheme="minorHAnsi" w:hAnsiTheme="minorHAnsi" w:cs="Times New Roman"/>
          <w:spacing w:val="24"/>
          <w:sz w:val="22"/>
          <w:szCs w:val="22"/>
          <w:lang w:val="it-IT"/>
        </w:rPr>
        <w:t xml:space="preserve"> </w:t>
      </w:r>
      <w:r w:rsidRPr="005C3DC5">
        <w:rPr>
          <w:rFonts w:asciiTheme="minorHAnsi" w:hAnsiTheme="minorHAnsi" w:cs="Times New Roman"/>
          <w:spacing w:val="-1"/>
          <w:sz w:val="22"/>
          <w:szCs w:val="22"/>
          <w:lang w:val="it-IT"/>
        </w:rPr>
        <w:t>garantendo</w:t>
      </w:r>
      <w:r w:rsidRPr="005C3DC5">
        <w:rPr>
          <w:rFonts w:asciiTheme="minorHAnsi" w:hAnsiTheme="minorHAnsi" w:cs="Times New Roman"/>
          <w:spacing w:val="26"/>
          <w:sz w:val="22"/>
          <w:szCs w:val="22"/>
          <w:lang w:val="it-IT"/>
        </w:rPr>
        <w:t xml:space="preserve"> </w:t>
      </w:r>
      <w:r w:rsidRPr="005C3DC5">
        <w:rPr>
          <w:rFonts w:asciiTheme="minorHAnsi" w:hAnsiTheme="minorHAnsi" w:cs="Times New Roman"/>
          <w:sz w:val="22"/>
          <w:szCs w:val="22"/>
          <w:lang w:val="it-IT"/>
        </w:rPr>
        <w:t>il</w:t>
      </w:r>
      <w:r w:rsidRPr="005C3DC5">
        <w:rPr>
          <w:rFonts w:asciiTheme="minorHAnsi" w:hAnsiTheme="minorHAnsi" w:cs="Times New Roman"/>
          <w:spacing w:val="24"/>
          <w:sz w:val="22"/>
          <w:szCs w:val="22"/>
          <w:lang w:val="it-IT"/>
        </w:rPr>
        <w:t xml:space="preserve"> </w:t>
      </w:r>
      <w:r w:rsidRPr="005C3DC5">
        <w:rPr>
          <w:rFonts w:asciiTheme="minorHAnsi" w:hAnsiTheme="minorHAnsi" w:cs="Times New Roman"/>
          <w:sz w:val="22"/>
          <w:szCs w:val="22"/>
          <w:lang w:val="it-IT"/>
        </w:rPr>
        <w:t>mantenimento</w:t>
      </w:r>
      <w:r w:rsidRPr="005C3DC5">
        <w:rPr>
          <w:rFonts w:asciiTheme="minorHAnsi" w:hAnsiTheme="minorHAnsi" w:cs="Times New Roman"/>
          <w:spacing w:val="25"/>
          <w:sz w:val="22"/>
          <w:szCs w:val="22"/>
          <w:lang w:val="it-IT"/>
        </w:rPr>
        <w:t xml:space="preserve"> </w:t>
      </w:r>
      <w:r w:rsidRPr="005C3DC5">
        <w:rPr>
          <w:rFonts w:asciiTheme="minorHAnsi" w:hAnsiTheme="minorHAnsi" w:cs="Times New Roman"/>
          <w:spacing w:val="-1"/>
          <w:sz w:val="22"/>
          <w:szCs w:val="22"/>
          <w:lang w:val="it-IT"/>
        </w:rPr>
        <w:t>delle</w:t>
      </w:r>
      <w:r w:rsidRPr="005C3DC5">
        <w:rPr>
          <w:rFonts w:asciiTheme="minorHAnsi" w:hAnsiTheme="minorHAnsi" w:cs="Times New Roman"/>
          <w:spacing w:val="25"/>
          <w:sz w:val="22"/>
          <w:szCs w:val="22"/>
          <w:lang w:val="it-IT"/>
        </w:rPr>
        <w:t xml:space="preserve"> </w:t>
      </w:r>
      <w:r w:rsidRPr="005C3DC5">
        <w:rPr>
          <w:rFonts w:asciiTheme="minorHAnsi" w:hAnsiTheme="minorHAnsi" w:cs="Times New Roman"/>
          <w:spacing w:val="-1"/>
          <w:sz w:val="22"/>
          <w:szCs w:val="22"/>
          <w:lang w:val="it-IT"/>
        </w:rPr>
        <w:t>portate.</w:t>
      </w:r>
      <w:r w:rsidRPr="005C3DC5">
        <w:rPr>
          <w:rFonts w:asciiTheme="minorHAnsi" w:hAnsiTheme="minorHAnsi" w:cs="Times New Roman"/>
          <w:spacing w:val="25"/>
          <w:sz w:val="22"/>
          <w:szCs w:val="22"/>
          <w:lang w:val="it-IT"/>
        </w:rPr>
        <w:t xml:space="preserve"> </w:t>
      </w:r>
      <w:r w:rsidRPr="005C3DC5">
        <w:rPr>
          <w:rFonts w:asciiTheme="minorHAnsi" w:hAnsiTheme="minorHAnsi" w:cs="Times New Roman"/>
          <w:sz w:val="22"/>
          <w:szCs w:val="22"/>
          <w:lang w:val="it-IT"/>
        </w:rPr>
        <w:t>Nei</w:t>
      </w:r>
      <w:r w:rsidRPr="005C3DC5">
        <w:rPr>
          <w:rFonts w:asciiTheme="minorHAnsi" w:hAnsiTheme="minorHAnsi" w:cs="Times New Roman"/>
          <w:spacing w:val="26"/>
          <w:sz w:val="22"/>
          <w:szCs w:val="22"/>
          <w:lang w:val="it-IT"/>
        </w:rPr>
        <w:t xml:space="preserve"> </w:t>
      </w:r>
      <w:r w:rsidRPr="005C3DC5">
        <w:rPr>
          <w:rFonts w:asciiTheme="minorHAnsi" w:hAnsiTheme="minorHAnsi" w:cs="Times New Roman"/>
          <w:spacing w:val="-1"/>
          <w:sz w:val="22"/>
          <w:szCs w:val="22"/>
          <w:lang w:val="it-IT"/>
        </w:rPr>
        <w:t>servizi</w:t>
      </w:r>
      <w:r w:rsidRPr="005C3DC5">
        <w:rPr>
          <w:rFonts w:asciiTheme="minorHAnsi" w:hAnsiTheme="minorHAnsi" w:cs="Times New Roman"/>
          <w:spacing w:val="73"/>
          <w:sz w:val="22"/>
          <w:szCs w:val="22"/>
          <w:lang w:val="it-IT"/>
        </w:rPr>
        <w:t xml:space="preserve"> </w:t>
      </w:r>
      <w:r w:rsidRPr="005C3DC5">
        <w:rPr>
          <w:rFonts w:asciiTheme="minorHAnsi" w:hAnsiTheme="minorHAnsi" w:cs="Times New Roman"/>
          <w:spacing w:val="-1"/>
          <w:sz w:val="22"/>
          <w:szCs w:val="22"/>
          <w:lang w:val="it-IT"/>
        </w:rPr>
        <w:t>igienici</w:t>
      </w:r>
      <w:r w:rsidRPr="005C3DC5">
        <w:rPr>
          <w:rFonts w:asciiTheme="minorHAnsi" w:hAnsiTheme="minorHAnsi" w:cs="Times New Roman"/>
          <w:sz w:val="22"/>
          <w:szCs w:val="22"/>
          <w:lang w:val="it-IT"/>
        </w:rPr>
        <w:t xml:space="preserve"> va </w:t>
      </w:r>
      <w:r w:rsidRPr="005C3DC5">
        <w:rPr>
          <w:rFonts w:asciiTheme="minorHAnsi" w:hAnsiTheme="minorHAnsi" w:cs="Times New Roman"/>
          <w:spacing w:val="-1"/>
          <w:sz w:val="22"/>
          <w:szCs w:val="22"/>
          <w:lang w:val="it-IT"/>
        </w:rPr>
        <w:t>mantenuto</w:t>
      </w:r>
      <w:r w:rsidRPr="005C3DC5">
        <w:rPr>
          <w:rFonts w:asciiTheme="minorHAnsi" w:hAnsiTheme="minorHAnsi" w:cs="Times New Roman"/>
          <w:spacing w:val="-2"/>
          <w:sz w:val="22"/>
          <w:szCs w:val="22"/>
          <w:lang w:val="it-IT"/>
        </w:rPr>
        <w:t xml:space="preserve"> </w:t>
      </w:r>
      <w:r w:rsidRPr="005C3DC5">
        <w:rPr>
          <w:rFonts w:asciiTheme="minorHAnsi" w:hAnsiTheme="minorHAnsi" w:cs="Times New Roman"/>
          <w:sz w:val="22"/>
          <w:szCs w:val="22"/>
          <w:lang w:val="it-IT"/>
        </w:rPr>
        <w:t xml:space="preserve">in </w:t>
      </w:r>
      <w:r w:rsidRPr="005C3DC5">
        <w:rPr>
          <w:rFonts w:asciiTheme="minorHAnsi" w:hAnsiTheme="minorHAnsi" w:cs="Times New Roman"/>
          <w:spacing w:val="-1"/>
          <w:sz w:val="22"/>
          <w:szCs w:val="22"/>
          <w:lang w:val="it-IT"/>
        </w:rPr>
        <w:t>funzione</w:t>
      </w:r>
      <w:r w:rsidRPr="005C3DC5">
        <w:rPr>
          <w:rFonts w:asciiTheme="minorHAnsi" w:hAnsiTheme="minorHAnsi" w:cs="Times New Roman"/>
          <w:sz w:val="22"/>
          <w:szCs w:val="22"/>
          <w:lang w:val="it-IT"/>
        </w:rPr>
        <w:t xml:space="preserve"> </w:t>
      </w:r>
      <w:r w:rsidRPr="005C3DC5">
        <w:rPr>
          <w:rFonts w:asciiTheme="minorHAnsi" w:hAnsiTheme="minorHAnsi" w:cs="Times New Roman"/>
          <w:spacing w:val="-1"/>
          <w:sz w:val="22"/>
          <w:szCs w:val="22"/>
          <w:lang w:val="it-IT"/>
        </w:rPr>
        <w:t>continuata</w:t>
      </w:r>
      <w:r w:rsidRPr="005C3DC5">
        <w:rPr>
          <w:rFonts w:asciiTheme="minorHAnsi" w:hAnsiTheme="minorHAnsi" w:cs="Times New Roman"/>
          <w:sz w:val="22"/>
          <w:szCs w:val="22"/>
          <w:lang w:val="it-IT"/>
        </w:rPr>
        <w:t xml:space="preserve"> </w:t>
      </w:r>
      <w:r w:rsidRPr="005C3DC5">
        <w:rPr>
          <w:rFonts w:asciiTheme="minorHAnsi" w:hAnsiTheme="minorHAnsi" w:cs="Times New Roman"/>
          <w:spacing w:val="-1"/>
          <w:sz w:val="22"/>
          <w:szCs w:val="22"/>
          <w:lang w:val="it-IT"/>
        </w:rPr>
        <w:t>l’estrattore</w:t>
      </w:r>
      <w:r w:rsidRPr="005C3DC5">
        <w:rPr>
          <w:rFonts w:asciiTheme="minorHAnsi" w:hAnsiTheme="minorHAnsi" w:cs="Times New Roman"/>
          <w:spacing w:val="-2"/>
          <w:sz w:val="22"/>
          <w:szCs w:val="22"/>
          <w:lang w:val="it-IT"/>
        </w:rPr>
        <w:t xml:space="preserve"> </w:t>
      </w:r>
      <w:r w:rsidRPr="005C3DC5">
        <w:rPr>
          <w:rFonts w:asciiTheme="minorHAnsi" w:hAnsiTheme="minorHAnsi" w:cs="Times New Roman"/>
          <w:spacing w:val="-1"/>
          <w:sz w:val="22"/>
          <w:szCs w:val="22"/>
          <w:lang w:val="it-IT"/>
        </w:rPr>
        <w:t>d’aria.</w:t>
      </w:r>
    </w:p>
    <w:p w14:paraId="77134528" w14:textId="77777777" w:rsidR="00086B69" w:rsidRPr="005C014F" w:rsidRDefault="00086B69">
      <w:pPr>
        <w:pStyle w:val="Corpotesto"/>
        <w:tabs>
          <w:tab w:val="left" w:pos="416"/>
        </w:tabs>
        <w:spacing w:line="276" w:lineRule="auto"/>
        <w:ind w:right="129"/>
        <w:jc w:val="both"/>
        <w:rPr>
          <w:rFonts w:asciiTheme="minorHAnsi" w:hAnsiTheme="minorHAnsi" w:cs="Times New Roman"/>
          <w:sz w:val="22"/>
          <w:szCs w:val="22"/>
          <w:lang w:val="it-IT"/>
        </w:rPr>
      </w:pPr>
    </w:p>
    <w:p w14:paraId="3951095E" w14:textId="77777777" w:rsidR="00086B69" w:rsidRPr="005C014F" w:rsidRDefault="00086B69">
      <w:pPr>
        <w:pStyle w:val="Corpotesto"/>
        <w:tabs>
          <w:tab w:val="left" w:pos="416"/>
        </w:tabs>
        <w:spacing w:line="276" w:lineRule="auto"/>
        <w:ind w:right="129"/>
        <w:jc w:val="both"/>
        <w:rPr>
          <w:rFonts w:asciiTheme="minorHAnsi" w:hAnsiTheme="minorHAnsi" w:cs="Times New Roman"/>
          <w:sz w:val="22"/>
          <w:szCs w:val="22"/>
          <w:lang w:val="it-IT"/>
        </w:rPr>
      </w:pPr>
    </w:p>
    <w:p w14:paraId="74E11C1C" w14:textId="77777777" w:rsidR="00086B69" w:rsidRPr="005C014F" w:rsidRDefault="00086B69">
      <w:pPr>
        <w:rPr>
          <w:rFonts w:asciiTheme="minorHAnsi" w:eastAsia="Calibri" w:hAnsiTheme="minorHAnsi" w:cs="Times New Roman"/>
        </w:rPr>
      </w:pPr>
    </w:p>
    <w:p w14:paraId="61764DF0" w14:textId="7BFA8A72" w:rsidR="00086B69" w:rsidRPr="00980444" w:rsidRDefault="00086B69" w:rsidP="00061991">
      <w:pPr>
        <w:pStyle w:val="Corpotesto"/>
        <w:tabs>
          <w:tab w:val="left" w:pos="473"/>
        </w:tabs>
        <w:ind w:right="111" w:firstLine="0"/>
        <w:jc w:val="both"/>
        <w:rPr>
          <w:rFonts w:asciiTheme="minorHAnsi" w:hAnsiTheme="minorHAnsi" w:cs="Times New Roman"/>
          <w:color w:val="FF0000"/>
          <w:spacing w:val="-1"/>
          <w:sz w:val="22"/>
          <w:szCs w:val="22"/>
          <w:lang w:val="it-IT"/>
        </w:rPr>
      </w:pPr>
    </w:p>
    <w:p w14:paraId="1298DC9D" w14:textId="77777777" w:rsidR="00086B69" w:rsidRPr="005C014F" w:rsidRDefault="00086B69">
      <w:pPr>
        <w:rPr>
          <w:rFonts w:asciiTheme="minorHAnsi" w:hAnsiTheme="minorHAnsi"/>
          <w:color w:val="FF0000"/>
        </w:rPr>
      </w:pPr>
    </w:p>
    <w:p w14:paraId="0D542025" w14:textId="77777777" w:rsidR="00086B69" w:rsidRPr="005C014F" w:rsidRDefault="00086B69">
      <w:pPr>
        <w:rPr>
          <w:rFonts w:asciiTheme="minorHAnsi" w:hAnsiTheme="minorHAnsi" w:cs="Times New Roman"/>
          <w:b/>
        </w:rPr>
      </w:pPr>
    </w:p>
    <w:p w14:paraId="6F61EC40" w14:textId="77777777" w:rsidR="00086B69" w:rsidRPr="005C014F" w:rsidRDefault="00086B69">
      <w:pPr>
        <w:rPr>
          <w:rFonts w:asciiTheme="minorHAnsi" w:hAnsiTheme="minorHAnsi" w:cs="Times New Roman"/>
          <w:b/>
        </w:rPr>
      </w:pPr>
    </w:p>
    <w:p w14:paraId="1AB15807" w14:textId="77777777" w:rsidR="00086B69" w:rsidRPr="005C014F" w:rsidRDefault="008275E0">
      <w:pPr>
        <w:pStyle w:val="Titolo1"/>
        <w:pageBreakBefore/>
        <w:rPr>
          <w:rFonts w:asciiTheme="minorHAnsi" w:hAnsiTheme="minorHAnsi"/>
          <w:b/>
          <w:color w:val="00000A"/>
          <w:sz w:val="22"/>
          <w:szCs w:val="22"/>
        </w:rPr>
      </w:pPr>
      <w:r w:rsidRPr="005C014F">
        <w:rPr>
          <w:rFonts w:asciiTheme="minorHAnsi" w:hAnsiTheme="minorHAnsi"/>
          <w:b/>
          <w:color w:val="00000A"/>
          <w:sz w:val="22"/>
          <w:szCs w:val="22"/>
        </w:rPr>
        <w:lastRenderedPageBreak/>
        <w:t>CIRCOLI CULTURALI E RICREATIVI</w:t>
      </w:r>
    </w:p>
    <w:p w14:paraId="208AB2ED" w14:textId="77777777" w:rsidR="00086B69" w:rsidRPr="005C014F" w:rsidRDefault="00086B69">
      <w:pPr>
        <w:spacing w:before="12"/>
        <w:rPr>
          <w:rFonts w:asciiTheme="minorHAnsi" w:eastAsia="Calibri" w:hAnsiTheme="minorHAnsi" w:cs="Times New Roman"/>
          <w:b/>
          <w:bCs/>
        </w:rPr>
      </w:pPr>
    </w:p>
    <w:p w14:paraId="03FEF249" w14:textId="77777777" w:rsidR="00086B69" w:rsidRPr="005C014F" w:rsidRDefault="00086B69">
      <w:pPr>
        <w:spacing w:before="9"/>
        <w:rPr>
          <w:rFonts w:asciiTheme="minorHAnsi" w:eastAsia="Calibri" w:hAnsiTheme="minorHAnsi" w:cs="Times New Roman"/>
          <w:b/>
          <w:bCs/>
        </w:rPr>
      </w:pPr>
    </w:p>
    <w:p w14:paraId="66A1993C" w14:textId="77777777" w:rsidR="00086B69" w:rsidRPr="00B47824" w:rsidRDefault="008275E0">
      <w:pPr>
        <w:pStyle w:val="Corpotesto"/>
        <w:spacing w:line="276" w:lineRule="auto"/>
        <w:ind w:left="132" w:right="134" w:firstLine="0"/>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Le</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presenti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indicazioni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si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applicano</w:t>
      </w:r>
      <w:r w:rsidRPr="005C014F">
        <w:rPr>
          <w:rFonts w:asciiTheme="minorHAnsi" w:hAnsiTheme="minorHAnsi" w:cs="Times New Roman"/>
          <w:sz w:val="22"/>
          <w:szCs w:val="22"/>
          <w:lang w:val="it-IT"/>
        </w:rPr>
        <w:t xml:space="preserve"> ai</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luoghi</w:t>
      </w:r>
      <w:r w:rsidRPr="005C014F">
        <w:rPr>
          <w:rFonts w:asciiTheme="minorHAnsi" w:hAnsiTheme="minorHAnsi" w:cs="Times New Roman"/>
          <w:sz w:val="22"/>
          <w:szCs w:val="22"/>
          <w:lang w:val="it-IT"/>
        </w:rPr>
        <w:t xml:space="preserve"> </w:t>
      </w:r>
      <w:r w:rsidRPr="00B47824">
        <w:rPr>
          <w:rFonts w:asciiTheme="minorHAnsi" w:hAnsiTheme="minorHAnsi" w:cs="Times New Roman"/>
          <w:spacing w:val="-1"/>
          <w:sz w:val="22"/>
          <w:szCs w:val="22"/>
          <w:lang w:val="it-IT"/>
        </w:rPr>
        <w:t>di</w:t>
      </w:r>
      <w:r w:rsidRPr="00B47824">
        <w:rPr>
          <w:rFonts w:asciiTheme="minorHAnsi" w:hAnsiTheme="minorHAnsi" w:cs="Times New Roman"/>
          <w:spacing w:val="7"/>
          <w:sz w:val="22"/>
          <w:szCs w:val="22"/>
          <w:lang w:val="it-IT"/>
        </w:rPr>
        <w:t xml:space="preserve"> </w:t>
      </w:r>
      <w:r w:rsidRPr="00B47824">
        <w:rPr>
          <w:rFonts w:asciiTheme="minorHAnsi" w:hAnsiTheme="minorHAnsi" w:cs="Times New Roman"/>
          <w:spacing w:val="-1"/>
          <w:sz w:val="22"/>
          <w:szCs w:val="22"/>
          <w:lang w:val="it-IT"/>
        </w:rPr>
        <w:t>ritrovo</w:t>
      </w:r>
      <w:r w:rsidRPr="00B47824">
        <w:rPr>
          <w:rFonts w:asciiTheme="minorHAnsi" w:hAnsiTheme="minorHAnsi" w:cs="Times New Roman"/>
          <w:sz w:val="22"/>
          <w:szCs w:val="22"/>
          <w:lang w:val="it-IT"/>
        </w:rPr>
        <w:t xml:space="preserve"> </w:t>
      </w:r>
      <w:r w:rsidRPr="00B47824">
        <w:rPr>
          <w:rFonts w:asciiTheme="minorHAnsi" w:hAnsiTheme="minorHAnsi" w:cs="Times New Roman"/>
          <w:spacing w:val="-1"/>
          <w:sz w:val="22"/>
          <w:szCs w:val="22"/>
          <w:lang w:val="it-IT"/>
        </w:rPr>
        <w:t>di</w:t>
      </w:r>
      <w:r w:rsidRPr="00B47824">
        <w:rPr>
          <w:rFonts w:asciiTheme="minorHAnsi" w:hAnsiTheme="minorHAnsi" w:cs="Times New Roman"/>
          <w:sz w:val="22"/>
          <w:szCs w:val="22"/>
          <w:lang w:val="it-IT"/>
        </w:rPr>
        <w:t xml:space="preserve"> </w:t>
      </w:r>
      <w:r w:rsidRPr="00B47824">
        <w:rPr>
          <w:rFonts w:asciiTheme="minorHAnsi" w:hAnsiTheme="minorHAnsi" w:cs="Times New Roman"/>
          <w:spacing w:val="-1"/>
          <w:sz w:val="22"/>
          <w:szCs w:val="22"/>
          <w:lang w:val="it-IT"/>
        </w:rPr>
        <w:t>associazioni</w:t>
      </w:r>
      <w:r w:rsidRPr="00B47824">
        <w:rPr>
          <w:rFonts w:asciiTheme="minorHAnsi" w:hAnsiTheme="minorHAnsi" w:cs="Times New Roman"/>
          <w:spacing w:val="7"/>
          <w:sz w:val="22"/>
          <w:szCs w:val="22"/>
          <w:lang w:val="it-IT"/>
        </w:rPr>
        <w:t xml:space="preserve"> </w:t>
      </w:r>
      <w:r w:rsidRPr="00B47824">
        <w:rPr>
          <w:rFonts w:asciiTheme="minorHAnsi" w:hAnsiTheme="minorHAnsi" w:cs="Times New Roman"/>
          <w:spacing w:val="-1"/>
          <w:sz w:val="22"/>
          <w:szCs w:val="22"/>
          <w:lang w:val="it-IT"/>
        </w:rPr>
        <w:t>culturali,</w:t>
      </w:r>
      <w:r w:rsidRPr="00B47824">
        <w:rPr>
          <w:rFonts w:asciiTheme="minorHAnsi" w:hAnsiTheme="minorHAnsi" w:cs="Times New Roman"/>
          <w:sz w:val="22"/>
          <w:szCs w:val="22"/>
          <w:lang w:val="it-IT"/>
        </w:rPr>
        <w:t xml:space="preserve"> circoli</w:t>
      </w:r>
      <w:r w:rsidRPr="00B47824">
        <w:rPr>
          <w:rFonts w:asciiTheme="minorHAnsi" w:hAnsiTheme="minorHAnsi" w:cs="Times New Roman"/>
          <w:spacing w:val="7"/>
          <w:sz w:val="22"/>
          <w:szCs w:val="22"/>
          <w:lang w:val="it-IT"/>
        </w:rPr>
        <w:t xml:space="preserve"> </w:t>
      </w:r>
      <w:r w:rsidRPr="00B47824">
        <w:rPr>
          <w:rFonts w:asciiTheme="minorHAnsi" w:hAnsiTheme="minorHAnsi" w:cs="Times New Roman"/>
          <w:spacing w:val="-1"/>
          <w:sz w:val="22"/>
          <w:szCs w:val="22"/>
          <w:lang w:val="it-IT"/>
        </w:rPr>
        <w:t>ricreativi,</w:t>
      </w:r>
      <w:r w:rsidRPr="00B47824">
        <w:rPr>
          <w:rFonts w:asciiTheme="minorHAnsi" w:hAnsiTheme="minorHAnsi" w:cs="Times New Roman"/>
          <w:sz w:val="22"/>
          <w:szCs w:val="22"/>
          <w:lang w:val="it-IT"/>
        </w:rPr>
        <w:t xml:space="preserve"> club,</w:t>
      </w:r>
      <w:r w:rsidRPr="00B47824">
        <w:rPr>
          <w:rFonts w:asciiTheme="minorHAnsi" w:hAnsiTheme="minorHAnsi" w:cs="Times New Roman"/>
          <w:spacing w:val="8"/>
          <w:sz w:val="22"/>
          <w:szCs w:val="22"/>
          <w:lang w:val="it-IT"/>
        </w:rPr>
        <w:t xml:space="preserve"> </w:t>
      </w:r>
      <w:r w:rsidRPr="00B47824">
        <w:rPr>
          <w:rFonts w:asciiTheme="minorHAnsi" w:hAnsiTheme="minorHAnsi" w:cs="Times New Roman"/>
          <w:spacing w:val="-1"/>
          <w:sz w:val="22"/>
          <w:szCs w:val="22"/>
          <w:lang w:val="it-IT"/>
        </w:rPr>
        <w:t>centri</w:t>
      </w:r>
      <w:r w:rsidRPr="00B47824">
        <w:rPr>
          <w:rFonts w:asciiTheme="minorHAnsi" w:hAnsiTheme="minorHAnsi" w:cs="Times New Roman"/>
          <w:sz w:val="22"/>
          <w:szCs w:val="22"/>
          <w:lang w:val="it-IT"/>
        </w:rPr>
        <w:t xml:space="preserve"> </w:t>
      </w:r>
      <w:r w:rsidRPr="00B47824">
        <w:rPr>
          <w:rFonts w:asciiTheme="minorHAnsi" w:hAnsiTheme="minorHAnsi" w:cs="Times New Roman"/>
          <w:spacing w:val="7"/>
          <w:sz w:val="22"/>
          <w:szCs w:val="22"/>
          <w:lang w:val="it-IT"/>
        </w:rPr>
        <w:t>d</w:t>
      </w:r>
      <w:r w:rsidRPr="00B47824">
        <w:rPr>
          <w:rFonts w:asciiTheme="minorHAnsi" w:hAnsiTheme="minorHAnsi" w:cs="Times New Roman"/>
          <w:spacing w:val="-1"/>
          <w:sz w:val="22"/>
          <w:szCs w:val="22"/>
          <w:lang w:val="it-IT"/>
        </w:rPr>
        <w:t>i aggregazione</w:t>
      </w:r>
      <w:r w:rsidRPr="00B47824">
        <w:rPr>
          <w:rFonts w:asciiTheme="minorHAnsi" w:hAnsiTheme="minorHAnsi" w:cs="Times New Roman"/>
          <w:sz w:val="22"/>
          <w:szCs w:val="22"/>
          <w:lang w:val="it-IT"/>
        </w:rPr>
        <w:t xml:space="preserve"> </w:t>
      </w:r>
      <w:r w:rsidRPr="00B47824">
        <w:rPr>
          <w:rFonts w:asciiTheme="minorHAnsi" w:hAnsiTheme="minorHAnsi" w:cs="Times New Roman"/>
          <w:spacing w:val="-1"/>
          <w:sz w:val="22"/>
          <w:szCs w:val="22"/>
          <w:lang w:val="it-IT"/>
        </w:rPr>
        <w:t>sociale, università del tempo libero e della terza età</w:t>
      </w:r>
      <w:r w:rsidRPr="00B47824">
        <w:rPr>
          <w:rFonts w:asciiTheme="minorHAnsi" w:hAnsiTheme="minorHAnsi" w:cs="Times New Roman"/>
          <w:sz w:val="22"/>
          <w:szCs w:val="22"/>
          <w:lang w:val="it-IT"/>
        </w:rPr>
        <w:t>, nonché a</w:t>
      </w:r>
      <w:r w:rsidRPr="00B47824">
        <w:rPr>
          <w:rFonts w:asciiTheme="minorHAnsi" w:hAnsiTheme="minorHAnsi" w:cs="Times New Roman"/>
          <w:spacing w:val="-1"/>
          <w:sz w:val="22"/>
          <w:szCs w:val="22"/>
          <w:lang w:val="it-IT"/>
        </w:rPr>
        <w:t>ttività corsistica individuale e collettiva.</w:t>
      </w:r>
    </w:p>
    <w:p w14:paraId="60806DE8" w14:textId="77777777" w:rsidR="00086B69" w:rsidRPr="005C014F" w:rsidRDefault="00086B69">
      <w:pPr>
        <w:spacing w:before="11"/>
        <w:rPr>
          <w:rFonts w:asciiTheme="minorHAnsi" w:eastAsia="Calibri" w:hAnsiTheme="minorHAnsi" w:cs="Times New Roman"/>
        </w:rPr>
      </w:pPr>
    </w:p>
    <w:p w14:paraId="3A0558B0" w14:textId="77777777" w:rsidR="00086B69" w:rsidRPr="005C014F" w:rsidRDefault="008275E0">
      <w:pPr>
        <w:pStyle w:val="Corpotesto"/>
        <w:numPr>
          <w:ilvl w:val="0"/>
          <w:numId w:val="23"/>
        </w:numPr>
        <w:tabs>
          <w:tab w:val="left" w:pos="416"/>
        </w:tabs>
        <w:spacing w:line="276" w:lineRule="auto"/>
        <w:ind w:left="491" w:right="129" w:hanging="360"/>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Garantire</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pacing w:val="-1"/>
          <w:sz w:val="22"/>
          <w:szCs w:val="22"/>
          <w:lang w:val="it-IT"/>
        </w:rPr>
        <w:t>un’</w:t>
      </w:r>
      <w:r w:rsidRPr="005C014F">
        <w:rPr>
          <w:rFonts w:asciiTheme="minorHAnsi" w:hAnsiTheme="minorHAnsi" w:cs="Times New Roman"/>
          <w:b/>
          <w:bCs/>
          <w:spacing w:val="-1"/>
          <w:sz w:val="22"/>
          <w:szCs w:val="22"/>
          <w:lang w:val="it-IT"/>
        </w:rPr>
        <w:t>adeguata</w:t>
      </w:r>
      <w:r w:rsidRPr="005C014F">
        <w:rPr>
          <w:rFonts w:asciiTheme="minorHAnsi" w:hAnsiTheme="minorHAnsi" w:cs="Times New Roman"/>
          <w:b/>
          <w:bCs/>
          <w:spacing w:val="3"/>
          <w:sz w:val="22"/>
          <w:szCs w:val="22"/>
          <w:lang w:val="it-IT"/>
        </w:rPr>
        <w:t xml:space="preserve"> </w:t>
      </w:r>
      <w:r w:rsidRPr="005C014F">
        <w:rPr>
          <w:rFonts w:asciiTheme="minorHAnsi" w:hAnsiTheme="minorHAnsi" w:cs="Times New Roman"/>
          <w:b/>
          <w:bCs/>
          <w:spacing w:val="-1"/>
          <w:sz w:val="22"/>
          <w:szCs w:val="22"/>
          <w:lang w:val="it-IT"/>
        </w:rPr>
        <w:t>informazione</w:t>
      </w:r>
      <w:r w:rsidRPr="005C014F">
        <w:rPr>
          <w:rFonts w:asciiTheme="minorHAnsi" w:hAnsiTheme="minorHAnsi" w:cs="Times New Roman"/>
          <w:b/>
          <w:bCs/>
          <w:spacing w:val="3"/>
          <w:sz w:val="22"/>
          <w:szCs w:val="22"/>
          <w:lang w:val="it-IT"/>
        </w:rPr>
        <w:t xml:space="preserve"> </w:t>
      </w:r>
      <w:r w:rsidRPr="005C014F">
        <w:rPr>
          <w:rFonts w:asciiTheme="minorHAnsi" w:hAnsiTheme="minorHAnsi" w:cs="Times New Roman"/>
          <w:b/>
          <w:bCs/>
          <w:sz w:val="22"/>
          <w:szCs w:val="22"/>
          <w:lang w:val="it-IT"/>
        </w:rPr>
        <w:t>e</w:t>
      </w:r>
      <w:r w:rsidRPr="005C014F">
        <w:rPr>
          <w:rFonts w:asciiTheme="minorHAnsi" w:hAnsiTheme="minorHAnsi" w:cs="Times New Roman"/>
          <w:b/>
          <w:bCs/>
          <w:spacing w:val="4"/>
          <w:sz w:val="22"/>
          <w:szCs w:val="22"/>
          <w:lang w:val="it-IT"/>
        </w:rPr>
        <w:t xml:space="preserve"> </w:t>
      </w:r>
      <w:r w:rsidRPr="005C014F">
        <w:rPr>
          <w:rFonts w:asciiTheme="minorHAnsi" w:hAnsiTheme="minorHAnsi" w:cs="Times New Roman"/>
          <w:b/>
          <w:bCs/>
          <w:spacing w:val="-1"/>
          <w:sz w:val="22"/>
          <w:szCs w:val="22"/>
          <w:lang w:val="it-IT"/>
        </w:rPr>
        <w:t>sensibilizzazione</w:t>
      </w:r>
      <w:r w:rsidRPr="005C014F">
        <w:rPr>
          <w:rFonts w:asciiTheme="minorHAnsi" w:hAnsiTheme="minorHAnsi" w:cs="Times New Roman"/>
          <w:b/>
          <w:bCs/>
          <w:spacing w:val="3"/>
          <w:sz w:val="22"/>
          <w:szCs w:val="22"/>
          <w:lang w:val="it-IT"/>
        </w:rPr>
        <w:t xml:space="preserve"> </w:t>
      </w:r>
      <w:r w:rsidRPr="005C014F">
        <w:rPr>
          <w:rFonts w:asciiTheme="minorHAnsi" w:hAnsiTheme="minorHAnsi" w:cs="Times New Roman"/>
          <w:b/>
          <w:bCs/>
          <w:sz w:val="22"/>
          <w:szCs w:val="22"/>
          <w:lang w:val="it-IT"/>
        </w:rPr>
        <w:t>degli</w:t>
      </w:r>
      <w:r w:rsidRPr="005C014F">
        <w:rPr>
          <w:rFonts w:asciiTheme="minorHAnsi" w:hAnsiTheme="minorHAnsi" w:cs="Times New Roman"/>
          <w:b/>
          <w:bCs/>
          <w:spacing w:val="3"/>
          <w:sz w:val="22"/>
          <w:szCs w:val="22"/>
          <w:lang w:val="it-IT"/>
        </w:rPr>
        <w:t xml:space="preserve"> </w:t>
      </w:r>
      <w:r w:rsidRPr="005C014F">
        <w:rPr>
          <w:rFonts w:asciiTheme="minorHAnsi" w:hAnsiTheme="minorHAnsi" w:cs="Times New Roman"/>
          <w:b/>
          <w:bCs/>
          <w:spacing w:val="-1"/>
          <w:sz w:val="22"/>
          <w:szCs w:val="22"/>
          <w:lang w:val="it-IT"/>
        </w:rPr>
        <w:t>utenti</w:t>
      </w:r>
      <w:r w:rsidRPr="005C014F">
        <w:rPr>
          <w:rFonts w:asciiTheme="minorHAnsi" w:hAnsiTheme="minorHAnsi" w:cs="Times New Roman"/>
          <w:b/>
          <w:bCs/>
          <w:spacing w:val="6"/>
          <w:sz w:val="22"/>
          <w:szCs w:val="22"/>
          <w:lang w:val="it-IT"/>
        </w:rPr>
        <w:t xml:space="preserve"> </w:t>
      </w:r>
      <w:r w:rsidRPr="005C014F">
        <w:rPr>
          <w:rFonts w:asciiTheme="minorHAnsi" w:hAnsiTheme="minorHAnsi" w:cs="Times New Roman"/>
          <w:spacing w:val="-1"/>
          <w:sz w:val="22"/>
          <w:szCs w:val="22"/>
          <w:lang w:val="it-IT"/>
        </w:rPr>
        <w:t>sulle</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pacing w:val="-1"/>
          <w:sz w:val="22"/>
          <w:szCs w:val="22"/>
          <w:lang w:val="it-IT"/>
        </w:rPr>
        <w:t>misure</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pacing w:val="-1"/>
          <w:sz w:val="22"/>
          <w:szCs w:val="22"/>
          <w:lang w:val="it-IT"/>
        </w:rPr>
        <w:t>igieniche</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comportamentali</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utili</w:t>
      </w:r>
      <w:r w:rsidRPr="005C014F">
        <w:rPr>
          <w:rFonts w:asciiTheme="minorHAnsi" w:hAnsiTheme="minorHAnsi" w:cs="Times New Roman"/>
          <w:spacing w:val="110"/>
          <w:sz w:val="22"/>
          <w:szCs w:val="22"/>
          <w:lang w:val="it-IT"/>
        </w:rPr>
        <w:t xml:space="preserve"> </w:t>
      </w:r>
      <w:r w:rsidRPr="005C014F">
        <w:rPr>
          <w:rFonts w:asciiTheme="minorHAnsi" w:hAnsiTheme="minorHAnsi" w:cs="Times New Roman"/>
          <w:sz w:val="22"/>
          <w:szCs w:val="22"/>
          <w:lang w:val="it-IT"/>
        </w:rPr>
        <w:t>a</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contenere</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z w:val="22"/>
          <w:szCs w:val="22"/>
          <w:lang w:val="it-IT"/>
        </w:rPr>
        <w:t>la</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trasmissione</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del</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SARS-CoV-2,</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z w:val="22"/>
          <w:szCs w:val="22"/>
          <w:lang w:val="it-IT"/>
        </w:rPr>
        <w:t>anche</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facendo</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appello</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z w:val="22"/>
          <w:szCs w:val="22"/>
          <w:lang w:val="it-IT"/>
        </w:rPr>
        <w:t>al</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senso</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responsabilità</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individuale.</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z w:val="22"/>
          <w:szCs w:val="22"/>
          <w:lang w:val="it-IT"/>
        </w:rPr>
        <w:t>I</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messaggi</w:t>
      </w:r>
      <w:r w:rsidRPr="005C014F">
        <w:rPr>
          <w:rFonts w:asciiTheme="minorHAnsi" w:hAnsiTheme="minorHAnsi" w:cs="Times New Roman"/>
          <w:spacing w:val="99"/>
          <w:sz w:val="22"/>
          <w:szCs w:val="22"/>
          <w:lang w:val="it-IT"/>
        </w:rPr>
        <w:t xml:space="preserve"> </w:t>
      </w:r>
      <w:r w:rsidRPr="005C014F">
        <w:rPr>
          <w:rFonts w:asciiTheme="minorHAnsi" w:hAnsiTheme="minorHAnsi" w:cs="Times New Roman"/>
          <w:spacing w:val="-1"/>
          <w:sz w:val="22"/>
          <w:szCs w:val="22"/>
          <w:lang w:val="it-IT"/>
        </w:rPr>
        <w:t>devono</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essere</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comprensibili</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z w:val="22"/>
          <w:szCs w:val="22"/>
          <w:lang w:val="it-IT"/>
        </w:rPr>
        <w:t>ad</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eventuali</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utenti</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altra</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nazionalità</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possono</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essere</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veicolati</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attraverso</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apposita</w:t>
      </w:r>
      <w:r w:rsidRPr="005C014F">
        <w:rPr>
          <w:rFonts w:asciiTheme="minorHAnsi" w:hAnsiTheme="minorHAnsi" w:cs="Times New Roman"/>
          <w:spacing w:val="96"/>
          <w:sz w:val="22"/>
          <w:szCs w:val="22"/>
          <w:lang w:val="it-IT"/>
        </w:rPr>
        <w:t xml:space="preserve"> </w:t>
      </w:r>
      <w:r w:rsidRPr="005C014F">
        <w:rPr>
          <w:rFonts w:asciiTheme="minorHAnsi" w:hAnsiTheme="minorHAnsi" w:cs="Times New Roman"/>
          <w:spacing w:val="-1"/>
          <w:sz w:val="22"/>
          <w:szCs w:val="22"/>
          <w:lang w:val="it-IT"/>
        </w:rPr>
        <w:t>segnaletica</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cartellonistica,</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invio</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informative</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z w:val="22"/>
          <w:szCs w:val="22"/>
          <w:lang w:val="it-IT"/>
        </w:rPr>
        <w:t>agli</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iscritti,</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promozione</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rinforzo</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del</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rispetto</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delle</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misure</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igieniche</w:t>
      </w:r>
      <w:r w:rsidRPr="005C014F">
        <w:rPr>
          <w:rFonts w:asciiTheme="minorHAnsi" w:hAnsiTheme="minorHAnsi" w:cs="Times New Roman"/>
          <w:spacing w:val="87"/>
          <w:sz w:val="22"/>
          <w:szCs w:val="22"/>
          <w:lang w:val="it-IT"/>
        </w:rPr>
        <w:t xml:space="preserve"> </w:t>
      </w:r>
      <w:r w:rsidRPr="005C014F">
        <w:rPr>
          <w:rFonts w:asciiTheme="minorHAnsi" w:hAnsiTheme="minorHAnsi" w:cs="Times New Roman"/>
          <w:spacing w:val="-1"/>
          <w:sz w:val="22"/>
          <w:szCs w:val="22"/>
          <w:lang w:val="it-IT"/>
        </w:rPr>
        <w:t>da</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parte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del personale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addetto.</w:t>
      </w:r>
    </w:p>
    <w:p w14:paraId="7A2837FE" w14:textId="77777777" w:rsidR="00086B69" w:rsidRPr="005C014F" w:rsidRDefault="00086B69">
      <w:pPr>
        <w:spacing w:before="5"/>
        <w:rPr>
          <w:rFonts w:asciiTheme="minorHAnsi" w:eastAsia="Calibri" w:hAnsiTheme="minorHAnsi" w:cs="Times New Roman"/>
        </w:rPr>
      </w:pPr>
    </w:p>
    <w:p w14:paraId="73F9063A" w14:textId="77777777" w:rsidR="00086B69" w:rsidRPr="005C014F" w:rsidRDefault="008275E0">
      <w:pPr>
        <w:pStyle w:val="Corpotesto"/>
        <w:numPr>
          <w:ilvl w:val="0"/>
          <w:numId w:val="23"/>
        </w:numPr>
        <w:tabs>
          <w:tab w:val="left" w:pos="416"/>
        </w:tabs>
        <w:spacing w:line="276" w:lineRule="auto"/>
        <w:ind w:left="491" w:right="130" w:hanging="360"/>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Riorganizzare</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z w:val="22"/>
          <w:szCs w:val="22"/>
          <w:lang w:val="it-IT"/>
        </w:rPr>
        <w:t>gli</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spazi,</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z w:val="22"/>
          <w:szCs w:val="22"/>
          <w:lang w:val="it-IT"/>
        </w:rPr>
        <w:t>i</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percorsi</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z w:val="22"/>
          <w:szCs w:val="22"/>
          <w:lang w:val="it-IT"/>
        </w:rPr>
        <w:t>il</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programma</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attività</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z w:val="22"/>
          <w:szCs w:val="22"/>
          <w:lang w:val="it-IT"/>
        </w:rPr>
        <w:t>in</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z w:val="22"/>
          <w:szCs w:val="22"/>
          <w:lang w:val="it-IT"/>
        </w:rPr>
        <w:t>modo</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da</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b/>
          <w:spacing w:val="-1"/>
          <w:sz w:val="22"/>
          <w:szCs w:val="22"/>
          <w:lang w:val="it-IT"/>
        </w:rPr>
        <w:t>assicurare</w:t>
      </w:r>
      <w:r w:rsidRPr="005C014F">
        <w:rPr>
          <w:rFonts w:asciiTheme="minorHAnsi" w:hAnsiTheme="minorHAnsi" w:cs="Times New Roman"/>
          <w:b/>
          <w:spacing w:val="10"/>
          <w:sz w:val="22"/>
          <w:szCs w:val="22"/>
          <w:lang w:val="it-IT"/>
        </w:rPr>
        <w:t xml:space="preserve"> </w:t>
      </w:r>
      <w:r w:rsidRPr="005C014F">
        <w:rPr>
          <w:rFonts w:asciiTheme="minorHAnsi" w:hAnsiTheme="minorHAnsi" w:cs="Times New Roman"/>
          <w:b/>
          <w:sz w:val="22"/>
          <w:szCs w:val="22"/>
          <w:lang w:val="it-IT"/>
        </w:rPr>
        <w:t>il</w:t>
      </w:r>
      <w:r w:rsidRPr="005C014F">
        <w:rPr>
          <w:rFonts w:asciiTheme="minorHAnsi" w:hAnsiTheme="minorHAnsi" w:cs="Times New Roman"/>
          <w:b/>
          <w:spacing w:val="9"/>
          <w:sz w:val="22"/>
          <w:szCs w:val="22"/>
          <w:lang w:val="it-IT"/>
        </w:rPr>
        <w:t xml:space="preserve"> </w:t>
      </w:r>
      <w:r w:rsidRPr="005C014F">
        <w:rPr>
          <w:rFonts w:asciiTheme="minorHAnsi" w:hAnsiTheme="minorHAnsi" w:cs="Times New Roman"/>
          <w:b/>
          <w:spacing w:val="-1"/>
          <w:sz w:val="22"/>
          <w:szCs w:val="22"/>
          <w:lang w:val="it-IT"/>
        </w:rPr>
        <w:t>mantenimento</w:t>
      </w:r>
      <w:r w:rsidRPr="005C014F">
        <w:rPr>
          <w:rFonts w:asciiTheme="minorHAnsi" w:hAnsiTheme="minorHAnsi" w:cs="Times New Roman"/>
          <w:b/>
          <w:spacing w:val="8"/>
          <w:sz w:val="22"/>
          <w:szCs w:val="22"/>
          <w:lang w:val="it-IT"/>
        </w:rPr>
        <w:t xml:space="preserve"> </w:t>
      </w:r>
      <w:r w:rsidRPr="005C014F">
        <w:rPr>
          <w:rFonts w:asciiTheme="minorHAnsi" w:hAnsiTheme="minorHAnsi" w:cs="Times New Roman"/>
          <w:b/>
          <w:sz w:val="22"/>
          <w:szCs w:val="22"/>
          <w:lang w:val="it-IT"/>
        </w:rPr>
        <w:t>della</w:t>
      </w:r>
      <w:r w:rsidRPr="005C014F">
        <w:rPr>
          <w:rFonts w:asciiTheme="minorHAnsi" w:hAnsiTheme="minorHAnsi" w:cs="Times New Roman"/>
          <w:b/>
          <w:spacing w:val="8"/>
          <w:sz w:val="22"/>
          <w:szCs w:val="22"/>
          <w:lang w:val="it-IT"/>
        </w:rPr>
        <w:t xml:space="preserve"> </w:t>
      </w:r>
      <w:r w:rsidRPr="005C014F">
        <w:rPr>
          <w:rFonts w:asciiTheme="minorHAnsi" w:hAnsiTheme="minorHAnsi" w:cs="Times New Roman"/>
          <w:b/>
          <w:spacing w:val="-1"/>
          <w:sz w:val="22"/>
          <w:szCs w:val="22"/>
          <w:lang w:val="it-IT"/>
        </w:rPr>
        <w:t>distanza</w:t>
      </w:r>
      <w:r w:rsidRPr="005C014F">
        <w:rPr>
          <w:rFonts w:asciiTheme="minorHAnsi" w:hAnsiTheme="minorHAnsi" w:cs="Times New Roman"/>
          <w:b/>
          <w:spacing w:val="77"/>
          <w:sz w:val="22"/>
          <w:szCs w:val="22"/>
          <w:lang w:val="it-IT"/>
        </w:rPr>
        <w:t xml:space="preserve"> </w:t>
      </w:r>
      <w:r w:rsidRPr="005C014F">
        <w:rPr>
          <w:rFonts w:asciiTheme="minorHAnsi" w:hAnsiTheme="minorHAnsi" w:cs="Times New Roman"/>
          <w:b/>
          <w:spacing w:val="-1"/>
          <w:sz w:val="22"/>
          <w:szCs w:val="22"/>
          <w:lang w:val="it-IT"/>
        </w:rPr>
        <w:t>interpersonale</w:t>
      </w:r>
      <w:r w:rsidRPr="005C014F">
        <w:rPr>
          <w:rFonts w:asciiTheme="minorHAnsi" w:hAnsiTheme="minorHAnsi" w:cs="Times New Roman"/>
          <w:b/>
          <w:spacing w:val="23"/>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24"/>
          <w:sz w:val="22"/>
          <w:szCs w:val="22"/>
          <w:lang w:val="it-IT"/>
        </w:rPr>
        <w:t xml:space="preserve"> </w:t>
      </w:r>
      <w:r w:rsidRPr="005C014F">
        <w:rPr>
          <w:rFonts w:asciiTheme="minorHAnsi" w:hAnsiTheme="minorHAnsi" w:cs="Times New Roman"/>
          <w:spacing w:val="-1"/>
          <w:sz w:val="22"/>
          <w:szCs w:val="22"/>
          <w:lang w:val="it-IT"/>
        </w:rPr>
        <w:t>almeno</w:t>
      </w:r>
      <w:r w:rsidRPr="005C014F">
        <w:rPr>
          <w:rFonts w:asciiTheme="minorHAnsi" w:hAnsiTheme="minorHAnsi" w:cs="Times New Roman"/>
          <w:spacing w:val="23"/>
          <w:sz w:val="22"/>
          <w:szCs w:val="22"/>
          <w:lang w:val="it-IT"/>
        </w:rPr>
        <w:t xml:space="preserve"> </w:t>
      </w:r>
      <w:r w:rsidRPr="005C014F">
        <w:rPr>
          <w:rFonts w:asciiTheme="minorHAnsi" w:hAnsiTheme="minorHAnsi" w:cs="Times New Roman"/>
          <w:sz w:val="22"/>
          <w:szCs w:val="22"/>
          <w:lang w:val="it-IT"/>
        </w:rPr>
        <w:t>1</w:t>
      </w:r>
      <w:r w:rsidRPr="005C014F">
        <w:rPr>
          <w:rFonts w:asciiTheme="minorHAnsi" w:hAnsiTheme="minorHAnsi" w:cs="Times New Roman"/>
          <w:spacing w:val="23"/>
          <w:sz w:val="22"/>
          <w:szCs w:val="22"/>
          <w:lang w:val="it-IT"/>
        </w:rPr>
        <w:t xml:space="preserve"> </w:t>
      </w:r>
      <w:r w:rsidRPr="005C014F">
        <w:rPr>
          <w:rFonts w:asciiTheme="minorHAnsi" w:hAnsiTheme="minorHAnsi" w:cs="Times New Roman"/>
          <w:spacing w:val="-1"/>
          <w:sz w:val="22"/>
          <w:szCs w:val="22"/>
          <w:lang w:val="it-IT"/>
        </w:rPr>
        <w:t>metro</w:t>
      </w:r>
      <w:r w:rsidRPr="005C014F">
        <w:rPr>
          <w:rFonts w:asciiTheme="minorHAnsi" w:hAnsiTheme="minorHAnsi" w:cs="Times New Roman"/>
          <w:spacing w:val="24"/>
          <w:sz w:val="22"/>
          <w:szCs w:val="22"/>
          <w:lang w:val="it-IT"/>
        </w:rPr>
        <w:t xml:space="preserve"> </w:t>
      </w:r>
      <w:r w:rsidRPr="005C014F">
        <w:rPr>
          <w:rFonts w:asciiTheme="minorHAnsi" w:hAnsiTheme="minorHAnsi" w:cs="Times New Roman"/>
          <w:spacing w:val="-1"/>
          <w:sz w:val="22"/>
          <w:szCs w:val="22"/>
          <w:lang w:val="it-IT"/>
        </w:rPr>
        <w:t>(2</w:t>
      </w:r>
      <w:r w:rsidRPr="005C014F">
        <w:rPr>
          <w:rFonts w:asciiTheme="minorHAnsi" w:hAnsiTheme="minorHAnsi" w:cs="Times New Roman"/>
          <w:spacing w:val="24"/>
          <w:sz w:val="22"/>
          <w:szCs w:val="22"/>
          <w:lang w:val="it-IT"/>
        </w:rPr>
        <w:t xml:space="preserve"> </w:t>
      </w:r>
      <w:r w:rsidRPr="005C014F">
        <w:rPr>
          <w:rFonts w:asciiTheme="minorHAnsi" w:hAnsiTheme="minorHAnsi" w:cs="Times New Roman"/>
          <w:spacing w:val="-1"/>
          <w:sz w:val="22"/>
          <w:szCs w:val="22"/>
          <w:lang w:val="it-IT"/>
        </w:rPr>
        <w:t>metri</w:t>
      </w:r>
      <w:r w:rsidRPr="005C014F">
        <w:rPr>
          <w:rFonts w:asciiTheme="minorHAnsi" w:hAnsiTheme="minorHAnsi" w:cs="Times New Roman"/>
          <w:spacing w:val="23"/>
          <w:sz w:val="22"/>
          <w:szCs w:val="22"/>
          <w:lang w:val="it-IT"/>
        </w:rPr>
        <w:t xml:space="preserve"> </w:t>
      </w:r>
      <w:r w:rsidRPr="005C014F">
        <w:rPr>
          <w:rFonts w:asciiTheme="minorHAnsi" w:hAnsiTheme="minorHAnsi" w:cs="Times New Roman"/>
          <w:sz w:val="22"/>
          <w:szCs w:val="22"/>
          <w:lang w:val="it-IT"/>
        </w:rPr>
        <w:t>in</w:t>
      </w:r>
      <w:r w:rsidRPr="005C014F">
        <w:rPr>
          <w:rFonts w:asciiTheme="minorHAnsi" w:hAnsiTheme="minorHAnsi" w:cs="Times New Roman"/>
          <w:spacing w:val="23"/>
          <w:sz w:val="22"/>
          <w:szCs w:val="22"/>
          <w:lang w:val="it-IT"/>
        </w:rPr>
        <w:t xml:space="preserve"> </w:t>
      </w:r>
      <w:r w:rsidRPr="005C014F">
        <w:rPr>
          <w:rFonts w:asciiTheme="minorHAnsi" w:hAnsiTheme="minorHAnsi" w:cs="Times New Roman"/>
          <w:sz w:val="22"/>
          <w:szCs w:val="22"/>
          <w:lang w:val="it-IT"/>
        </w:rPr>
        <w:t>caso</w:t>
      </w:r>
      <w:r w:rsidRPr="005C014F">
        <w:rPr>
          <w:rFonts w:asciiTheme="minorHAnsi" w:hAnsiTheme="minorHAnsi" w:cs="Times New Roman"/>
          <w:spacing w:val="23"/>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25"/>
          <w:sz w:val="22"/>
          <w:szCs w:val="22"/>
          <w:lang w:val="it-IT"/>
        </w:rPr>
        <w:t xml:space="preserve"> </w:t>
      </w:r>
      <w:r w:rsidRPr="005C014F">
        <w:rPr>
          <w:rFonts w:asciiTheme="minorHAnsi" w:hAnsiTheme="minorHAnsi" w:cs="Times New Roman"/>
          <w:spacing w:val="-1"/>
          <w:sz w:val="22"/>
          <w:szCs w:val="22"/>
          <w:lang w:val="it-IT"/>
        </w:rPr>
        <w:t>attività</w:t>
      </w:r>
      <w:r w:rsidRPr="005C014F">
        <w:rPr>
          <w:rFonts w:asciiTheme="minorHAnsi" w:hAnsiTheme="minorHAnsi" w:cs="Times New Roman"/>
          <w:spacing w:val="23"/>
          <w:sz w:val="22"/>
          <w:szCs w:val="22"/>
          <w:lang w:val="it-IT"/>
        </w:rPr>
        <w:t xml:space="preserve"> </w:t>
      </w:r>
      <w:r w:rsidRPr="005C014F">
        <w:rPr>
          <w:rFonts w:asciiTheme="minorHAnsi" w:hAnsiTheme="minorHAnsi" w:cs="Times New Roman"/>
          <w:spacing w:val="-1"/>
          <w:sz w:val="22"/>
          <w:szCs w:val="22"/>
          <w:lang w:val="it-IT"/>
        </w:rPr>
        <w:t>fisica).</w:t>
      </w:r>
      <w:r w:rsidRPr="005C014F">
        <w:rPr>
          <w:rFonts w:asciiTheme="minorHAnsi" w:hAnsiTheme="minorHAnsi" w:cs="Times New Roman"/>
          <w:spacing w:val="23"/>
          <w:sz w:val="22"/>
          <w:szCs w:val="22"/>
          <w:lang w:val="it-IT"/>
        </w:rPr>
        <w:t xml:space="preserve"> </w:t>
      </w:r>
      <w:r w:rsidRPr="005C014F">
        <w:rPr>
          <w:rFonts w:asciiTheme="minorHAnsi" w:hAnsiTheme="minorHAnsi" w:cs="Times New Roman"/>
          <w:spacing w:val="-1"/>
          <w:sz w:val="22"/>
          <w:szCs w:val="22"/>
          <w:lang w:val="it-IT"/>
        </w:rPr>
        <w:t>Sono</w:t>
      </w:r>
      <w:r w:rsidRPr="005C014F">
        <w:rPr>
          <w:rFonts w:asciiTheme="minorHAnsi" w:hAnsiTheme="minorHAnsi" w:cs="Times New Roman"/>
          <w:spacing w:val="24"/>
          <w:sz w:val="22"/>
          <w:szCs w:val="22"/>
          <w:lang w:val="it-IT"/>
        </w:rPr>
        <w:t xml:space="preserve"> </w:t>
      </w:r>
      <w:r w:rsidRPr="005C014F">
        <w:rPr>
          <w:rFonts w:asciiTheme="minorHAnsi" w:hAnsiTheme="minorHAnsi" w:cs="Times New Roman"/>
          <w:spacing w:val="-1"/>
          <w:sz w:val="22"/>
          <w:szCs w:val="22"/>
          <w:lang w:val="it-IT"/>
        </w:rPr>
        <w:t>fatte</w:t>
      </w:r>
      <w:r w:rsidRPr="005C014F">
        <w:rPr>
          <w:rFonts w:asciiTheme="minorHAnsi" w:hAnsiTheme="minorHAnsi" w:cs="Times New Roman"/>
          <w:spacing w:val="24"/>
          <w:sz w:val="22"/>
          <w:szCs w:val="22"/>
          <w:lang w:val="it-IT"/>
        </w:rPr>
        <w:t xml:space="preserve"> </w:t>
      </w:r>
      <w:r w:rsidRPr="005C014F">
        <w:rPr>
          <w:rFonts w:asciiTheme="minorHAnsi" w:hAnsiTheme="minorHAnsi" w:cs="Times New Roman"/>
          <w:spacing w:val="-1"/>
          <w:sz w:val="22"/>
          <w:szCs w:val="22"/>
          <w:lang w:val="it-IT"/>
        </w:rPr>
        <w:t>salve</w:t>
      </w:r>
      <w:r w:rsidRPr="005C014F">
        <w:rPr>
          <w:rFonts w:asciiTheme="minorHAnsi" w:hAnsiTheme="minorHAnsi" w:cs="Times New Roman"/>
          <w:spacing w:val="22"/>
          <w:sz w:val="22"/>
          <w:szCs w:val="22"/>
          <w:lang w:val="it-IT"/>
        </w:rPr>
        <w:t xml:space="preserve"> </w:t>
      </w:r>
      <w:r w:rsidRPr="005C014F">
        <w:rPr>
          <w:rFonts w:asciiTheme="minorHAnsi" w:hAnsiTheme="minorHAnsi" w:cs="Times New Roman"/>
          <w:sz w:val="22"/>
          <w:szCs w:val="22"/>
          <w:lang w:val="it-IT"/>
        </w:rPr>
        <w:t>le</w:t>
      </w:r>
      <w:r w:rsidRPr="005C014F">
        <w:rPr>
          <w:rFonts w:asciiTheme="minorHAnsi" w:hAnsiTheme="minorHAnsi" w:cs="Times New Roman"/>
          <w:spacing w:val="24"/>
          <w:sz w:val="22"/>
          <w:szCs w:val="22"/>
          <w:lang w:val="it-IT"/>
        </w:rPr>
        <w:t xml:space="preserve"> </w:t>
      </w:r>
      <w:r w:rsidRPr="005C014F">
        <w:rPr>
          <w:rFonts w:asciiTheme="minorHAnsi" w:hAnsiTheme="minorHAnsi" w:cs="Times New Roman"/>
          <w:spacing w:val="-1"/>
          <w:sz w:val="22"/>
          <w:szCs w:val="22"/>
          <w:lang w:val="it-IT"/>
        </w:rPr>
        <w:t>eccezioni</w:t>
      </w:r>
      <w:r w:rsidRPr="005C014F">
        <w:rPr>
          <w:rFonts w:asciiTheme="minorHAnsi" w:hAnsiTheme="minorHAnsi" w:cs="Times New Roman"/>
          <w:spacing w:val="22"/>
          <w:sz w:val="22"/>
          <w:szCs w:val="22"/>
          <w:lang w:val="it-IT"/>
        </w:rPr>
        <w:t xml:space="preserve"> </w:t>
      </w:r>
      <w:r w:rsidRPr="005C014F">
        <w:rPr>
          <w:rFonts w:asciiTheme="minorHAnsi" w:hAnsiTheme="minorHAnsi" w:cs="Times New Roman"/>
          <w:spacing w:val="-1"/>
          <w:sz w:val="22"/>
          <w:szCs w:val="22"/>
          <w:lang w:val="it-IT"/>
        </w:rPr>
        <w:t>previste</w:t>
      </w:r>
      <w:r w:rsidRPr="005C014F">
        <w:rPr>
          <w:rFonts w:asciiTheme="minorHAnsi" w:hAnsiTheme="minorHAnsi" w:cs="Times New Roman"/>
          <w:spacing w:val="24"/>
          <w:sz w:val="22"/>
          <w:szCs w:val="22"/>
          <w:lang w:val="it-IT"/>
        </w:rPr>
        <w:t xml:space="preserve"> </w:t>
      </w:r>
      <w:r w:rsidRPr="005C014F">
        <w:rPr>
          <w:rFonts w:asciiTheme="minorHAnsi" w:hAnsiTheme="minorHAnsi" w:cs="Times New Roman"/>
          <w:spacing w:val="-1"/>
          <w:sz w:val="22"/>
          <w:szCs w:val="22"/>
          <w:lang w:val="it-IT"/>
        </w:rPr>
        <w:t>dalle</w:t>
      </w:r>
      <w:r w:rsidRPr="005C014F">
        <w:rPr>
          <w:rFonts w:asciiTheme="minorHAnsi" w:hAnsiTheme="minorHAnsi" w:cs="Times New Roman"/>
          <w:spacing w:val="102"/>
          <w:sz w:val="22"/>
          <w:szCs w:val="22"/>
          <w:lang w:val="it-IT"/>
        </w:rPr>
        <w:t xml:space="preserve"> </w:t>
      </w:r>
      <w:r w:rsidRPr="005C014F">
        <w:rPr>
          <w:rFonts w:asciiTheme="minorHAnsi" w:hAnsiTheme="minorHAnsi" w:cs="Times New Roman"/>
          <w:spacing w:val="-1"/>
          <w:sz w:val="22"/>
          <w:szCs w:val="22"/>
          <w:lang w:val="it-IT"/>
        </w:rPr>
        <w:t>normative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vigenti,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la cui</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pacing w:val="-1"/>
          <w:sz w:val="22"/>
          <w:szCs w:val="22"/>
          <w:lang w:val="it-IT"/>
        </w:rPr>
        <w:t>applicazione afferisce</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pacing w:val="-1"/>
          <w:sz w:val="22"/>
          <w:szCs w:val="22"/>
          <w:lang w:val="it-IT"/>
        </w:rPr>
        <w:t>alla</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pacing w:val="-1"/>
          <w:sz w:val="22"/>
          <w:szCs w:val="22"/>
          <w:lang w:val="it-IT"/>
        </w:rPr>
        <w:t>responsabilità</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pacing w:val="-1"/>
          <w:sz w:val="22"/>
          <w:szCs w:val="22"/>
          <w:lang w:val="it-IT"/>
        </w:rPr>
        <w:t>dei</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pacing w:val="-1"/>
          <w:sz w:val="22"/>
          <w:szCs w:val="22"/>
          <w:lang w:val="it-IT"/>
        </w:rPr>
        <w:t>singoli.</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pacing w:val="-1"/>
          <w:sz w:val="22"/>
          <w:szCs w:val="22"/>
          <w:lang w:val="it-IT"/>
        </w:rPr>
        <w:t>Potrà</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pacing w:val="-1"/>
          <w:sz w:val="22"/>
          <w:szCs w:val="22"/>
          <w:lang w:val="it-IT"/>
        </w:rPr>
        <w:t>essere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valutata</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pacing w:val="-1"/>
          <w:sz w:val="22"/>
          <w:szCs w:val="22"/>
          <w:lang w:val="it-IT"/>
        </w:rPr>
        <w:t>una</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diminuzione</w:t>
      </w:r>
      <w:r w:rsidRPr="005C014F">
        <w:rPr>
          <w:rFonts w:asciiTheme="minorHAnsi" w:hAnsiTheme="minorHAnsi" w:cs="Times New Roman"/>
          <w:spacing w:val="105"/>
          <w:sz w:val="22"/>
          <w:szCs w:val="22"/>
          <w:lang w:val="it-IT"/>
        </w:rPr>
        <w:t xml:space="preserve"> </w:t>
      </w:r>
      <w:r w:rsidRPr="005C014F">
        <w:rPr>
          <w:rFonts w:asciiTheme="minorHAnsi" w:hAnsiTheme="minorHAnsi" w:cs="Times New Roman"/>
          <w:spacing w:val="-1"/>
          <w:sz w:val="22"/>
          <w:szCs w:val="22"/>
          <w:lang w:val="it-IT"/>
        </w:rPr>
        <w:t>della</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capienza</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massima</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dei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locali.</w:t>
      </w:r>
    </w:p>
    <w:p w14:paraId="3370E21F" w14:textId="77777777" w:rsidR="00086B69" w:rsidRPr="005C014F" w:rsidRDefault="00086B69">
      <w:pPr>
        <w:spacing w:before="5"/>
        <w:rPr>
          <w:rFonts w:asciiTheme="minorHAnsi" w:eastAsia="Calibri" w:hAnsiTheme="minorHAnsi" w:cs="Times New Roman"/>
        </w:rPr>
      </w:pPr>
    </w:p>
    <w:p w14:paraId="0C9F8D44" w14:textId="77777777" w:rsidR="00086B69" w:rsidRPr="005C014F" w:rsidRDefault="008275E0">
      <w:pPr>
        <w:numPr>
          <w:ilvl w:val="0"/>
          <w:numId w:val="23"/>
        </w:numPr>
        <w:tabs>
          <w:tab w:val="left" w:pos="416"/>
        </w:tabs>
        <w:spacing w:line="273" w:lineRule="auto"/>
        <w:ind w:left="0" w:right="131" w:firstLine="0"/>
        <w:jc w:val="both"/>
        <w:rPr>
          <w:rFonts w:asciiTheme="minorHAnsi" w:eastAsia="Calibri" w:hAnsiTheme="minorHAnsi" w:cs="Times New Roman"/>
          <w:spacing w:val="-1"/>
        </w:rPr>
      </w:pPr>
      <w:r w:rsidRPr="005C014F">
        <w:rPr>
          <w:rFonts w:asciiTheme="minorHAnsi" w:eastAsia="Calibri" w:hAnsiTheme="minorHAnsi" w:cs="Times New Roman"/>
          <w:spacing w:val="-1"/>
        </w:rPr>
        <w:t>Privilegiare,</w:t>
      </w:r>
      <w:r w:rsidRPr="005C014F">
        <w:rPr>
          <w:rFonts w:asciiTheme="minorHAnsi" w:eastAsia="Calibri" w:hAnsiTheme="minorHAnsi" w:cs="Times New Roman"/>
          <w:spacing w:val="30"/>
        </w:rPr>
        <w:t xml:space="preserve"> </w:t>
      </w:r>
      <w:r w:rsidRPr="005C014F">
        <w:rPr>
          <w:rFonts w:asciiTheme="minorHAnsi" w:eastAsia="Calibri" w:hAnsiTheme="minorHAnsi" w:cs="Times New Roman"/>
        </w:rPr>
        <w:t>laddove</w:t>
      </w:r>
      <w:r w:rsidRPr="005C014F">
        <w:rPr>
          <w:rFonts w:asciiTheme="minorHAnsi" w:eastAsia="Calibri" w:hAnsiTheme="minorHAnsi" w:cs="Times New Roman"/>
          <w:spacing w:val="27"/>
        </w:rPr>
        <w:t xml:space="preserve"> </w:t>
      </w:r>
      <w:r w:rsidRPr="005C014F">
        <w:rPr>
          <w:rFonts w:asciiTheme="minorHAnsi" w:eastAsia="Calibri" w:hAnsiTheme="minorHAnsi" w:cs="Times New Roman"/>
          <w:spacing w:val="-1"/>
        </w:rPr>
        <w:t>possibile,</w:t>
      </w:r>
      <w:r w:rsidRPr="005C014F">
        <w:rPr>
          <w:rFonts w:asciiTheme="minorHAnsi" w:eastAsia="Calibri" w:hAnsiTheme="minorHAnsi" w:cs="Times New Roman"/>
          <w:spacing w:val="30"/>
        </w:rPr>
        <w:t xml:space="preserve"> </w:t>
      </w:r>
      <w:r w:rsidRPr="005C014F">
        <w:rPr>
          <w:rFonts w:asciiTheme="minorHAnsi" w:eastAsia="Calibri" w:hAnsiTheme="minorHAnsi" w:cs="Times New Roman"/>
        </w:rPr>
        <w:t>lo</w:t>
      </w:r>
      <w:r w:rsidRPr="005C014F">
        <w:rPr>
          <w:rFonts w:asciiTheme="minorHAnsi" w:eastAsia="Calibri" w:hAnsiTheme="minorHAnsi" w:cs="Times New Roman"/>
          <w:spacing w:val="29"/>
        </w:rPr>
        <w:t xml:space="preserve"> </w:t>
      </w:r>
      <w:r w:rsidRPr="005C014F">
        <w:rPr>
          <w:rFonts w:asciiTheme="minorHAnsi" w:eastAsia="Calibri" w:hAnsiTheme="minorHAnsi" w:cs="Times New Roman"/>
          <w:b/>
          <w:bCs/>
          <w:spacing w:val="-1"/>
        </w:rPr>
        <w:t>svolgimento</w:t>
      </w:r>
      <w:r w:rsidRPr="005C014F">
        <w:rPr>
          <w:rFonts w:asciiTheme="minorHAnsi" w:eastAsia="Calibri" w:hAnsiTheme="minorHAnsi" w:cs="Times New Roman"/>
          <w:b/>
          <w:bCs/>
          <w:spacing w:val="29"/>
        </w:rPr>
        <w:t xml:space="preserve"> </w:t>
      </w:r>
      <w:r w:rsidRPr="005C014F">
        <w:rPr>
          <w:rFonts w:asciiTheme="minorHAnsi" w:eastAsia="Calibri" w:hAnsiTheme="minorHAnsi" w:cs="Times New Roman"/>
          <w:b/>
          <w:bCs/>
        </w:rPr>
        <w:t>di</w:t>
      </w:r>
      <w:r w:rsidRPr="005C014F">
        <w:rPr>
          <w:rFonts w:asciiTheme="minorHAnsi" w:eastAsia="Calibri" w:hAnsiTheme="minorHAnsi" w:cs="Times New Roman"/>
          <w:b/>
          <w:bCs/>
          <w:spacing w:val="29"/>
        </w:rPr>
        <w:t xml:space="preserve"> </w:t>
      </w:r>
      <w:r w:rsidRPr="005C014F">
        <w:rPr>
          <w:rFonts w:asciiTheme="minorHAnsi" w:eastAsia="Calibri" w:hAnsiTheme="minorHAnsi" w:cs="Times New Roman"/>
          <w:b/>
          <w:bCs/>
          <w:spacing w:val="-1"/>
        </w:rPr>
        <w:t>attività</w:t>
      </w:r>
      <w:r w:rsidRPr="005C014F">
        <w:rPr>
          <w:rFonts w:asciiTheme="minorHAnsi" w:eastAsia="Calibri" w:hAnsiTheme="minorHAnsi" w:cs="Times New Roman"/>
          <w:b/>
          <w:bCs/>
          <w:spacing w:val="28"/>
        </w:rPr>
        <w:t xml:space="preserve"> </w:t>
      </w:r>
      <w:r w:rsidRPr="005C014F">
        <w:rPr>
          <w:rFonts w:asciiTheme="minorHAnsi" w:eastAsia="Calibri" w:hAnsiTheme="minorHAnsi" w:cs="Times New Roman"/>
          <w:b/>
          <w:bCs/>
          <w:spacing w:val="-1"/>
        </w:rPr>
        <w:t>all’aria</w:t>
      </w:r>
      <w:r w:rsidRPr="005C014F">
        <w:rPr>
          <w:rFonts w:asciiTheme="minorHAnsi" w:eastAsia="Calibri" w:hAnsiTheme="minorHAnsi" w:cs="Times New Roman"/>
          <w:b/>
          <w:bCs/>
          <w:spacing w:val="28"/>
        </w:rPr>
        <w:t xml:space="preserve"> </w:t>
      </w:r>
      <w:r w:rsidRPr="005C014F">
        <w:rPr>
          <w:rFonts w:asciiTheme="minorHAnsi" w:eastAsia="Calibri" w:hAnsiTheme="minorHAnsi" w:cs="Times New Roman"/>
          <w:b/>
          <w:bCs/>
          <w:spacing w:val="-1"/>
        </w:rPr>
        <w:t>aperta</w:t>
      </w:r>
      <w:r w:rsidRPr="005C014F">
        <w:rPr>
          <w:rFonts w:asciiTheme="minorHAnsi" w:eastAsia="Calibri" w:hAnsiTheme="minorHAnsi" w:cs="Times New Roman"/>
          <w:spacing w:val="-1"/>
        </w:rPr>
        <w:t>,</w:t>
      </w:r>
      <w:r w:rsidRPr="005C014F">
        <w:rPr>
          <w:rFonts w:asciiTheme="minorHAnsi" w:eastAsia="Calibri" w:hAnsiTheme="minorHAnsi" w:cs="Times New Roman"/>
          <w:spacing w:val="29"/>
        </w:rPr>
        <w:t xml:space="preserve"> </w:t>
      </w:r>
      <w:r w:rsidRPr="005C014F">
        <w:rPr>
          <w:rFonts w:asciiTheme="minorHAnsi" w:eastAsia="Calibri" w:hAnsiTheme="minorHAnsi" w:cs="Times New Roman"/>
          <w:spacing w:val="-1"/>
        </w:rPr>
        <w:t>garantendo</w:t>
      </w:r>
      <w:r w:rsidRPr="005C014F">
        <w:rPr>
          <w:rFonts w:asciiTheme="minorHAnsi" w:eastAsia="Calibri" w:hAnsiTheme="minorHAnsi" w:cs="Times New Roman"/>
          <w:spacing w:val="29"/>
        </w:rPr>
        <w:t xml:space="preserve"> </w:t>
      </w:r>
      <w:r w:rsidRPr="005C014F">
        <w:rPr>
          <w:rFonts w:asciiTheme="minorHAnsi" w:eastAsia="Calibri" w:hAnsiTheme="minorHAnsi" w:cs="Times New Roman"/>
          <w:spacing w:val="-1"/>
        </w:rPr>
        <w:t>comunque</w:t>
      </w:r>
      <w:r w:rsidRPr="005C014F">
        <w:rPr>
          <w:rFonts w:asciiTheme="minorHAnsi" w:eastAsia="Calibri" w:hAnsiTheme="minorHAnsi" w:cs="Times New Roman"/>
          <w:spacing w:val="29"/>
        </w:rPr>
        <w:t xml:space="preserve"> </w:t>
      </w:r>
      <w:r w:rsidRPr="005C014F">
        <w:rPr>
          <w:rFonts w:asciiTheme="minorHAnsi" w:eastAsia="Calibri" w:hAnsiTheme="minorHAnsi" w:cs="Times New Roman"/>
        </w:rPr>
        <w:t>il</w:t>
      </w:r>
      <w:r w:rsidRPr="005C014F">
        <w:rPr>
          <w:rFonts w:asciiTheme="minorHAnsi" w:eastAsia="Calibri" w:hAnsiTheme="minorHAnsi" w:cs="Times New Roman"/>
          <w:spacing w:val="27"/>
        </w:rPr>
        <w:t xml:space="preserve"> </w:t>
      </w:r>
      <w:r w:rsidRPr="005C014F">
        <w:rPr>
          <w:rFonts w:asciiTheme="minorHAnsi" w:eastAsia="Calibri" w:hAnsiTheme="minorHAnsi" w:cs="Times New Roman"/>
          <w:spacing w:val="-1"/>
        </w:rPr>
        <w:t>rispetto</w:t>
      </w:r>
      <w:r w:rsidRPr="005C014F">
        <w:rPr>
          <w:rFonts w:asciiTheme="minorHAnsi" w:eastAsia="Calibri" w:hAnsiTheme="minorHAnsi" w:cs="Times New Roman"/>
          <w:spacing w:val="28"/>
        </w:rPr>
        <w:t xml:space="preserve"> </w:t>
      </w:r>
      <w:r w:rsidRPr="005C014F">
        <w:rPr>
          <w:rFonts w:asciiTheme="minorHAnsi" w:eastAsia="Calibri" w:hAnsiTheme="minorHAnsi" w:cs="Times New Roman"/>
          <w:spacing w:val="-1"/>
        </w:rPr>
        <w:t>della</w:t>
      </w:r>
      <w:r w:rsidRPr="005C014F">
        <w:rPr>
          <w:rFonts w:asciiTheme="minorHAnsi" w:eastAsia="Calibri" w:hAnsiTheme="minorHAnsi" w:cs="Times New Roman"/>
          <w:spacing w:val="81"/>
        </w:rPr>
        <w:t xml:space="preserve"> </w:t>
      </w:r>
      <w:r w:rsidRPr="005C014F">
        <w:rPr>
          <w:rFonts w:asciiTheme="minorHAnsi" w:eastAsia="Calibri" w:hAnsiTheme="minorHAnsi" w:cs="Times New Roman"/>
          <w:spacing w:val="-1"/>
        </w:rPr>
        <w:t>distanza</w:t>
      </w:r>
      <w:r w:rsidRPr="005C014F">
        <w:rPr>
          <w:rFonts w:asciiTheme="minorHAnsi" w:eastAsia="Calibri" w:hAnsiTheme="minorHAnsi" w:cs="Times New Roman"/>
        </w:rPr>
        <w:t xml:space="preserve"> </w:t>
      </w:r>
      <w:r w:rsidRPr="005C014F">
        <w:rPr>
          <w:rFonts w:asciiTheme="minorHAnsi" w:eastAsia="Calibri" w:hAnsiTheme="minorHAnsi" w:cs="Times New Roman"/>
          <w:spacing w:val="-1"/>
        </w:rPr>
        <w:t>di</w:t>
      </w:r>
      <w:r w:rsidRPr="005C014F">
        <w:rPr>
          <w:rFonts w:asciiTheme="minorHAnsi" w:eastAsia="Calibri" w:hAnsiTheme="minorHAnsi" w:cs="Times New Roman"/>
        </w:rPr>
        <w:t xml:space="preserve"> </w:t>
      </w:r>
      <w:r w:rsidRPr="005C014F">
        <w:rPr>
          <w:rFonts w:asciiTheme="minorHAnsi" w:eastAsia="Calibri" w:hAnsiTheme="minorHAnsi" w:cs="Times New Roman"/>
          <w:spacing w:val="-1"/>
        </w:rPr>
        <w:t>sicurezza interpersonale.</w:t>
      </w:r>
    </w:p>
    <w:p w14:paraId="5FFB208D" w14:textId="77777777" w:rsidR="00086B69" w:rsidRPr="005C014F" w:rsidRDefault="00086B69">
      <w:pPr>
        <w:spacing w:before="6"/>
        <w:rPr>
          <w:rFonts w:asciiTheme="minorHAnsi" w:eastAsia="Calibri" w:hAnsiTheme="minorHAnsi" w:cs="Times New Roman"/>
        </w:rPr>
      </w:pPr>
    </w:p>
    <w:p w14:paraId="401C9990" w14:textId="5D9BD5BC" w:rsidR="00086B69" w:rsidRPr="005C014F" w:rsidRDefault="008275E0">
      <w:pPr>
        <w:pStyle w:val="Corpotesto"/>
        <w:numPr>
          <w:ilvl w:val="0"/>
          <w:numId w:val="23"/>
        </w:numPr>
        <w:tabs>
          <w:tab w:val="left" w:pos="416"/>
        </w:tabs>
        <w:spacing w:line="276" w:lineRule="auto"/>
        <w:ind w:left="491" w:right="130" w:hanging="360"/>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Privilegiare</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b/>
          <w:bCs/>
          <w:spacing w:val="-1"/>
          <w:sz w:val="22"/>
          <w:szCs w:val="22"/>
          <w:lang w:val="it-IT"/>
        </w:rPr>
        <w:t>attività</w:t>
      </w:r>
      <w:r w:rsidRPr="005C014F">
        <w:rPr>
          <w:rFonts w:asciiTheme="minorHAnsi" w:hAnsiTheme="minorHAnsi" w:cs="Times New Roman"/>
          <w:b/>
          <w:bCs/>
          <w:spacing w:val="10"/>
          <w:sz w:val="22"/>
          <w:szCs w:val="22"/>
          <w:lang w:val="it-IT"/>
        </w:rPr>
        <w:t xml:space="preserve"> </w:t>
      </w:r>
      <w:r w:rsidRPr="005C014F">
        <w:rPr>
          <w:rFonts w:asciiTheme="minorHAnsi" w:hAnsiTheme="minorHAnsi" w:cs="Times New Roman"/>
          <w:b/>
          <w:bCs/>
          <w:sz w:val="22"/>
          <w:szCs w:val="22"/>
          <w:lang w:val="it-IT"/>
        </w:rPr>
        <w:t>a</w:t>
      </w:r>
      <w:r w:rsidRPr="005C014F">
        <w:rPr>
          <w:rFonts w:asciiTheme="minorHAnsi" w:hAnsiTheme="minorHAnsi" w:cs="Times New Roman"/>
          <w:b/>
          <w:bCs/>
          <w:spacing w:val="9"/>
          <w:sz w:val="22"/>
          <w:szCs w:val="22"/>
          <w:lang w:val="it-IT"/>
        </w:rPr>
        <w:t xml:space="preserve"> </w:t>
      </w:r>
      <w:r w:rsidRPr="005C014F">
        <w:rPr>
          <w:rFonts w:asciiTheme="minorHAnsi" w:hAnsiTheme="minorHAnsi" w:cs="Times New Roman"/>
          <w:b/>
          <w:bCs/>
          <w:spacing w:val="-1"/>
          <w:sz w:val="22"/>
          <w:szCs w:val="22"/>
          <w:lang w:val="it-IT"/>
        </w:rPr>
        <w:t>piccoli</w:t>
      </w:r>
      <w:r w:rsidRPr="005C014F">
        <w:rPr>
          <w:rFonts w:asciiTheme="minorHAnsi" w:hAnsiTheme="minorHAnsi" w:cs="Times New Roman"/>
          <w:b/>
          <w:bCs/>
          <w:spacing w:val="9"/>
          <w:sz w:val="22"/>
          <w:szCs w:val="22"/>
          <w:lang w:val="it-IT"/>
        </w:rPr>
        <w:t xml:space="preserve"> </w:t>
      </w:r>
      <w:r w:rsidRPr="005C014F">
        <w:rPr>
          <w:rFonts w:asciiTheme="minorHAnsi" w:hAnsiTheme="minorHAnsi" w:cs="Times New Roman"/>
          <w:b/>
          <w:bCs/>
          <w:spacing w:val="-1"/>
          <w:sz w:val="22"/>
          <w:szCs w:val="22"/>
          <w:lang w:val="it-IT"/>
        </w:rPr>
        <w:t>gruppi</w:t>
      </w:r>
      <w:r w:rsidRPr="005C014F">
        <w:rPr>
          <w:rFonts w:asciiTheme="minorHAnsi" w:hAnsiTheme="minorHAnsi" w:cs="Times New Roman"/>
          <w:b/>
          <w:bCs/>
          <w:spacing w:val="9"/>
          <w:sz w:val="22"/>
          <w:szCs w:val="22"/>
          <w:lang w:val="it-IT"/>
        </w:rPr>
        <w:t xml:space="preserve"> </w:t>
      </w:r>
      <w:r w:rsidRPr="005C014F">
        <w:rPr>
          <w:rFonts w:asciiTheme="minorHAnsi" w:hAnsiTheme="minorHAnsi" w:cs="Times New Roman"/>
          <w:b/>
          <w:bCs/>
          <w:sz w:val="22"/>
          <w:szCs w:val="22"/>
          <w:lang w:val="it-IT"/>
        </w:rPr>
        <w:t>di</w:t>
      </w:r>
      <w:r w:rsidRPr="005C014F">
        <w:rPr>
          <w:rFonts w:asciiTheme="minorHAnsi" w:hAnsiTheme="minorHAnsi" w:cs="Times New Roman"/>
          <w:b/>
          <w:bCs/>
          <w:spacing w:val="10"/>
          <w:sz w:val="22"/>
          <w:szCs w:val="22"/>
          <w:lang w:val="it-IT"/>
        </w:rPr>
        <w:t xml:space="preserve"> </w:t>
      </w:r>
      <w:r w:rsidRPr="005C014F">
        <w:rPr>
          <w:rFonts w:asciiTheme="minorHAnsi" w:hAnsiTheme="minorHAnsi" w:cs="Times New Roman"/>
          <w:b/>
          <w:bCs/>
          <w:spacing w:val="-1"/>
          <w:sz w:val="22"/>
          <w:szCs w:val="22"/>
          <w:lang w:val="it-IT"/>
        </w:rPr>
        <w:t>persone</w:t>
      </w:r>
      <w:r w:rsidRPr="005C014F">
        <w:rPr>
          <w:rFonts w:asciiTheme="minorHAnsi" w:hAnsiTheme="minorHAnsi" w:cs="Times New Roman"/>
          <w:spacing w:val="-1"/>
          <w:sz w:val="22"/>
          <w:szCs w:val="22"/>
          <w:lang w:val="it-IT"/>
        </w:rPr>
        <w:t>,</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garantendo</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sempre</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z w:val="22"/>
          <w:szCs w:val="22"/>
          <w:lang w:val="it-IT"/>
        </w:rPr>
        <w:t>il</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rispetto</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della</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distanza</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interpersonale</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2"/>
          <w:sz w:val="22"/>
          <w:szCs w:val="22"/>
          <w:lang w:val="it-IT"/>
        </w:rPr>
        <w:t>anche</w:t>
      </w:r>
      <w:r w:rsidRPr="005C014F">
        <w:rPr>
          <w:rFonts w:asciiTheme="minorHAnsi" w:hAnsiTheme="minorHAnsi" w:cs="Times New Roman"/>
          <w:spacing w:val="90"/>
          <w:sz w:val="22"/>
          <w:szCs w:val="22"/>
          <w:lang w:val="it-IT"/>
        </w:rPr>
        <w:t xml:space="preserve"> </w:t>
      </w:r>
      <w:r w:rsidRPr="005C014F">
        <w:rPr>
          <w:rFonts w:asciiTheme="minorHAnsi" w:hAnsiTheme="minorHAnsi" w:cs="Times New Roman"/>
          <w:spacing w:val="-1"/>
          <w:sz w:val="22"/>
          <w:szCs w:val="22"/>
          <w:lang w:val="it-IT"/>
        </w:rPr>
        <w:t>durante</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z w:val="22"/>
          <w:szCs w:val="22"/>
          <w:lang w:val="it-IT"/>
        </w:rPr>
        <w:t>le</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attività</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z w:val="22"/>
          <w:szCs w:val="22"/>
          <w:lang w:val="it-IT"/>
        </w:rPr>
        <w:t>tipo</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ludico.</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Per</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z w:val="22"/>
          <w:szCs w:val="22"/>
          <w:lang w:val="it-IT"/>
        </w:rPr>
        <w:t>le</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attività</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che</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prevedono</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z w:val="22"/>
          <w:szCs w:val="22"/>
          <w:lang w:val="it-IT"/>
        </w:rPr>
        <w:t>la</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condivisione</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oggetti</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(es.</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z w:val="22"/>
          <w:szCs w:val="22"/>
          <w:lang w:val="it-IT"/>
        </w:rPr>
        <w:t>giochi</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da</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tavolo,</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biliardo,</w:t>
      </w:r>
      <w:r w:rsidRPr="005C014F">
        <w:rPr>
          <w:rFonts w:asciiTheme="minorHAnsi" w:hAnsiTheme="minorHAnsi" w:cs="Times New Roman"/>
          <w:spacing w:val="85"/>
          <w:sz w:val="22"/>
          <w:szCs w:val="22"/>
          <w:lang w:val="it-IT"/>
        </w:rPr>
        <w:t xml:space="preserve"> </w:t>
      </w:r>
      <w:r w:rsidRPr="005C014F">
        <w:rPr>
          <w:rFonts w:asciiTheme="minorHAnsi" w:hAnsiTheme="minorHAnsi" w:cs="Times New Roman"/>
          <w:spacing w:val="-1"/>
          <w:sz w:val="22"/>
          <w:szCs w:val="22"/>
          <w:lang w:val="it-IT"/>
        </w:rPr>
        <w:t>bocce),</w:t>
      </w:r>
      <w:r w:rsidRPr="005C014F">
        <w:rPr>
          <w:rFonts w:asciiTheme="minorHAnsi" w:hAnsiTheme="minorHAnsi" w:cs="Times New Roman"/>
          <w:spacing w:val="16"/>
          <w:sz w:val="22"/>
          <w:szCs w:val="22"/>
          <w:lang w:val="it-IT"/>
        </w:rPr>
        <w:t xml:space="preserve"> </w:t>
      </w:r>
      <w:r w:rsidRPr="005C014F">
        <w:rPr>
          <w:rFonts w:asciiTheme="minorHAnsi" w:hAnsiTheme="minorHAnsi" w:cs="Times New Roman"/>
          <w:spacing w:val="-1"/>
          <w:sz w:val="22"/>
          <w:szCs w:val="22"/>
          <w:lang w:val="it-IT"/>
        </w:rPr>
        <w:t>adottare</w:t>
      </w:r>
      <w:r w:rsidRPr="005C014F">
        <w:rPr>
          <w:rFonts w:asciiTheme="minorHAnsi" w:hAnsiTheme="minorHAnsi" w:cs="Times New Roman"/>
          <w:spacing w:val="16"/>
          <w:sz w:val="22"/>
          <w:szCs w:val="22"/>
          <w:lang w:val="it-IT"/>
        </w:rPr>
        <w:t xml:space="preserve"> </w:t>
      </w:r>
      <w:r w:rsidRPr="005C014F">
        <w:rPr>
          <w:rFonts w:asciiTheme="minorHAnsi" w:hAnsiTheme="minorHAnsi" w:cs="Times New Roman"/>
          <w:spacing w:val="-1"/>
          <w:sz w:val="22"/>
          <w:szCs w:val="22"/>
          <w:lang w:val="it-IT"/>
        </w:rPr>
        <w:t>modalità</w:t>
      </w:r>
      <w:r w:rsidRPr="005C014F">
        <w:rPr>
          <w:rFonts w:asciiTheme="minorHAnsi" w:hAnsiTheme="minorHAnsi" w:cs="Times New Roman"/>
          <w:spacing w:val="15"/>
          <w:sz w:val="22"/>
          <w:szCs w:val="22"/>
          <w:lang w:val="it-IT"/>
        </w:rPr>
        <w:t xml:space="preserve"> </w:t>
      </w:r>
      <w:r w:rsidRPr="005C014F">
        <w:rPr>
          <w:rFonts w:asciiTheme="minorHAnsi" w:hAnsiTheme="minorHAnsi" w:cs="Times New Roman"/>
          <w:spacing w:val="-1"/>
          <w:sz w:val="22"/>
          <w:szCs w:val="22"/>
          <w:lang w:val="it-IT"/>
        </w:rPr>
        <w:t>organizzative</w:t>
      </w:r>
      <w:r w:rsidRPr="005C014F">
        <w:rPr>
          <w:rFonts w:asciiTheme="minorHAnsi" w:hAnsiTheme="minorHAnsi" w:cs="Times New Roman"/>
          <w:spacing w:val="16"/>
          <w:sz w:val="22"/>
          <w:szCs w:val="22"/>
          <w:lang w:val="it-IT"/>
        </w:rPr>
        <w:t xml:space="preserve"> </w:t>
      </w:r>
      <w:r w:rsidRPr="005C014F">
        <w:rPr>
          <w:rFonts w:asciiTheme="minorHAnsi" w:hAnsiTheme="minorHAnsi" w:cs="Times New Roman"/>
          <w:sz w:val="22"/>
          <w:szCs w:val="22"/>
          <w:lang w:val="it-IT"/>
        </w:rPr>
        <w:t>tali</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pacing w:val="-1"/>
          <w:sz w:val="22"/>
          <w:szCs w:val="22"/>
          <w:lang w:val="it-IT"/>
        </w:rPr>
        <w:t>da</w:t>
      </w:r>
      <w:r w:rsidRPr="005C014F">
        <w:rPr>
          <w:rFonts w:asciiTheme="minorHAnsi" w:hAnsiTheme="minorHAnsi" w:cs="Times New Roman"/>
          <w:spacing w:val="16"/>
          <w:sz w:val="22"/>
          <w:szCs w:val="22"/>
          <w:lang w:val="it-IT"/>
        </w:rPr>
        <w:t xml:space="preserve"> </w:t>
      </w:r>
      <w:r w:rsidRPr="005C014F">
        <w:rPr>
          <w:rFonts w:asciiTheme="minorHAnsi" w:hAnsiTheme="minorHAnsi" w:cs="Times New Roman"/>
          <w:spacing w:val="-1"/>
          <w:sz w:val="22"/>
          <w:szCs w:val="22"/>
          <w:lang w:val="it-IT"/>
        </w:rPr>
        <w:t>ridurre</w:t>
      </w:r>
      <w:r w:rsidRPr="005C014F">
        <w:rPr>
          <w:rFonts w:asciiTheme="minorHAnsi" w:hAnsiTheme="minorHAnsi" w:cs="Times New Roman"/>
          <w:spacing w:val="17"/>
          <w:sz w:val="22"/>
          <w:szCs w:val="22"/>
          <w:lang w:val="it-IT"/>
        </w:rPr>
        <w:t xml:space="preserve"> </w:t>
      </w:r>
      <w:r w:rsidRPr="005C014F">
        <w:rPr>
          <w:rFonts w:asciiTheme="minorHAnsi" w:hAnsiTheme="minorHAnsi" w:cs="Times New Roman"/>
          <w:sz w:val="22"/>
          <w:szCs w:val="22"/>
          <w:lang w:val="it-IT"/>
        </w:rPr>
        <w:t>il</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pacing w:val="-1"/>
          <w:sz w:val="22"/>
          <w:szCs w:val="22"/>
          <w:lang w:val="it-IT"/>
        </w:rPr>
        <w:t>numero</w:t>
      </w:r>
      <w:r w:rsidRPr="005C014F">
        <w:rPr>
          <w:rFonts w:asciiTheme="minorHAnsi" w:hAnsiTheme="minorHAnsi" w:cs="Times New Roman"/>
          <w:spacing w:val="15"/>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15"/>
          <w:sz w:val="22"/>
          <w:szCs w:val="22"/>
          <w:lang w:val="it-IT"/>
        </w:rPr>
        <w:t xml:space="preserve"> </w:t>
      </w:r>
      <w:r w:rsidRPr="005C014F">
        <w:rPr>
          <w:rFonts w:asciiTheme="minorHAnsi" w:hAnsiTheme="minorHAnsi" w:cs="Times New Roman"/>
          <w:spacing w:val="-1"/>
          <w:sz w:val="22"/>
          <w:szCs w:val="22"/>
          <w:lang w:val="it-IT"/>
        </w:rPr>
        <w:t>persone</w:t>
      </w:r>
      <w:r w:rsidRPr="005C014F">
        <w:rPr>
          <w:rFonts w:asciiTheme="minorHAnsi" w:hAnsiTheme="minorHAnsi" w:cs="Times New Roman"/>
          <w:spacing w:val="16"/>
          <w:sz w:val="22"/>
          <w:szCs w:val="22"/>
          <w:lang w:val="it-IT"/>
        </w:rPr>
        <w:t xml:space="preserve"> </w:t>
      </w:r>
      <w:r w:rsidRPr="005C014F">
        <w:rPr>
          <w:rFonts w:asciiTheme="minorHAnsi" w:hAnsiTheme="minorHAnsi" w:cs="Times New Roman"/>
          <w:sz w:val="22"/>
          <w:szCs w:val="22"/>
          <w:lang w:val="it-IT"/>
        </w:rPr>
        <w:t>che</w:t>
      </w:r>
      <w:r w:rsidRPr="005C014F">
        <w:rPr>
          <w:rFonts w:asciiTheme="minorHAnsi" w:hAnsiTheme="minorHAnsi" w:cs="Times New Roman"/>
          <w:spacing w:val="15"/>
          <w:sz w:val="22"/>
          <w:szCs w:val="22"/>
          <w:lang w:val="it-IT"/>
        </w:rPr>
        <w:t xml:space="preserve"> </w:t>
      </w:r>
      <w:r w:rsidRPr="005C014F">
        <w:rPr>
          <w:rFonts w:asciiTheme="minorHAnsi" w:hAnsiTheme="minorHAnsi" w:cs="Times New Roman"/>
          <w:spacing w:val="-1"/>
          <w:sz w:val="22"/>
          <w:szCs w:val="22"/>
          <w:lang w:val="it-IT"/>
        </w:rPr>
        <w:t>manipolano</w:t>
      </w:r>
      <w:r w:rsidRPr="005C014F">
        <w:rPr>
          <w:rFonts w:asciiTheme="minorHAnsi" w:hAnsiTheme="minorHAnsi" w:cs="Times New Roman"/>
          <w:spacing w:val="16"/>
          <w:sz w:val="22"/>
          <w:szCs w:val="22"/>
          <w:lang w:val="it-IT"/>
        </w:rPr>
        <w:t xml:space="preserve"> </w:t>
      </w:r>
      <w:r w:rsidRPr="005C014F">
        <w:rPr>
          <w:rFonts w:asciiTheme="minorHAnsi" w:hAnsiTheme="minorHAnsi" w:cs="Times New Roman"/>
          <w:sz w:val="22"/>
          <w:szCs w:val="22"/>
          <w:lang w:val="it-IT"/>
        </w:rPr>
        <w:t>gli</w:t>
      </w:r>
      <w:r w:rsidRPr="005C014F">
        <w:rPr>
          <w:rFonts w:asciiTheme="minorHAnsi" w:hAnsiTheme="minorHAnsi" w:cs="Times New Roman"/>
          <w:spacing w:val="15"/>
          <w:sz w:val="22"/>
          <w:szCs w:val="22"/>
          <w:lang w:val="it-IT"/>
        </w:rPr>
        <w:t xml:space="preserve"> </w:t>
      </w:r>
      <w:r w:rsidRPr="005C014F">
        <w:rPr>
          <w:rFonts w:asciiTheme="minorHAnsi" w:hAnsiTheme="minorHAnsi" w:cs="Times New Roman"/>
          <w:spacing w:val="-1"/>
          <w:sz w:val="22"/>
          <w:szCs w:val="22"/>
          <w:lang w:val="it-IT"/>
        </w:rPr>
        <w:t>stessi</w:t>
      </w:r>
      <w:r w:rsidRPr="005C014F">
        <w:rPr>
          <w:rFonts w:asciiTheme="minorHAnsi" w:hAnsiTheme="minorHAnsi" w:cs="Times New Roman"/>
          <w:spacing w:val="16"/>
          <w:sz w:val="22"/>
          <w:szCs w:val="22"/>
          <w:lang w:val="it-IT"/>
        </w:rPr>
        <w:t xml:space="preserve"> </w:t>
      </w:r>
      <w:r w:rsidRPr="005C014F">
        <w:rPr>
          <w:rFonts w:asciiTheme="minorHAnsi" w:hAnsiTheme="minorHAnsi" w:cs="Times New Roman"/>
          <w:spacing w:val="-1"/>
          <w:sz w:val="22"/>
          <w:szCs w:val="22"/>
          <w:lang w:val="it-IT"/>
        </w:rPr>
        <w:t>oggetti,</w:t>
      </w:r>
      <w:r w:rsidRPr="005C014F">
        <w:rPr>
          <w:rFonts w:asciiTheme="minorHAnsi" w:hAnsiTheme="minorHAnsi" w:cs="Times New Roman"/>
          <w:spacing w:val="16"/>
          <w:sz w:val="22"/>
          <w:szCs w:val="22"/>
          <w:lang w:val="it-IT"/>
        </w:rPr>
        <w:t xml:space="preserve"> </w:t>
      </w:r>
      <w:r w:rsidRPr="005C014F">
        <w:rPr>
          <w:rFonts w:asciiTheme="minorHAnsi" w:hAnsiTheme="minorHAnsi" w:cs="Times New Roman"/>
          <w:spacing w:val="-1"/>
          <w:sz w:val="22"/>
          <w:szCs w:val="22"/>
          <w:lang w:val="it-IT"/>
        </w:rPr>
        <w:t>ad</w:t>
      </w:r>
      <w:r w:rsidRPr="005C014F">
        <w:rPr>
          <w:rFonts w:asciiTheme="minorHAnsi" w:hAnsiTheme="minorHAnsi" w:cs="Times New Roman"/>
          <w:spacing w:val="65"/>
          <w:sz w:val="22"/>
          <w:szCs w:val="22"/>
          <w:lang w:val="it-IT"/>
        </w:rPr>
        <w:t xml:space="preserve"> </w:t>
      </w:r>
      <w:r w:rsidRPr="005C014F">
        <w:rPr>
          <w:rFonts w:asciiTheme="minorHAnsi" w:hAnsiTheme="minorHAnsi" w:cs="Times New Roman"/>
          <w:spacing w:val="-1"/>
          <w:sz w:val="22"/>
          <w:szCs w:val="22"/>
          <w:lang w:val="it-IT"/>
        </w:rPr>
        <w:t>esempio</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predisponendo</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turni</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z w:val="22"/>
          <w:szCs w:val="22"/>
          <w:lang w:val="it-IT"/>
        </w:rPr>
        <w:t>gioco</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squadre</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z w:val="22"/>
          <w:szCs w:val="22"/>
          <w:lang w:val="it-IT"/>
        </w:rPr>
        <w:t>a</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z w:val="22"/>
          <w:szCs w:val="22"/>
          <w:lang w:val="it-IT"/>
        </w:rPr>
        <w:t>composizione</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fissa,</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obbligare</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comunque</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l’uso</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della</w:t>
      </w:r>
      <w:r w:rsidRPr="005C014F">
        <w:rPr>
          <w:rFonts w:asciiTheme="minorHAnsi" w:hAnsiTheme="minorHAnsi" w:cs="Times New Roman"/>
          <w:spacing w:val="81"/>
          <w:sz w:val="22"/>
          <w:szCs w:val="22"/>
          <w:lang w:val="it-IT"/>
        </w:rPr>
        <w:t xml:space="preserve"> </w:t>
      </w:r>
      <w:r w:rsidRPr="005C014F">
        <w:rPr>
          <w:rFonts w:asciiTheme="minorHAnsi" w:hAnsiTheme="minorHAnsi" w:cs="Times New Roman"/>
          <w:spacing w:val="-1"/>
          <w:sz w:val="22"/>
          <w:szCs w:val="22"/>
          <w:lang w:val="it-IT"/>
        </w:rPr>
        <w:t>mascherina</w:t>
      </w:r>
      <w:r w:rsidRPr="005C014F">
        <w:rPr>
          <w:rFonts w:asciiTheme="minorHAnsi" w:hAnsiTheme="minorHAnsi" w:cs="Times New Roman"/>
          <w:sz w:val="22"/>
          <w:szCs w:val="22"/>
          <w:lang w:val="it-IT"/>
        </w:rPr>
        <w:t xml:space="preserve"> e</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la disinfezione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 xml:space="preserve">delle </w:t>
      </w:r>
      <w:r w:rsidRPr="005C014F">
        <w:rPr>
          <w:rFonts w:asciiTheme="minorHAnsi" w:hAnsiTheme="minorHAnsi" w:cs="Times New Roman"/>
          <w:sz w:val="22"/>
          <w:szCs w:val="22"/>
          <w:lang w:val="it-IT"/>
        </w:rPr>
        <w:t>mani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prima</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di ogni nuovo</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gioco.</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In</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 xml:space="preserve">ogni </w:t>
      </w:r>
      <w:r w:rsidRPr="005C014F">
        <w:rPr>
          <w:rFonts w:asciiTheme="minorHAnsi" w:hAnsiTheme="minorHAnsi" w:cs="Times New Roman"/>
          <w:sz w:val="22"/>
          <w:szCs w:val="22"/>
          <w:lang w:val="it-IT"/>
        </w:rPr>
        <w:t>caso,</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piani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 xml:space="preserve">di lavoro, </w:t>
      </w:r>
      <w:r w:rsidRPr="005C014F">
        <w:rPr>
          <w:rFonts w:asciiTheme="minorHAnsi" w:hAnsiTheme="minorHAnsi" w:cs="Times New Roman"/>
          <w:sz w:val="22"/>
          <w:szCs w:val="22"/>
          <w:lang w:val="it-IT"/>
        </w:rPr>
        <w:t>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tavoli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da</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gioco</w:t>
      </w:r>
      <w:r w:rsidRPr="005C014F">
        <w:rPr>
          <w:rFonts w:asciiTheme="minorHAnsi" w:hAnsiTheme="minorHAnsi" w:cs="Times New Roman"/>
          <w:sz w:val="22"/>
          <w:szCs w:val="22"/>
          <w:lang w:val="it-IT"/>
        </w:rPr>
        <w:t xml:space="preserve"> e</w:t>
      </w:r>
      <w:r w:rsidRPr="005C014F">
        <w:rPr>
          <w:rFonts w:asciiTheme="minorHAnsi" w:hAnsiTheme="minorHAnsi" w:cs="Times New Roman"/>
          <w:spacing w:val="51"/>
          <w:sz w:val="22"/>
          <w:szCs w:val="22"/>
          <w:lang w:val="it-IT"/>
        </w:rPr>
        <w:t xml:space="preserve"> </w:t>
      </w:r>
      <w:r w:rsidRPr="005C014F">
        <w:rPr>
          <w:rFonts w:asciiTheme="minorHAnsi" w:hAnsiTheme="minorHAnsi" w:cs="Times New Roman"/>
          <w:spacing w:val="-1"/>
          <w:sz w:val="22"/>
          <w:szCs w:val="22"/>
          <w:lang w:val="it-IT"/>
        </w:rPr>
        <w:t>ogni</w:t>
      </w:r>
      <w:r w:rsidRPr="005C014F">
        <w:rPr>
          <w:rFonts w:asciiTheme="minorHAnsi" w:hAnsiTheme="minorHAnsi" w:cs="Times New Roman"/>
          <w:spacing w:val="15"/>
          <w:sz w:val="22"/>
          <w:szCs w:val="22"/>
          <w:lang w:val="it-IT"/>
        </w:rPr>
        <w:t xml:space="preserve"> </w:t>
      </w:r>
      <w:r w:rsidRPr="005C014F">
        <w:rPr>
          <w:rFonts w:asciiTheme="minorHAnsi" w:hAnsiTheme="minorHAnsi" w:cs="Times New Roman"/>
          <w:spacing w:val="-1"/>
          <w:sz w:val="22"/>
          <w:szCs w:val="22"/>
          <w:lang w:val="it-IT"/>
        </w:rPr>
        <w:t>oggetto</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pacing w:val="-1"/>
          <w:sz w:val="22"/>
          <w:szCs w:val="22"/>
          <w:lang w:val="it-IT"/>
        </w:rPr>
        <w:t>fornito</w:t>
      </w:r>
      <w:r w:rsidRPr="005C014F">
        <w:rPr>
          <w:rFonts w:asciiTheme="minorHAnsi" w:hAnsiTheme="minorHAnsi" w:cs="Times New Roman"/>
          <w:spacing w:val="15"/>
          <w:sz w:val="22"/>
          <w:szCs w:val="22"/>
          <w:lang w:val="it-IT"/>
        </w:rPr>
        <w:t xml:space="preserve"> </w:t>
      </w:r>
      <w:r w:rsidRPr="005C014F">
        <w:rPr>
          <w:rFonts w:asciiTheme="minorHAnsi" w:hAnsiTheme="minorHAnsi" w:cs="Times New Roman"/>
          <w:sz w:val="22"/>
          <w:szCs w:val="22"/>
          <w:lang w:val="it-IT"/>
        </w:rPr>
        <w:t>in</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pacing w:val="-1"/>
          <w:sz w:val="22"/>
          <w:szCs w:val="22"/>
          <w:lang w:val="it-IT"/>
        </w:rPr>
        <w:t>uso</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pacing w:val="-1"/>
          <w:sz w:val="22"/>
          <w:szCs w:val="22"/>
          <w:lang w:val="it-IT"/>
        </w:rPr>
        <w:t>agli</w:t>
      </w:r>
      <w:r w:rsidRPr="005C014F">
        <w:rPr>
          <w:rFonts w:asciiTheme="minorHAnsi" w:hAnsiTheme="minorHAnsi" w:cs="Times New Roman"/>
          <w:spacing w:val="15"/>
          <w:sz w:val="22"/>
          <w:szCs w:val="22"/>
          <w:lang w:val="it-IT"/>
        </w:rPr>
        <w:t xml:space="preserve"> </w:t>
      </w:r>
      <w:r w:rsidRPr="005C014F">
        <w:rPr>
          <w:rFonts w:asciiTheme="minorHAnsi" w:hAnsiTheme="minorHAnsi" w:cs="Times New Roman"/>
          <w:spacing w:val="-1"/>
          <w:sz w:val="22"/>
          <w:szCs w:val="22"/>
          <w:lang w:val="it-IT"/>
        </w:rPr>
        <w:t>utenti</w:t>
      </w:r>
      <w:r w:rsidRPr="005C014F">
        <w:rPr>
          <w:rFonts w:asciiTheme="minorHAnsi" w:hAnsiTheme="minorHAnsi" w:cs="Times New Roman"/>
          <w:spacing w:val="16"/>
          <w:sz w:val="22"/>
          <w:szCs w:val="22"/>
          <w:lang w:val="it-IT"/>
        </w:rPr>
        <w:t xml:space="preserve"> </w:t>
      </w:r>
      <w:r w:rsidRPr="005C014F">
        <w:rPr>
          <w:rFonts w:asciiTheme="minorHAnsi" w:hAnsiTheme="minorHAnsi" w:cs="Times New Roman"/>
          <w:spacing w:val="-1"/>
          <w:sz w:val="22"/>
          <w:szCs w:val="22"/>
          <w:lang w:val="it-IT"/>
        </w:rPr>
        <w:t>devono</w:t>
      </w:r>
      <w:r w:rsidRPr="005C014F">
        <w:rPr>
          <w:rFonts w:asciiTheme="minorHAnsi" w:hAnsiTheme="minorHAnsi" w:cs="Times New Roman"/>
          <w:spacing w:val="16"/>
          <w:sz w:val="22"/>
          <w:szCs w:val="22"/>
          <w:lang w:val="it-IT"/>
        </w:rPr>
        <w:t xml:space="preserve"> </w:t>
      </w:r>
      <w:r w:rsidRPr="005C014F">
        <w:rPr>
          <w:rFonts w:asciiTheme="minorHAnsi" w:hAnsiTheme="minorHAnsi" w:cs="Times New Roman"/>
          <w:spacing w:val="-1"/>
          <w:sz w:val="22"/>
          <w:szCs w:val="22"/>
          <w:lang w:val="it-IT"/>
        </w:rPr>
        <w:t>essere</w:t>
      </w:r>
      <w:r w:rsidRPr="005C014F">
        <w:rPr>
          <w:rFonts w:asciiTheme="minorHAnsi" w:hAnsiTheme="minorHAnsi" w:cs="Times New Roman"/>
          <w:spacing w:val="13"/>
          <w:sz w:val="22"/>
          <w:szCs w:val="22"/>
          <w:lang w:val="it-IT"/>
        </w:rPr>
        <w:t xml:space="preserve"> </w:t>
      </w:r>
      <w:r w:rsidRPr="005C014F">
        <w:rPr>
          <w:rFonts w:asciiTheme="minorHAnsi" w:hAnsiTheme="minorHAnsi" w:cs="Times New Roman"/>
          <w:spacing w:val="-1"/>
          <w:sz w:val="22"/>
          <w:szCs w:val="22"/>
          <w:lang w:val="it-IT"/>
        </w:rPr>
        <w:t>disinfettati</w:t>
      </w:r>
      <w:r w:rsidRPr="005C014F">
        <w:rPr>
          <w:rFonts w:asciiTheme="minorHAnsi" w:hAnsiTheme="minorHAnsi" w:cs="Times New Roman"/>
          <w:spacing w:val="15"/>
          <w:sz w:val="22"/>
          <w:szCs w:val="22"/>
          <w:lang w:val="it-IT"/>
        </w:rPr>
        <w:t xml:space="preserve"> </w:t>
      </w:r>
      <w:r w:rsidRPr="005C014F">
        <w:rPr>
          <w:rFonts w:asciiTheme="minorHAnsi" w:hAnsiTheme="minorHAnsi" w:cs="Times New Roman"/>
          <w:spacing w:val="-1"/>
          <w:sz w:val="22"/>
          <w:szCs w:val="22"/>
          <w:lang w:val="it-IT"/>
        </w:rPr>
        <w:t>prima</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15"/>
          <w:sz w:val="22"/>
          <w:szCs w:val="22"/>
          <w:lang w:val="it-IT"/>
        </w:rPr>
        <w:t xml:space="preserve"> </w:t>
      </w:r>
      <w:r w:rsidRPr="005C014F">
        <w:rPr>
          <w:rFonts w:asciiTheme="minorHAnsi" w:hAnsiTheme="minorHAnsi" w:cs="Times New Roman"/>
          <w:spacing w:val="-1"/>
          <w:sz w:val="22"/>
          <w:szCs w:val="22"/>
          <w:lang w:val="it-IT"/>
        </w:rPr>
        <w:t>dopo</w:t>
      </w:r>
      <w:r w:rsidRPr="005C014F">
        <w:rPr>
          <w:rFonts w:asciiTheme="minorHAnsi" w:hAnsiTheme="minorHAnsi" w:cs="Times New Roman"/>
          <w:spacing w:val="19"/>
          <w:sz w:val="22"/>
          <w:szCs w:val="22"/>
          <w:lang w:val="it-IT"/>
        </w:rPr>
        <w:t xml:space="preserve"> </w:t>
      </w:r>
      <w:r w:rsidRPr="005C014F">
        <w:rPr>
          <w:rFonts w:asciiTheme="minorHAnsi" w:hAnsiTheme="minorHAnsi" w:cs="Times New Roman"/>
          <w:spacing w:val="-1"/>
          <w:sz w:val="22"/>
          <w:szCs w:val="22"/>
          <w:lang w:val="it-IT"/>
        </w:rPr>
        <w:t>ciascun</w:t>
      </w:r>
      <w:r w:rsidRPr="005C014F">
        <w:rPr>
          <w:rFonts w:asciiTheme="minorHAnsi" w:hAnsiTheme="minorHAnsi" w:cs="Times New Roman"/>
          <w:spacing w:val="16"/>
          <w:sz w:val="22"/>
          <w:szCs w:val="22"/>
          <w:lang w:val="it-IT"/>
        </w:rPr>
        <w:t xml:space="preserve"> </w:t>
      </w:r>
      <w:r w:rsidRPr="005C014F">
        <w:rPr>
          <w:rFonts w:asciiTheme="minorHAnsi" w:hAnsiTheme="minorHAnsi" w:cs="Times New Roman"/>
          <w:spacing w:val="-1"/>
          <w:sz w:val="22"/>
          <w:szCs w:val="22"/>
          <w:lang w:val="it-IT"/>
        </w:rPr>
        <w:t>turno</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15"/>
          <w:sz w:val="22"/>
          <w:szCs w:val="22"/>
          <w:lang w:val="it-IT"/>
        </w:rPr>
        <w:t xml:space="preserve"> </w:t>
      </w:r>
      <w:r w:rsidRPr="005C014F">
        <w:rPr>
          <w:rFonts w:asciiTheme="minorHAnsi" w:hAnsiTheme="minorHAnsi" w:cs="Times New Roman"/>
          <w:spacing w:val="-1"/>
          <w:sz w:val="22"/>
          <w:szCs w:val="22"/>
          <w:lang w:val="it-IT"/>
        </w:rPr>
        <w:t>utilizzo.</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z w:val="22"/>
          <w:szCs w:val="22"/>
          <w:lang w:val="it-IT"/>
        </w:rPr>
        <w:t>È</w:t>
      </w:r>
      <w:r w:rsidRPr="005C014F">
        <w:rPr>
          <w:rFonts w:asciiTheme="minorHAnsi" w:hAnsiTheme="minorHAnsi" w:cs="Times New Roman"/>
          <w:spacing w:val="15"/>
          <w:sz w:val="22"/>
          <w:szCs w:val="22"/>
          <w:lang w:val="it-IT"/>
        </w:rPr>
        <w:t xml:space="preserve"> </w:t>
      </w:r>
      <w:r w:rsidRPr="005C014F">
        <w:rPr>
          <w:rFonts w:asciiTheme="minorHAnsi" w:hAnsiTheme="minorHAnsi" w:cs="Times New Roman"/>
          <w:spacing w:val="-1"/>
          <w:sz w:val="22"/>
          <w:szCs w:val="22"/>
          <w:lang w:val="it-IT"/>
        </w:rPr>
        <w:t>vietato</w:t>
      </w:r>
      <w:r w:rsidRPr="005C014F">
        <w:rPr>
          <w:rFonts w:asciiTheme="minorHAnsi" w:hAnsiTheme="minorHAnsi" w:cs="Times New Roman"/>
          <w:spacing w:val="85"/>
          <w:sz w:val="22"/>
          <w:szCs w:val="22"/>
          <w:lang w:val="it-IT"/>
        </w:rPr>
        <w:t xml:space="preserve"> </w:t>
      </w:r>
      <w:r w:rsidRPr="005C014F">
        <w:rPr>
          <w:rFonts w:asciiTheme="minorHAnsi" w:hAnsiTheme="minorHAnsi" w:cs="Times New Roman"/>
          <w:spacing w:val="-1"/>
          <w:sz w:val="22"/>
          <w:szCs w:val="22"/>
          <w:lang w:val="it-IT"/>
        </w:rPr>
        <w:t>l’utilizzo</w:t>
      </w:r>
      <w:r w:rsidRPr="005C014F">
        <w:rPr>
          <w:rFonts w:asciiTheme="minorHAnsi" w:hAnsiTheme="minorHAnsi" w:cs="Times New Roman"/>
          <w:sz w:val="22"/>
          <w:szCs w:val="22"/>
          <w:lang w:val="it-IT"/>
        </w:rPr>
        <w:t xml:space="preserve"> di </w:t>
      </w:r>
      <w:r w:rsidRPr="005C014F">
        <w:rPr>
          <w:rFonts w:asciiTheme="minorHAnsi" w:hAnsiTheme="minorHAnsi" w:cs="Times New Roman"/>
          <w:spacing w:val="-1"/>
          <w:sz w:val="22"/>
          <w:szCs w:val="22"/>
          <w:lang w:val="it-IT"/>
        </w:rPr>
        <w:t>strumenti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 xml:space="preserve">di </w:t>
      </w:r>
      <w:r w:rsidRPr="005C014F">
        <w:rPr>
          <w:rFonts w:asciiTheme="minorHAnsi" w:hAnsiTheme="minorHAnsi" w:cs="Times New Roman"/>
          <w:spacing w:val="-1"/>
          <w:sz w:val="22"/>
          <w:szCs w:val="22"/>
          <w:lang w:val="it-IT"/>
        </w:rPr>
        <w:t>gioco</w:t>
      </w:r>
      <w:r w:rsidRPr="005C014F">
        <w:rPr>
          <w:rFonts w:asciiTheme="minorHAnsi" w:hAnsiTheme="minorHAnsi" w:cs="Times New Roman"/>
          <w:sz w:val="22"/>
          <w:szCs w:val="22"/>
          <w:lang w:val="it-IT"/>
        </w:rPr>
        <w:t xml:space="preserve"> per 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quali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non</w:t>
      </w:r>
      <w:r w:rsidRPr="005C014F">
        <w:rPr>
          <w:rFonts w:asciiTheme="minorHAnsi" w:hAnsiTheme="minorHAnsi" w:cs="Times New Roman"/>
          <w:sz w:val="22"/>
          <w:szCs w:val="22"/>
          <w:lang w:val="it-IT"/>
        </w:rPr>
        <w:t xml:space="preserve"> è</w:t>
      </w:r>
      <w:r w:rsidRPr="005C014F">
        <w:rPr>
          <w:rFonts w:asciiTheme="minorHAnsi" w:hAnsiTheme="minorHAnsi" w:cs="Times New Roman"/>
          <w:spacing w:val="-1"/>
          <w:sz w:val="22"/>
          <w:szCs w:val="22"/>
          <w:lang w:val="it-IT"/>
        </w:rPr>
        <w:t xml:space="preserve"> possibile </w:t>
      </w:r>
      <w:r w:rsidRPr="005C014F">
        <w:rPr>
          <w:rFonts w:asciiTheme="minorHAnsi" w:hAnsiTheme="minorHAnsi" w:cs="Times New Roman"/>
          <w:sz w:val="22"/>
          <w:szCs w:val="22"/>
          <w:lang w:val="it-IT"/>
        </w:rPr>
        <w:t xml:space="preserve">una </w:t>
      </w:r>
      <w:r w:rsidRPr="005C014F">
        <w:rPr>
          <w:rFonts w:asciiTheme="minorHAnsi" w:hAnsiTheme="minorHAnsi" w:cs="Times New Roman"/>
          <w:spacing w:val="-1"/>
          <w:sz w:val="22"/>
          <w:szCs w:val="22"/>
          <w:lang w:val="it-IT"/>
        </w:rPr>
        <w:t>disinfezione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 xml:space="preserve">ad </w:t>
      </w:r>
      <w:r w:rsidRPr="005C014F">
        <w:rPr>
          <w:rFonts w:asciiTheme="minorHAnsi" w:hAnsiTheme="minorHAnsi" w:cs="Times New Roman"/>
          <w:spacing w:val="-1"/>
          <w:sz w:val="22"/>
          <w:szCs w:val="22"/>
          <w:lang w:val="it-IT"/>
        </w:rPr>
        <w:t>ogni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turno</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(es. carte</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z w:val="22"/>
          <w:szCs w:val="22"/>
          <w:lang w:val="it-IT"/>
        </w:rPr>
        <w:t>da</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gioco).</w:t>
      </w:r>
    </w:p>
    <w:p w14:paraId="243C0913" w14:textId="77777777" w:rsidR="00086B69" w:rsidRPr="005C014F" w:rsidRDefault="00086B69">
      <w:pPr>
        <w:spacing w:before="5"/>
        <w:rPr>
          <w:rFonts w:asciiTheme="minorHAnsi" w:eastAsia="Calibri" w:hAnsiTheme="minorHAnsi" w:cs="Times New Roman"/>
        </w:rPr>
      </w:pPr>
    </w:p>
    <w:p w14:paraId="2E34D6A0" w14:textId="77777777" w:rsidR="00086B69" w:rsidRPr="005C014F" w:rsidRDefault="008275E0">
      <w:pPr>
        <w:pStyle w:val="Corpotesto"/>
        <w:numPr>
          <w:ilvl w:val="0"/>
          <w:numId w:val="23"/>
        </w:numPr>
        <w:tabs>
          <w:tab w:val="left" w:pos="416"/>
        </w:tabs>
        <w:spacing w:line="273" w:lineRule="auto"/>
        <w:ind w:left="491" w:right="130" w:hanging="360"/>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L’utilizzo</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di</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b/>
          <w:bCs/>
          <w:spacing w:val="-1"/>
          <w:sz w:val="22"/>
          <w:szCs w:val="22"/>
          <w:lang w:val="it-IT"/>
        </w:rPr>
        <w:t xml:space="preserve">mascherine </w:t>
      </w:r>
      <w:r w:rsidRPr="005C014F">
        <w:rPr>
          <w:rFonts w:asciiTheme="minorHAnsi" w:hAnsiTheme="minorHAnsi" w:cs="Times New Roman"/>
          <w:b/>
          <w:bCs/>
          <w:sz w:val="22"/>
          <w:szCs w:val="22"/>
          <w:lang w:val="it-IT"/>
        </w:rPr>
        <w:t>a</w:t>
      </w:r>
      <w:r w:rsidRPr="005C014F">
        <w:rPr>
          <w:rFonts w:asciiTheme="minorHAnsi" w:hAnsiTheme="minorHAnsi" w:cs="Times New Roman"/>
          <w:b/>
          <w:bCs/>
          <w:spacing w:val="-4"/>
          <w:sz w:val="22"/>
          <w:szCs w:val="22"/>
          <w:lang w:val="it-IT"/>
        </w:rPr>
        <w:t xml:space="preserve"> </w:t>
      </w:r>
      <w:r w:rsidRPr="005C014F">
        <w:rPr>
          <w:rFonts w:asciiTheme="minorHAnsi" w:hAnsiTheme="minorHAnsi" w:cs="Times New Roman"/>
          <w:b/>
          <w:bCs/>
          <w:spacing w:val="-1"/>
          <w:sz w:val="22"/>
          <w:szCs w:val="22"/>
          <w:lang w:val="it-IT"/>
        </w:rPr>
        <w:t>protezione</w:t>
      </w:r>
      <w:r w:rsidRPr="005C014F">
        <w:rPr>
          <w:rFonts w:asciiTheme="minorHAnsi" w:hAnsiTheme="minorHAnsi" w:cs="Times New Roman"/>
          <w:b/>
          <w:bCs/>
          <w:spacing w:val="-3"/>
          <w:sz w:val="22"/>
          <w:szCs w:val="22"/>
          <w:lang w:val="it-IT"/>
        </w:rPr>
        <w:t xml:space="preserve"> </w:t>
      </w:r>
      <w:r w:rsidRPr="005C014F">
        <w:rPr>
          <w:rFonts w:asciiTheme="minorHAnsi" w:hAnsiTheme="minorHAnsi" w:cs="Times New Roman"/>
          <w:b/>
          <w:bCs/>
          <w:sz w:val="22"/>
          <w:szCs w:val="22"/>
          <w:lang w:val="it-IT"/>
        </w:rPr>
        <w:t>delle</w:t>
      </w:r>
      <w:r w:rsidRPr="005C014F">
        <w:rPr>
          <w:rFonts w:asciiTheme="minorHAnsi" w:hAnsiTheme="minorHAnsi" w:cs="Times New Roman"/>
          <w:b/>
          <w:bCs/>
          <w:spacing w:val="-4"/>
          <w:sz w:val="22"/>
          <w:szCs w:val="22"/>
          <w:lang w:val="it-IT"/>
        </w:rPr>
        <w:t xml:space="preserve"> </w:t>
      </w:r>
      <w:r w:rsidRPr="005C014F">
        <w:rPr>
          <w:rFonts w:asciiTheme="minorHAnsi" w:hAnsiTheme="minorHAnsi" w:cs="Times New Roman"/>
          <w:b/>
          <w:bCs/>
          <w:spacing w:val="-1"/>
          <w:sz w:val="22"/>
          <w:szCs w:val="22"/>
          <w:lang w:val="it-IT"/>
        </w:rPr>
        <w:t>vie</w:t>
      </w:r>
      <w:r w:rsidRPr="005C014F">
        <w:rPr>
          <w:rFonts w:asciiTheme="minorHAnsi" w:hAnsiTheme="minorHAnsi" w:cs="Times New Roman"/>
          <w:b/>
          <w:bCs/>
          <w:spacing w:val="-2"/>
          <w:sz w:val="22"/>
          <w:szCs w:val="22"/>
          <w:lang w:val="it-IT"/>
        </w:rPr>
        <w:t xml:space="preserve"> </w:t>
      </w:r>
      <w:r w:rsidRPr="005C014F">
        <w:rPr>
          <w:rFonts w:asciiTheme="minorHAnsi" w:hAnsiTheme="minorHAnsi" w:cs="Times New Roman"/>
          <w:b/>
          <w:bCs/>
          <w:spacing w:val="-1"/>
          <w:sz w:val="22"/>
          <w:szCs w:val="22"/>
          <w:lang w:val="it-IT"/>
        </w:rPr>
        <w:t>respiratorie</w:t>
      </w:r>
      <w:r w:rsidRPr="005C014F">
        <w:rPr>
          <w:rFonts w:asciiTheme="minorHAnsi" w:hAnsiTheme="minorHAnsi" w:cs="Times New Roman"/>
          <w:b/>
          <w:bCs/>
          <w:spacing w:val="-5"/>
          <w:sz w:val="22"/>
          <w:szCs w:val="22"/>
          <w:lang w:val="it-IT"/>
        </w:rPr>
        <w:t xml:space="preserve"> </w:t>
      </w:r>
      <w:r w:rsidRPr="005C014F">
        <w:rPr>
          <w:rFonts w:asciiTheme="minorHAnsi" w:hAnsiTheme="minorHAnsi" w:cs="Times New Roman"/>
          <w:sz w:val="22"/>
          <w:szCs w:val="22"/>
          <w:lang w:val="it-IT"/>
        </w:rPr>
        <w:t>è</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obbligatorio</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in</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tutti</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z w:val="22"/>
          <w:szCs w:val="22"/>
          <w:lang w:val="it-IT"/>
        </w:rPr>
        <w:t>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locali</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pacing w:val="-1"/>
          <w:sz w:val="22"/>
          <w:szCs w:val="22"/>
          <w:lang w:val="it-IT"/>
        </w:rPr>
        <w:t>chiusi accessibili</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z w:val="22"/>
          <w:szCs w:val="22"/>
          <w:lang w:val="it-IT"/>
        </w:rPr>
        <w:t>al</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pubblico</w:t>
      </w:r>
      <w:r w:rsidRPr="005C014F">
        <w:rPr>
          <w:rFonts w:asciiTheme="minorHAnsi" w:hAnsiTheme="minorHAnsi" w:cs="Times New Roman"/>
          <w:spacing w:val="84"/>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comunque</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z w:val="22"/>
          <w:szCs w:val="22"/>
          <w:lang w:val="it-IT"/>
        </w:rPr>
        <w:t>in</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z w:val="22"/>
          <w:szCs w:val="22"/>
          <w:lang w:val="it-IT"/>
        </w:rPr>
        <w:t>tutte</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z w:val="22"/>
          <w:szCs w:val="22"/>
          <w:lang w:val="it-IT"/>
        </w:rPr>
        <w:t>le</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occasioni</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z w:val="22"/>
          <w:szCs w:val="22"/>
          <w:lang w:val="it-IT"/>
        </w:rPr>
        <w:t>in</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z w:val="22"/>
          <w:szCs w:val="22"/>
          <w:lang w:val="it-IT"/>
        </w:rPr>
        <w:t>cui</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non</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sia</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possibile</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garantire</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continuativamente</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z w:val="22"/>
          <w:szCs w:val="22"/>
          <w:lang w:val="it-IT"/>
        </w:rPr>
        <w:t>il</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mantenimento</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della</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2"/>
          <w:sz w:val="22"/>
          <w:szCs w:val="22"/>
          <w:lang w:val="it-IT"/>
        </w:rPr>
        <w:t>distanza</w:t>
      </w:r>
      <w:r w:rsidRPr="005C014F">
        <w:rPr>
          <w:rFonts w:asciiTheme="minorHAnsi" w:hAnsiTheme="minorHAnsi" w:cs="Times New Roman"/>
          <w:spacing w:val="80"/>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pacing w:val="-1"/>
          <w:sz w:val="22"/>
          <w:szCs w:val="22"/>
          <w:lang w:val="it-IT"/>
        </w:rPr>
        <w:t>sicurezza</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pacing w:val="-1"/>
          <w:sz w:val="22"/>
          <w:szCs w:val="22"/>
          <w:lang w:val="it-IT"/>
        </w:rPr>
        <w:t>interpersonale,</w:t>
      </w:r>
      <w:r w:rsidRPr="005C014F">
        <w:rPr>
          <w:rFonts w:asciiTheme="minorHAnsi" w:hAnsiTheme="minorHAnsi" w:cs="Times New Roman"/>
          <w:spacing w:val="15"/>
          <w:sz w:val="22"/>
          <w:szCs w:val="22"/>
          <w:lang w:val="it-IT"/>
        </w:rPr>
        <w:t xml:space="preserve"> </w:t>
      </w:r>
      <w:r w:rsidRPr="005C014F">
        <w:rPr>
          <w:rFonts w:asciiTheme="minorHAnsi" w:hAnsiTheme="minorHAnsi" w:cs="Times New Roman"/>
          <w:spacing w:val="-1"/>
          <w:sz w:val="22"/>
          <w:szCs w:val="22"/>
          <w:lang w:val="it-IT"/>
        </w:rPr>
        <w:t>fatte</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pacing w:val="-1"/>
          <w:sz w:val="22"/>
          <w:szCs w:val="22"/>
          <w:lang w:val="it-IT"/>
        </w:rPr>
        <w:t>salve</w:t>
      </w:r>
      <w:r w:rsidRPr="005C014F">
        <w:rPr>
          <w:rFonts w:asciiTheme="minorHAnsi" w:hAnsiTheme="minorHAnsi" w:cs="Times New Roman"/>
          <w:spacing w:val="13"/>
          <w:sz w:val="22"/>
          <w:szCs w:val="22"/>
          <w:lang w:val="it-IT"/>
        </w:rPr>
        <w:t xml:space="preserve"> </w:t>
      </w:r>
      <w:r w:rsidRPr="005C014F">
        <w:rPr>
          <w:rFonts w:asciiTheme="minorHAnsi" w:hAnsiTheme="minorHAnsi" w:cs="Times New Roman"/>
          <w:sz w:val="22"/>
          <w:szCs w:val="22"/>
          <w:lang w:val="it-IT"/>
        </w:rPr>
        <w:t>le</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pacing w:val="-1"/>
          <w:sz w:val="22"/>
          <w:szCs w:val="22"/>
          <w:lang w:val="it-IT"/>
        </w:rPr>
        <w:t>eccezioni</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pacing w:val="-1"/>
          <w:sz w:val="22"/>
          <w:szCs w:val="22"/>
          <w:lang w:val="it-IT"/>
        </w:rPr>
        <w:t>previste</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pacing w:val="-1"/>
          <w:sz w:val="22"/>
          <w:szCs w:val="22"/>
          <w:lang w:val="it-IT"/>
        </w:rPr>
        <w:t>dalle</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pacing w:val="-1"/>
          <w:sz w:val="22"/>
          <w:szCs w:val="22"/>
          <w:lang w:val="it-IT"/>
        </w:rPr>
        <w:t>disposizioni</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pacing w:val="-1"/>
          <w:sz w:val="22"/>
          <w:szCs w:val="22"/>
          <w:lang w:val="it-IT"/>
        </w:rPr>
        <w:t>vigenti</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pacing w:val="-1"/>
          <w:sz w:val="22"/>
          <w:szCs w:val="22"/>
          <w:lang w:val="it-IT"/>
        </w:rPr>
        <w:t>(bambini</w:t>
      </w:r>
      <w:r w:rsidRPr="005C014F">
        <w:rPr>
          <w:rFonts w:asciiTheme="minorHAnsi" w:hAnsiTheme="minorHAnsi" w:cs="Times New Roman"/>
          <w:spacing w:val="15"/>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pacing w:val="-1"/>
          <w:sz w:val="22"/>
          <w:szCs w:val="22"/>
          <w:lang w:val="it-IT"/>
        </w:rPr>
        <w:t>età</w:t>
      </w:r>
      <w:r w:rsidRPr="005C014F">
        <w:rPr>
          <w:rFonts w:asciiTheme="minorHAnsi" w:hAnsiTheme="minorHAnsi" w:cs="Times New Roman"/>
          <w:spacing w:val="13"/>
          <w:sz w:val="22"/>
          <w:szCs w:val="22"/>
          <w:lang w:val="it-IT"/>
        </w:rPr>
        <w:t xml:space="preserve"> </w:t>
      </w:r>
      <w:r w:rsidRPr="005C014F">
        <w:rPr>
          <w:rFonts w:asciiTheme="minorHAnsi" w:hAnsiTheme="minorHAnsi" w:cs="Times New Roman"/>
          <w:spacing w:val="-1"/>
          <w:sz w:val="22"/>
          <w:szCs w:val="22"/>
          <w:lang w:val="it-IT"/>
        </w:rPr>
        <w:t>inferiore</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z w:val="22"/>
          <w:szCs w:val="22"/>
          <w:lang w:val="it-IT"/>
        </w:rPr>
        <w:t>a</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z w:val="22"/>
          <w:szCs w:val="22"/>
          <w:lang w:val="it-IT"/>
        </w:rPr>
        <w:t>6</w:t>
      </w:r>
      <w:r w:rsidRPr="005C014F">
        <w:rPr>
          <w:rFonts w:asciiTheme="minorHAnsi" w:hAnsiTheme="minorHAnsi" w:cs="Times New Roman"/>
          <w:spacing w:val="85"/>
          <w:sz w:val="22"/>
          <w:szCs w:val="22"/>
          <w:lang w:val="it-IT"/>
        </w:rPr>
        <w:t xml:space="preserve"> </w:t>
      </w:r>
      <w:r w:rsidRPr="005C014F">
        <w:rPr>
          <w:rFonts w:asciiTheme="minorHAnsi" w:hAnsiTheme="minorHAnsi" w:cs="Times New Roman"/>
          <w:sz w:val="22"/>
          <w:szCs w:val="22"/>
          <w:lang w:val="it-IT"/>
        </w:rPr>
        <w:t>anni,</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pacing w:val="-1"/>
          <w:sz w:val="22"/>
          <w:szCs w:val="22"/>
          <w:lang w:val="it-IT"/>
        </w:rPr>
        <w:t>soggetti</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con</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disabilità</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non</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compatibili</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z w:val="22"/>
          <w:szCs w:val="22"/>
          <w:lang w:val="it-IT"/>
        </w:rPr>
        <w:t>con</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z w:val="22"/>
          <w:szCs w:val="22"/>
          <w:lang w:val="it-IT"/>
        </w:rPr>
        <w:t>l’uso</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continuativo</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della</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pacing w:val="-1"/>
          <w:sz w:val="22"/>
          <w:szCs w:val="22"/>
          <w:lang w:val="it-IT"/>
        </w:rPr>
        <w:t>mascherina</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soggetti</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pacing w:val="-1"/>
          <w:sz w:val="22"/>
          <w:szCs w:val="22"/>
          <w:lang w:val="it-IT"/>
        </w:rPr>
        <w:t>che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interagiscono</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con</w:t>
      </w:r>
      <w:r w:rsidRPr="005C014F">
        <w:rPr>
          <w:rFonts w:asciiTheme="minorHAnsi" w:hAnsiTheme="minorHAnsi" w:cs="Times New Roman"/>
          <w:spacing w:val="127"/>
          <w:sz w:val="22"/>
          <w:szCs w:val="22"/>
          <w:lang w:val="it-IT"/>
        </w:rPr>
        <w:t xml:space="preserve"> </w:t>
      </w:r>
      <w:r w:rsidRPr="005C014F">
        <w:rPr>
          <w:rFonts w:asciiTheme="minorHAnsi" w:hAnsiTheme="minorHAnsi" w:cs="Times New Roman"/>
          <w:sz w:val="22"/>
          <w:szCs w:val="22"/>
          <w:lang w:val="it-IT"/>
        </w:rPr>
        <w:t xml:space="preserve">i </w:t>
      </w:r>
      <w:r w:rsidRPr="005C014F">
        <w:rPr>
          <w:rFonts w:asciiTheme="minorHAnsi" w:hAnsiTheme="minorHAnsi" w:cs="Times New Roman"/>
          <w:spacing w:val="-1"/>
          <w:sz w:val="22"/>
          <w:szCs w:val="22"/>
          <w:lang w:val="it-IT"/>
        </w:rPr>
        <w:t>predetti).</w:t>
      </w:r>
    </w:p>
    <w:p w14:paraId="3C1A7EDC" w14:textId="77777777" w:rsidR="00086B69" w:rsidRPr="005C014F" w:rsidRDefault="00086B69">
      <w:pPr>
        <w:spacing w:before="5"/>
        <w:rPr>
          <w:rFonts w:asciiTheme="minorHAnsi" w:eastAsia="Calibri" w:hAnsiTheme="minorHAnsi" w:cs="Times New Roman"/>
        </w:rPr>
      </w:pPr>
    </w:p>
    <w:p w14:paraId="5F818361" w14:textId="77777777" w:rsidR="00086B69" w:rsidRPr="005C014F" w:rsidRDefault="008275E0">
      <w:pPr>
        <w:pStyle w:val="Corpotesto"/>
        <w:numPr>
          <w:ilvl w:val="0"/>
          <w:numId w:val="23"/>
        </w:numPr>
        <w:tabs>
          <w:tab w:val="left" w:pos="416"/>
        </w:tabs>
        <w:spacing w:line="276" w:lineRule="auto"/>
        <w:ind w:left="491" w:right="130" w:hanging="360"/>
        <w:jc w:val="both"/>
        <w:rPr>
          <w:rFonts w:asciiTheme="minorHAnsi" w:hAnsiTheme="minorHAnsi" w:cs="Times New Roman"/>
          <w:spacing w:val="-1"/>
          <w:sz w:val="22"/>
          <w:szCs w:val="22"/>
          <w:lang w:val="it-IT"/>
        </w:rPr>
      </w:pPr>
      <w:r w:rsidRPr="005C014F">
        <w:rPr>
          <w:rFonts w:asciiTheme="minorHAnsi" w:hAnsiTheme="minorHAnsi" w:cs="Times New Roman"/>
          <w:sz w:val="22"/>
          <w:szCs w:val="22"/>
          <w:lang w:val="it-IT"/>
        </w:rPr>
        <w:t>È</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pacing w:val="-1"/>
          <w:sz w:val="22"/>
          <w:szCs w:val="22"/>
          <w:lang w:val="it-IT"/>
        </w:rPr>
        <w:t>necessario</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pacing w:val="-1"/>
          <w:sz w:val="22"/>
          <w:szCs w:val="22"/>
          <w:lang w:val="it-IT"/>
        </w:rPr>
        <w:t>mettere</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z w:val="22"/>
          <w:szCs w:val="22"/>
          <w:lang w:val="it-IT"/>
        </w:rPr>
        <w:t>a</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disposizione</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pacing w:val="-1"/>
          <w:sz w:val="22"/>
          <w:szCs w:val="22"/>
          <w:lang w:val="it-IT"/>
        </w:rPr>
        <w:t>degli</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utenti</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degli</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addetti</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pacing w:val="-1"/>
          <w:sz w:val="22"/>
          <w:szCs w:val="22"/>
          <w:lang w:val="it-IT"/>
        </w:rPr>
        <w:t>distributori</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b/>
          <w:spacing w:val="-1"/>
          <w:sz w:val="22"/>
          <w:szCs w:val="22"/>
          <w:lang w:val="it-IT"/>
        </w:rPr>
        <w:t>soluzioni</w:t>
      </w:r>
      <w:r w:rsidRPr="005C014F">
        <w:rPr>
          <w:rFonts w:asciiTheme="minorHAnsi" w:hAnsiTheme="minorHAnsi" w:cs="Times New Roman"/>
          <w:b/>
          <w:spacing w:val="3"/>
          <w:sz w:val="22"/>
          <w:szCs w:val="22"/>
          <w:lang w:val="it-IT"/>
        </w:rPr>
        <w:t xml:space="preserve"> </w:t>
      </w:r>
      <w:r w:rsidRPr="005C014F">
        <w:rPr>
          <w:rFonts w:asciiTheme="minorHAnsi" w:hAnsiTheme="minorHAnsi" w:cs="Times New Roman"/>
          <w:b/>
          <w:spacing w:val="-1"/>
          <w:sz w:val="22"/>
          <w:szCs w:val="22"/>
          <w:lang w:val="it-IT"/>
        </w:rPr>
        <w:t>disinfettanti</w:t>
      </w:r>
      <w:r w:rsidRPr="005C014F">
        <w:rPr>
          <w:rFonts w:asciiTheme="minorHAnsi" w:hAnsiTheme="minorHAnsi" w:cs="Times New Roman"/>
          <w:b/>
          <w:spacing w:val="5"/>
          <w:sz w:val="22"/>
          <w:szCs w:val="22"/>
          <w:lang w:val="it-IT"/>
        </w:rPr>
        <w:t xml:space="preserve"> </w:t>
      </w:r>
      <w:r w:rsidRPr="005C014F">
        <w:rPr>
          <w:rFonts w:asciiTheme="minorHAnsi" w:hAnsiTheme="minorHAnsi" w:cs="Times New Roman"/>
          <w:spacing w:val="-1"/>
          <w:sz w:val="22"/>
          <w:szCs w:val="22"/>
          <w:lang w:val="it-IT"/>
        </w:rPr>
        <w:t>per</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z w:val="22"/>
          <w:szCs w:val="22"/>
          <w:lang w:val="it-IT"/>
        </w:rPr>
        <w:t>le</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pacing w:val="-1"/>
          <w:sz w:val="22"/>
          <w:szCs w:val="22"/>
          <w:lang w:val="it-IT"/>
        </w:rPr>
        <w:t>mani</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da</w:t>
      </w:r>
      <w:r w:rsidRPr="005C014F">
        <w:rPr>
          <w:rFonts w:asciiTheme="minorHAnsi" w:hAnsiTheme="minorHAnsi" w:cs="Times New Roman"/>
          <w:spacing w:val="80"/>
          <w:sz w:val="22"/>
          <w:szCs w:val="22"/>
          <w:lang w:val="it-IT"/>
        </w:rPr>
        <w:t xml:space="preserve"> </w:t>
      </w:r>
      <w:r w:rsidRPr="005C014F">
        <w:rPr>
          <w:rFonts w:asciiTheme="minorHAnsi" w:hAnsiTheme="minorHAnsi" w:cs="Times New Roman"/>
          <w:spacing w:val="-1"/>
          <w:sz w:val="22"/>
          <w:szCs w:val="22"/>
          <w:lang w:val="it-IT"/>
        </w:rPr>
        <w:t>dislocare</w:t>
      </w:r>
      <w:r w:rsidRPr="005C014F">
        <w:rPr>
          <w:rFonts w:asciiTheme="minorHAnsi" w:hAnsiTheme="minorHAnsi" w:cs="Times New Roman"/>
          <w:spacing w:val="24"/>
          <w:sz w:val="22"/>
          <w:szCs w:val="22"/>
          <w:lang w:val="it-IT"/>
        </w:rPr>
        <w:t xml:space="preserve"> </w:t>
      </w:r>
      <w:r w:rsidRPr="005C014F">
        <w:rPr>
          <w:rFonts w:asciiTheme="minorHAnsi" w:hAnsiTheme="minorHAnsi" w:cs="Times New Roman"/>
          <w:sz w:val="22"/>
          <w:szCs w:val="22"/>
          <w:lang w:val="it-IT"/>
        </w:rPr>
        <w:t>in</w:t>
      </w:r>
      <w:r w:rsidRPr="005C014F">
        <w:rPr>
          <w:rFonts w:asciiTheme="minorHAnsi" w:hAnsiTheme="minorHAnsi" w:cs="Times New Roman"/>
          <w:spacing w:val="23"/>
          <w:sz w:val="22"/>
          <w:szCs w:val="22"/>
          <w:lang w:val="it-IT"/>
        </w:rPr>
        <w:t xml:space="preserve"> </w:t>
      </w:r>
      <w:r w:rsidRPr="005C014F">
        <w:rPr>
          <w:rFonts w:asciiTheme="minorHAnsi" w:hAnsiTheme="minorHAnsi" w:cs="Times New Roman"/>
          <w:spacing w:val="-1"/>
          <w:sz w:val="22"/>
          <w:szCs w:val="22"/>
          <w:lang w:val="it-IT"/>
        </w:rPr>
        <w:t>più</w:t>
      </w:r>
      <w:r w:rsidRPr="005C014F">
        <w:rPr>
          <w:rFonts w:asciiTheme="minorHAnsi" w:hAnsiTheme="minorHAnsi" w:cs="Times New Roman"/>
          <w:spacing w:val="25"/>
          <w:sz w:val="22"/>
          <w:szCs w:val="22"/>
          <w:lang w:val="it-IT"/>
        </w:rPr>
        <w:t xml:space="preserve"> </w:t>
      </w:r>
      <w:r w:rsidRPr="005C014F">
        <w:rPr>
          <w:rFonts w:asciiTheme="minorHAnsi" w:hAnsiTheme="minorHAnsi" w:cs="Times New Roman"/>
          <w:spacing w:val="-1"/>
          <w:sz w:val="22"/>
          <w:szCs w:val="22"/>
          <w:lang w:val="it-IT"/>
        </w:rPr>
        <w:t>punti,</w:t>
      </w:r>
      <w:r w:rsidRPr="005C014F">
        <w:rPr>
          <w:rFonts w:asciiTheme="minorHAnsi" w:hAnsiTheme="minorHAnsi" w:cs="Times New Roman"/>
          <w:spacing w:val="23"/>
          <w:sz w:val="22"/>
          <w:szCs w:val="22"/>
          <w:lang w:val="it-IT"/>
        </w:rPr>
        <w:t xml:space="preserve"> </w:t>
      </w:r>
      <w:r w:rsidRPr="005C014F">
        <w:rPr>
          <w:rFonts w:asciiTheme="minorHAnsi" w:hAnsiTheme="minorHAnsi" w:cs="Times New Roman"/>
          <w:sz w:val="22"/>
          <w:szCs w:val="22"/>
          <w:lang w:val="it-IT"/>
        </w:rPr>
        <w:t>in</w:t>
      </w:r>
      <w:r w:rsidRPr="005C014F">
        <w:rPr>
          <w:rFonts w:asciiTheme="minorHAnsi" w:hAnsiTheme="minorHAnsi" w:cs="Times New Roman"/>
          <w:spacing w:val="24"/>
          <w:sz w:val="22"/>
          <w:szCs w:val="22"/>
          <w:lang w:val="it-IT"/>
        </w:rPr>
        <w:t xml:space="preserve"> </w:t>
      </w:r>
      <w:r w:rsidRPr="005C014F">
        <w:rPr>
          <w:rFonts w:asciiTheme="minorHAnsi" w:hAnsiTheme="minorHAnsi" w:cs="Times New Roman"/>
          <w:spacing w:val="-1"/>
          <w:sz w:val="22"/>
          <w:szCs w:val="22"/>
          <w:lang w:val="it-IT"/>
        </w:rPr>
        <w:t>particolare</w:t>
      </w:r>
      <w:r w:rsidRPr="005C014F">
        <w:rPr>
          <w:rFonts w:asciiTheme="minorHAnsi" w:hAnsiTheme="minorHAnsi" w:cs="Times New Roman"/>
          <w:spacing w:val="25"/>
          <w:sz w:val="22"/>
          <w:szCs w:val="22"/>
          <w:lang w:val="it-IT"/>
        </w:rPr>
        <w:t xml:space="preserve"> </w:t>
      </w:r>
      <w:r w:rsidRPr="005C014F">
        <w:rPr>
          <w:rFonts w:asciiTheme="minorHAnsi" w:hAnsiTheme="minorHAnsi" w:cs="Times New Roman"/>
          <w:spacing w:val="-1"/>
          <w:sz w:val="22"/>
          <w:szCs w:val="22"/>
          <w:lang w:val="it-IT"/>
        </w:rPr>
        <w:t>vicino</w:t>
      </w:r>
      <w:r w:rsidRPr="005C014F">
        <w:rPr>
          <w:rFonts w:asciiTheme="minorHAnsi" w:hAnsiTheme="minorHAnsi" w:cs="Times New Roman"/>
          <w:spacing w:val="24"/>
          <w:sz w:val="22"/>
          <w:szCs w:val="22"/>
          <w:lang w:val="it-IT"/>
        </w:rPr>
        <w:t xml:space="preserve"> </w:t>
      </w:r>
      <w:r w:rsidRPr="005C014F">
        <w:rPr>
          <w:rFonts w:asciiTheme="minorHAnsi" w:hAnsiTheme="minorHAnsi" w:cs="Times New Roman"/>
          <w:sz w:val="22"/>
          <w:szCs w:val="22"/>
          <w:lang w:val="it-IT"/>
        </w:rPr>
        <w:t>agli</w:t>
      </w:r>
      <w:r w:rsidRPr="005C014F">
        <w:rPr>
          <w:rFonts w:asciiTheme="minorHAnsi" w:hAnsiTheme="minorHAnsi" w:cs="Times New Roman"/>
          <w:spacing w:val="24"/>
          <w:sz w:val="22"/>
          <w:szCs w:val="22"/>
          <w:lang w:val="it-IT"/>
        </w:rPr>
        <w:t xml:space="preserve"> </w:t>
      </w:r>
      <w:r w:rsidRPr="005C014F">
        <w:rPr>
          <w:rFonts w:asciiTheme="minorHAnsi" w:hAnsiTheme="minorHAnsi" w:cs="Times New Roman"/>
          <w:spacing w:val="-1"/>
          <w:sz w:val="22"/>
          <w:szCs w:val="22"/>
          <w:lang w:val="it-IT"/>
        </w:rPr>
        <w:t>ingressi</w:t>
      </w:r>
      <w:r w:rsidRPr="005C014F">
        <w:rPr>
          <w:rFonts w:asciiTheme="minorHAnsi" w:hAnsiTheme="minorHAnsi" w:cs="Times New Roman"/>
          <w:spacing w:val="24"/>
          <w:sz w:val="22"/>
          <w:szCs w:val="22"/>
          <w:lang w:val="it-IT"/>
        </w:rPr>
        <w:t xml:space="preserve"> </w:t>
      </w:r>
      <w:r w:rsidRPr="005C014F">
        <w:rPr>
          <w:rFonts w:asciiTheme="minorHAnsi" w:hAnsiTheme="minorHAnsi" w:cs="Times New Roman"/>
          <w:spacing w:val="-1"/>
          <w:sz w:val="22"/>
          <w:szCs w:val="22"/>
          <w:lang w:val="it-IT"/>
        </w:rPr>
        <w:t>delle</w:t>
      </w:r>
      <w:r w:rsidRPr="005C014F">
        <w:rPr>
          <w:rFonts w:asciiTheme="minorHAnsi" w:hAnsiTheme="minorHAnsi" w:cs="Times New Roman"/>
          <w:spacing w:val="25"/>
          <w:sz w:val="22"/>
          <w:szCs w:val="22"/>
          <w:lang w:val="it-IT"/>
        </w:rPr>
        <w:t xml:space="preserve"> </w:t>
      </w:r>
      <w:r w:rsidRPr="005C014F">
        <w:rPr>
          <w:rFonts w:asciiTheme="minorHAnsi" w:hAnsiTheme="minorHAnsi" w:cs="Times New Roman"/>
          <w:spacing w:val="-1"/>
          <w:sz w:val="22"/>
          <w:szCs w:val="22"/>
          <w:lang w:val="it-IT"/>
        </w:rPr>
        <w:t>stanze e dei servizi igienici.</w:t>
      </w:r>
      <w:r w:rsidRPr="005C014F">
        <w:rPr>
          <w:rFonts w:asciiTheme="minorHAnsi" w:hAnsiTheme="minorHAnsi" w:cs="Times New Roman"/>
          <w:spacing w:val="25"/>
          <w:sz w:val="22"/>
          <w:szCs w:val="22"/>
          <w:lang w:val="it-IT"/>
        </w:rPr>
        <w:t xml:space="preserve"> </w:t>
      </w:r>
      <w:r w:rsidRPr="005C014F">
        <w:rPr>
          <w:rFonts w:asciiTheme="minorHAnsi" w:hAnsiTheme="minorHAnsi" w:cs="Times New Roman"/>
          <w:spacing w:val="-1"/>
          <w:sz w:val="22"/>
          <w:szCs w:val="22"/>
          <w:lang w:val="it-IT"/>
        </w:rPr>
        <w:t>Si</w:t>
      </w:r>
      <w:r w:rsidRPr="005C014F">
        <w:rPr>
          <w:rFonts w:asciiTheme="minorHAnsi" w:hAnsiTheme="minorHAnsi" w:cs="Times New Roman"/>
          <w:spacing w:val="24"/>
          <w:sz w:val="22"/>
          <w:szCs w:val="22"/>
          <w:lang w:val="it-IT"/>
        </w:rPr>
        <w:t xml:space="preserve"> </w:t>
      </w:r>
      <w:r w:rsidRPr="005C014F">
        <w:rPr>
          <w:rFonts w:asciiTheme="minorHAnsi" w:hAnsiTheme="minorHAnsi" w:cs="Times New Roman"/>
          <w:spacing w:val="-1"/>
          <w:sz w:val="22"/>
          <w:szCs w:val="22"/>
          <w:lang w:val="it-IT"/>
        </w:rPr>
        <w:t>ricorda</w:t>
      </w:r>
      <w:r w:rsidRPr="005C014F">
        <w:rPr>
          <w:rFonts w:asciiTheme="minorHAnsi" w:hAnsiTheme="minorHAnsi" w:cs="Times New Roman"/>
          <w:spacing w:val="24"/>
          <w:sz w:val="22"/>
          <w:szCs w:val="22"/>
          <w:lang w:val="it-IT"/>
        </w:rPr>
        <w:t xml:space="preserve"> </w:t>
      </w:r>
      <w:r w:rsidRPr="005C014F">
        <w:rPr>
          <w:rFonts w:asciiTheme="minorHAnsi" w:hAnsiTheme="minorHAnsi" w:cs="Times New Roman"/>
          <w:sz w:val="22"/>
          <w:szCs w:val="22"/>
          <w:lang w:val="it-IT"/>
        </w:rPr>
        <w:t>che</w:t>
      </w:r>
      <w:r w:rsidRPr="005C014F">
        <w:rPr>
          <w:rFonts w:asciiTheme="minorHAnsi" w:hAnsiTheme="minorHAnsi" w:cs="Times New Roman"/>
          <w:spacing w:val="25"/>
          <w:sz w:val="22"/>
          <w:szCs w:val="22"/>
          <w:lang w:val="it-IT"/>
        </w:rPr>
        <w:t xml:space="preserve"> </w:t>
      </w:r>
      <w:r w:rsidRPr="005C014F">
        <w:rPr>
          <w:rFonts w:asciiTheme="minorHAnsi" w:hAnsiTheme="minorHAnsi" w:cs="Times New Roman"/>
          <w:sz w:val="22"/>
          <w:szCs w:val="22"/>
          <w:lang w:val="it-IT"/>
        </w:rPr>
        <w:t>i</w:t>
      </w:r>
      <w:r w:rsidRPr="005C014F">
        <w:rPr>
          <w:rFonts w:asciiTheme="minorHAnsi" w:hAnsiTheme="minorHAnsi" w:cs="Times New Roman"/>
          <w:spacing w:val="24"/>
          <w:sz w:val="22"/>
          <w:szCs w:val="22"/>
          <w:lang w:val="it-IT"/>
        </w:rPr>
        <w:t xml:space="preserve"> </w:t>
      </w:r>
      <w:r w:rsidRPr="005C014F">
        <w:rPr>
          <w:rFonts w:asciiTheme="minorHAnsi" w:hAnsiTheme="minorHAnsi" w:cs="Times New Roman"/>
          <w:spacing w:val="-1"/>
          <w:sz w:val="22"/>
          <w:szCs w:val="22"/>
          <w:lang w:val="it-IT"/>
        </w:rPr>
        <w:t>guanti</w:t>
      </w:r>
      <w:r w:rsidRPr="005C014F">
        <w:rPr>
          <w:rFonts w:asciiTheme="minorHAnsi" w:hAnsiTheme="minorHAnsi" w:cs="Times New Roman"/>
          <w:spacing w:val="23"/>
          <w:sz w:val="22"/>
          <w:szCs w:val="22"/>
          <w:lang w:val="it-IT"/>
        </w:rPr>
        <w:t xml:space="preserve"> </w:t>
      </w:r>
      <w:r w:rsidRPr="005C014F">
        <w:rPr>
          <w:rFonts w:asciiTheme="minorHAnsi" w:hAnsiTheme="minorHAnsi" w:cs="Times New Roman"/>
          <w:spacing w:val="-1"/>
          <w:sz w:val="22"/>
          <w:szCs w:val="22"/>
          <w:lang w:val="it-IT"/>
        </w:rPr>
        <w:t>non</w:t>
      </w:r>
      <w:r w:rsidRPr="005C014F">
        <w:rPr>
          <w:rFonts w:asciiTheme="minorHAnsi" w:hAnsiTheme="minorHAnsi" w:cs="Times New Roman"/>
          <w:spacing w:val="24"/>
          <w:sz w:val="22"/>
          <w:szCs w:val="22"/>
          <w:lang w:val="it-IT"/>
        </w:rPr>
        <w:t xml:space="preserve"> </w:t>
      </w:r>
      <w:r w:rsidRPr="005C014F">
        <w:rPr>
          <w:rFonts w:asciiTheme="minorHAnsi" w:hAnsiTheme="minorHAnsi" w:cs="Times New Roman"/>
          <w:spacing w:val="-1"/>
          <w:sz w:val="22"/>
          <w:szCs w:val="22"/>
          <w:lang w:val="it-IT"/>
        </w:rPr>
        <w:t>sostituiscono</w:t>
      </w:r>
      <w:r w:rsidRPr="005C014F">
        <w:rPr>
          <w:rFonts w:asciiTheme="minorHAnsi" w:hAnsiTheme="minorHAnsi" w:cs="Times New Roman"/>
          <w:spacing w:val="25"/>
          <w:sz w:val="22"/>
          <w:szCs w:val="22"/>
          <w:lang w:val="it-IT"/>
        </w:rPr>
        <w:t xml:space="preserve"> </w:t>
      </w:r>
      <w:r w:rsidRPr="005C014F">
        <w:rPr>
          <w:rFonts w:asciiTheme="minorHAnsi" w:hAnsiTheme="minorHAnsi" w:cs="Times New Roman"/>
          <w:sz w:val="22"/>
          <w:szCs w:val="22"/>
          <w:lang w:val="it-IT"/>
        </w:rPr>
        <w:t>la</w:t>
      </w:r>
      <w:r w:rsidRPr="005C014F">
        <w:rPr>
          <w:rFonts w:asciiTheme="minorHAnsi" w:hAnsiTheme="minorHAnsi" w:cs="Times New Roman"/>
          <w:spacing w:val="105"/>
          <w:sz w:val="22"/>
          <w:szCs w:val="22"/>
          <w:lang w:val="it-IT"/>
        </w:rPr>
        <w:t xml:space="preserve"> </w:t>
      </w:r>
      <w:r w:rsidRPr="005C014F">
        <w:rPr>
          <w:rFonts w:asciiTheme="minorHAnsi" w:hAnsiTheme="minorHAnsi" w:cs="Times New Roman"/>
          <w:sz w:val="22"/>
          <w:szCs w:val="22"/>
          <w:lang w:val="it-IT"/>
        </w:rPr>
        <w:t>corretta</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pacing w:val="-1"/>
          <w:sz w:val="22"/>
          <w:szCs w:val="22"/>
          <w:lang w:val="it-IT"/>
        </w:rPr>
        <w:t>igiene</w:t>
      </w:r>
      <w:r w:rsidRPr="005C014F">
        <w:rPr>
          <w:rFonts w:asciiTheme="minorHAnsi" w:hAnsiTheme="minorHAnsi" w:cs="Times New Roman"/>
          <w:spacing w:val="13"/>
          <w:sz w:val="22"/>
          <w:szCs w:val="22"/>
          <w:lang w:val="it-IT"/>
        </w:rPr>
        <w:t xml:space="preserve"> </w:t>
      </w:r>
      <w:r w:rsidRPr="005C014F">
        <w:rPr>
          <w:rFonts w:asciiTheme="minorHAnsi" w:hAnsiTheme="minorHAnsi" w:cs="Times New Roman"/>
          <w:spacing w:val="-1"/>
          <w:sz w:val="22"/>
          <w:szCs w:val="22"/>
          <w:lang w:val="it-IT"/>
        </w:rPr>
        <w:t>delle</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z w:val="22"/>
          <w:szCs w:val="22"/>
          <w:lang w:val="it-IT"/>
        </w:rPr>
        <w:t>mani</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13"/>
          <w:sz w:val="22"/>
          <w:szCs w:val="22"/>
          <w:lang w:val="it-IT"/>
        </w:rPr>
        <w:t xml:space="preserve"> </w:t>
      </w:r>
      <w:r w:rsidRPr="005C014F">
        <w:rPr>
          <w:rFonts w:asciiTheme="minorHAnsi" w:hAnsiTheme="minorHAnsi" w:cs="Times New Roman"/>
          <w:spacing w:val="-1"/>
          <w:sz w:val="22"/>
          <w:szCs w:val="22"/>
          <w:lang w:val="it-IT"/>
        </w:rPr>
        <w:t>devono</w:t>
      </w:r>
      <w:r w:rsidRPr="005C014F">
        <w:rPr>
          <w:rFonts w:asciiTheme="minorHAnsi" w:hAnsiTheme="minorHAnsi" w:cs="Times New Roman"/>
          <w:spacing w:val="15"/>
          <w:sz w:val="22"/>
          <w:szCs w:val="22"/>
          <w:lang w:val="it-IT"/>
        </w:rPr>
        <w:t xml:space="preserve"> </w:t>
      </w:r>
      <w:r w:rsidRPr="005C014F">
        <w:rPr>
          <w:rFonts w:asciiTheme="minorHAnsi" w:hAnsiTheme="minorHAnsi" w:cs="Times New Roman"/>
          <w:spacing w:val="-1"/>
          <w:sz w:val="22"/>
          <w:szCs w:val="22"/>
          <w:lang w:val="it-IT"/>
        </w:rPr>
        <w:t>essere</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pacing w:val="-1"/>
          <w:sz w:val="22"/>
          <w:szCs w:val="22"/>
          <w:lang w:val="it-IT"/>
        </w:rPr>
        <w:t>cambiati</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pacing w:val="-1"/>
          <w:sz w:val="22"/>
          <w:szCs w:val="22"/>
          <w:lang w:val="it-IT"/>
        </w:rPr>
        <w:t>frequentemente</w:t>
      </w:r>
      <w:r w:rsidRPr="005C014F">
        <w:rPr>
          <w:rFonts w:asciiTheme="minorHAnsi" w:hAnsiTheme="minorHAnsi" w:cs="Times New Roman"/>
          <w:spacing w:val="15"/>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z w:val="22"/>
          <w:szCs w:val="22"/>
          <w:lang w:val="it-IT"/>
        </w:rPr>
        <w:t>comunque</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pacing w:val="-1"/>
          <w:sz w:val="22"/>
          <w:szCs w:val="22"/>
          <w:lang w:val="it-IT"/>
        </w:rPr>
        <w:t>ogni</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pacing w:val="-1"/>
          <w:sz w:val="22"/>
          <w:szCs w:val="22"/>
          <w:lang w:val="it-IT"/>
        </w:rPr>
        <w:t>volta</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pacing w:val="-1"/>
          <w:sz w:val="22"/>
          <w:szCs w:val="22"/>
          <w:lang w:val="it-IT"/>
        </w:rPr>
        <w:t>che</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pacing w:val="-1"/>
          <w:sz w:val="22"/>
          <w:szCs w:val="22"/>
          <w:lang w:val="it-IT"/>
        </w:rPr>
        <w:t>si</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pacing w:val="-1"/>
          <w:sz w:val="22"/>
          <w:szCs w:val="22"/>
          <w:lang w:val="it-IT"/>
        </w:rPr>
        <w:t>sporcano</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z w:val="22"/>
          <w:szCs w:val="22"/>
          <w:lang w:val="it-IT"/>
        </w:rPr>
        <w:t>o</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pacing w:val="-1"/>
          <w:sz w:val="22"/>
          <w:szCs w:val="22"/>
          <w:lang w:val="it-IT"/>
        </w:rPr>
        <w:t>si</w:t>
      </w:r>
      <w:r w:rsidRPr="005C014F">
        <w:rPr>
          <w:rFonts w:asciiTheme="minorHAnsi" w:hAnsiTheme="minorHAnsi" w:cs="Times New Roman"/>
          <w:spacing w:val="49"/>
          <w:sz w:val="22"/>
          <w:szCs w:val="22"/>
          <w:lang w:val="it-IT"/>
        </w:rPr>
        <w:t xml:space="preserve"> </w:t>
      </w:r>
      <w:r w:rsidRPr="005C014F">
        <w:rPr>
          <w:rFonts w:asciiTheme="minorHAnsi" w:hAnsiTheme="minorHAnsi" w:cs="Times New Roman"/>
          <w:spacing w:val="-1"/>
          <w:sz w:val="22"/>
          <w:szCs w:val="22"/>
          <w:lang w:val="it-IT"/>
        </w:rPr>
        <w:t>danneggiano.</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z w:val="22"/>
          <w:szCs w:val="22"/>
          <w:lang w:val="it-IT"/>
        </w:rPr>
        <w:t>I</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guanti</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z w:val="22"/>
          <w:szCs w:val="22"/>
          <w:lang w:val="it-IT"/>
        </w:rPr>
        <w:t>già</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utilizzati,</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una</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volta</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rimossi,</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non</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devono</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essere</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riutilizzati</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devono</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essere</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smaltiti</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nei</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rifiuti</w:t>
      </w:r>
      <w:r w:rsidRPr="005C014F">
        <w:rPr>
          <w:rFonts w:asciiTheme="minorHAnsi" w:hAnsiTheme="minorHAnsi" w:cs="Times New Roman"/>
          <w:spacing w:val="98"/>
          <w:sz w:val="22"/>
          <w:szCs w:val="22"/>
          <w:lang w:val="it-IT"/>
        </w:rPr>
        <w:t xml:space="preserve"> </w:t>
      </w:r>
      <w:r w:rsidRPr="005C014F">
        <w:rPr>
          <w:rFonts w:asciiTheme="minorHAnsi" w:hAnsiTheme="minorHAnsi" w:cs="Times New Roman"/>
          <w:spacing w:val="-1"/>
          <w:sz w:val="22"/>
          <w:szCs w:val="22"/>
          <w:lang w:val="it-IT"/>
        </w:rPr>
        <w:t>indifferenziati.</w:t>
      </w:r>
    </w:p>
    <w:p w14:paraId="069A08B1" w14:textId="77777777" w:rsidR="00086B69" w:rsidRPr="005C014F" w:rsidRDefault="00086B69">
      <w:pPr>
        <w:pStyle w:val="Paragrafoelenco1"/>
        <w:rPr>
          <w:rFonts w:asciiTheme="minorHAnsi" w:hAnsiTheme="minorHAnsi" w:cs="Times New Roman"/>
        </w:rPr>
      </w:pPr>
    </w:p>
    <w:p w14:paraId="5E4C29B8" w14:textId="77777777" w:rsidR="00086B69" w:rsidRPr="005C014F" w:rsidRDefault="008275E0">
      <w:pPr>
        <w:numPr>
          <w:ilvl w:val="0"/>
          <w:numId w:val="23"/>
        </w:numPr>
        <w:tabs>
          <w:tab w:val="left" w:pos="493"/>
        </w:tabs>
        <w:jc w:val="both"/>
        <w:rPr>
          <w:rFonts w:asciiTheme="minorHAnsi" w:eastAsia="Calibri" w:hAnsiTheme="minorHAnsi" w:cs="Times New Roman"/>
          <w:spacing w:val="-1"/>
        </w:rPr>
      </w:pPr>
      <w:r w:rsidRPr="005C014F">
        <w:rPr>
          <w:rFonts w:asciiTheme="minorHAnsi" w:eastAsia="Calibri" w:hAnsiTheme="minorHAnsi" w:cs="Times New Roman"/>
          <w:spacing w:val="-1"/>
        </w:rPr>
        <w:t xml:space="preserve">Si suggerisce di dotare i bagni di asciugamani e </w:t>
      </w:r>
      <w:proofErr w:type="spellStart"/>
      <w:r w:rsidRPr="005C014F">
        <w:rPr>
          <w:rFonts w:asciiTheme="minorHAnsi" w:eastAsia="Calibri" w:hAnsiTheme="minorHAnsi" w:cs="Times New Roman"/>
          <w:spacing w:val="-1"/>
        </w:rPr>
        <w:t>copriwater</w:t>
      </w:r>
      <w:proofErr w:type="spellEnd"/>
      <w:r w:rsidRPr="005C014F">
        <w:rPr>
          <w:rFonts w:asciiTheme="minorHAnsi" w:eastAsia="Calibri" w:hAnsiTheme="minorHAnsi" w:cs="Times New Roman"/>
          <w:spacing w:val="-1"/>
        </w:rPr>
        <w:t xml:space="preserve"> monouso.</w:t>
      </w:r>
    </w:p>
    <w:p w14:paraId="2AE95342" w14:textId="77777777" w:rsidR="00086B69" w:rsidRPr="005C014F" w:rsidRDefault="00086B69">
      <w:pPr>
        <w:spacing w:before="5"/>
        <w:rPr>
          <w:rFonts w:asciiTheme="minorHAnsi" w:eastAsia="Calibri" w:hAnsiTheme="minorHAnsi" w:cs="Times New Roman"/>
        </w:rPr>
      </w:pPr>
    </w:p>
    <w:p w14:paraId="542BD588" w14:textId="77777777" w:rsidR="00086B69" w:rsidRPr="005C014F" w:rsidRDefault="008275E0">
      <w:pPr>
        <w:numPr>
          <w:ilvl w:val="0"/>
          <w:numId w:val="23"/>
        </w:numPr>
        <w:tabs>
          <w:tab w:val="left" w:pos="416"/>
        </w:tabs>
        <w:rPr>
          <w:rFonts w:asciiTheme="minorHAnsi" w:eastAsia="Calibri" w:hAnsiTheme="minorHAnsi" w:cs="Times New Roman"/>
        </w:rPr>
      </w:pPr>
      <w:r w:rsidRPr="005C014F">
        <w:rPr>
          <w:rFonts w:asciiTheme="minorHAnsi" w:eastAsia="Calibri" w:hAnsiTheme="minorHAnsi" w:cs="Times New Roman"/>
          <w:spacing w:val="-1"/>
        </w:rPr>
        <w:t>Potrà</w:t>
      </w:r>
      <w:r w:rsidRPr="005C014F">
        <w:rPr>
          <w:rFonts w:asciiTheme="minorHAnsi" w:eastAsia="Calibri" w:hAnsiTheme="minorHAnsi" w:cs="Times New Roman"/>
        </w:rPr>
        <w:t xml:space="preserve"> </w:t>
      </w:r>
      <w:r w:rsidRPr="005C014F">
        <w:rPr>
          <w:rFonts w:asciiTheme="minorHAnsi" w:eastAsia="Calibri" w:hAnsiTheme="minorHAnsi" w:cs="Times New Roman"/>
          <w:spacing w:val="-1"/>
        </w:rPr>
        <w:t>essere</w:t>
      </w:r>
      <w:r w:rsidRPr="005C014F">
        <w:rPr>
          <w:rFonts w:asciiTheme="minorHAnsi" w:eastAsia="Calibri" w:hAnsiTheme="minorHAnsi" w:cs="Times New Roman"/>
        </w:rPr>
        <w:t xml:space="preserve"> </w:t>
      </w:r>
      <w:r w:rsidRPr="005C014F">
        <w:rPr>
          <w:rFonts w:asciiTheme="minorHAnsi" w:eastAsia="Calibri" w:hAnsiTheme="minorHAnsi" w:cs="Times New Roman"/>
          <w:b/>
          <w:bCs/>
          <w:spacing w:val="-1"/>
        </w:rPr>
        <w:t>rilevata</w:t>
      </w:r>
      <w:r w:rsidRPr="005C014F">
        <w:rPr>
          <w:rFonts w:asciiTheme="minorHAnsi" w:eastAsia="Calibri" w:hAnsiTheme="minorHAnsi" w:cs="Times New Roman"/>
          <w:b/>
          <w:bCs/>
          <w:spacing w:val="-2"/>
        </w:rPr>
        <w:t xml:space="preserve"> </w:t>
      </w:r>
      <w:r w:rsidRPr="005C014F">
        <w:rPr>
          <w:rFonts w:asciiTheme="minorHAnsi" w:eastAsia="Calibri" w:hAnsiTheme="minorHAnsi" w:cs="Times New Roman"/>
          <w:b/>
          <w:bCs/>
        </w:rPr>
        <w:t xml:space="preserve">la </w:t>
      </w:r>
      <w:r w:rsidRPr="005C014F">
        <w:rPr>
          <w:rFonts w:asciiTheme="minorHAnsi" w:eastAsia="Calibri" w:hAnsiTheme="minorHAnsi" w:cs="Times New Roman"/>
          <w:b/>
          <w:bCs/>
          <w:spacing w:val="-1"/>
        </w:rPr>
        <w:t>temperatura</w:t>
      </w:r>
      <w:r w:rsidRPr="005C014F">
        <w:rPr>
          <w:rFonts w:asciiTheme="minorHAnsi" w:eastAsia="Calibri" w:hAnsiTheme="minorHAnsi" w:cs="Times New Roman"/>
          <w:b/>
          <w:bCs/>
        </w:rPr>
        <w:t xml:space="preserve"> </w:t>
      </w:r>
      <w:r w:rsidRPr="005C014F">
        <w:rPr>
          <w:rFonts w:asciiTheme="minorHAnsi" w:eastAsia="Calibri" w:hAnsiTheme="minorHAnsi" w:cs="Times New Roman"/>
          <w:b/>
          <w:bCs/>
          <w:spacing w:val="-1"/>
        </w:rPr>
        <w:t>corporea all’ingresso</w:t>
      </w:r>
      <w:r w:rsidRPr="005C014F">
        <w:rPr>
          <w:rFonts w:asciiTheme="minorHAnsi" w:eastAsia="Calibri" w:hAnsiTheme="minorHAnsi" w:cs="Times New Roman"/>
          <w:spacing w:val="-1"/>
        </w:rPr>
        <w:t>,</w:t>
      </w:r>
      <w:r w:rsidRPr="005C014F">
        <w:rPr>
          <w:rFonts w:asciiTheme="minorHAnsi" w:eastAsia="Calibri" w:hAnsiTheme="minorHAnsi" w:cs="Times New Roman"/>
        </w:rPr>
        <w:t xml:space="preserve"> </w:t>
      </w:r>
      <w:r w:rsidRPr="005C014F">
        <w:rPr>
          <w:rFonts w:asciiTheme="minorHAnsi" w:eastAsia="Calibri" w:hAnsiTheme="minorHAnsi" w:cs="Times New Roman"/>
          <w:spacing w:val="-1"/>
        </w:rPr>
        <w:t>impedendo</w:t>
      </w:r>
      <w:r w:rsidRPr="005C014F">
        <w:rPr>
          <w:rFonts w:asciiTheme="minorHAnsi" w:eastAsia="Calibri" w:hAnsiTheme="minorHAnsi" w:cs="Times New Roman"/>
          <w:spacing w:val="-2"/>
        </w:rPr>
        <w:t xml:space="preserve"> </w:t>
      </w:r>
      <w:r w:rsidRPr="005C014F">
        <w:rPr>
          <w:rFonts w:asciiTheme="minorHAnsi" w:eastAsia="Calibri" w:hAnsiTheme="minorHAnsi" w:cs="Times New Roman"/>
          <w:spacing w:val="-1"/>
        </w:rPr>
        <w:t>l’accesso</w:t>
      </w:r>
      <w:r w:rsidRPr="005C014F">
        <w:rPr>
          <w:rFonts w:asciiTheme="minorHAnsi" w:eastAsia="Calibri" w:hAnsiTheme="minorHAnsi" w:cs="Times New Roman"/>
        </w:rPr>
        <w:t xml:space="preserve"> </w:t>
      </w:r>
      <w:r w:rsidRPr="005C014F">
        <w:rPr>
          <w:rFonts w:asciiTheme="minorHAnsi" w:eastAsia="Calibri" w:hAnsiTheme="minorHAnsi" w:cs="Times New Roman"/>
          <w:spacing w:val="-1"/>
        </w:rPr>
        <w:t>in</w:t>
      </w:r>
      <w:r w:rsidRPr="005C014F">
        <w:rPr>
          <w:rFonts w:asciiTheme="minorHAnsi" w:eastAsia="Calibri" w:hAnsiTheme="minorHAnsi" w:cs="Times New Roman"/>
        </w:rPr>
        <w:t xml:space="preserve"> </w:t>
      </w:r>
      <w:r w:rsidRPr="005C014F">
        <w:rPr>
          <w:rFonts w:asciiTheme="minorHAnsi" w:eastAsia="Calibri" w:hAnsiTheme="minorHAnsi" w:cs="Times New Roman"/>
          <w:spacing w:val="-1"/>
        </w:rPr>
        <w:t>caso</w:t>
      </w:r>
      <w:r w:rsidRPr="005C014F">
        <w:rPr>
          <w:rFonts w:asciiTheme="minorHAnsi" w:eastAsia="Calibri" w:hAnsiTheme="minorHAnsi" w:cs="Times New Roman"/>
        </w:rPr>
        <w:t xml:space="preserve"> di</w:t>
      </w:r>
      <w:r w:rsidRPr="005C014F">
        <w:rPr>
          <w:rFonts w:asciiTheme="minorHAnsi" w:eastAsia="Calibri" w:hAnsiTheme="minorHAnsi" w:cs="Times New Roman"/>
          <w:spacing w:val="45"/>
        </w:rPr>
        <w:t xml:space="preserve"> </w:t>
      </w:r>
      <w:r w:rsidRPr="005C014F">
        <w:rPr>
          <w:rFonts w:asciiTheme="minorHAnsi" w:eastAsia="Calibri" w:hAnsiTheme="minorHAnsi" w:cs="Times New Roman"/>
          <w:spacing w:val="-1"/>
        </w:rPr>
        <w:t>temperatura</w:t>
      </w:r>
      <w:r w:rsidRPr="005C014F">
        <w:rPr>
          <w:rFonts w:asciiTheme="minorHAnsi" w:eastAsia="Calibri" w:hAnsiTheme="minorHAnsi" w:cs="Times New Roman"/>
        </w:rPr>
        <w:t xml:space="preserve"> &gt;</w:t>
      </w:r>
      <w:r w:rsidRPr="005C014F">
        <w:rPr>
          <w:rFonts w:asciiTheme="minorHAnsi" w:eastAsia="Calibri" w:hAnsiTheme="minorHAnsi" w:cs="Times New Roman"/>
          <w:spacing w:val="-1"/>
        </w:rPr>
        <w:t xml:space="preserve"> </w:t>
      </w:r>
      <w:r w:rsidRPr="005C014F">
        <w:rPr>
          <w:rFonts w:asciiTheme="minorHAnsi" w:eastAsia="Calibri" w:hAnsiTheme="minorHAnsi" w:cs="Times New Roman"/>
        </w:rPr>
        <w:t>37,5 °C.</w:t>
      </w:r>
    </w:p>
    <w:p w14:paraId="30AB91FB" w14:textId="77777777" w:rsidR="00086B69" w:rsidRPr="005C014F" w:rsidRDefault="00086B69">
      <w:pPr>
        <w:pStyle w:val="Paragrafoelenco1"/>
        <w:rPr>
          <w:rFonts w:asciiTheme="minorHAnsi" w:eastAsia="Calibri" w:hAnsiTheme="minorHAnsi" w:cs="Times New Roman"/>
        </w:rPr>
      </w:pPr>
    </w:p>
    <w:p w14:paraId="410C2047" w14:textId="77777777" w:rsidR="00086B69" w:rsidRPr="00B47824" w:rsidRDefault="008275E0">
      <w:pPr>
        <w:numPr>
          <w:ilvl w:val="0"/>
          <w:numId w:val="23"/>
        </w:numPr>
        <w:tabs>
          <w:tab w:val="left" w:pos="416"/>
        </w:tabs>
        <w:rPr>
          <w:rFonts w:asciiTheme="minorHAnsi" w:eastAsia="Calibri" w:hAnsiTheme="minorHAnsi" w:cs="Times New Roman"/>
        </w:rPr>
      </w:pPr>
      <w:r w:rsidRPr="00B47824">
        <w:rPr>
          <w:rFonts w:asciiTheme="minorHAnsi" w:eastAsia="Calibri" w:hAnsiTheme="minorHAnsi" w:cs="Times New Roman"/>
        </w:rPr>
        <w:t>Gestori e lavoratori non possono iniziare il turno di lavoro se la temperatura corporea è superiore a 37,5°C.</w:t>
      </w:r>
    </w:p>
    <w:p w14:paraId="093F1252" w14:textId="77777777" w:rsidR="00086B69" w:rsidRPr="005C014F" w:rsidRDefault="00086B69">
      <w:pPr>
        <w:spacing w:before="4"/>
        <w:rPr>
          <w:rFonts w:asciiTheme="minorHAnsi" w:eastAsia="Calibri" w:hAnsiTheme="minorHAnsi" w:cs="Times New Roman"/>
        </w:rPr>
      </w:pPr>
    </w:p>
    <w:p w14:paraId="53AE950D" w14:textId="77777777" w:rsidR="00086B69" w:rsidRPr="005C014F" w:rsidRDefault="008275E0">
      <w:pPr>
        <w:pStyle w:val="Corpotesto"/>
        <w:numPr>
          <w:ilvl w:val="0"/>
          <w:numId w:val="23"/>
        </w:numPr>
        <w:tabs>
          <w:tab w:val="left" w:pos="416"/>
        </w:tabs>
        <w:spacing w:line="276" w:lineRule="auto"/>
        <w:ind w:left="491" w:right="134" w:hanging="360"/>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lastRenderedPageBreak/>
        <w:t>Mantenere</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un</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registro</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delle</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z w:val="22"/>
          <w:szCs w:val="22"/>
          <w:lang w:val="it-IT"/>
        </w:rPr>
        <w:t>presenze</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giornaliere</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da</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conservare</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per</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una</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durata</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7"/>
          <w:sz w:val="22"/>
          <w:szCs w:val="22"/>
          <w:lang w:val="it-IT"/>
        </w:rPr>
        <w:t xml:space="preserve"> </w:t>
      </w:r>
      <w:r w:rsidRPr="001430C9">
        <w:rPr>
          <w:rFonts w:asciiTheme="minorHAnsi" w:hAnsiTheme="minorHAnsi" w:cs="Times New Roman"/>
          <w:spacing w:val="-1"/>
          <w:sz w:val="22"/>
          <w:szCs w:val="22"/>
          <w:lang w:val="it-IT"/>
        </w:rPr>
        <w:t>30</w:t>
      </w:r>
      <w:r w:rsidRPr="001430C9">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giorni,</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garantendo</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z w:val="22"/>
          <w:szCs w:val="22"/>
          <w:lang w:val="it-IT"/>
        </w:rPr>
        <w:t>il</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rispetto</w:t>
      </w:r>
      <w:r w:rsidRPr="005C014F">
        <w:rPr>
          <w:rFonts w:asciiTheme="minorHAnsi" w:hAnsiTheme="minorHAnsi" w:cs="Times New Roman"/>
          <w:spacing w:val="86"/>
          <w:sz w:val="22"/>
          <w:szCs w:val="22"/>
          <w:lang w:val="it-IT"/>
        </w:rPr>
        <w:t xml:space="preserve"> </w:t>
      </w:r>
      <w:r w:rsidRPr="005C014F">
        <w:rPr>
          <w:rFonts w:asciiTheme="minorHAnsi" w:hAnsiTheme="minorHAnsi" w:cs="Times New Roman"/>
          <w:spacing w:val="-1"/>
          <w:sz w:val="22"/>
          <w:szCs w:val="22"/>
          <w:lang w:val="it-IT"/>
        </w:rPr>
        <w:t>della</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normativa</w:t>
      </w:r>
      <w:r w:rsidRPr="005C014F">
        <w:rPr>
          <w:rFonts w:asciiTheme="minorHAnsi" w:hAnsiTheme="minorHAnsi" w:cs="Times New Roman"/>
          <w:sz w:val="22"/>
          <w:szCs w:val="22"/>
          <w:lang w:val="it-IT"/>
        </w:rPr>
        <w:t xml:space="preserve"> in</w:t>
      </w:r>
      <w:r w:rsidRPr="005C014F">
        <w:rPr>
          <w:rFonts w:asciiTheme="minorHAnsi" w:hAnsiTheme="minorHAnsi" w:cs="Times New Roman"/>
          <w:spacing w:val="-1"/>
          <w:sz w:val="22"/>
          <w:szCs w:val="22"/>
          <w:lang w:val="it-IT"/>
        </w:rPr>
        <w:t xml:space="preserve"> materia di protezione </w:t>
      </w:r>
      <w:r w:rsidRPr="005C014F">
        <w:rPr>
          <w:rFonts w:asciiTheme="minorHAnsi" w:hAnsiTheme="minorHAnsi" w:cs="Times New Roman"/>
          <w:sz w:val="22"/>
          <w:szCs w:val="22"/>
          <w:lang w:val="it-IT"/>
        </w:rPr>
        <w:t>dei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dati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personali.</w:t>
      </w:r>
    </w:p>
    <w:p w14:paraId="6B98F594" w14:textId="77777777" w:rsidR="00086B69" w:rsidRPr="005C014F" w:rsidRDefault="00086B69">
      <w:pPr>
        <w:spacing w:before="5"/>
        <w:rPr>
          <w:rFonts w:asciiTheme="minorHAnsi" w:eastAsia="Calibri" w:hAnsiTheme="minorHAnsi" w:cs="Times New Roman"/>
        </w:rPr>
      </w:pPr>
    </w:p>
    <w:p w14:paraId="66121125" w14:textId="77777777" w:rsidR="00086B69" w:rsidRPr="005C014F" w:rsidRDefault="008275E0">
      <w:pPr>
        <w:pStyle w:val="Corpotesto"/>
        <w:numPr>
          <w:ilvl w:val="0"/>
          <w:numId w:val="23"/>
        </w:numPr>
        <w:tabs>
          <w:tab w:val="left" w:pos="416"/>
        </w:tabs>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Le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postazioni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dedicate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 xml:space="preserve">al </w:t>
      </w:r>
      <w:r w:rsidRPr="005C014F">
        <w:rPr>
          <w:rFonts w:asciiTheme="minorHAnsi" w:hAnsiTheme="minorHAnsi" w:cs="Times New Roman"/>
          <w:spacing w:val="-1"/>
          <w:sz w:val="22"/>
          <w:szCs w:val="22"/>
          <w:lang w:val="it-IT"/>
        </w:rPr>
        <w:t>ricevimento degli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utenti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possono</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essere dotate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b/>
          <w:spacing w:val="-1"/>
          <w:sz w:val="22"/>
          <w:szCs w:val="22"/>
          <w:lang w:val="it-IT"/>
        </w:rPr>
        <w:t xml:space="preserve">barriere fisiche </w:t>
      </w:r>
      <w:r w:rsidRPr="005C014F">
        <w:rPr>
          <w:rFonts w:asciiTheme="minorHAnsi" w:hAnsiTheme="minorHAnsi" w:cs="Times New Roman"/>
          <w:spacing w:val="-1"/>
          <w:sz w:val="22"/>
          <w:szCs w:val="22"/>
          <w:lang w:val="it-IT"/>
        </w:rPr>
        <w:t>(es.</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schermi).</w:t>
      </w:r>
    </w:p>
    <w:p w14:paraId="5E28A550" w14:textId="77777777" w:rsidR="00086B69" w:rsidRPr="005C014F" w:rsidRDefault="00086B69">
      <w:pPr>
        <w:spacing w:before="4"/>
        <w:rPr>
          <w:rFonts w:asciiTheme="minorHAnsi" w:eastAsia="Calibri" w:hAnsiTheme="minorHAnsi" w:cs="Times New Roman"/>
        </w:rPr>
      </w:pPr>
    </w:p>
    <w:p w14:paraId="585AC4FA" w14:textId="77777777" w:rsidR="00086B69" w:rsidRPr="005C014F" w:rsidRDefault="008275E0">
      <w:pPr>
        <w:numPr>
          <w:ilvl w:val="0"/>
          <w:numId w:val="23"/>
        </w:numPr>
        <w:tabs>
          <w:tab w:val="left" w:pos="416"/>
        </w:tabs>
        <w:spacing w:line="276" w:lineRule="auto"/>
        <w:ind w:left="0" w:right="130" w:firstLine="0"/>
        <w:jc w:val="both"/>
        <w:rPr>
          <w:rFonts w:asciiTheme="minorHAnsi" w:hAnsiTheme="minorHAnsi" w:cs="Times New Roman"/>
          <w:spacing w:val="-1"/>
        </w:rPr>
      </w:pPr>
      <w:r w:rsidRPr="005C014F">
        <w:rPr>
          <w:rFonts w:asciiTheme="minorHAnsi" w:hAnsiTheme="minorHAnsi" w:cs="Times New Roman"/>
          <w:spacing w:val="-1"/>
        </w:rPr>
        <w:t>La</w:t>
      </w:r>
      <w:r w:rsidRPr="005C014F">
        <w:rPr>
          <w:rFonts w:asciiTheme="minorHAnsi" w:hAnsiTheme="minorHAnsi" w:cs="Times New Roman"/>
          <w:spacing w:val="12"/>
        </w:rPr>
        <w:t xml:space="preserve"> </w:t>
      </w:r>
      <w:r w:rsidRPr="005C014F">
        <w:rPr>
          <w:rFonts w:asciiTheme="minorHAnsi" w:hAnsiTheme="minorHAnsi" w:cs="Times New Roman"/>
          <w:spacing w:val="-1"/>
        </w:rPr>
        <w:t>disposizione</w:t>
      </w:r>
      <w:r w:rsidRPr="005C014F">
        <w:rPr>
          <w:rFonts w:asciiTheme="minorHAnsi" w:hAnsiTheme="minorHAnsi" w:cs="Times New Roman"/>
          <w:spacing w:val="12"/>
        </w:rPr>
        <w:t xml:space="preserve"> </w:t>
      </w:r>
      <w:r w:rsidRPr="005C014F">
        <w:rPr>
          <w:rFonts w:asciiTheme="minorHAnsi" w:hAnsiTheme="minorHAnsi" w:cs="Times New Roman"/>
          <w:spacing w:val="-1"/>
        </w:rPr>
        <w:t>dei</w:t>
      </w:r>
      <w:r w:rsidRPr="005C014F">
        <w:rPr>
          <w:rFonts w:asciiTheme="minorHAnsi" w:hAnsiTheme="minorHAnsi" w:cs="Times New Roman"/>
          <w:spacing w:val="12"/>
        </w:rPr>
        <w:t xml:space="preserve"> </w:t>
      </w:r>
      <w:r w:rsidRPr="005C014F">
        <w:rPr>
          <w:rFonts w:asciiTheme="minorHAnsi" w:hAnsiTheme="minorHAnsi" w:cs="Times New Roman"/>
          <w:spacing w:val="-1"/>
        </w:rPr>
        <w:t>posti</w:t>
      </w:r>
      <w:r w:rsidRPr="005C014F">
        <w:rPr>
          <w:rFonts w:asciiTheme="minorHAnsi" w:hAnsiTheme="minorHAnsi" w:cs="Times New Roman"/>
          <w:spacing w:val="10"/>
        </w:rPr>
        <w:t xml:space="preserve"> </w:t>
      </w:r>
      <w:r w:rsidRPr="005C014F">
        <w:rPr>
          <w:rFonts w:asciiTheme="minorHAnsi" w:hAnsiTheme="minorHAnsi" w:cs="Times New Roman"/>
        </w:rPr>
        <w:t>a</w:t>
      </w:r>
      <w:r w:rsidRPr="005C014F">
        <w:rPr>
          <w:rFonts w:asciiTheme="minorHAnsi" w:hAnsiTheme="minorHAnsi" w:cs="Times New Roman"/>
          <w:spacing w:val="12"/>
        </w:rPr>
        <w:t xml:space="preserve"> </w:t>
      </w:r>
      <w:r w:rsidRPr="005C014F">
        <w:rPr>
          <w:rFonts w:asciiTheme="minorHAnsi" w:hAnsiTheme="minorHAnsi" w:cs="Times New Roman"/>
          <w:spacing w:val="-1"/>
        </w:rPr>
        <w:t>sedere</w:t>
      </w:r>
      <w:r w:rsidRPr="005C014F">
        <w:rPr>
          <w:rFonts w:asciiTheme="minorHAnsi" w:hAnsiTheme="minorHAnsi" w:cs="Times New Roman"/>
          <w:spacing w:val="11"/>
        </w:rPr>
        <w:t xml:space="preserve"> </w:t>
      </w:r>
      <w:r w:rsidRPr="005C014F">
        <w:rPr>
          <w:rFonts w:asciiTheme="minorHAnsi" w:hAnsiTheme="minorHAnsi" w:cs="Times New Roman"/>
          <w:spacing w:val="-1"/>
        </w:rPr>
        <w:t>dovrà</w:t>
      </w:r>
      <w:r w:rsidRPr="005C014F">
        <w:rPr>
          <w:rFonts w:asciiTheme="minorHAnsi" w:hAnsiTheme="minorHAnsi" w:cs="Times New Roman"/>
          <w:spacing w:val="10"/>
        </w:rPr>
        <w:t xml:space="preserve"> </w:t>
      </w:r>
      <w:r w:rsidRPr="005C014F">
        <w:rPr>
          <w:rFonts w:asciiTheme="minorHAnsi" w:hAnsiTheme="minorHAnsi" w:cs="Times New Roman"/>
          <w:spacing w:val="-1"/>
        </w:rPr>
        <w:t>garantire</w:t>
      </w:r>
      <w:r w:rsidRPr="005C014F">
        <w:rPr>
          <w:rFonts w:asciiTheme="minorHAnsi" w:hAnsiTheme="minorHAnsi" w:cs="Times New Roman"/>
          <w:spacing w:val="12"/>
        </w:rPr>
        <w:t xml:space="preserve"> </w:t>
      </w:r>
      <w:r w:rsidRPr="005C014F">
        <w:rPr>
          <w:rFonts w:asciiTheme="minorHAnsi" w:hAnsiTheme="minorHAnsi" w:cs="Times New Roman"/>
        </w:rPr>
        <w:t>il</w:t>
      </w:r>
      <w:r w:rsidRPr="005C014F">
        <w:rPr>
          <w:rFonts w:asciiTheme="minorHAnsi" w:hAnsiTheme="minorHAnsi" w:cs="Times New Roman"/>
          <w:spacing w:val="11"/>
        </w:rPr>
        <w:t xml:space="preserve"> </w:t>
      </w:r>
      <w:r w:rsidRPr="005C014F">
        <w:rPr>
          <w:rFonts w:asciiTheme="minorHAnsi" w:hAnsiTheme="minorHAnsi" w:cs="Times New Roman"/>
          <w:spacing w:val="-1"/>
        </w:rPr>
        <w:t>rispetto</w:t>
      </w:r>
      <w:r w:rsidRPr="005C014F">
        <w:rPr>
          <w:rFonts w:asciiTheme="minorHAnsi" w:hAnsiTheme="minorHAnsi" w:cs="Times New Roman"/>
          <w:spacing w:val="11"/>
        </w:rPr>
        <w:t xml:space="preserve"> </w:t>
      </w:r>
      <w:r w:rsidRPr="005C014F">
        <w:rPr>
          <w:rFonts w:asciiTheme="minorHAnsi" w:hAnsiTheme="minorHAnsi" w:cs="Times New Roman"/>
          <w:spacing w:val="-1"/>
        </w:rPr>
        <w:t>della</w:t>
      </w:r>
      <w:r w:rsidRPr="005C014F">
        <w:rPr>
          <w:rFonts w:asciiTheme="minorHAnsi" w:hAnsiTheme="minorHAnsi" w:cs="Times New Roman"/>
          <w:spacing w:val="14"/>
        </w:rPr>
        <w:t xml:space="preserve"> </w:t>
      </w:r>
      <w:r w:rsidRPr="005C014F">
        <w:rPr>
          <w:rFonts w:asciiTheme="minorHAnsi" w:hAnsiTheme="minorHAnsi" w:cs="Times New Roman"/>
          <w:b/>
          <w:spacing w:val="-1"/>
        </w:rPr>
        <w:t>distanza</w:t>
      </w:r>
      <w:r w:rsidRPr="005C014F">
        <w:rPr>
          <w:rFonts w:asciiTheme="minorHAnsi" w:hAnsiTheme="minorHAnsi" w:cs="Times New Roman"/>
          <w:b/>
          <w:spacing w:val="10"/>
        </w:rPr>
        <w:t xml:space="preserve"> </w:t>
      </w:r>
      <w:r w:rsidRPr="005C014F">
        <w:rPr>
          <w:rFonts w:asciiTheme="minorHAnsi" w:hAnsiTheme="minorHAnsi" w:cs="Times New Roman"/>
          <w:b/>
          <w:spacing w:val="-1"/>
        </w:rPr>
        <w:t>interpersonale</w:t>
      </w:r>
      <w:r w:rsidRPr="005C014F">
        <w:rPr>
          <w:rFonts w:asciiTheme="minorHAnsi" w:hAnsiTheme="minorHAnsi" w:cs="Times New Roman"/>
          <w:b/>
          <w:spacing w:val="10"/>
        </w:rPr>
        <w:t xml:space="preserve"> </w:t>
      </w:r>
      <w:r w:rsidRPr="005C014F">
        <w:rPr>
          <w:rFonts w:asciiTheme="minorHAnsi" w:hAnsiTheme="minorHAnsi" w:cs="Times New Roman"/>
          <w:b/>
        </w:rPr>
        <w:t>di</w:t>
      </w:r>
      <w:r w:rsidRPr="005C014F">
        <w:rPr>
          <w:rFonts w:asciiTheme="minorHAnsi" w:hAnsiTheme="minorHAnsi" w:cs="Times New Roman"/>
          <w:b/>
          <w:spacing w:val="12"/>
        </w:rPr>
        <w:t xml:space="preserve"> </w:t>
      </w:r>
      <w:r w:rsidRPr="005C014F">
        <w:rPr>
          <w:rFonts w:asciiTheme="minorHAnsi" w:hAnsiTheme="minorHAnsi" w:cs="Times New Roman"/>
          <w:b/>
          <w:spacing w:val="-1"/>
        </w:rPr>
        <w:t>almeno</w:t>
      </w:r>
      <w:r w:rsidRPr="005C014F">
        <w:rPr>
          <w:rFonts w:asciiTheme="minorHAnsi" w:hAnsiTheme="minorHAnsi" w:cs="Times New Roman"/>
          <w:b/>
          <w:spacing w:val="11"/>
        </w:rPr>
        <w:t xml:space="preserve"> </w:t>
      </w:r>
      <w:r w:rsidRPr="005C014F">
        <w:rPr>
          <w:rFonts w:asciiTheme="minorHAnsi" w:hAnsiTheme="minorHAnsi" w:cs="Times New Roman"/>
          <w:b/>
        </w:rPr>
        <w:t>1</w:t>
      </w:r>
      <w:r w:rsidRPr="005C014F">
        <w:rPr>
          <w:rFonts w:asciiTheme="minorHAnsi" w:hAnsiTheme="minorHAnsi" w:cs="Times New Roman"/>
          <w:b/>
          <w:spacing w:val="11"/>
        </w:rPr>
        <w:t xml:space="preserve"> </w:t>
      </w:r>
      <w:r w:rsidRPr="005C014F">
        <w:rPr>
          <w:rFonts w:asciiTheme="minorHAnsi" w:hAnsiTheme="minorHAnsi" w:cs="Times New Roman"/>
          <w:b/>
          <w:spacing w:val="-1"/>
        </w:rPr>
        <w:t>metro</w:t>
      </w:r>
      <w:r w:rsidRPr="005C014F">
        <w:rPr>
          <w:rFonts w:asciiTheme="minorHAnsi" w:hAnsiTheme="minorHAnsi" w:cs="Times New Roman"/>
          <w:spacing w:val="-1"/>
        </w:rPr>
        <w:t>,</w:t>
      </w:r>
      <w:r w:rsidRPr="005C014F">
        <w:rPr>
          <w:rFonts w:asciiTheme="minorHAnsi" w:hAnsiTheme="minorHAnsi" w:cs="Times New Roman"/>
          <w:spacing w:val="11"/>
        </w:rPr>
        <w:t xml:space="preserve"> </w:t>
      </w:r>
      <w:r w:rsidRPr="005C014F">
        <w:rPr>
          <w:rFonts w:asciiTheme="minorHAnsi" w:hAnsiTheme="minorHAnsi" w:cs="Times New Roman"/>
          <w:spacing w:val="-1"/>
        </w:rPr>
        <w:t>sia</w:t>
      </w:r>
      <w:r w:rsidRPr="005C014F">
        <w:rPr>
          <w:rFonts w:asciiTheme="minorHAnsi" w:hAnsiTheme="minorHAnsi" w:cs="Times New Roman"/>
          <w:spacing w:val="95"/>
        </w:rPr>
        <w:t xml:space="preserve"> </w:t>
      </w:r>
      <w:r w:rsidRPr="005C014F">
        <w:rPr>
          <w:rFonts w:asciiTheme="minorHAnsi" w:hAnsiTheme="minorHAnsi" w:cs="Times New Roman"/>
          <w:spacing w:val="-1"/>
        </w:rPr>
        <w:t>frontalmente</w:t>
      </w:r>
      <w:r w:rsidRPr="005C014F">
        <w:rPr>
          <w:rFonts w:asciiTheme="minorHAnsi" w:hAnsiTheme="minorHAnsi" w:cs="Times New Roman"/>
          <w:spacing w:val="-2"/>
        </w:rPr>
        <w:t xml:space="preserve"> </w:t>
      </w:r>
      <w:r w:rsidRPr="005C014F">
        <w:rPr>
          <w:rFonts w:asciiTheme="minorHAnsi" w:hAnsiTheme="minorHAnsi" w:cs="Times New Roman"/>
        </w:rPr>
        <w:t xml:space="preserve">che </w:t>
      </w:r>
      <w:r w:rsidRPr="005C014F">
        <w:rPr>
          <w:rFonts w:asciiTheme="minorHAnsi" w:hAnsiTheme="minorHAnsi" w:cs="Times New Roman"/>
          <w:spacing w:val="-1"/>
        </w:rPr>
        <w:t>lateralmente.</w:t>
      </w:r>
    </w:p>
    <w:p w14:paraId="2D439FA3" w14:textId="77777777" w:rsidR="00086B69" w:rsidRPr="005C014F" w:rsidRDefault="00086B69">
      <w:pPr>
        <w:spacing w:before="5"/>
        <w:rPr>
          <w:rFonts w:asciiTheme="minorHAnsi" w:eastAsia="Calibri" w:hAnsiTheme="minorHAnsi" w:cs="Times New Roman"/>
        </w:rPr>
      </w:pPr>
    </w:p>
    <w:p w14:paraId="164FEA83" w14:textId="77777777" w:rsidR="00086B69" w:rsidRPr="005C014F" w:rsidRDefault="008275E0">
      <w:pPr>
        <w:pStyle w:val="Corpotesto"/>
        <w:numPr>
          <w:ilvl w:val="0"/>
          <w:numId w:val="23"/>
        </w:numPr>
        <w:tabs>
          <w:tab w:val="left" w:pos="416"/>
        </w:tabs>
        <w:spacing w:line="276" w:lineRule="auto"/>
        <w:ind w:left="491" w:right="132" w:hanging="360"/>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Garantire</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z w:val="22"/>
          <w:szCs w:val="22"/>
          <w:lang w:val="it-IT"/>
        </w:rPr>
        <w:t>la</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frequente</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b/>
          <w:bCs/>
          <w:spacing w:val="-1"/>
          <w:sz w:val="22"/>
          <w:szCs w:val="22"/>
          <w:lang w:val="it-IT"/>
        </w:rPr>
        <w:t>pulizia</w:t>
      </w:r>
      <w:r w:rsidRPr="005C014F">
        <w:rPr>
          <w:rFonts w:asciiTheme="minorHAnsi" w:hAnsiTheme="minorHAnsi" w:cs="Times New Roman"/>
          <w:b/>
          <w:bCs/>
          <w:spacing w:val="5"/>
          <w:sz w:val="22"/>
          <w:szCs w:val="22"/>
          <w:lang w:val="it-IT"/>
        </w:rPr>
        <w:t xml:space="preserve"> </w:t>
      </w:r>
      <w:r w:rsidRPr="005C014F">
        <w:rPr>
          <w:rFonts w:asciiTheme="minorHAnsi" w:hAnsiTheme="minorHAnsi" w:cs="Times New Roman"/>
          <w:b/>
          <w:bCs/>
          <w:sz w:val="22"/>
          <w:szCs w:val="22"/>
          <w:lang w:val="it-IT"/>
        </w:rPr>
        <w:t>di</w:t>
      </w:r>
      <w:r w:rsidRPr="005C014F">
        <w:rPr>
          <w:rFonts w:asciiTheme="minorHAnsi" w:hAnsiTheme="minorHAnsi" w:cs="Times New Roman"/>
          <w:b/>
          <w:bCs/>
          <w:spacing w:val="6"/>
          <w:sz w:val="22"/>
          <w:szCs w:val="22"/>
          <w:lang w:val="it-IT"/>
        </w:rPr>
        <w:t xml:space="preserve"> </w:t>
      </w:r>
      <w:r w:rsidRPr="005C014F">
        <w:rPr>
          <w:rFonts w:asciiTheme="minorHAnsi" w:hAnsiTheme="minorHAnsi" w:cs="Times New Roman"/>
          <w:b/>
          <w:bCs/>
          <w:spacing w:val="-1"/>
          <w:sz w:val="22"/>
          <w:szCs w:val="22"/>
          <w:lang w:val="it-IT"/>
        </w:rPr>
        <w:t>tutti</w:t>
      </w:r>
      <w:r w:rsidRPr="005C014F">
        <w:rPr>
          <w:rFonts w:asciiTheme="minorHAnsi" w:hAnsiTheme="minorHAnsi" w:cs="Times New Roman"/>
          <w:b/>
          <w:bCs/>
          <w:spacing w:val="6"/>
          <w:sz w:val="22"/>
          <w:szCs w:val="22"/>
          <w:lang w:val="it-IT"/>
        </w:rPr>
        <w:t xml:space="preserve"> </w:t>
      </w:r>
      <w:r w:rsidRPr="005C014F">
        <w:rPr>
          <w:rFonts w:asciiTheme="minorHAnsi" w:hAnsiTheme="minorHAnsi" w:cs="Times New Roman"/>
          <w:b/>
          <w:bCs/>
          <w:spacing w:val="-1"/>
          <w:sz w:val="22"/>
          <w:szCs w:val="22"/>
          <w:lang w:val="it-IT"/>
        </w:rPr>
        <w:t>gli</w:t>
      </w:r>
      <w:r w:rsidRPr="005C014F">
        <w:rPr>
          <w:rFonts w:asciiTheme="minorHAnsi" w:hAnsiTheme="minorHAnsi" w:cs="Times New Roman"/>
          <w:b/>
          <w:bCs/>
          <w:spacing w:val="6"/>
          <w:sz w:val="22"/>
          <w:szCs w:val="22"/>
          <w:lang w:val="it-IT"/>
        </w:rPr>
        <w:t xml:space="preserve"> </w:t>
      </w:r>
      <w:r w:rsidRPr="005C014F">
        <w:rPr>
          <w:rFonts w:asciiTheme="minorHAnsi" w:hAnsiTheme="minorHAnsi" w:cs="Times New Roman"/>
          <w:b/>
          <w:bCs/>
          <w:spacing w:val="-1"/>
          <w:sz w:val="22"/>
          <w:szCs w:val="22"/>
          <w:lang w:val="it-IT"/>
        </w:rPr>
        <w:t>ambienti</w:t>
      </w:r>
      <w:r w:rsidRPr="005C014F">
        <w:rPr>
          <w:rFonts w:asciiTheme="minorHAnsi" w:hAnsiTheme="minorHAnsi" w:cs="Times New Roman"/>
          <w:b/>
          <w:bCs/>
          <w:spacing w:val="7"/>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z w:val="22"/>
          <w:szCs w:val="22"/>
          <w:lang w:val="it-IT"/>
        </w:rPr>
        <w:t>con</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regolare</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disinfezione</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delle</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superfici</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toccate</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z w:val="22"/>
          <w:szCs w:val="22"/>
          <w:lang w:val="it-IT"/>
        </w:rPr>
        <w:t>con</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maggiore</w:t>
      </w:r>
      <w:r w:rsidRPr="005C014F">
        <w:rPr>
          <w:rFonts w:asciiTheme="minorHAnsi" w:hAnsiTheme="minorHAnsi" w:cs="Times New Roman"/>
          <w:spacing w:val="91"/>
          <w:sz w:val="22"/>
          <w:szCs w:val="22"/>
          <w:lang w:val="it-IT"/>
        </w:rPr>
        <w:t xml:space="preserve"> </w:t>
      </w:r>
      <w:r w:rsidRPr="005C014F">
        <w:rPr>
          <w:rFonts w:asciiTheme="minorHAnsi" w:hAnsiTheme="minorHAnsi" w:cs="Times New Roman"/>
          <w:spacing w:val="-1"/>
          <w:sz w:val="22"/>
          <w:szCs w:val="22"/>
          <w:lang w:val="it-IT"/>
        </w:rPr>
        <w:t>frequenza</w:t>
      </w:r>
      <w:r w:rsidRPr="005C014F">
        <w:rPr>
          <w:rFonts w:asciiTheme="minorHAnsi" w:hAnsiTheme="minorHAnsi" w:cs="Times New Roman"/>
          <w:spacing w:val="35"/>
          <w:sz w:val="22"/>
          <w:szCs w:val="22"/>
          <w:lang w:val="it-IT"/>
        </w:rPr>
        <w:t xml:space="preserve"> </w:t>
      </w:r>
      <w:r w:rsidRPr="005C014F">
        <w:rPr>
          <w:rFonts w:asciiTheme="minorHAnsi" w:hAnsiTheme="minorHAnsi" w:cs="Times New Roman"/>
          <w:sz w:val="22"/>
          <w:szCs w:val="22"/>
          <w:lang w:val="it-IT"/>
        </w:rPr>
        <w:t>(es.</w:t>
      </w:r>
      <w:r w:rsidRPr="005C014F">
        <w:rPr>
          <w:rFonts w:asciiTheme="minorHAnsi" w:hAnsiTheme="minorHAnsi" w:cs="Times New Roman"/>
          <w:spacing w:val="34"/>
          <w:sz w:val="22"/>
          <w:szCs w:val="22"/>
          <w:lang w:val="it-IT"/>
        </w:rPr>
        <w:t xml:space="preserve"> </w:t>
      </w:r>
      <w:r w:rsidRPr="005C014F">
        <w:rPr>
          <w:rFonts w:asciiTheme="minorHAnsi" w:hAnsiTheme="minorHAnsi" w:cs="Times New Roman"/>
          <w:spacing w:val="-1"/>
          <w:sz w:val="22"/>
          <w:szCs w:val="22"/>
          <w:lang w:val="it-IT"/>
        </w:rPr>
        <w:t>banchi,</w:t>
      </w:r>
      <w:r w:rsidRPr="005C014F">
        <w:rPr>
          <w:rFonts w:asciiTheme="minorHAnsi" w:hAnsiTheme="minorHAnsi" w:cs="Times New Roman"/>
          <w:spacing w:val="34"/>
          <w:sz w:val="22"/>
          <w:szCs w:val="22"/>
          <w:lang w:val="it-IT"/>
        </w:rPr>
        <w:t xml:space="preserve"> </w:t>
      </w:r>
      <w:r w:rsidRPr="005C014F">
        <w:rPr>
          <w:rFonts w:asciiTheme="minorHAnsi" w:hAnsiTheme="minorHAnsi" w:cs="Times New Roman"/>
          <w:spacing w:val="-1"/>
          <w:sz w:val="22"/>
          <w:szCs w:val="22"/>
          <w:lang w:val="it-IT"/>
        </w:rPr>
        <w:t>tavoli,</w:t>
      </w:r>
      <w:r w:rsidRPr="005C014F">
        <w:rPr>
          <w:rFonts w:asciiTheme="minorHAnsi" w:hAnsiTheme="minorHAnsi" w:cs="Times New Roman"/>
          <w:spacing w:val="34"/>
          <w:sz w:val="22"/>
          <w:szCs w:val="22"/>
          <w:lang w:val="it-IT"/>
        </w:rPr>
        <w:t xml:space="preserve"> </w:t>
      </w:r>
      <w:r w:rsidRPr="005C014F">
        <w:rPr>
          <w:rFonts w:asciiTheme="minorHAnsi" w:hAnsiTheme="minorHAnsi" w:cs="Times New Roman"/>
          <w:sz w:val="22"/>
          <w:szCs w:val="22"/>
          <w:lang w:val="it-IT"/>
        </w:rPr>
        <w:t>piani</w:t>
      </w:r>
      <w:r w:rsidRPr="005C014F">
        <w:rPr>
          <w:rFonts w:asciiTheme="minorHAnsi" w:hAnsiTheme="minorHAnsi" w:cs="Times New Roman"/>
          <w:spacing w:val="35"/>
          <w:sz w:val="22"/>
          <w:szCs w:val="22"/>
          <w:lang w:val="it-IT"/>
        </w:rPr>
        <w:t xml:space="preserve"> </w:t>
      </w:r>
      <w:r w:rsidRPr="005C014F">
        <w:rPr>
          <w:rFonts w:asciiTheme="minorHAnsi" w:hAnsiTheme="minorHAnsi" w:cs="Times New Roman"/>
          <w:spacing w:val="-1"/>
          <w:sz w:val="22"/>
          <w:szCs w:val="22"/>
          <w:lang w:val="it-IT"/>
        </w:rPr>
        <w:t>d’appoggio,</w:t>
      </w:r>
      <w:r w:rsidRPr="005C014F">
        <w:rPr>
          <w:rFonts w:asciiTheme="minorHAnsi" w:hAnsiTheme="minorHAnsi" w:cs="Times New Roman"/>
          <w:spacing w:val="33"/>
          <w:sz w:val="22"/>
          <w:szCs w:val="22"/>
          <w:lang w:val="it-IT"/>
        </w:rPr>
        <w:t xml:space="preserve"> </w:t>
      </w:r>
      <w:r w:rsidRPr="005C014F">
        <w:rPr>
          <w:rFonts w:asciiTheme="minorHAnsi" w:hAnsiTheme="minorHAnsi" w:cs="Times New Roman"/>
          <w:spacing w:val="-1"/>
          <w:sz w:val="22"/>
          <w:szCs w:val="22"/>
          <w:lang w:val="it-IT"/>
        </w:rPr>
        <w:t>corrimano,</w:t>
      </w:r>
      <w:r w:rsidRPr="005C014F">
        <w:rPr>
          <w:rFonts w:asciiTheme="minorHAnsi" w:hAnsiTheme="minorHAnsi" w:cs="Times New Roman"/>
          <w:spacing w:val="36"/>
          <w:sz w:val="22"/>
          <w:szCs w:val="22"/>
          <w:lang w:val="it-IT"/>
        </w:rPr>
        <w:t xml:space="preserve"> </w:t>
      </w:r>
      <w:r w:rsidRPr="005C014F">
        <w:rPr>
          <w:rFonts w:asciiTheme="minorHAnsi" w:hAnsiTheme="minorHAnsi" w:cs="Times New Roman"/>
          <w:spacing w:val="-1"/>
          <w:sz w:val="22"/>
          <w:szCs w:val="22"/>
          <w:lang w:val="it-IT"/>
        </w:rPr>
        <w:t>interruttori</w:t>
      </w:r>
      <w:r w:rsidRPr="005C014F">
        <w:rPr>
          <w:rFonts w:asciiTheme="minorHAnsi" w:hAnsiTheme="minorHAnsi" w:cs="Times New Roman"/>
          <w:spacing w:val="34"/>
          <w:sz w:val="22"/>
          <w:szCs w:val="22"/>
          <w:lang w:val="it-IT"/>
        </w:rPr>
        <w:t xml:space="preserve"> </w:t>
      </w:r>
      <w:r w:rsidRPr="005C014F">
        <w:rPr>
          <w:rFonts w:asciiTheme="minorHAnsi" w:hAnsiTheme="minorHAnsi" w:cs="Times New Roman"/>
          <w:spacing w:val="-1"/>
          <w:sz w:val="22"/>
          <w:szCs w:val="22"/>
          <w:lang w:val="it-IT"/>
        </w:rPr>
        <w:t>della</w:t>
      </w:r>
      <w:r w:rsidRPr="005C014F">
        <w:rPr>
          <w:rFonts w:asciiTheme="minorHAnsi" w:hAnsiTheme="minorHAnsi" w:cs="Times New Roman"/>
          <w:spacing w:val="34"/>
          <w:sz w:val="22"/>
          <w:szCs w:val="22"/>
          <w:lang w:val="it-IT"/>
        </w:rPr>
        <w:t xml:space="preserve"> </w:t>
      </w:r>
      <w:r w:rsidRPr="005C014F">
        <w:rPr>
          <w:rFonts w:asciiTheme="minorHAnsi" w:hAnsiTheme="minorHAnsi" w:cs="Times New Roman"/>
          <w:spacing w:val="-1"/>
          <w:sz w:val="22"/>
          <w:szCs w:val="22"/>
          <w:lang w:val="it-IT"/>
        </w:rPr>
        <w:t>luce,</w:t>
      </w:r>
      <w:r w:rsidRPr="005C014F">
        <w:rPr>
          <w:rFonts w:asciiTheme="minorHAnsi" w:hAnsiTheme="minorHAnsi" w:cs="Times New Roman"/>
          <w:spacing w:val="36"/>
          <w:sz w:val="22"/>
          <w:szCs w:val="22"/>
          <w:lang w:val="it-IT"/>
        </w:rPr>
        <w:t xml:space="preserve"> </w:t>
      </w:r>
      <w:r w:rsidRPr="005C014F">
        <w:rPr>
          <w:rFonts w:asciiTheme="minorHAnsi" w:hAnsiTheme="minorHAnsi" w:cs="Times New Roman"/>
          <w:spacing w:val="-1"/>
          <w:sz w:val="22"/>
          <w:szCs w:val="22"/>
          <w:lang w:val="it-IT"/>
        </w:rPr>
        <w:t>pulsanti,</w:t>
      </w:r>
      <w:r w:rsidRPr="005C014F">
        <w:rPr>
          <w:rFonts w:asciiTheme="minorHAnsi" w:hAnsiTheme="minorHAnsi" w:cs="Times New Roman"/>
          <w:spacing w:val="34"/>
          <w:sz w:val="22"/>
          <w:szCs w:val="22"/>
          <w:lang w:val="it-IT"/>
        </w:rPr>
        <w:t xml:space="preserve"> </w:t>
      </w:r>
      <w:r w:rsidRPr="005C014F">
        <w:rPr>
          <w:rFonts w:asciiTheme="minorHAnsi" w:hAnsiTheme="minorHAnsi" w:cs="Times New Roman"/>
          <w:spacing w:val="-1"/>
          <w:sz w:val="22"/>
          <w:szCs w:val="22"/>
          <w:lang w:val="it-IT"/>
        </w:rPr>
        <w:t>maniglie</w:t>
      </w:r>
      <w:r w:rsidRPr="005C014F">
        <w:rPr>
          <w:rFonts w:asciiTheme="minorHAnsi" w:hAnsiTheme="minorHAnsi" w:cs="Times New Roman"/>
          <w:spacing w:val="35"/>
          <w:sz w:val="22"/>
          <w:szCs w:val="22"/>
          <w:lang w:val="it-IT"/>
        </w:rPr>
        <w:t xml:space="preserve"> </w:t>
      </w:r>
      <w:r w:rsidRPr="005C014F">
        <w:rPr>
          <w:rFonts w:asciiTheme="minorHAnsi" w:hAnsiTheme="minorHAnsi" w:cs="Times New Roman"/>
          <w:sz w:val="22"/>
          <w:szCs w:val="22"/>
          <w:lang w:val="it-IT"/>
        </w:rPr>
        <w:t>di</w:t>
      </w:r>
      <w:r w:rsidRPr="005C014F">
        <w:rPr>
          <w:rFonts w:asciiTheme="minorHAnsi" w:hAnsiTheme="minorHAnsi" w:cs="Times New Roman"/>
          <w:spacing w:val="34"/>
          <w:sz w:val="22"/>
          <w:szCs w:val="22"/>
          <w:lang w:val="it-IT"/>
        </w:rPr>
        <w:t xml:space="preserve"> </w:t>
      </w:r>
      <w:r w:rsidRPr="005C014F">
        <w:rPr>
          <w:rFonts w:asciiTheme="minorHAnsi" w:hAnsiTheme="minorHAnsi" w:cs="Times New Roman"/>
          <w:sz w:val="22"/>
          <w:szCs w:val="22"/>
          <w:lang w:val="it-IT"/>
        </w:rPr>
        <w:t>porte</w:t>
      </w:r>
      <w:r w:rsidRPr="005C014F">
        <w:rPr>
          <w:rFonts w:asciiTheme="minorHAnsi" w:hAnsiTheme="minorHAnsi" w:cs="Times New Roman"/>
          <w:spacing w:val="33"/>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129"/>
          <w:sz w:val="22"/>
          <w:szCs w:val="22"/>
          <w:lang w:val="it-IT"/>
        </w:rPr>
        <w:t xml:space="preserve"> </w:t>
      </w:r>
      <w:r w:rsidRPr="005C014F">
        <w:rPr>
          <w:rFonts w:asciiTheme="minorHAnsi" w:hAnsiTheme="minorHAnsi" w:cs="Times New Roman"/>
          <w:spacing w:val="-1"/>
          <w:sz w:val="22"/>
          <w:szCs w:val="22"/>
          <w:lang w:val="it-IT"/>
        </w:rPr>
        <w:t>finestre,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attrezzature, giochi,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servizi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igienici,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docce,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spogliatoi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ecc.).</w:t>
      </w:r>
    </w:p>
    <w:p w14:paraId="12E46335" w14:textId="77777777" w:rsidR="00086B69" w:rsidRPr="005C014F" w:rsidRDefault="00086B69">
      <w:pPr>
        <w:pStyle w:val="Corpotesto"/>
        <w:tabs>
          <w:tab w:val="left" w:pos="396"/>
        </w:tabs>
        <w:spacing w:before="54" w:line="276" w:lineRule="auto"/>
        <w:ind w:left="396" w:right="110" w:firstLine="0"/>
        <w:jc w:val="both"/>
        <w:rPr>
          <w:rFonts w:asciiTheme="minorHAnsi" w:hAnsiTheme="minorHAnsi" w:cs="Times New Roman"/>
          <w:sz w:val="22"/>
          <w:szCs w:val="22"/>
          <w:lang w:val="it-IT"/>
        </w:rPr>
      </w:pPr>
    </w:p>
    <w:p w14:paraId="5EBEA3E5" w14:textId="77777777" w:rsidR="00086B69" w:rsidRPr="001430C9" w:rsidRDefault="008275E0">
      <w:pPr>
        <w:pStyle w:val="Corpotesto"/>
        <w:numPr>
          <w:ilvl w:val="0"/>
          <w:numId w:val="23"/>
        </w:numPr>
        <w:tabs>
          <w:tab w:val="left" w:pos="396"/>
        </w:tabs>
        <w:spacing w:before="54" w:line="276" w:lineRule="auto"/>
        <w:ind w:left="491" w:right="110" w:hanging="360"/>
        <w:jc w:val="both"/>
        <w:rPr>
          <w:rFonts w:asciiTheme="minorHAnsi" w:hAnsiTheme="minorHAnsi" w:cs="Times New Roman"/>
          <w:spacing w:val="-1"/>
          <w:sz w:val="22"/>
          <w:szCs w:val="22"/>
          <w:lang w:val="it-IT"/>
        </w:rPr>
      </w:pPr>
      <w:r w:rsidRPr="001430C9">
        <w:rPr>
          <w:rFonts w:asciiTheme="minorHAnsi" w:hAnsiTheme="minorHAnsi" w:cs="Times New Roman"/>
          <w:spacing w:val="-1"/>
          <w:sz w:val="22"/>
          <w:szCs w:val="22"/>
          <w:lang w:val="it-IT"/>
        </w:rPr>
        <w:t>Favorire il ricambio d'aria negli ambienti interni. In ragione dell'affollamento e del tempo di permanenza degli occupanti, dovrà essere verificata l'efficacia degli impianti al fine di garantire l'adeguatezza delle portate di aria esterna secondo le normative vigenti. In ogni caso, l'affollamento deve essere correlato alle portate effettive di aria esterna. Per gli impianti di condizionamento, è obbligatorio, se tecnicamente possibile, escludere totalmente la funzione di ricircolo dell'aria. In ogni caso vanno rafforzate ulteriormente le misure per il ricambio d'aria naturale e/o attraverso l'impianto, e va garantita la pulizia, ad impianto fermo, dei filtri dell'aria di ricircolo per mantenere i livelli di filtrazione/rimozione adeguati. Se tecnicamente possibile, va aumentata la capacità filtrante del ricircolo, sostituendo i filtri esistenti con filtri di classe superiore, garantendo il mantenimento delle portate. Nei servizi igienici va mantenuto in funzione continuata l'estrattore d'aria.</w:t>
      </w:r>
    </w:p>
    <w:p w14:paraId="52A27882" w14:textId="77777777" w:rsidR="00086B69" w:rsidRPr="001430C9" w:rsidRDefault="00086B69">
      <w:pPr>
        <w:spacing w:before="6"/>
        <w:rPr>
          <w:rFonts w:asciiTheme="minorHAnsi" w:eastAsia="Calibri" w:hAnsiTheme="minorHAnsi" w:cs="Times New Roman"/>
        </w:rPr>
      </w:pPr>
    </w:p>
    <w:p w14:paraId="3DF5F7C8" w14:textId="77777777" w:rsidR="00086B69" w:rsidRPr="005C014F" w:rsidRDefault="008275E0">
      <w:pPr>
        <w:pStyle w:val="Corpotesto"/>
        <w:numPr>
          <w:ilvl w:val="0"/>
          <w:numId w:val="23"/>
        </w:numPr>
        <w:tabs>
          <w:tab w:val="left" w:pos="396"/>
        </w:tabs>
        <w:spacing w:line="276" w:lineRule="auto"/>
        <w:ind w:left="396" w:right="113" w:hanging="360"/>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Per</w:t>
      </w:r>
      <w:r w:rsidRPr="005C014F">
        <w:rPr>
          <w:rFonts w:asciiTheme="minorHAnsi" w:hAnsiTheme="minorHAnsi" w:cs="Times New Roman"/>
          <w:spacing w:val="44"/>
          <w:sz w:val="22"/>
          <w:szCs w:val="22"/>
          <w:lang w:val="it-IT"/>
        </w:rPr>
        <w:t xml:space="preserve"> </w:t>
      </w:r>
      <w:r w:rsidRPr="005C014F">
        <w:rPr>
          <w:rFonts w:asciiTheme="minorHAnsi" w:hAnsiTheme="minorHAnsi" w:cs="Times New Roman"/>
          <w:spacing w:val="-1"/>
          <w:sz w:val="22"/>
          <w:szCs w:val="22"/>
          <w:lang w:val="it-IT"/>
        </w:rPr>
        <w:t>quanto</w:t>
      </w:r>
      <w:r w:rsidRPr="005C014F">
        <w:rPr>
          <w:rFonts w:asciiTheme="minorHAnsi" w:hAnsiTheme="minorHAnsi" w:cs="Times New Roman"/>
          <w:spacing w:val="43"/>
          <w:sz w:val="22"/>
          <w:szCs w:val="22"/>
          <w:lang w:val="it-IT"/>
        </w:rPr>
        <w:t xml:space="preserve"> </w:t>
      </w:r>
      <w:r w:rsidRPr="005C014F">
        <w:rPr>
          <w:rFonts w:asciiTheme="minorHAnsi" w:hAnsiTheme="minorHAnsi" w:cs="Times New Roman"/>
          <w:spacing w:val="-1"/>
          <w:sz w:val="22"/>
          <w:szCs w:val="22"/>
          <w:lang w:val="it-IT"/>
        </w:rPr>
        <w:t>riguarda</w:t>
      </w:r>
      <w:r w:rsidRPr="005C014F">
        <w:rPr>
          <w:rFonts w:asciiTheme="minorHAnsi" w:hAnsiTheme="minorHAnsi" w:cs="Times New Roman"/>
          <w:spacing w:val="44"/>
          <w:sz w:val="22"/>
          <w:szCs w:val="22"/>
          <w:lang w:val="it-IT"/>
        </w:rPr>
        <w:t xml:space="preserve"> </w:t>
      </w:r>
      <w:r w:rsidRPr="005C014F">
        <w:rPr>
          <w:rFonts w:asciiTheme="minorHAnsi" w:hAnsiTheme="minorHAnsi" w:cs="Times New Roman"/>
          <w:sz w:val="22"/>
          <w:szCs w:val="22"/>
          <w:lang w:val="it-IT"/>
        </w:rPr>
        <w:t>le</w:t>
      </w:r>
      <w:r w:rsidRPr="005C014F">
        <w:rPr>
          <w:rFonts w:asciiTheme="minorHAnsi" w:hAnsiTheme="minorHAnsi" w:cs="Times New Roman"/>
          <w:spacing w:val="42"/>
          <w:sz w:val="22"/>
          <w:szCs w:val="22"/>
          <w:lang w:val="it-IT"/>
        </w:rPr>
        <w:t xml:space="preserve"> </w:t>
      </w:r>
      <w:r w:rsidRPr="005C014F">
        <w:rPr>
          <w:rFonts w:asciiTheme="minorHAnsi" w:hAnsiTheme="minorHAnsi" w:cs="Times New Roman"/>
          <w:spacing w:val="-1"/>
          <w:sz w:val="22"/>
          <w:szCs w:val="22"/>
          <w:lang w:val="it-IT"/>
        </w:rPr>
        <w:t>misure</w:t>
      </w:r>
      <w:r w:rsidRPr="005C014F">
        <w:rPr>
          <w:rFonts w:asciiTheme="minorHAnsi" w:hAnsiTheme="minorHAnsi" w:cs="Times New Roman"/>
          <w:spacing w:val="45"/>
          <w:sz w:val="22"/>
          <w:szCs w:val="22"/>
          <w:lang w:val="it-IT"/>
        </w:rPr>
        <w:t xml:space="preserve"> </w:t>
      </w:r>
      <w:r w:rsidRPr="005C014F">
        <w:rPr>
          <w:rFonts w:asciiTheme="minorHAnsi" w:hAnsiTheme="minorHAnsi" w:cs="Times New Roman"/>
          <w:spacing w:val="-1"/>
          <w:sz w:val="22"/>
          <w:szCs w:val="22"/>
          <w:lang w:val="it-IT"/>
        </w:rPr>
        <w:t>organizzative</w:t>
      </w:r>
      <w:r w:rsidRPr="005C014F">
        <w:rPr>
          <w:rFonts w:asciiTheme="minorHAnsi" w:hAnsiTheme="minorHAnsi" w:cs="Times New Roman"/>
          <w:spacing w:val="44"/>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44"/>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43"/>
          <w:sz w:val="22"/>
          <w:szCs w:val="22"/>
          <w:lang w:val="it-IT"/>
        </w:rPr>
        <w:t xml:space="preserve"> </w:t>
      </w:r>
      <w:r w:rsidRPr="005C014F">
        <w:rPr>
          <w:rFonts w:asciiTheme="minorHAnsi" w:hAnsiTheme="minorHAnsi" w:cs="Times New Roman"/>
          <w:spacing w:val="-1"/>
          <w:sz w:val="22"/>
          <w:szCs w:val="22"/>
          <w:lang w:val="it-IT"/>
        </w:rPr>
        <w:t>prevenzione</w:t>
      </w:r>
      <w:r w:rsidRPr="005C014F">
        <w:rPr>
          <w:rFonts w:asciiTheme="minorHAnsi" w:hAnsiTheme="minorHAnsi" w:cs="Times New Roman"/>
          <w:spacing w:val="43"/>
          <w:sz w:val="22"/>
          <w:szCs w:val="22"/>
          <w:lang w:val="it-IT"/>
        </w:rPr>
        <w:t xml:space="preserve"> </w:t>
      </w:r>
      <w:r w:rsidRPr="005C014F">
        <w:rPr>
          <w:rFonts w:asciiTheme="minorHAnsi" w:hAnsiTheme="minorHAnsi" w:cs="Times New Roman"/>
          <w:spacing w:val="-1"/>
          <w:sz w:val="22"/>
          <w:szCs w:val="22"/>
          <w:lang w:val="it-IT"/>
        </w:rPr>
        <w:t>specifiche</w:t>
      </w:r>
      <w:r w:rsidRPr="005C014F">
        <w:rPr>
          <w:rFonts w:asciiTheme="minorHAnsi" w:hAnsiTheme="minorHAnsi" w:cs="Times New Roman"/>
          <w:spacing w:val="44"/>
          <w:sz w:val="22"/>
          <w:szCs w:val="22"/>
          <w:lang w:val="it-IT"/>
        </w:rPr>
        <w:t xml:space="preserve"> </w:t>
      </w:r>
      <w:r w:rsidRPr="005C014F">
        <w:rPr>
          <w:rFonts w:asciiTheme="minorHAnsi" w:hAnsiTheme="minorHAnsi" w:cs="Times New Roman"/>
          <w:spacing w:val="-1"/>
          <w:sz w:val="22"/>
          <w:szCs w:val="22"/>
          <w:lang w:val="it-IT"/>
        </w:rPr>
        <w:t>per</w:t>
      </w:r>
      <w:r w:rsidRPr="005C014F">
        <w:rPr>
          <w:rFonts w:asciiTheme="minorHAnsi" w:hAnsiTheme="minorHAnsi" w:cs="Times New Roman"/>
          <w:spacing w:val="43"/>
          <w:sz w:val="22"/>
          <w:szCs w:val="22"/>
          <w:lang w:val="it-IT"/>
        </w:rPr>
        <w:t xml:space="preserve"> </w:t>
      </w:r>
      <w:r w:rsidRPr="005C014F">
        <w:rPr>
          <w:rFonts w:asciiTheme="minorHAnsi" w:hAnsiTheme="minorHAnsi" w:cs="Times New Roman"/>
          <w:sz w:val="22"/>
          <w:szCs w:val="22"/>
          <w:lang w:val="it-IT"/>
        </w:rPr>
        <w:t>le</w:t>
      </w:r>
      <w:r w:rsidRPr="005C014F">
        <w:rPr>
          <w:rFonts w:asciiTheme="minorHAnsi" w:hAnsiTheme="minorHAnsi" w:cs="Times New Roman"/>
          <w:spacing w:val="43"/>
          <w:sz w:val="22"/>
          <w:szCs w:val="22"/>
          <w:lang w:val="it-IT"/>
        </w:rPr>
        <w:t xml:space="preserve"> </w:t>
      </w:r>
      <w:r w:rsidRPr="005C014F">
        <w:rPr>
          <w:rFonts w:asciiTheme="minorHAnsi" w:hAnsiTheme="minorHAnsi" w:cs="Times New Roman"/>
          <w:spacing w:val="-1"/>
          <w:sz w:val="22"/>
          <w:szCs w:val="22"/>
          <w:lang w:val="it-IT"/>
        </w:rPr>
        <w:t>varie</w:t>
      </w:r>
      <w:r w:rsidRPr="005C014F">
        <w:rPr>
          <w:rFonts w:asciiTheme="minorHAnsi" w:hAnsiTheme="minorHAnsi" w:cs="Times New Roman"/>
          <w:spacing w:val="44"/>
          <w:sz w:val="22"/>
          <w:szCs w:val="22"/>
          <w:lang w:val="it-IT"/>
        </w:rPr>
        <w:t xml:space="preserve"> </w:t>
      </w:r>
      <w:r w:rsidRPr="005C014F">
        <w:rPr>
          <w:rFonts w:asciiTheme="minorHAnsi" w:hAnsiTheme="minorHAnsi" w:cs="Times New Roman"/>
          <w:spacing w:val="-1"/>
          <w:sz w:val="22"/>
          <w:szCs w:val="22"/>
          <w:lang w:val="it-IT"/>
        </w:rPr>
        <w:t>tipologie</w:t>
      </w:r>
      <w:r w:rsidRPr="005C014F">
        <w:rPr>
          <w:rFonts w:asciiTheme="minorHAnsi" w:hAnsiTheme="minorHAnsi" w:cs="Times New Roman"/>
          <w:spacing w:val="43"/>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45"/>
          <w:sz w:val="22"/>
          <w:szCs w:val="22"/>
          <w:lang w:val="it-IT"/>
        </w:rPr>
        <w:t xml:space="preserve"> </w:t>
      </w:r>
      <w:r w:rsidRPr="005C014F">
        <w:rPr>
          <w:rFonts w:asciiTheme="minorHAnsi" w:hAnsiTheme="minorHAnsi" w:cs="Times New Roman"/>
          <w:spacing w:val="-1"/>
          <w:sz w:val="22"/>
          <w:szCs w:val="22"/>
          <w:lang w:val="it-IT"/>
        </w:rPr>
        <w:t>attività</w:t>
      </w:r>
      <w:r w:rsidRPr="005C014F">
        <w:rPr>
          <w:rFonts w:asciiTheme="minorHAnsi" w:hAnsiTheme="minorHAnsi" w:cs="Times New Roman"/>
          <w:spacing w:val="43"/>
          <w:sz w:val="22"/>
          <w:szCs w:val="22"/>
          <w:lang w:val="it-IT"/>
        </w:rPr>
        <w:t xml:space="preserve"> </w:t>
      </w:r>
      <w:r w:rsidRPr="005C014F">
        <w:rPr>
          <w:rFonts w:asciiTheme="minorHAnsi" w:hAnsiTheme="minorHAnsi" w:cs="Times New Roman"/>
          <w:spacing w:val="-1"/>
          <w:sz w:val="22"/>
          <w:szCs w:val="22"/>
          <w:lang w:val="it-IT"/>
        </w:rPr>
        <w:t>(es.</w:t>
      </w:r>
      <w:r w:rsidRPr="005C014F">
        <w:rPr>
          <w:rFonts w:asciiTheme="minorHAnsi" w:hAnsiTheme="minorHAnsi" w:cs="Times New Roman"/>
          <w:spacing w:val="74"/>
          <w:sz w:val="22"/>
          <w:szCs w:val="22"/>
          <w:lang w:val="it-IT"/>
        </w:rPr>
        <w:t xml:space="preserve"> </w:t>
      </w:r>
      <w:r w:rsidRPr="005C014F">
        <w:rPr>
          <w:rFonts w:asciiTheme="minorHAnsi" w:hAnsiTheme="minorHAnsi" w:cs="Times New Roman"/>
          <w:spacing w:val="-1"/>
          <w:sz w:val="22"/>
          <w:szCs w:val="22"/>
          <w:lang w:val="it-IT"/>
        </w:rPr>
        <w:t>somministrazione</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alimenti</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pacing w:val="-1"/>
          <w:sz w:val="22"/>
          <w:szCs w:val="22"/>
          <w:lang w:val="it-IT"/>
        </w:rPr>
        <w:t>bevande,</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pacing w:val="-1"/>
          <w:sz w:val="22"/>
          <w:szCs w:val="22"/>
          <w:lang w:val="it-IT"/>
        </w:rPr>
        <w:t>attività</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pacing w:val="-1"/>
          <w:sz w:val="22"/>
          <w:szCs w:val="22"/>
          <w:lang w:val="it-IT"/>
        </w:rPr>
        <w:t>motoria</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sportiva,</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pacing w:val="-1"/>
          <w:sz w:val="22"/>
          <w:szCs w:val="22"/>
          <w:lang w:val="it-IT"/>
        </w:rPr>
        <w:t>attività</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 xml:space="preserve">formative, </w:t>
      </w:r>
      <w:proofErr w:type="spellStart"/>
      <w:r w:rsidRPr="005C014F">
        <w:rPr>
          <w:rFonts w:asciiTheme="minorHAnsi" w:hAnsiTheme="minorHAnsi" w:cs="Times New Roman"/>
          <w:spacing w:val="-1"/>
          <w:sz w:val="22"/>
          <w:szCs w:val="22"/>
          <w:lang w:val="it-IT"/>
        </w:rPr>
        <w:t>ecc</w:t>
      </w:r>
      <w:proofErr w:type="spellEnd"/>
      <w:r w:rsidRPr="005C014F">
        <w:rPr>
          <w:rFonts w:asciiTheme="minorHAnsi" w:hAnsiTheme="minorHAnsi" w:cs="Times New Roman"/>
          <w:spacing w:val="-1"/>
          <w:sz w:val="22"/>
          <w:szCs w:val="22"/>
          <w:lang w:val="it-IT"/>
        </w:rPr>
        <w:t xml:space="preserve"> …) si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rimanda alle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schede tematiche pertinenti.</w:t>
      </w:r>
    </w:p>
    <w:p w14:paraId="202F845B" w14:textId="77777777" w:rsidR="00086B69" w:rsidRPr="005C014F" w:rsidRDefault="00086B69">
      <w:pPr>
        <w:spacing w:line="276" w:lineRule="auto"/>
        <w:jc w:val="both"/>
        <w:rPr>
          <w:rFonts w:asciiTheme="minorHAnsi" w:hAnsiTheme="minorHAnsi" w:cs="Times New Roman"/>
        </w:rPr>
      </w:pPr>
    </w:p>
    <w:p w14:paraId="59F56296" w14:textId="00A8D979" w:rsidR="00086B69" w:rsidRPr="005C014F" w:rsidRDefault="00086B69">
      <w:pPr>
        <w:rPr>
          <w:rFonts w:asciiTheme="minorHAnsi" w:hAnsiTheme="minorHAnsi"/>
        </w:rPr>
      </w:pPr>
    </w:p>
    <w:p w14:paraId="5E6CF050" w14:textId="77777777" w:rsidR="00F2157E" w:rsidRPr="001430C9" w:rsidRDefault="00F2157E" w:rsidP="00F2157E">
      <w:pPr>
        <w:autoSpaceDE w:val="0"/>
        <w:autoSpaceDN w:val="0"/>
        <w:adjustRightInd w:val="0"/>
        <w:ind w:firstLine="396"/>
        <w:jc w:val="both"/>
        <w:rPr>
          <w:rFonts w:asciiTheme="minorHAnsi" w:hAnsiTheme="minorHAnsi" w:cs="Times New Roman"/>
        </w:rPr>
      </w:pPr>
      <w:r w:rsidRPr="001430C9">
        <w:rPr>
          <w:rFonts w:asciiTheme="minorHAnsi" w:hAnsiTheme="minorHAnsi" w:cs="Times New Roman"/>
        </w:rPr>
        <w:t>CENTRI ANZIANI</w:t>
      </w:r>
    </w:p>
    <w:p w14:paraId="144C02EF" w14:textId="77777777" w:rsidR="00F2157E" w:rsidRPr="001430C9" w:rsidRDefault="00F2157E" w:rsidP="00F2157E">
      <w:pPr>
        <w:autoSpaceDE w:val="0"/>
        <w:autoSpaceDN w:val="0"/>
        <w:adjustRightInd w:val="0"/>
        <w:jc w:val="both"/>
        <w:rPr>
          <w:rFonts w:asciiTheme="minorHAnsi" w:hAnsiTheme="minorHAnsi" w:cs="Times New Roman"/>
        </w:rPr>
      </w:pPr>
    </w:p>
    <w:p w14:paraId="43194472" w14:textId="55DCEFA2" w:rsidR="00F2157E" w:rsidRPr="001430C9" w:rsidRDefault="00F2157E" w:rsidP="00F2157E">
      <w:pPr>
        <w:autoSpaceDE w:val="0"/>
        <w:autoSpaceDN w:val="0"/>
        <w:adjustRightInd w:val="0"/>
        <w:ind w:left="396"/>
        <w:jc w:val="both"/>
        <w:rPr>
          <w:rFonts w:asciiTheme="minorHAnsi" w:hAnsiTheme="minorHAnsi" w:cs="Times New Roman"/>
        </w:rPr>
      </w:pPr>
      <w:r w:rsidRPr="001430C9">
        <w:rPr>
          <w:rFonts w:asciiTheme="minorHAnsi" w:hAnsiTheme="minorHAnsi" w:cs="Times New Roman"/>
        </w:rPr>
        <w:t xml:space="preserve">Le presenti indicazioni </w:t>
      </w:r>
      <w:r w:rsidR="007E6F09" w:rsidRPr="001430C9">
        <w:rPr>
          <w:rFonts w:asciiTheme="minorHAnsi" w:hAnsiTheme="minorHAnsi" w:cs="Times New Roman"/>
        </w:rPr>
        <w:t xml:space="preserve">integrano quanto sopra e </w:t>
      </w:r>
      <w:r w:rsidRPr="001430C9">
        <w:rPr>
          <w:rFonts w:asciiTheme="minorHAnsi" w:hAnsiTheme="minorHAnsi" w:cs="Times New Roman"/>
        </w:rPr>
        <w:t>si applicano specificatamente ai centri anziani, in quanto le persone anziane sono state particolarmente penalizzate dal forzato isol</w:t>
      </w:r>
      <w:r w:rsidR="009A304E" w:rsidRPr="001430C9">
        <w:rPr>
          <w:rFonts w:asciiTheme="minorHAnsi" w:hAnsiTheme="minorHAnsi" w:cs="Times New Roman"/>
        </w:rPr>
        <w:t xml:space="preserve">amento nel periodo di </w:t>
      </w:r>
      <w:proofErr w:type="spellStart"/>
      <w:r w:rsidR="009A304E" w:rsidRPr="001430C9">
        <w:rPr>
          <w:rFonts w:asciiTheme="minorHAnsi" w:hAnsiTheme="minorHAnsi" w:cs="Times New Roman"/>
        </w:rPr>
        <w:t>lockdown</w:t>
      </w:r>
      <w:proofErr w:type="spellEnd"/>
      <w:r w:rsidR="009A304E" w:rsidRPr="001430C9">
        <w:rPr>
          <w:rFonts w:asciiTheme="minorHAnsi" w:hAnsiTheme="minorHAnsi" w:cs="Times New Roman"/>
        </w:rPr>
        <w:t>.</w:t>
      </w:r>
    </w:p>
    <w:p w14:paraId="3B63970A" w14:textId="77777777" w:rsidR="00F2157E" w:rsidRPr="001430C9" w:rsidRDefault="00F2157E" w:rsidP="00F2157E">
      <w:pPr>
        <w:autoSpaceDE w:val="0"/>
        <w:autoSpaceDN w:val="0"/>
        <w:adjustRightInd w:val="0"/>
        <w:ind w:left="396"/>
        <w:jc w:val="both"/>
        <w:rPr>
          <w:rFonts w:asciiTheme="minorHAnsi" w:hAnsiTheme="minorHAnsi" w:cs="Times New Roman"/>
        </w:rPr>
      </w:pPr>
    </w:p>
    <w:p w14:paraId="76A63B5D" w14:textId="2A161C4A" w:rsidR="00F2157E" w:rsidRPr="001430C9" w:rsidRDefault="00F2157E" w:rsidP="00F2157E">
      <w:pPr>
        <w:autoSpaceDE w:val="0"/>
        <w:autoSpaceDN w:val="0"/>
        <w:adjustRightInd w:val="0"/>
        <w:ind w:left="396"/>
        <w:jc w:val="both"/>
        <w:rPr>
          <w:rFonts w:asciiTheme="minorHAnsi" w:hAnsiTheme="minorHAnsi" w:cs="Times New Roman"/>
        </w:rPr>
      </w:pPr>
      <w:r w:rsidRPr="001430C9">
        <w:rPr>
          <w:rFonts w:asciiTheme="minorHAnsi" w:hAnsiTheme="minorHAnsi" w:cs="Times New Roman"/>
        </w:rPr>
        <w:t>▪ Occorre garantire un’adeguata informazione e sensibilizzazione degli utenti sulle misure igieniche e comportamentali utili a contenere la trasmissione del SARS-CoV-2, anche facendo appello al senso di responsabilità individuale. I messaggi devono essere comprensibili a tutti gli utenti del centro tenendo conto delle eventuali fragilità di ciascuno e possono essere veicolati attraverso apposita segnaletica e cartellonistica, invio di informative agli iscritti, promozione e rinforzo del rispetto delle misure igieniche da parte del personale addetto, professionale e volontario.</w:t>
      </w:r>
    </w:p>
    <w:p w14:paraId="62404BBB" w14:textId="77777777" w:rsidR="00F2157E" w:rsidRPr="001430C9" w:rsidRDefault="00F2157E" w:rsidP="00F2157E">
      <w:pPr>
        <w:autoSpaceDE w:val="0"/>
        <w:autoSpaceDN w:val="0"/>
        <w:adjustRightInd w:val="0"/>
        <w:ind w:left="396"/>
        <w:jc w:val="both"/>
        <w:rPr>
          <w:rFonts w:asciiTheme="minorHAnsi" w:hAnsiTheme="minorHAnsi" w:cs="Times New Roman"/>
        </w:rPr>
      </w:pPr>
    </w:p>
    <w:p w14:paraId="57A622F8" w14:textId="77777777" w:rsidR="00F2157E" w:rsidRPr="001430C9" w:rsidRDefault="00F2157E" w:rsidP="00F2157E">
      <w:pPr>
        <w:autoSpaceDE w:val="0"/>
        <w:autoSpaceDN w:val="0"/>
        <w:adjustRightInd w:val="0"/>
        <w:ind w:left="396"/>
        <w:jc w:val="both"/>
        <w:rPr>
          <w:rFonts w:asciiTheme="minorHAnsi" w:hAnsiTheme="minorHAnsi" w:cs="Times New Roman"/>
        </w:rPr>
      </w:pPr>
      <w:r w:rsidRPr="001430C9">
        <w:rPr>
          <w:rFonts w:asciiTheme="minorHAnsi" w:hAnsiTheme="minorHAnsi" w:cs="Times New Roman"/>
        </w:rPr>
        <w:t>▪ Riorganizzare gli spazi, i percorsi e il programma di attività in modo da assicurare il mantenimento della distanza interpersonale di almeno 1 metro (2 metri in caso di attività fisica).</w:t>
      </w:r>
    </w:p>
    <w:p w14:paraId="1B985C5D" w14:textId="77777777" w:rsidR="00F2157E" w:rsidRPr="001430C9" w:rsidRDefault="00F2157E" w:rsidP="00F2157E">
      <w:pPr>
        <w:autoSpaceDE w:val="0"/>
        <w:autoSpaceDN w:val="0"/>
        <w:adjustRightInd w:val="0"/>
        <w:ind w:left="396"/>
        <w:jc w:val="both"/>
        <w:rPr>
          <w:rFonts w:asciiTheme="minorHAnsi" w:hAnsiTheme="minorHAnsi" w:cs="Times New Roman"/>
        </w:rPr>
      </w:pPr>
      <w:r w:rsidRPr="001430C9">
        <w:rPr>
          <w:rFonts w:asciiTheme="minorHAnsi" w:hAnsiTheme="minorHAnsi" w:cs="Times New Roman"/>
        </w:rPr>
        <w:t>Sono fatte salve le eccezioni previste dalle normative vigenti, la cui applicazione afferisce alla</w:t>
      </w:r>
    </w:p>
    <w:p w14:paraId="3F1C0E36" w14:textId="2584D8A0" w:rsidR="00F2157E" w:rsidRPr="001430C9" w:rsidRDefault="00F2157E" w:rsidP="00F2157E">
      <w:pPr>
        <w:autoSpaceDE w:val="0"/>
        <w:autoSpaceDN w:val="0"/>
        <w:adjustRightInd w:val="0"/>
        <w:ind w:left="396"/>
        <w:jc w:val="both"/>
        <w:rPr>
          <w:rFonts w:asciiTheme="minorHAnsi" w:hAnsiTheme="minorHAnsi" w:cs="Times New Roman"/>
        </w:rPr>
      </w:pPr>
      <w:r w:rsidRPr="001430C9">
        <w:rPr>
          <w:rFonts w:asciiTheme="minorHAnsi" w:hAnsiTheme="minorHAnsi" w:cs="Times New Roman"/>
        </w:rPr>
        <w:t>responsabilità dei singoli, come nel caso di conviventi o persone che necessitino di accompagnamento tutelare e fisico. Potrà essere valutata una diminuzione della capienza massima dei locali.</w:t>
      </w:r>
    </w:p>
    <w:p w14:paraId="325A10D3" w14:textId="77777777" w:rsidR="00F2157E" w:rsidRPr="001430C9" w:rsidRDefault="00F2157E" w:rsidP="00F2157E">
      <w:pPr>
        <w:autoSpaceDE w:val="0"/>
        <w:autoSpaceDN w:val="0"/>
        <w:adjustRightInd w:val="0"/>
        <w:ind w:left="396"/>
        <w:jc w:val="both"/>
        <w:rPr>
          <w:rFonts w:asciiTheme="minorHAnsi" w:hAnsiTheme="minorHAnsi" w:cs="Times New Roman"/>
        </w:rPr>
      </w:pPr>
    </w:p>
    <w:p w14:paraId="44443503" w14:textId="77777777" w:rsidR="00F2157E" w:rsidRPr="001430C9" w:rsidRDefault="00F2157E" w:rsidP="00F2157E">
      <w:pPr>
        <w:autoSpaceDE w:val="0"/>
        <w:autoSpaceDN w:val="0"/>
        <w:adjustRightInd w:val="0"/>
        <w:ind w:left="396"/>
        <w:jc w:val="both"/>
        <w:rPr>
          <w:rFonts w:asciiTheme="minorHAnsi" w:hAnsiTheme="minorHAnsi" w:cs="Times New Roman"/>
        </w:rPr>
      </w:pPr>
      <w:r w:rsidRPr="001430C9">
        <w:rPr>
          <w:rFonts w:asciiTheme="minorHAnsi" w:hAnsiTheme="minorHAnsi" w:cs="Times New Roman"/>
        </w:rPr>
        <w:t>▪ Privilegiare, laddove possibile, lo svolgimento di attività all’aria aperta, garantendo comunque</w:t>
      </w:r>
    </w:p>
    <w:p w14:paraId="07B27D13" w14:textId="77777777" w:rsidR="00F2157E" w:rsidRPr="001430C9" w:rsidRDefault="00F2157E" w:rsidP="00F2157E">
      <w:pPr>
        <w:autoSpaceDE w:val="0"/>
        <w:autoSpaceDN w:val="0"/>
        <w:adjustRightInd w:val="0"/>
        <w:ind w:left="396"/>
        <w:jc w:val="both"/>
        <w:rPr>
          <w:rFonts w:asciiTheme="minorHAnsi" w:hAnsiTheme="minorHAnsi" w:cs="Times New Roman"/>
        </w:rPr>
      </w:pPr>
      <w:r w:rsidRPr="001430C9">
        <w:rPr>
          <w:rFonts w:asciiTheme="minorHAnsi" w:hAnsiTheme="minorHAnsi" w:cs="Times New Roman"/>
        </w:rPr>
        <w:t>il rispetto della distanza di sicurezza interpersonale.</w:t>
      </w:r>
    </w:p>
    <w:p w14:paraId="6574F23B" w14:textId="77777777" w:rsidR="00F2157E" w:rsidRPr="001430C9" w:rsidRDefault="00F2157E" w:rsidP="00F2157E">
      <w:pPr>
        <w:autoSpaceDE w:val="0"/>
        <w:autoSpaceDN w:val="0"/>
        <w:adjustRightInd w:val="0"/>
        <w:ind w:left="396"/>
        <w:jc w:val="both"/>
        <w:rPr>
          <w:rFonts w:asciiTheme="minorHAnsi" w:hAnsiTheme="minorHAnsi" w:cs="Times New Roman"/>
        </w:rPr>
      </w:pPr>
    </w:p>
    <w:p w14:paraId="527DA157" w14:textId="77777777" w:rsidR="00F2157E" w:rsidRPr="001430C9" w:rsidRDefault="00F2157E" w:rsidP="00F2157E">
      <w:pPr>
        <w:autoSpaceDE w:val="0"/>
        <w:autoSpaceDN w:val="0"/>
        <w:adjustRightInd w:val="0"/>
        <w:ind w:left="396"/>
        <w:jc w:val="both"/>
        <w:rPr>
          <w:rFonts w:asciiTheme="minorHAnsi" w:hAnsiTheme="minorHAnsi" w:cs="Times New Roman"/>
        </w:rPr>
      </w:pPr>
      <w:r w:rsidRPr="001430C9">
        <w:rPr>
          <w:rFonts w:asciiTheme="minorHAnsi" w:hAnsiTheme="minorHAnsi" w:cs="Times New Roman"/>
        </w:rPr>
        <w:t xml:space="preserve">▪ Privilegiare </w:t>
      </w:r>
      <w:r w:rsidRPr="001430C9">
        <w:rPr>
          <w:rFonts w:asciiTheme="minorHAnsi" w:hAnsiTheme="minorHAnsi" w:cs="Times New Roman"/>
          <w:b/>
          <w:bCs/>
        </w:rPr>
        <w:t>attività a piccoli gruppi di persone</w:t>
      </w:r>
      <w:r w:rsidRPr="001430C9">
        <w:rPr>
          <w:rFonts w:asciiTheme="minorHAnsi" w:hAnsiTheme="minorHAnsi" w:cs="Times New Roman"/>
        </w:rPr>
        <w:t xml:space="preserve">, garantendo sempre il rispetto della distanza interpersonale anche durante le attività di tipo ludico. Per le attività che prevedono la condivisione di oggetti (es. giochi da tavolo, bocce), adottare modalità organizzative tali da ridurre il numero di persone che manipolano gli stessi </w:t>
      </w:r>
      <w:r w:rsidRPr="001430C9">
        <w:rPr>
          <w:rFonts w:asciiTheme="minorHAnsi" w:hAnsiTheme="minorHAnsi" w:cs="Times New Roman"/>
        </w:rPr>
        <w:lastRenderedPageBreak/>
        <w:t xml:space="preserve">oggetti, ad esempio predisponendo turni di gioco e squadre a composizione fissa e obbligare comunque all’uso della mascherina e alla disinfezione delle mani prima di ogni nuovo gioco. In ogni caso, i piani di lavoro, i tavoli da gioco e ogni oggetto fornito in uso agli utenti devono essere disinfettati prima e dopo ciascun turno di utilizzo. È vietato l’utilizzo </w:t>
      </w:r>
      <w:r w:rsidRPr="001430C9">
        <w:rPr>
          <w:rFonts w:asciiTheme="minorHAnsi" w:hAnsiTheme="minorHAnsi" w:cs="Times New Roman"/>
          <w:b/>
        </w:rPr>
        <w:t>ripetuto</w:t>
      </w:r>
      <w:r w:rsidRPr="001430C9">
        <w:rPr>
          <w:rFonts w:asciiTheme="minorHAnsi" w:hAnsiTheme="minorHAnsi" w:cs="Times New Roman"/>
        </w:rPr>
        <w:t xml:space="preserve"> di strumenti di gioco per i quali non è possibile una disinfezione ad ogni turno (es. carte da gioco).</w:t>
      </w:r>
    </w:p>
    <w:p w14:paraId="38A373A0" w14:textId="77777777" w:rsidR="00F2157E" w:rsidRPr="001430C9" w:rsidRDefault="00F2157E" w:rsidP="00F2157E">
      <w:pPr>
        <w:autoSpaceDE w:val="0"/>
        <w:autoSpaceDN w:val="0"/>
        <w:adjustRightInd w:val="0"/>
        <w:ind w:left="396"/>
        <w:jc w:val="both"/>
        <w:rPr>
          <w:rFonts w:asciiTheme="minorHAnsi" w:hAnsiTheme="minorHAnsi" w:cs="Times New Roman"/>
        </w:rPr>
      </w:pPr>
    </w:p>
    <w:p w14:paraId="61C75464" w14:textId="77777777" w:rsidR="00F2157E" w:rsidRPr="001430C9" w:rsidRDefault="00F2157E" w:rsidP="00F2157E">
      <w:pPr>
        <w:autoSpaceDE w:val="0"/>
        <w:autoSpaceDN w:val="0"/>
        <w:adjustRightInd w:val="0"/>
        <w:ind w:left="396"/>
        <w:jc w:val="both"/>
        <w:rPr>
          <w:rFonts w:asciiTheme="minorHAnsi" w:hAnsiTheme="minorHAnsi" w:cs="Times New Roman"/>
        </w:rPr>
      </w:pPr>
      <w:r w:rsidRPr="001430C9">
        <w:rPr>
          <w:rFonts w:asciiTheme="minorHAnsi" w:hAnsiTheme="minorHAnsi" w:cs="Times New Roman"/>
        </w:rPr>
        <w:t xml:space="preserve">▪ L’utilizzo di </w:t>
      </w:r>
      <w:r w:rsidRPr="001430C9">
        <w:rPr>
          <w:rFonts w:asciiTheme="minorHAnsi" w:hAnsiTheme="minorHAnsi" w:cs="Times New Roman"/>
          <w:b/>
          <w:bCs/>
        </w:rPr>
        <w:t xml:space="preserve">mascherine a protezione delle vie respiratorie </w:t>
      </w:r>
      <w:r w:rsidRPr="001430C9">
        <w:rPr>
          <w:rFonts w:asciiTheme="minorHAnsi" w:hAnsiTheme="minorHAnsi" w:cs="Times New Roman"/>
        </w:rPr>
        <w:t>è obbligatorio in tutti i locali chiusi</w:t>
      </w:r>
    </w:p>
    <w:p w14:paraId="36FD61D0" w14:textId="77777777" w:rsidR="00F2157E" w:rsidRPr="001430C9" w:rsidRDefault="00F2157E" w:rsidP="00F2157E">
      <w:pPr>
        <w:autoSpaceDE w:val="0"/>
        <w:autoSpaceDN w:val="0"/>
        <w:adjustRightInd w:val="0"/>
        <w:ind w:left="396"/>
        <w:jc w:val="both"/>
        <w:rPr>
          <w:rFonts w:asciiTheme="minorHAnsi" w:hAnsiTheme="minorHAnsi" w:cs="Times New Roman"/>
        </w:rPr>
      </w:pPr>
      <w:r w:rsidRPr="001430C9">
        <w:rPr>
          <w:rFonts w:asciiTheme="minorHAnsi" w:hAnsiTheme="minorHAnsi" w:cs="Times New Roman"/>
        </w:rPr>
        <w:t>e comunque in tutte le occasioni in cui non sia possibile garantire continuativamente il mantenimento della distanza di sicurezza interpersonale, con l’eccezione delle persone con disabilità non compatibili con l’uso continuativo della mascherina e soggetti che interagiscono con i predetti.</w:t>
      </w:r>
    </w:p>
    <w:p w14:paraId="319E281A" w14:textId="77777777" w:rsidR="00F2157E" w:rsidRPr="001430C9" w:rsidRDefault="00F2157E" w:rsidP="00F2157E">
      <w:pPr>
        <w:autoSpaceDE w:val="0"/>
        <w:autoSpaceDN w:val="0"/>
        <w:adjustRightInd w:val="0"/>
        <w:ind w:left="396"/>
        <w:jc w:val="both"/>
        <w:rPr>
          <w:rFonts w:asciiTheme="minorHAnsi" w:hAnsiTheme="minorHAnsi" w:cs="Times New Roman"/>
        </w:rPr>
      </w:pPr>
    </w:p>
    <w:p w14:paraId="1B75487C" w14:textId="77777777" w:rsidR="00F2157E" w:rsidRPr="001430C9" w:rsidRDefault="00F2157E" w:rsidP="00F2157E">
      <w:pPr>
        <w:autoSpaceDE w:val="0"/>
        <w:autoSpaceDN w:val="0"/>
        <w:adjustRightInd w:val="0"/>
        <w:ind w:left="396"/>
        <w:jc w:val="both"/>
        <w:rPr>
          <w:rFonts w:asciiTheme="minorHAnsi" w:hAnsiTheme="minorHAnsi" w:cs="Times New Roman"/>
        </w:rPr>
      </w:pPr>
      <w:r w:rsidRPr="001430C9">
        <w:rPr>
          <w:rFonts w:asciiTheme="minorHAnsi" w:hAnsiTheme="minorHAnsi" w:cs="Times New Roman"/>
        </w:rPr>
        <w:t xml:space="preserve">▪ È necessario mettere a disposizione degli utenti e degli addetti distributori di </w:t>
      </w:r>
      <w:r w:rsidRPr="001430C9">
        <w:rPr>
          <w:rFonts w:asciiTheme="minorHAnsi" w:hAnsiTheme="minorHAnsi" w:cs="Times New Roman"/>
          <w:b/>
          <w:bCs/>
        </w:rPr>
        <w:t xml:space="preserve">soluzioni disinfettanti </w:t>
      </w:r>
      <w:r w:rsidRPr="001430C9">
        <w:rPr>
          <w:rFonts w:asciiTheme="minorHAnsi" w:hAnsiTheme="minorHAnsi" w:cs="Times New Roman"/>
        </w:rPr>
        <w:t>per le mani da dislocare in più punti, in particolare vicino agli ingressi delle stanze e dei servizi igienici. Si ricorda che i guanti non sostituiscono la corretta igiene delle mani e devono</w:t>
      </w:r>
    </w:p>
    <w:p w14:paraId="7D6A8B1E" w14:textId="77777777" w:rsidR="00F2157E" w:rsidRPr="001430C9" w:rsidRDefault="00F2157E" w:rsidP="00F2157E">
      <w:pPr>
        <w:autoSpaceDE w:val="0"/>
        <w:autoSpaceDN w:val="0"/>
        <w:adjustRightInd w:val="0"/>
        <w:ind w:left="396"/>
        <w:jc w:val="both"/>
        <w:rPr>
          <w:rFonts w:asciiTheme="minorHAnsi" w:hAnsiTheme="minorHAnsi" w:cs="Times New Roman"/>
        </w:rPr>
      </w:pPr>
      <w:r w:rsidRPr="001430C9">
        <w:rPr>
          <w:rFonts w:asciiTheme="minorHAnsi" w:hAnsiTheme="minorHAnsi" w:cs="Times New Roman"/>
        </w:rPr>
        <w:t>essere cambiati frequentemente e comunque ogni volta che si sporcano o si danneggiano. I guanti già utilizzati, una volta rimossi, non devono essere riutilizzati e devono essere smaltiti nei rifiuti indifferenziati.</w:t>
      </w:r>
    </w:p>
    <w:p w14:paraId="7B680870" w14:textId="77777777" w:rsidR="00F2157E" w:rsidRPr="001430C9" w:rsidRDefault="00F2157E" w:rsidP="00F2157E">
      <w:pPr>
        <w:autoSpaceDE w:val="0"/>
        <w:autoSpaceDN w:val="0"/>
        <w:adjustRightInd w:val="0"/>
        <w:ind w:left="396"/>
        <w:jc w:val="both"/>
        <w:rPr>
          <w:rFonts w:asciiTheme="minorHAnsi" w:hAnsiTheme="minorHAnsi" w:cs="Times New Roman"/>
        </w:rPr>
      </w:pPr>
    </w:p>
    <w:p w14:paraId="6118AB58" w14:textId="77777777" w:rsidR="00F2157E" w:rsidRPr="001430C9" w:rsidRDefault="00F2157E" w:rsidP="00F2157E">
      <w:pPr>
        <w:autoSpaceDE w:val="0"/>
        <w:autoSpaceDN w:val="0"/>
        <w:adjustRightInd w:val="0"/>
        <w:ind w:left="396"/>
        <w:jc w:val="both"/>
        <w:rPr>
          <w:rFonts w:asciiTheme="minorHAnsi" w:hAnsiTheme="minorHAnsi" w:cs="Times New Roman"/>
        </w:rPr>
      </w:pPr>
      <w:r w:rsidRPr="001430C9">
        <w:rPr>
          <w:rFonts w:asciiTheme="minorHAnsi" w:hAnsiTheme="minorHAnsi" w:cs="Times New Roman"/>
        </w:rPr>
        <w:t xml:space="preserve">▪ Si suggerisce di dotare i bagni di </w:t>
      </w:r>
      <w:r w:rsidRPr="001430C9">
        <w:rPr>
          <w:rFonts w:asciiTheme="minorHAnsi" w:hAnsiTheme="minorHAnsi" w:cs="Times New Roman"/>
          <w:b/>
          <w:bCs/>
        </w:rPr>
        <w:t xml:space="preserve">asciugamani e </w:t>
      </w:r>
      <w:proofErr w:type="spellStart"/>
      <w:r w:rsidRPr="001430C9">
        <w:rPr>
          <w:rFonts w:asciiTheme="minorHAnsi" w:hAnsiTheme="minorHAnsi" w:cs="Times New Roman"/>
          <w:b/>
          <w:bCs/>
        </w:rPr>
        <w:t>copriwater</w:t>
      </w:r>
      <w:proofErr w:type="spellEnd"/>
      <w:r w:rsidRPr="001430C9">
        <w:rPr>
          <w:rFonts w:asciiTheme="minorHAnsi" w:hAnsiTheme="minorHAnsi" w:cs="Times New Roman"/>
        </w:rPr>
        <w:t xml:space="preserve"> monouso.</w:t>
      </w:r>
    </w:p>
    <w:p w14:paraId="0A723626" w14:textId="77777777" w:rsidR="00F2157E" w:rsidRPr="001430C9" w:rsidRDefault="00F2157E" w:rsidP="00F2157E">
      <w:pPr>
        <w:autoSpaceDE w:val="0"/>
        <w:autoSpaceDN w:val="0"/>
        <w:adjustRightInd w:val="0"/>
        <w:ind w:left="396"/>
        <w:jc w:val="both"/>
        <w:rPr>
          <w:rFonts w:asciiTheme="minorHAnsi" w:hAnsiTheme="minorHAnsi" w:cs="Times New Roman"/>
        </w:rPr>
      </w:pPr>
    </w:p>
    <w:p w14:paraId="5A9407DA" w14:textId="77777777" w:rsidR="00F2157E" w:rsidRPr="001430C9" w:rsidRDefault="00F2157E" w:rsidP="00F2157E">
      <w:pPr>
        <w:autoSpaceDE w:val="0"/>
        <w:autoSpaceDN w:val="0"/>
        <w:adjustRightInd w:val="0"/>
        <w:ind w:left="396"/>
        <w:jc w:val="both"/>
        <w:rPr>
          <w:rFonts w:asciiTheme="minorHAnsi" w:hAnsiTheme="minorHAnsi" w:cs="Times New Roman"/>
        </w:rPr>
      </w:pPr>
      <w:r w:rsidRPr="001430C9">
        <w:rPr>
          <w:rFonts w:asciiTheme="minorHAnsi" w:hAnsiTheme="minorHAnsi" w:cs="Times New Roman"/>
        </w:rPr>
        <w:t xml:space="preserve">▪ Potrà essere </w:t>
      </w:r>
      <w:r w:rsidRPr="001430C9">
        <w:rPr>
          <w:rFonts w:asciiTheme="minorHAnsi" w:hAnsiTheme="minorHAnsi" w:cs="Times New Roman"/>
          <w:b/>
          <w:bCs/>
        </w:rPr>
        <w:t>rilevata la temperatura corporea all’ingresso</w:t>
      </w:r>
      <w:r w:rsidRPr="001430C9">
        <w:rPr>
          <w:rFonts w:asciiTheme="minorHAnsi" w:hAnsiTheme="minorHAnsi" w:cs="Times New Roman"/>
        </w:rPr>
        <w:t>, impedendo l’accesso in caso di temperatura superiore a 37,5 °C.</w:t>
      </w:r>
    </w:p>
    <w:p w14:paraId="7BFE0AF0" w14:textId="77777777" w:rsidR="00F2157E" w:rsidRPr="001430C9" w:rsidRDefault="00F2157E" w:rsidP="00F2157E">
      <w:pPr>
        <w:autoSpaceDE w:val="0"/>
        <w:autoSpaceDN w:val="0"/>
        <w:adjustRightInd w:val="0"/>
        <w:ind w:left="396"/>
        <w:jc w:val="both"/>
        <w:rPr>
          <w:rFonts w:asciiTheme="minorHAnsi" w:hAnsiTheme="minorHAnsi" w:cs="Times New Roman"/>
        </w:rPr>
      </w:pPr>
    </w:p>
    <w:p w14:paraId="5BF683BC" w14:textId="1CECB3F6" w:rsidR="00F2157E" w:rsidRPr="001430C9" w:rsidRDefault="00F2157E" w:rsidP="00F2157E">
      <w:pPr>
        <w:autoSpaceDE w:val="0"/>
        <w:autoSpaceDN w:val="0"/>
        <w:adjustRightInd w:val="0"/>
        <w:ind w:left="396"/>
        <w:jc w:val="both"/>
        <w:rPr>
          <w:rFonts w:asciiTheme="minorHAnsi" w:hAnsiTheme="minorHAnsi" w:cs="Times New Roman"/>
        </w:rPr>
      </w:pPr>
      <w:r w:rsidRPr="001430C9">
        <w:rPr>
          <w:rFonts w:asciiTheme="minorHAnsi" w:hAnsiTheme="minorHAnsi" w:cs="Times New Roman"/>
        </w:rPr>
        <w:t>▪ Operatori professionali e volontari del centro non possono iniziare il turno di lavoro se la temperatura corporea è superiore a 37,5°C.</w:t>
      </w:r>
    </w:p>
    <w:p w14:paraId="1B28A887" w14:textId="77777777" w:rsidR="00F2157E" w:rsidRPr="001430C9" w:rsidRDefault="00F2157E" w:rsidP="00F2157E">
      <w:pPr>
        <w:autoSpaceDE w:val="0"/>
        <w:autoSpaceDN w:val="0"/>
        <w:adjustRightInd w:val="0"/>
        <w:ind w:left="396"/>
        <w:jc w:val="both"/>
        <w:rPr>
          <w:rFonts w:asciiTheme="minorHAnsi" w:hAnsiTheme="minorHAnsi" w:cs="Times New Roman"/>
        </w:rPr>
      </w:pPr>
    </w:p>
    <w:p w14:paraId="01D605BC" w14:textId="77777777" w:rsidR="00F2157E" w:rsidRPr="001430C9" w:rsidRDefault="00F2157E" w:rsidP="00F2157E">
      <w:pPr>
        <w:autoSpaceDE w:val="0"/>
        <w:autoSpaceDN w:val="0"/>
        <w:adjustRightInd w:val="0"/>
        <w:ind w:left="396"/>
        <w:jc w:val="both"/>
        <w:rPr>
          <w:rFonts w:asciiTheme="minorHAnsi" w:hAnsiTheme="minorHAnsi" w:cs="Times New Roman"/>
        </w:rPr>
      </w:pPr>
      <w:r w:rsidRPr="001430C9">
        <w:rPr>
          <w:rFonts w:asciiTheme="minorHAnsi" w:hAnsiTheme="minorHAnsi" w:cs="Times New Roman"/>
        </w:rPr>
        <w:t xml:space="preserve">▪ Mantenere un </w:t>
      </w:r>
      <w:r w:rsidRPr="001430C9">
        <w:rPr>
          <w:rFonts w:asciiTheme="minorHAnsi" w:hAnsiTheme="minorHAnsi" w:cs="Times New Roman"/>
          <w:b/>
          <w:bCs/>
        </w:rPr>
        <w:t>registro delle presenze</w:t>
      </w:r>
      <w:r w:rsidRPr="001430C9">
        <w:rPr>
          <w:rFonts w:asciiTheme="minorHAnsi" w:hAnsiTheme="minorHAnsi" w:cs="Times New Roman"/>
        </w:rPr>
        <w:t xml:space="preserve"> giornaliere da conservare per una durata di 30 giorni, garantendo il rispetto della normativa in materia di protezione dei dati personali.</w:t>
      </w:r>
    </w:p>
    <w:p w14:paraId="0AA6A3BD" w14:textId="77777777" w:rsidR="00F2157E" w:rsidRPr="001430C9" w:rsidRDefault="00F2157E" w:rsidP="00F2157E">
      <w:pPr>
        <w:autoSpaceDE w:val="0"/>
        <w:autoSpaceDN w:val="0"/>
        <w:adjustRightInd w:val="0"/>
        <w:ind w:left="396"/>
        <w:jc w:val="both"/>
        <w:rPr>
          <w:rFonts w:asciiTheme="minorHAnsi" w:hAnsiTheme="minorHAnsi" w:cs="Times New Roman"/>
        </w:rPr>
      </w:pPr>
    </w:p>
    <w:p w14:paraId="1115A45B" w14:textId="62E94218" w:rsidR="00F2157E" w:rsidRPr="001430C9" w:rsidRDefault="00F2157E" w:rsidP="00F2157E">
      <w:pPr>
        <w:autoSpaceDE w:val="0"/>
        <w:autoSpaceDN w:val="0"/>
        <w:adjustRightInd w:val="0"/>
        <w:ind w:left="396"/>
        <w:jc w:val="both"/>
        <w:rPr>
          <w:rFonts w:asciiTheme="minorHAnsi" w:hAnsiTheme="minorHAnsi" w:cs="Times New Roman"/>
        </w:rPr>
      </w:pPr>
      <w:r w:rsidRPr="001430C9">
        <w:rPr>
          <w:rFonts w:asciiTheme="minorHAnsi" w:hAnsiTheme="minorHAnsi" w:cs="Times New Roman"/>
        </w:rPr>
        <w:t xml:space="preserve">▪ La disposizione dei posti a sedere, per tutte le attività realizzate nel centro (di tipo ludico, ricreativo, culturale, formativo, ecc.) dovrà garantire il rispetto della </w:t>
      </w:r>
      <w:r w:rsidRPr="001430C9">
        <w:rPr>
          <w:rFonts w:asciiTheme="minorHAnsi" w:hAnsiTheme="minorHAnsi" w:cs="Times New Roman"/>
          <w:b/>
          <w:bCs/>
        </w:rPr>
        <w:t>distanza interpersonale di almeno 1 metro</w:t>
      </w:r>
      <w:r w:rsidRPr="001430C9">
        <w:rPr>
          <w:rFonts w:asciiTheme="minorHAnsi" w:hAnsiTheme="minorHAnsi" w:cs="Times New Roman"/>
        </w:rPr>
        <w:t xml:space="preserve">, sia frontalmente che lateralmente.  </w:t>
      </w:r>
    </w:p>
    <w:p w14:paraId="064EF87A" w14:textId="77777777" w:rsidR="00F2157E" w:rsidRPr="001430C9" w:rsidRDefault="00F2157E" w:rsidP="00F2157E">
      <w:pPr>
        <w:autoSpaceDE w:val="0"/>
        <w:autoSpaceDN w:val="0"/>
        <w:adjustRightInd w:val="0"/>
        <w:ind w:left="396"/>
        <w:jc w:val="both"/>
        <w:rPr>
          <w:rFonts w:asciiTheme="minorHAnsi" w:hAnsiTheme="minorHAnsi" w:cs="Times New Roman"/>
        </w:rPr>
      </w:pPr>
    </w:p>
    <w:p w14:paraId="459B622E" w14:textId="6190568A" w:rsidR="00F2157E" w:rsidRPr="001430C9" w:rsidRDefault="00F2157E" w:rsidP="00F2157E">
      <w:pPr>
        <w:autoSpaceDE w:val="0"/>
        <w:autoSpaceDN w:val="0"/>
        <w:adjustRightInd w:val="0"/>
        <w:ind w:left="396"/>
        <w:jc w:val="both"/>
        <w:rPr>
          <w:rFonts w:asciiTheme="minorHAnsi" w:hAnsiTheme="minorHAnsi" w:cs="Times New Roman"/>
        </w:rPr>
      </w:pPr>
      <w:r w:rsidRPr="001430C9">
        <w:rPr>
          <w:rFonts w:asciiTheme="minorHAnsi" w:hAnsiTheme="minorHAnsi" w:cs="Times New Roman"/>
        </w:rPr>
        <w:t xml:space="preserve">▪ Garantire la frequente </w:t>
      </w:r>
      <w:r w:rsidRPr="001430C9">
        <w:rPr>
          <w:rFonts w:asciiTheme="minorHAnsi" w:hAnsiTheme="minorHAnsi" w:cs="Times New Roman"/>
          <w:b/>
          <w:bCs/>
        </w:rPr>
        <w:t xml:space="preserve">pulizia di tutti gli ambienti </w:t>
      </w:r>
      <w:r w:rsidRPr="001430C9">
        <w:rPr>
          <w:rFonts w:asciiTheme="minorHAnsi" w:hAnsiTheme="minorHAnsi" w:cs="Times New Roman"/>
        </w:rPr>
        <w:t>e con regolare disinfezione delle superfici toccate con maggiore frequenza (es. banchi, tavoli, piani d’appoggio, corrimano, interruttori della luce, pulsanti, maniglie di porte e finestre, attrezzature, giochi, servizi igienici, docce, spogliatoi ecc.).</w:t>
      </w:r>
    </w:p>
    <w:p w14:paraId="75124E6F" w14:textId="77777777" w:rsidR="00F2157E" w:rsidRPr="001430C9" w:rsidRDefault="00F2157E" w:rsidP="00F2157E">
      <w:pPr>
        <w:autoSpaceDE w:val="0"/>
        <w:autoSpaceDN w:val="0"/>
        <w:adjustRightInd w:val="0"/>
        <w:ind w:left="396"/>
        <w:jc w:val="both"/>
        <w:rPr>
          <w:rFonts w:asciiTheme="minorHAnsi" w:hAnsiTheme="minorHAnsi" w:cs="Times New Roman"/>
        </w:rPr>
      </w:pPr>
    </w:p>
    <w:p w14:paraId="15842C0A" w14:textId="75E7044D" w:rsidR="00F2157E" w:rsidRPr="00821701" w:rsidRDefault="00F2157E" w:rsidP="00F2157E">
      <w:pPr>
        <w:autoSpaceDE w:val="0"/>
        <w:autoSpaceDN w:val="0"/>
        <w:adjustRightInd w:val="0"/>
        <w:ind w:left="396"/>
        <w:jc w:val="both"/>
        <w:rPr>
          <w:rFonts w:asciiTheme="minorHAnsi" w:hAnsiTheme="minorHAnsi" w:cs="Times New Roman"/>
        </w:rPr>
      </w:pPr>
      <w:r w:rsidRPr="005C014F">
        <w:rPr>
          <w:rFonts w:asciiTheme="minorHAnsi" w:hAnsiTheme="minorHAnsi" w:cs="Times New Roman"/>
          <w:color w:val="00B050"/>
        </w:rPr>
        <w:t xml:space="preserve">▪ </w:t>
      </w:r>
      <w:r w:rsidRPr="00821701">
        <w:rPr>
          <w:rFonts w:asciiTheme="minorHAnsi" w:hAnsiTheme="minorHAnsi" w:cs="Times New Roman"/>
          <w:spacing w:val="-1"/>
        </w:rPr>
        <w:t>Favorire il ricambio d'aria negli ambienti interni. In ragione dell'affollamento e del tempo di permanenza degli occupanti, dovrà essere verificata l'efficacia degli impianti al fine di garantire l'adeguatezza delle portate di aria esterna secondo le normative vigenti. In ogni caso, l'affollamento deve essere correlato alle portate effettive di aria esterna. Per gli impianti di condizionamento, è obbligatorio, se tecnicamente possibile, escludere totalmente la funzione di ricircolo dell'aria. In ogni caso vanno rafforzate ulteriormente le misure per il ricambio d'aria naturale e/o attraverso l'impianto, e va garantita la pulizia, ad impianto fermo, dei filtri dell'aria di ricircolo per mantenere i livelli di filtrazione/rimozione adeguati. Se tecnicamente possibile, va aumentata la capacità filtrante del ricircolo, sostituendo i filtri esistenti con filtri di classe superiore, garantendo il mantenimento delle portate. Nei servizi igienici va mantenuto in funzione continuata l'estrattore d'aria.</w:t>
      </w:r>
    </w:p>
    <w:p w14:paraId="0A9A431E" w14:textId="77777777" w:rsidR="00F2157E" w:rsidRPr="00821701" w:rsidRDefault="00F2157E" w:rsidP="00F2157E">
      <w:pPr>
        <w:autoSpaceDE w:val="0"/>
        <w:autoSpaceDN w:val="0"/>
        <w:adjustRightInd w:val="0"/>
        <w:ind w:left="396"/>
        <w:jc w:val="both"/>
        <w:rPr>
          <w:rFonts w:asciiTheme="minorHAnsi" w:hAnsiTheme="minorHAnsi" w:cs="Times New Roman"/>
        </w:rPr>
      </w:pPr>
    </w:p>
    <w:p w14:paraId="14A9AD4A" w14:textId="5D9E20A5" w:rsidR="00F2157E" w:rsidRPr="00821701" w:rsidRDefault="00F2157E" w:rsidP="00F2157E">
      <w:pPr>
        <w:autoSpaceDE w:val="0"/>
        <w:autoSpaceDN w:val="0"/>
        <w:adjustRightInd w:val="0"/>
        <w:ind w:left="396"/>
        <w:jc w:val="both"/>
        <w:rPr>
          <w:rFonts w:asciiTheme="minorHAnsi" w:hAnsiTheme="minorHAnsi" w:cs="Times New Roman"/>
        </w:rPr>
      </w:pPr>
      <w:r w:rsidRPr="00821701">
        <w:rPr>
          <w:rFonts w:asciiTheme="minorHAnsi" w:hAnsiTheme="minorHAnsi" w:cs="Times New Roman"/>
        </w:rPr>
        <w:t xml:space="preserve">▪ Per quanto riguarda le misure organizzative e di prevenzione specifiche per le varie tipologie di attività (es. somministrazione di alimenti e bevande, attività motoria e sportiva, attività formative, </w:t>
      </w:r>
      <w:proofErr w:type="spellStart"/>
      <w:r w:rsidRPr="00821701">
        <w:rPr>
          <w:rFonts w:asciiTheme="minorHAnsi" w:hAnsiTheme="minorHAnsi" w:cs="Times New Roman"/>
        </w:rPr>
        <w:t>ecc</w:t>
      </w:r>
      <w:proofErr w:type="spellEnd"/>
      <w:r w:rsidRPr="00821701">
        <w:rPr>
          <w:rFonts w:asciiTheme="minorHAnsi" w:hAnsiTheme="minorHAnsi" w:cs="Times New Roman"/>
        </w:rPr>
        <w:t xml:space="preserve"> …) si rimanda alle schede tematiche pertinenti.</w:t>
      </w:r>
    </w:p>
    <w:p w14:paraId="4C69A814" w14:textId="531CABAC" w:rsidR="00F2157E" w:rsidRPr="00821701" w:rsidRDefault="00F2157E" w:rsidP="00F2157E">
      <w:pPr>
        <w:ind w:left="396"/>
        <w:jc w:val="both"/>
        <w:rPr>
          <w:rFonts w:asciiTheme="minorHAnsi" w:hAnsiTheme="minorHAnsi" w:cs="Times New Roman"/>
        </w:rPr>
      </w:pPr>
      <w:r w:rsidRPr="00821701">
        <w:rPr>
          <w:rFonts w:asciiTheme="minorHAnsi" w:hAnsiTheme="minorHAnsi" w:cs="Times New Roman"/>
        </w:rPr>
        <w:t>Inoltre, come disposto dall’Ordinanza del Presidente della Regione Lazio n. Z00030 del 17 aprile 2020, per l’accesso ai centri anziani è previsto l’obbligo della vaccinazione influenzale, per le persone di età ≥ 65 anni. L’obbligo decorre dal 15 settembre 2020, o dalla data di compimento dei 65 anni, se successiva, previa acquisizione della disponibilità dei vaccini e deve essere adempiuto entro il 31 gennaio 2021, salvo proroghe dettate dai provvedimenti di attuazione in relazione alla curva epidemica.</w:t>
      </w:r>
    </w:p>
    <w:p w14:paraId="68AB9E38" w14:textId="2230FB5C" w:rsidR="00F2157E" w:rsidRPr="00CD0D2B" w:rsidRDefault="00F2157E" w:rsidP="00F2157E">
      <w:pPr>
        <w:ind w:left="396"/>
        <w:jc w:val="both"/>
        <w:rPr>
          <w:rFonts w:asciiTheme="minorHAnsi" w:hAnsiTheme="minorHAnsi" w:cs="Times New Roman"/>
        </w:rPr>
      </w:pPr>
      <w:r w:rsidRPr="00CD0D2B">
        <w:rPr>
          <w:rFonts w:asciiTheme="minorHAnsi" w:hAnsiTheme="minorHAnsi" w:cs="Times New Roman"/>
        </w:rPr>
        <w:lastRenderedPageBreak/>
        <w:t>La mancata vaccinazione non giustificabile da ragioni di tipo medico, può comportare, a titolo di sanzione, l’impossibilità di essere ammesso alle attività del centro, in particolare laddove risulti più difficile rispettare le regole di distanziamento.</w:t>
      </w:r>
    </w:p>
    <w:p w14:paraId="4C27C825" w14:textId="77777777" w:rsidR="00F2157E" w:rsidRPr="005C014F" w:rsidRDefault="00F2157E" w:rsidP="00F2157E">
      <w:pPr>
        <w:ind w:left="396"/>
        <w:jc w:val="both"/>
        <w:rPr>
          <w:rFonts w:asciiTheme="minorHAnsi" w:hAnsiTheme="minorHAnsi"/>
        </w:rPr>
        <w:sectPr w:rsidR="00F2157E" w:rsidRPr="005C014F">
          <w:pgSz w:w="11906" w:h="16838"/>
          <w:pgMar w:top="1060" w:right="1020" w:bottom="780" w:left="1020" w:header="720" w:footer="720" w:gutter="0"/>
          <w:cols w:space="720"/>
          <w:docGrid w:linePitch="240" w:charSpace="36864"/>
        </w:sectPr>
      </w:pPr>
    </w:p>
    <w:p w14:paraId="35D3F1EE" w14:textId="01C2DEE9" w:rsidR="00086B69" w:rsidRPr="005C014F" w:rsidRDefault="008275E0">
      <w:pPr>
        <w:pStyle w:val="Titolo1"/>
        <w:rPr>
          <w:rFonts w:asciiTheme="minorHAnsi" w:hAnsiTheme="minorHAnsi"/>
          <w:b/>
          <w:color w:val="00000A"/>
          <w:sz w:val="22"/>
          <w:szCs w:val="22"/>
        </w:rPr>
      </w:pPr>
      <w:r w:rsidRPr="005C014F">
        <w:rPr>
          <w:rFonts w:asciiTheme="minorHAnsi" w:hAnsiTheme="minorHAnsi"/>
          <w:b/>
          <w:color w:val="00000A"/>
          <w:sz w:val="22"/>
          <w:szCs w:val="22"/>
        </w:rPr>
        <w:lastRenderedPageBreak/>
        <w:t>FORMAZIONE PROFESSIONALE (e corsistica collettiva)</w:t>
      </w:r>
      <w:r w:rsidR="005C014F" w:rsidRPr="005C014F">
        <w:rPr>
          <w:rFonts w:asciiTheme="minorHAnsi" w:hAnsiTheme="minorHAnsi"/>
          <w:b/>
          <w:color w:val="00000A"/>
          <w:sz w:val="22"/>
          <w:szCs w:val="22"/>
        </w:rPr>
        <w:t xml:space="preserve"> </w:t>
      </w:r>
      <w:r w:rsidR="005C014F" w:rsidRPr="001753C3">
        <w:rPr>
          <w:rFonts w:asciiTheme="minorHAnsi" w:hAnsiTheme="minorHAnsi"/>
          <w:b/>
          <w:color w:val="auto"/>
          <w:sz w:val="22"/>
          <w:szCs w:val="22"/>
        </w:rPr>
        <w:t>TEORICA E PRATICA</w:t>
      </w:r>
    </w:p>
    <w:p w14:paraId="1EF4FE58" w14:textId="77777777" w:rsidR="00086B69" w:rsidRPr="005C014F" w:rsidRDefault="00086B69">
      <w:pPr>
        <w:spacing w:before="12"/>
        <w:rPr>
          <w:rFonts w:asciiTheme="minorHAnsi" w:eastAsia="Calibri" w:hAnsiTheme="minorHAnsi" w:cs="Times New Roman"/>
          <w:b/>
          <w:bCs/>
          <w:shd w:val="clear" w:color="auto" w:fill="C0C0C0"/>
        </w:rPr>
      </w:pPr>
    </w:p>
    <w:p w14:paraId="37CE495D" w14:textId="77777777" w:rsidR="00086B69" w:rsidRPr="005C014F" w:rsidRDefault="00086B69">
      <w:pPr>
        <w:spacing w:line="40" w:lineRule="atLeast"/>
        <w:ind w:left="116"/>
        <w:rPr>
          <w:rFonts w:asciiTheme="minorHAnsi" w:eastAsia="Calibri" w:hAnsiTheme="minorHAnsi" w:cs="Times New Roman"/>
          <w:shd w:val="clear" w:color="auto" w:fill="C0C0C0"/>
        </w:rPr>
      </w:pPr>
    </w:p>
    <w:p w14:paraId="028676CF" w14:textId="77777777" w:rsidR="00086B69" w:rsidRPr="005C014F" w:rsidRDefault="008275E0" w:rsidP="009A304E">
      <w:pPr>
        <w:pStyle w:val="Corpotesto"/>
        <w:spacing w:before="60" w:line="276" w:lineRule="auto"/>
        <w:ind w:left="132" w:right="133" w:firstLine="0"/>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Le</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presenti</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indicazioni</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si</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applicano</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alle</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attività</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formative</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da</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realizzare</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nei</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diversi</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contesti</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(aula,</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laboratori</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imprese)</w:t>
      </w:r>
      <w:r w:rsidRPr="005C014F">
        <w:rPr>
          <w:rFonts w:asciiTheme="minorHAnsi" w:hAnsiTheme="minorHAnsi" w:cs="Times New Roman"/>
          <w:spacing w:val="117"/>
          <w:sz w:val="22"/>
          <w:szCs w:val="22"/>
          <w:lang w:val="it-IT"/>
        </w:rPr>
        <w:t xml:space="preserve"> </w:t>
      </w:r>
      <w:r w:rsidRPr="005C014F">
        <w:rPr>
          <w:rFonts w:asciiTheme="minorHAnsi" w:hAnsiTheme="minorHAnsi" w:cs="Times New Roman"/>
          <w:spacing w:val="-1"/>
          <w:sz w:val="22"/>
          <w:szCs w:val="22"/>
          <w:lang w:val="it-IT"/>
        </w:rPr>
        <w:t>compresi</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z w:val="22"/>
          <w:szCs w:val="22"/>
          <w:lang w:val="it-IT"/>
        </w:rPr>
        <w:t>gli</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esami</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finali</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(teorici</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z w:val="22"/>
          <w:szCs w:val="22"/>
          <w:lang w:val="it-IT"/>
        </w:rPr>
        <w:t>e/o</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pratici),</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z w:val="22"/>
          <w:szCs w:val="22"/>
          <w:lang w:val="it-IT"/>
        </w:rPr>
        <w:t>le</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attività</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verifica,</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accompagnamento,</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tutoraggio</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orientamento</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in</w:t>
      </w:r>
      <w:r w:rsidRPr="005C014F">
        <w:rPr>
          <w:rFonts w:asciiTheme="minorHAnsi" w:hAnsiTheme="minorHAnsi" w:cs="Times New Roman"/>
          <w:spacing w:val="107"/>
          <w:sz w:val="22"/>
          <w:szCs w:val="22"/>
          <w:lang w:val="it-IT"/>
        </w:rPr>
        <w:t xml:space="preserve"> </w:t>
      </w:r>
      <w:r w:rsidRPr="005C014F">
        <w:rPr>
          <w:rFonts w:asciiTheme="minorHAnsi" w:hAnsiTheme="minorHAnsi" w:cs="Times New Roman"/>
          <w:sz w:val="22"/>
          <w:szCs w:val="22"/>
          <w:lang w:val="it-IT"/>
        </w:rPr>
        <w:t>gruppo</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1"/>
          <w:sz w:val="22"/>
          <w:szCs w:val="22"/>
          <w:lang w:val="it-IT"/>
        </w:rPr>
        <w:t xml:space="preserve"> individuali </w:t>
      </w:r>
      <w:r w:rsidRPr="005C014F">
        <w:rPr>
          <w:rFonts w:asciiTheme="minorHAnsi" w:hAnsiTheme="minorHAnsi" w:cs="Times New Roman"/>
          <w:sz w:val="22"/>
          <w:szCs w:val="22"/>
          <w:lang w:val="it-IT"/>
        </w:rPr>
        <w:t>tra 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quali,</w:t>
      </w:r>
      <w:r w:rsidRPr="005C014F">
        <w:rPr>
          <w:rFonts w:asciiTheme="minorHAnsi" w:hAnsiTheme="minorHAnsi" w:cs="Times New Roman"/>
          <w:sz w:val="22"/>
          <w:szCs w:val="22"/>
          <w:lang w:val="it-IT"/>
        </w:rPr>
        <w:t xml:space="preserve"> a </w:t>
      </w:r>
      <w:r w:rsidRPr="005C014F">
        <w:rPr>
          <w:rFonts w:asciiTheme="minorHAnsi" w:hAnsiTheme="minorHAnsi" w:cs="Times New Roman"/>
          <w:spacing w:val="-1"/>
          <w:sz w:val="22"/>
          <w:szCs w:val="22"/>
          <w:lang w:val="it-IT"/>
        </w:rPr>
        <w:t>mero</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titolo</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 xml:space="preserve">esemplificativo </w:t>
      </w:r>
      <w:r w:rsidRPr="005C014F">
        <w:rPr>
          <w:rFonts w:asciiTheme="minorHAnsi" w:hAnsiTheme="minorHAnsi" w:cs="Times New Roman"/>
          <w:sz w:val="22"/>
          <w:szCs w:val="22"/>
          <w:lang w:val="it-IT"/>
        </w:rPr>
        <w:t xml:space="preserve">e </w:t>
      </w:r>
      <w:r w:rsidRPr="005C014F">
        <w:rPr>
          <w:rFonts w:asciiTheme="minorHAnsi" w:hAnsiTheme="minorHAnsi" w:cs="Times New Roman"/>
          <w:spacing w:val="-1"/>
          <w:sz w:val="22"/>
          <w:szCs w:val="22"/>
          <w:lang w:val="it-IT"/>
        </w:rPr>
        <w:t>non</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esaustivo:</w:t>
      </w:r>
    </w:p>
    <w:p w14:paraId="7B889147" w14:textId="77777777" w:rsidR="00086B69" w:rsidRPr="005C014F" w:rsidRDefault="008275E0" w:rsidP="009A304E">
      <w:pPr>
        <w:pStyle w:val="Corpotesto"/>
        <w:numPr>
          <w:ilvl w:val="1"/>
          <w:numId w:val="23"/>
        </w:numPr>
        <w:tabs>
          <w:tab w:val="left" w:pos="854"/>
        </w:tabs>
        <w:spacing w:line="271" w:lineRule="exact"/>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percorsi di istruzione e formazione professionale anche in modalità duale, finalizzati al conseguimento di qualifica e diploma professionale, sia presso le Scuole della formazione professionale che presso gli Istituti Professionali Statali in regime di sussidiarietà;</w:t>
      </w:r>
    </w:p>
    <w:p w14:paraId="413A45D5" w14:textId="72B8E5A8" w:rsidR="00086B69" w:rsidRPr="005C014F" w:rsidRDefault="008275E0" w:rsidP="009A304E">
      <w:pPr>
        <w:pStyle w:val="Corpotesto"/>
        <w:numPr>
          <w:ilvl w:val="1"/>
          <w:numId w:val="23"/>
        </w:numPr>
        <w:tabs>
          <w:tab w:val="left" w:pos="854"/>
        </w:tabs>
        <w:spacing w:line="271" w:lineRule="exact"/>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 xml:space="preserve">percorsi </w:t>
      </w:r>
      <w:r w:rsidRPr="005C014F">
        <w:rPr>
          <w:rFonts w:asciiTheme="minorHAnsi" w:hAnsiTheme="minorHAnsi" w:cs="Times New Roman"/>
          <w:sz w:val="22"/>
          <w:szCs w:val="22"/>
          <w:lang w:val="it-IT"/>
        </w:rPr>
        <w:t xml:space="preserve">di </w:t>
      </w:r>
      <w:r w:rsidRPr="005C014F">
        <w:rPr>
          <w:rFonts w:asciiTheme="minorHAnsi" w:hAnsiTheme="minorHAnsi" w:cs="Times New Roman"/>
          <w:spacing w:val="-1"/>
          <w:sz w:val="22"/>
          <w:szCs w:val="22"/>
          <w:lang w:val="it-IT"/>
        </w:rPr>
        <w:t>formazione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superiore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nell'ambito</w:t>
      </w:r>
      <w:r w:rsidRPr="005C014F">
        <w:rPr>
          <w:rFonts w:asciiTheme="minorHAnsi" w:hAnsiTheme="minorHAnsi" w:cs="Times New Roman"/>
          <w:sz w:val="22"/>
          <w:szCs w:val="22"/>
          <w:lang w:val="it-IT"/>
        </w:rPr>
        <w:t xml:space="preserve"> del</w:t>
      </w:r>
      <w:r w:rsidRPr="005C014F">
        <w:rPr>
          <w:rFonts w:asciiTheme="minorHAnsi" w:hAnsiTheme="minorHAnsi" w:cs="Times New Roman"/>
          <w:spacing w:val="-1"/>
          <w:sz w:val="22"/>
          <w:szCs w:val="22"/>
          <w:lang w:val="it-IT"/>
        </w:rPr>
        <w:t xml:space="preserve"> sistema</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educativo</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regionale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(ITS,</w:t>
      </w:r>
      <w:r w:rsidRPr="005C014F">
        <w:rPr>
          <w:rFonts w:asciiTheme="minorHAnsi" w:hAnsiTheme="minorHAnsi" w:cs="Times New Roman"/>
          <w:sz w:val="22"/>
          <w:szCs w:val="22"/>
          <w:lang w:val="it-IT"/>
        </w:rPr>
        <w:t xml:space="preserve"> </w:t>
      </w:r>
      <w:proofErr w:type="spellStart"/>
      <w:r w:rsidRPr="005C014F">
        <w:rPr>
          <w:rFonts w:asciiTheme="minorHAnsi" w:hAnsiTheme="minorHAnsi" w:cs="Times New Roman"/>
          <w:spacing w:val="-1"/>
          <w:sz w:val="22"/>
          <w:szCs w:val="22"/>
          <w:lang w:val="it-IT"/>
        </w:rPr>
        <w:t>Ifts</w:t>
      </w:r>
      <w:proofErr w:type="spellEnd"/>
      <w:r w:rsidR="009A304E" w:rsidRPr="005C014F">
        <w:rPr>
          <w:rFonts w:asciiTheme="minorHAnsi" w:hAnsiTheme="minorHAnsi" w:cs="Times New Roman"/>
          <w:spacing w:val="-1"/>
          <w:sz w:val="22"/>
          <w:szCs w:val="22"/>
          <w:lang w:val="it-IT"/>
        </w:rPr>
        <w:t>,</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ecc.);</w:t>
      </w:r>
    </w:p>
    <w:p w14:paraId="7395E2A7" w14:textId="77777777" w:rsidR="00086B69" w:rsidRPr="005C014F" w:rsidRDefault="008275E0" w:rsidP="009A304E">
      <w:pPr>
        <w:pStyle w:val="Corpotesto"/>
        <w:numPr>
          <w:ilvl w:val="1"/>
          <w:numId w:val="23"/>
        </w:numPr>
        <w:tabs>
          <w:tab w:val="left" w:pos="854"/>
        </w:tabs>
        <w:spacing w:before="31"/>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 xml:space="preserve">percorsi </w:t>
      </w:r>
      <w:r w:rsidRPr="005C014F">
        <w:rPr>
          <w:rFonts w:asciiTheme="minorHAnsi" w:hAnsiTheme="minorHAnsi" w:cs="Times New Roman"/>
          <w:sz w:val="22"/>
          <w:szCs w:val="22"/>
          <w:lang w:val="it-IT"/>
        </w:rPr>
        <w:t xml:space="preserve">di </w:t>
      </w:r>
      <w:r w:rsidRPr="005C014F">
        <w:rPr>
          <w:rFonts w:asciiTheme="minorHAnsi" w:hAnsiTheme="minorHAnsi" w:cs="Times New Roman"/>
          <w:spacing w:val="-1"/>
          <w:sz w:val="22"/>
          <w:szCs w:val="22"/>
          <w:lang w:val="it-IT"/>
        </w:rPr>
        <w:t>formazione</w:t>
      </w:r>
      <w:r w:rsidRPr="005C014F">
        <w:rPr>
          <w:rFonts w:asciiTheme="minorHAnsi" w:hAnsiTheme="minorHAnsi" w:cs="Times New Roman"/>
          <w:sz w:val="22"/>
          <w:szCs w:val="22"/>
          <w:lang w:val="it-IT"/>
        </w:rPr>
        <w:t xml:space="preserve"> e </w:t>
      </w:r>
      <w:r w:rsidRPr="005C014F">
        <w:rPr>
          <w:rFonts w:asciiTheme="minorHAnsi" w:hAnsiTheme="minorHAnsi" w:cs="Times New Roman"/>
          <w:spacing w:val="-1"/>
          <w:sz w:val="22"/>
          <w:szCs w:val="22"/>
          <w:lang w:val="it-IT"/>
        </w:rPr>
        <w:t>attività</w:t>
      </w:r>
      <w:r w:rsidRPr="005C014F">
        <w:rPr>
          <w:rFonts w:asciiTheme="minorHAnsi" w:hAnsiTheme="minorHAnsi" w:cs="Times New Roman"/>
          <w:sz w:val="22"/>
          <w:szCs w:val="22"/>
          <w:lang w:val="it-IT"/>
        </w:rPr>
        <w:t xml:space="preserve"> di </w:t>
      </w:r>
      <w:r w:rsidRPr="005C014F">
        <w:rPr>
          <w:rFonts w:asciiTheme="minorHAnsi" w:hAnsiTheme="minorHAnsi" w:cs="Times New Roman"/>
          <w:spacing w:val="-1"/>
          <w:sz w:val="22"/>
          <w:szCs w:val="22"/>
          <w:lang w:val="it-IT"/>
        </w:rPr>
        <w:t>orientamento</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per</w:t>
      </w:r>
      <w:r w:rsidRPr="005C014F">
        <w:rPr>
          <w:rFonts w:asciiTheme="minorHAnsi" w:hAnsiTheme="minorHAnsi" w:cs="Times New Roman"/>
          <w:sz w:val="22"/>
          <w:szCs w:val="22"/>
          <w:lang w:val="it-IT"/>
        </w:rPr>
        <w:t xml:space="preserve"> gli</w:t>
      </w:r>
      <w:r w:rsidRPr="005C014F">
        <w:rPr>
          <w:rFonts w:asciiTheme="minorHAnsi" w:hAnsiTheme="minorHAnsi" w:cs="Times New Roman"/>
          <w:spacing w:val="-1"/>
          <w:sz w:val="22"/>
          <w:szCs w:val="22"/>
          <w:lang w:val="it-IT"/>
        </w:rPr>
        <w:t xml:space="preserve"> inserimenti</w:t>
      </w:r>
      <w:r w:rsidRPr="005C014F">
        <w:rPr>
          <w:rFonts w:asciiTheme="minorHAnsi" w:hAnsiTheme="minorHAnsi" w:cs="Times New Roman"/>
          <w:sz w:val="22"/>
          <w:szCs w:val="22"/>
          <w:lang w:val="it-IT"/>
        </w:rPr>
        <w:t xml:space="preserve"> e il</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reinserimento</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lavorativo</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degli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adulti;</w:t>
      </w:r>
    </w:p>
    <w:p w14:paraId="58251E8C" w14:textId="77777777" w:rsidR="00086B69" w:rsidRPr="005C014F" w:rsidRDefault="008275E0" w:rsidP="009A304E">
      <w:pPr>
        <w:pStyle w:val="Corpotesto"/>
        <w:numPr>
          <w:ilvl w:val="1"/>
          <w:numId w:val="23"/>
        </w:numPr>
        <w:tabs>
          <w:tab w:val="left" w:pos="854"/>
        </w:tabs>
        <w:spacing w:before="31"/>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 xml:space="preserve">percorsi </w:t>
      </w:r>
      <w:r w:rsidRPr="005C014F">
        <w:rPr>
          <w:rFonts w:asciiTheme="minorHAnsi" w:hAnsiTheme="minorHAnsi" w:cs="Times New Roman"/>
          <w:sz w:val="22"/>
          <w:szCs w:val="22"/>
          <w:lang w:val="it-IT"/>
        </w:rPr>
        <w:t xml:space="preserve">di </w:t>
      </w:r>
      <w:r w:rsidRPr="005C014F">
        <w:rPr>
          <w:rFonts w:asciiTheme="minorHAnsi" w:hAnsiTheme="minorHAnsi" w:cs="Times New Roman"/>
          <w:spacing w:val="-1"/>
          <w:sz w:val="22"/>
          <w:szCs w:val="22"/>
          <w:lang w:val="it-IT"/>
        </w:rPr>
        <w:t>educazione degli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 xml:space="preserve">adulti </w:t>
      </w:r>
      <w:r w:rsidRPr="005C014F">
        <w:rPr>
          <w:rFonts w:asciiTheme="minorHAnsi" w:hAnsiTheme="minorHAnsi" w:cs="Times New Roman"/>
          <w:sz w:val="22"/>
          <w:szCs w:val="22"/>
          <w:lang w:val="it-IT"/>
        </w:rPr>
        <w:t xml:space="preserve">e </w:t>
      </w:r>
      <w:r w:rsidRPr="005C014F">
        <w:rPr>
          <w:rFonts w:asciiTheme="minorHAnsi" w:hAnsiTheme="minorHAnsi" w:cs="Times New Roman"/>
          <w:spacing w:val="-1"/>
          <w:sz w:val="22"/>
          <w:szCs w:val="22"/>
          <w:lang w:val="it-IT"/>
        </w:rPr>
        <w:t>formazione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permanente;</w:t>
      </w:r>
    </w:p>
    <w:p w14:paraId="2311C0B2" w14:textId="77777777" w:rsidR="00086B69" w:rsidRPr="005C014F" w:rsidRDefault="008275E0" w:rsidP="009A304E">
      <w:pPr>
        <w:pStyle w:val="Corpotesto"/>
        <w:numPr>
          <w:ilvl w:val="1"/>
          <w:numId w:val="23"/>
        </w:numPr>
        <w:tabs>
          <w:tab w:val="left" w:pos="854"/>
        </w:tabs>
        <w:spacing w:before="31"/>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 xml:space="preserve">percorsi </w:t>
      </w:r>
      <w:r w:rsidRPr="005C014F">
        <w:rPr>
          <w:rFonts w:asciiTheme="minorHAnsi" w:hAnsiTheme="minorHAnsi" w:cs="Times New Roman"/>
          <w:sz w:val="22"/>
          <w:szCs w:val="22"/>
          <w:lang w:val="it-IT"/>
        </w:rPr>
        <w:t xml:space="preserve">di </w:t>
      </w:r>
      <w:r w:rsidRPr="005C014F">
        <w:rPr>
          <w:rFonts w:asciiTheme="minorHAnsi" w:hAnsiTheme="minorHAnsi" w:cs="Times New Roman"/>
          <w:spacing w:val="-1"/>
          <w:sz w:val="22"/>
          <w:szCs w:val="22"/>
          <w:lang w:val="it-IT"/>
        </w:rPr>
        <w:t>formazione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regolamentata</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erogati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nell'ambito</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del</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sistema</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educativo</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regionale;</w:t>
      </w:r>
    </w:p>
    <w:p w14:paraId="7B1A2C5A" w14:textId="77777777" w:rsidR="00086B69" w:rsidRPr="005C014F" w:rsidRDefault="008275E0" w:rsidP="009A304E">
      <w:pPr>
        <w:pStyle w:val="Corpotesto"/>
        <w:numPr>
          <w:ilvl w:val="1"/>
          <w:numId w:val="23"/>
        </w:numPr>
        <w:tabs>
          <w:tab w:val="left" w:pos="854"/>
        </w:tabs>
        <w:spacing w:before="31"/>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 xml:space="preserve">percorsi </w:t>
      </w:r>
      <w:r w:rsidRPr="005C014F">
        <w:rPr>
          <w:rFonts w:asciiTheme="minorHAnsi" w:hAnsiTheme="minorHAnsi" w:cs="Times New Roman"/>
          <w:sz w:val="22"/>
          <w:szCs w:val="22"/>
          <w:lang w:val="it-IT"/>
        </w:rPr>
        <w:t xml:space="preserve">di </w:t>
      </w:r>
      <w:r w:rsidRPr="005C014F">
        <w:rPr>
          <w:rFonts w:asciiTheme="minorHAnsi" w:hAnsiTheme="minorHAnsi" w:cs="Times New Roman"/>
          <w:spacing w:val="-1"/>
          <w:sz w:val="22"/>
          <w:szCs w:val="22"/>
          <w:lang w:val="it-IT"/>
        </w:rPr>
        <w:t>formazione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continua</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erogati nell'ambito</w:t>
      </w:r>
      <w:r w:rsidRPr="005C014F">
        <w:rPr>
          <w:rFonts w:asciiTheme="minorHAnsi" w:hAnsiTheme="minorHAnsi" w:cs="Times New Roman"/>
          <w:sz w:val="22"/>
          <w:szCs w:val="22"/>
          <w:lang w:val="it-IT"/>
        </w:rPr>
        <w:t xml:space="preserve"> del</w:t>
      </w:r>
      <w:r w:rsidRPr="005C014F">
        <w:rPr>
          <w:rFonts w:asciiTheme="minorHAnsi" w:hAnsiTheme="minorHAnsi" w:cs="Times New Roman"/>
          <w:spacing w:val="-1"/>
          <w:sz w:val="22"/>
          <w:szCs w:val="22"/>
          <w:lang w:val="it-IT"/>
        </w:rPr>
        <w:t xml:space="preserve"> sistema</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educativo</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regionale;</w:t>
      </w:r>
    </w:p>
    <w:p w14:paraId="362461AC" w14:textId="77777777" w:rsidR="00086B69" w:rsidRPr="00B47824" w:rsidRDefault="008275E0" w:rsidP="009A304E">
      <w:pPr>
        <w:pStyle w:val="Corpotesto"/>
        <w:numPr>
          <w:ilvl w:val="1"/>
          <w:numId w:val="23"/>
        </w:numPr>
        <w:tabs>
          <w:tab w:val="left" w:pos="854"/>
        </w:tabs>
        <w:spacing w:before="31"/>
        <w:jc w:val="both"/>
        <w:rPr>
          <w:rFonts w:asciiTheme="minorHAnsi" w:hAnsiTheme="minorHAnsi" w:cs="Times New Roman"/>
          <w:spacing w:val="-1"/>
          <w:sz w:val="22"/>
          <w:szCs w:val="22"/>
          <w:lang w:val="it-IT"/>
        </w:rPr>
      </w:pPr>
      <w:r w:rsidRPr="00B47824">
        <w:rPr>
          <w:rFonts w:asciiTheme="minorHAnsi" w:hAnsiTheme="minorHAnsi" w:cs="Times New Roman"/>
          <w:spacing w:val="-1"/>
          <w:sz w:val="22"/>
          <w:szCs w:val="22"/>
          <w:lang w:val="it-IT"/>
        </w:rPr>
        <w:t>attività corsistica individuale e collettiva avente modalità di erogazione e fruizione in aula;</w:t>
      </w:r>
    </w:p>
    <w:p w14:paraId="2CC3C965" w14:textId="24FBEC2D" w:rsidR="00086B69" w:rsidRPr="00567C8E" w:rsidRDefault="008275E0" w:rsidP="009A304E">
      <w:pPr>
        <w:pStyle w:val="Corpotesto"/>
        <w:numPr>
          <w:ilvl w:val="1"/>
          <w:numId w:val="23"/>
        </w:numPr>
        <w:tabs>
          <w:tab w:val="left" w:pos="854"/>
        </w:tabs>
        <w:spacing w:before="31"/>
        <w:jc w:val="both"/>
        <w:rPr>
          <w:rFonts w:asciiTheme="minorHAnsi" w:hAnsiTheme="minorHAnsi" w:cs="Times New Roman"/>
          <w:sz w:val="22"/>
          <w:szCs w:val="22"/>
          <w:lang w:val="it-IT"/>
        </w:rPr>
      </w:pPr>
      <w:r w:rsidRPr="00567C8E">
        <w:rPr>
          <w:rFonts w:asciiTheme="minorHAnsi" w:hAnsiTheme="minorHAnsi" w:cs="Times New Roman"/>
          <w:sz w:val="22"/>
          <w:szCs w:val="22"/>
          <w:lang w:val="it-IT"/>
        </w:rPr>
        <w:t>percorsi formativi in materia di tutela della salute e sicurezza nei luoghi di lavoro ai sensi</w:t>
      </w:r>
      <w:r w:rsidR="00CE4C9D" w:rsidRPr="00567C8E">
        <w:rPr>
          <w:rFonts w:asciiTheme="minorHAnsi" w:hAnsiTheme="minorHAnsi" w:cs="Times New Roman"/>
          <w:sz w:val="22"/>
          <w:szCs w:val="22"/>
          <w:lang w:val="it-IT"/>
        </w:rPr>
        <w:t xml:space="preserve"> del </w:t>
      </w:r>
      <w:proofErr w:type="spellStart"/>
      <w:r w:rsidR="00CE4C9D" w:rsidRPr="00567C8E">
        <w:rPr>
          <w:rFonts w:asciiTheme="minorHAnsi" w:hAnsiTheme="minorHAnsi" w:cs="Times New Roman"/>
          <w:sz w:val="22"/>
          <w:szCs w:val="22"/>
          <w:lang w:val="it-IT"/>
        </w:rPr>
        <w:t>D.Lgs.</w:t>
      </w:r>
      <w:proofErr w:type="spellEnd"/>
      <w:r w:rsidR="00CE4C9D" w:rsidRPr="00567C8E">
        <w:rPr>
          <w:rFonts w:asciiTheme="minorHAnsi" w:hAnsiTheme="minorHAnsi" w:cs="Times New Roman"/>
          <w:sz w:val="22"/>
          <w:szCs w:val="22"/>
          <w:lang w:val="it-IT"/>
        </w:rPr>
        <w:t xml:space="preserve"> 81/2008;</w:t>
      </w:r>
    </w:p>
    <w:p w14:paraId="2DEC33A0" w14:textId="77777777" w:rsidR="00CE4C9D" w:rsidRPr="00980444" w:rsidRDefault="00CE4C9D" w:rsidP="009A304E">
      <w:pPr>
        <w:pStyle w:val="Corpotesto"/>
        <w:numPr>
          <w:ilvl w:val="1"/>
          <w:numId w:val="23"/>
        </w:numPr>
        <w:tabs>
          <w:tab w:val="left" w:pos="854"/>
        </w:tabs>
        <w:spacing w:before="31"/>
        <w:jc w:val="both"/>
        <w:rPr>
          <w:rFonts w:asciiTheme="minorHAnsi" w:hAnsiTheme="minorHAnsi"/>
          <w:sz w:val="22"/>
          <w:szCs w:val="22"/>
          <w:lang w:val="it-IT"/>
        </w:rPr>
      </w:pPr>
      <w:r w:rsidRPr="00567C8E">
        <w:rPr>
          <w:rFonts w:asciiTheme="minorHAnsi" w:hAnsiTheme="minorHAnsi" w:cs="Times New Roman"/>
          <w:sz w:val="22"/>
          <w:szCs w:val="22"/>
          <w:lang w:val="it-IT"/>
        </w:rPr>
        <w:t>percorsi di formazione linguistica e musicale.</w:t>
      </w:r>
    </w:p>
    <w:p w14:paraId="28CF25DC" w14:textId="77777777" w:rsidR="00CE4C9D" w:rsidRPr="00567C8E" w:rsidRDefault="00CE4C9D" w:rsidP="00CE4C9D">
      <w:pPr>
        <w:pStyle w:val="Corpotesto"/>
        <w:tabs>
          <w:tab w:val="left" w:pos="854"/>
        </w:tabs>
        <w:spacing w:before="31"/>
        <w:ind w:left="853" w:firstLine="0"/>
        <w:rPr>
          <w:rFonts w:asciiTheme="minorHAnsi" w:hAnsiTheme="minorHAnsi" w:cs="Times New Roman"/>
          <w:sz w:val="22"/>
          <w:szCs w:val="22"/>
          <w:lang w:val="it-IT"/>
        </w:rPr>
      </w:pPr>
    </w:p>
    <w:p w14:paraId="6E11ED39" w14:textId="77777777" w:rsidR="00086B69" w:rsidRPr="00567C8E" w:rsidRDefault="00086B69">
      <w:pPr>
        <w:rPr>
          <w:rFonts w:asciiTheme="minorHAnsi" w:eastAsia="Calibri" w:hAnsiTheme="minorHAnsi" w:cs="Times New Roman"/>
        </w:rPr>
      </w:pPr>
    </w:p>
    <w:p w14:paraId="40C69320" w14:textId="77777777" w:rsidR="00086B69" w:rsidRPr="005C014F" w:rsidRDefault="008275E0">
      <w:pPr>
        <w:pStyle w:val="Corpotesto"/>
        <w:spacing w:line="276" w:lineRule="auto"/>
        <w:ind w:left="132" w:right="132" w:firstLine="0"/>
        <w:jc w:val="both"/>
        <w:rPr>
          <w:rFonts w:asciiTheme="minorHAnsi" w:hAnsiTheme="minorHAnsi" w:cs="Times New Roman"/>
          <w:spacing w:val="-1"/>
          <w:sz w:val="22"/>
          <w:szCs w:val="22"/>
          <w:lang w:val="it-IT"/>
        </w:rPr>
      </w:pPr>
      <w:r w:rsidRPr="005C014F">
        <w:rPr>
          <w:rFonts w:asciiTheme="minorHAnsi" w:hAnsiTheme="minorHAnsi" w:cs="Times New Roman"/>
          <w:sz w:val="22"/>
          <w:szCs w:val="22"/>
          <w:lang w:val="it-IT"/>
        </w:rPr>
        <w:t>Si</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z w:val="22"/>
          <w:szCs w:val="22"/>
          <w:lang w:val="it-IT"/>
        </w:rPr>
        <w:t>precisa</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z w:val="22"/>
          <w:szCs w:val="22"/>
          <w:lang w:val="it-IT"/>
        </w:rPr>
        <w:t>che</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z w:val="22"/>
          <w:szCs w:val="22"/>
          <w:lang w:val="it-IT"/>
        </w:rPr>
        <w:t>per</w:t>
      </w:r>
      <w:r w:rsidRPr="005C014F">
        <w:rPr>
          <w:rFonts w:asciiTheme="minorHAnsi" w:hAnsiTheme="minorHAnsi" w:cs="Times New Roman"/>
          <w:spacing w:val="-1"/>
          <w:sz w:val="22"/>
          <w:szCs w:val="22"/>
          <w:lang w:val="it-IT"/>
        </w:rPr>
        <w:t xml:space="preserve"> sistema educativo regionale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si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intende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l’insieme delle attività</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nelle quali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si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articola l’offerta</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formativa</w:t>
      </w:r>
      <w:r w:rsidRPr="005C014F">
        <w:rPr>
          <w:rFonts w:asciiTheme="minorHAnsi" w:hAnsiTheme="minorHAnsi" w:cs="Times New Roman"/>
          <w:spacing w:val="121"/>
          <w:sz w:val="22"/>
          <w:szCs w:val="22"/>
          <w:lang w:val="it-IT"/>
        </w:rPr>
        <w:t xml:space="preserve"> </w:t>
      </w:r>
      <w:r w:rsidRPr="005C014F">
        <w:rPr>
          <w:rFonts w:asciiTheme="minorHAnsi" w:hAnsiTheme="minorHAnsi" w:cs="Times New Roman"/>
          <w:spacing w:val="-1"/>
          <w:sz w:val="22"/>
          <w:szCs w:val="22"/>
          <w:lang w:val="it-IT"/>
        </w:rPr>
        <w:t xml:space="preserve">regionale, </w:t>
      </w:r>
      <w:r w:rsidRPr="005C014F">
        <w:rPr>
          <w:rFonts w:asciiTheme="minorHAnsi" w:hAnsiTheme="minorHAnsi" w:cs="Times New Roman"/>
          <w:sz w:val="22"/>
          <w:szCs w:val="22"/>
          <w:lang w:val="it-IT"/>
        </w:rPr>
        <w:t xml:space="preserve">i </w:t>
      </w:r>
      <w:r w:rsidRPr="005C014F">
        <w:rPr>
          <w:rFonts w:asciiTheme="minorHAnsi" w:hAnsiTheme="minorHAnsi" w:cs="Times New Roman"/>
          <w:spacing w:val="-1"/>
          <w:sz w:val="22"/>
          <w:szCs w:val="22"/>
          <w:lang w:val="it-IT"/>
        </w:rPr>
        <w:t xml:space="preserve">cui </w:t>
      </w:r>
      <w:r w:rsidRPr="005C014F">
        <w:rPr>
          <w:rFonts w:asciiTheme="minorHAnsi" w:hAnsiTheme="minorHAnsi" w:cs="Times New Roman"/>
          <w:sz w:val="22"/>
          <w:szCs w:val="22"/>
          <w:lang w:val="it-IT"/>
        </w:rPr>
        <w:t>progetti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sono</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stati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approvati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con</w:t>
      </w:r>
      <w:r w:rsidRPr="005C014F">
        <w:rPr>
          <w:rFonts w:asciiTheme="minorHAnsi" w:hAnsiTheme="minorHAnsi" w:cs="Times New Roman"/>
          <w:spacing w:val="-1"/>
          <w:sz w:val="22"/>
          <w:szCs w:val="22"/>
          <w:lang w:val="it-IT"/>
        </w:rPr>
        <w:t xml:space="preserve"> decreto</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direttoriale.</w:t>
      </w:r>
    </w:p>
    <w:p w14:paraId="1D07105D" w14:textId="77777777" w:rsidR="00086B69" w:rsidRPr="005C014F" w:rsidRDefault="00086B69">
      <w:pPr>
        <w:spacing w:before="12"/>
        <w:rPr>
          <w:rFonts w:asciiTheme="minorHAnsi" w:eastAsia="Calibri" w:hAnsiTheme="minorHAnsi" w:cs="Times New Roman"/>
        </w:rPr>
      </w:pPr>
    </w:p>
    <w:p w14:paraId="330B7C2E" w14:textId="77777777" w:rsidR="00086B69" w:rsidRPr="005C014F" w:rsidRDefault="008275E0">
      <w:pPr>
        <w:pStyle w:val="Corpotesto"/>
        <w:numPr>
          <w:ilvl w:val="0"/>
          <w:numId w:val="7"/>
        </w:numPr>
        <w:tabs>
          <w:tab w:val="left" w:pos="493"/>
        </w:tabs>
        <w:spacing w:line="271" w:lineRule="auto"/>
        <w:ind w:left="491" w:right="132"/>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Predisporre</w:t>
      </w:r>
      <w:r w:rsidRPr="005C014F">
        <w:rPr>
          <w:rFonts w:asciiTheme="minorHAnsi" w:hAnsiTheme="minorHAnsi" w:cs="Times New Roman"/>
          <w:spacing w:val="15"/>
          <w:sz w:val="22"/>
          <w:szCs w:val="22"/>
          <w:lang w:val="it-IT"/>
        </w:rPr>
        <w:t xml:space="preserve"> </w:t>
      </w:r>
      <w:r w:rsidRPr="005C014F">
        <w:rPr>
          <w:rFonts w:asciiTheme="minorHAnsi" w:hAnsiTheme="minorHAnsi" w:cs="Times New Roman"/>
          <w:spacing w:val="-1"/>
          <w:sz w:val="22"/>
          <w:szCs w:val="22"/>
          <w:lang w:val="it-IT"/>
        </w:rPr>
        <w:t>una</w:t>
      </w:r>
      <w:r w:rsidRPr="005C014F">
        <w:rPr>
          <w:rFonts w:asciiTheme="minorHAnsi" w:hAnsiTheme="minorHAnsi" w:cs="Times New Roman"/>
          <w:spacing w:val="15"/>
          <w:sz w:val="22"/>
          <w:szCs w:val="22"/>
          <w:lang w:val="it-IT"/>
        </w:rPr>
        <w:t xml:space="preserve"> </w:t>
      </w:r>
      <w:r w:rsidRPr="005C014F">
        <w:rPr>
          <w:rFonts w:asciiTheme="minorHAnsi" w:hAnsiTheme="minorHAnsi" w:cs="Times New Roman"/>
          <w:spacing w:val="-1"/>
          <w:sz w:val="22"/>
          <w:szCs w:val="22"/>
          <w:lang w:val="it-IT"/>
        </w:rPr>
        <w:t>adeguata</w:t>
      </w:r>
      <w:r w:rsidRPr="005C014F">
        <w:rPr>
          <w:rFonts w:asciiTheme="minorHAnsi" w:hAnsiTheme="minorHAnsi" w:cs="Times New Roman"/>
          <w:spacing w:val="15"/>
          <w:sz w:val="22"/>
          <w:szCs w:val="22"/>
          <w:lang w:val="it-IT"/>
        </w:rPr>
        <w:t xml:space="preserve"> </w:t>
      </w:r>
      <w:r w:rsidRPr="005C014F">
        <w:rPr>
          <w:rFonts w:asciiTheme="minorHAnsi" w:hAnsiTheme="minorHAnsi" w:cs="Times New Roman"/>
          <w:b/>
          <w:spacing w:val="-1"/>
          <w:sz w:val="22"/>
          <w:szCs w:val="22"/>
          <w:lang w:val="it-IT"/>
        </w:rPr>
        <w:t>informazione</w:t>
      </w:r>
      <w:r w:rsidRPr="005C014F">
        <w:rPr>
          <w:rFonts w:asciiTheme="minorHAnsi" w:hAnsiTheme="minorHAnsi" w:cs="Times New Roman"/>
          <w:b/>
          <w:spacing w:val="14"/>
          <w:sz w:val="22"/>
          <w:szCs w:val="22"/>
          <w:lang w:val="it-IT"/>
        </w:rPr>
        <w:t xml:space="preserve"> </w:t>
      </w:r>
      <w:r w:rsidRPr="005C014F">
        <w:rPr>
          <w:rFonts w:asciiTheme="minorHAnsi" w:hAnsiTheme="minorHAnsi" w:cs="Times New Roman"/>
          <w:spacing w:val="-1"/>
          <w:sz w:val="22"/>
          <w:szCs w:val="22"/>
          <w:lang w:val="it-IT"/>
        </w:rPr>
        <w:t>sulle</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pacing w:val="-1"/>
          <w:sz w:val="22"/>
          <w:szCs w:val="22"/>
          <w:lang w:val="it-IT"/>
        </w:rPr>
        <w:t>misure</w:t>
      </w:r>
      <w:r w:rsidRPr="005C014F">
        <w:rPr>
          <w:rFonts w:asciiTheme="minorHAnsi" w:hAnsiTheme="minorHAnsi" w:cs="Times New Roman"/>
          <w:spacing w:val="13"/>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15"/>
          <w:sz w:val="22"/>
          <w:szCs w:val="22"/>
          <w:lang w:val="it-IT"/>
        </w:rPr>
        <w:t xml:space="preserve"> </w:t>
      </w:r>
      <w:r w:rsidRPr="005C014F">
        <w:rPr>
          <w:rFonts w:asciiTheme="minorHAnsi" w:hAnsiTheme="minorHAnsi" w:cs="Times New Roman"/>
          <w:spacing w:val="-1"/>
          <w:sz w:val="22"/>
          <w:szCs w:val="22"/>
          <w:lang w:val="it-IT"/>
        </w:rPr>
        <w:t>prevenzione</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pacing w:val="-1"/>
          <w:sz w:val="22"/>
          <w:szCs w:val="22"/>
          <w:lang w:val="it-IT"/>
        </w:rPr>
        <w:t>adottate</w:t>
      </w:r>
      <w:r w:rsidRPr="005C014F">
        <w:rPr>
          <w:rFonts w:asciiTheme="minorHAnsi" w:hAnsiTheme="minorHAnsi" w:cs="Times New Roman"/>
          <w:spacing w:val="13"/>
          <w:sz w:val="22"/>
          <w:szCs w:val="22"/>
          <w:lang w:val="it-IT"/>
        </w:rPr>
        <w:t xml:space="preserve"> </w:t>
      </w:r>
      <w:r w:rsidRPr="005C014F">
        <w:rPr>
          <w:rFonts w:asciiTheme="minorHAnsi" w:hAnsiTheme="minorHAnsi" w:cs="Times New Roman"/>
          <w:spacing w:val="-1"/>
          <w:sz w:val="22"/>
          <w:szCs w:val="22"/>
          <w:lang w:val="it-IT"/>
        </w:rPr>
        <w:t>dalla</w:t>
      </w:r>
      <w:r w:rsidRPr="005C014F">
        <w:rPr>
          <w:rFonts w:asciiTheme="minorHAnsi" w:hAnsiTheme="minorHAnsi" w:cs="Times New Roman"/>
          <w:spacing w:val="15"/>
          <w:sz w:val="22"/>
          <w:szCs w:val="22"/>
          <w:lang w:val="it-IT"/>
        </w:rPr>
        <w:t xml:space="preserve"> </w:t>
      </w:r>
      <w:r w:rsidRPr="005C014F">
        <w:rPr>
          <w:rFonts w:asciiTheme="minorHAnsi" w:hAnsiTheme="minorHAnsi" w:cs="Times New Roman"/>
          <w:spacing w:val="-1"/>
          <w:sz w:val="22"/>
          <w:szCs w:val="22"/>
          <w:lang w:val="it-IT"/>
        </w:rPr>
        <w:t>singola</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pacing w:val="-1"/>
          <w:sz w:val="22"/>
          <w:szCs w:val="22"/>
          <w:lang w:val="it-IT"/>
        </w:rPr>
        <w:t>organizzazione,</w:t>
      </w:r>
      <w:r w:rsidRPr="005C014F">
        <w:rPr>
          <w:rFonts w:asciiTheme="minorHAnsi" w:hAnsiTheme="minorHAnsi" w:cs="Times New Roman"/>
          <w:spacing w:val="83"/>
          <w:sz w:val="22"/>
          <w:szCs w:val="22"/>
          <w:lang w:val="it-IT"/>
        </w:rPr>
        <w:t xml:space="preserve"> </w:t>
      </w:r>
      <w:r w:rsidRPr="005C014F">
        <w:rPr>
          <w:rFonts w:asciiTheme="minorHAnsi" w:hAnsiTheme="minorHAnsi" w:cs="Times New Roman"/>
          <w:spacing w:val="-1"/>
          <w:sz w:val="22"/>
          <w:szCs w:val="22"/>
          <w:lang w:val="it-IT"/>
        </w:rPr>
        <w:t>comprensibile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 xml:space="preserve">anche </w:t>
      </w:r>
      <w:r w:rsidRPr="005C014F">
        <w:rPr>
          <w:rFonts w:asciiTheme="minorHAnsi" w:hAnsiTheme="minorHAnsi" w:cs="Times New Roman"/>
          <w:spacing w:val="-1"/>
          <w:sz w:val="22"/>
          <w:szCs w:val="22"/>
          <w:lang w:val="it-IT"/>
        </w:rPr>
        <w:t xml:space="preserve">per </w:t>
      </w:r>
      <w:r w:rsidRPr="005C014F">
        <w:rPr>
          <w:rFonts w:asciiTheme="minorHAnsi" w:hAnsiTheme="minorHAnsi" w:cs="Times New Roman"/>
          <w:sz w:val="22"/>
          <w:szCs w:val="22"/>
          <w:lang w:val="it-IT"/>
        </w:rPr>
        <w:t>gli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utenti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di altra</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nazionalità, anche mediante idonea segnaletica.</w:t>
      </w:r>
    </w:p>
    <w:p w14:paraId="5AA7B39F" w14:textId="77777777" w:rsidR="00086B69" w:rsidRPr="005C014F" w:rsidRDefault="00086B69">
      <w:pPr>
        <w:spacing w:before="4"/>
        <w:rPr>
          <w:rFonts w:asciiTheme="minorHAnsi" w:eastAsia="Calibri" w:hAnsiTheme="minorHAnsi" w:cs="Times New Roman"/>
        </w:rPr>
      </w:pPr>
    </w:p>
    <w:p w14:paraId="6EA2BC77" w14:textId="77777777" w:rsidR="00086B69" w:rsidRPr="005C014F" w:rsidRDefault="008275E0">
      <w:pPr>
        <w:pStyle w:val="Corpotesto"/>
        <w:numPr>
          <w:ilvl w:val="0"/>
          <w:numId w:val="7"/>
        </w:numPr>
        <w:tabs>
          <w:tab w:val="left" w:pos="493"/>
        </w:tabs>
        <w:spacing w:line="271" w:lineRule="auto"/>
        <w:ind w:left="491" w:right="132"/>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Potrà essere rilevata la temperatura corporea, impedendo l’accesso in aula o alla sede dell’attività formativa in caso di temperatura &gt; 37,5 °C.</w:t>
      </w:r>
    </w:p>
    <w:p w14:paraId="74251C09" w14:textId="77777777" w:rsidR="00086B69" w:rsidRPr="005C014F" w:rsidRDefault="00086B69">
      <w:pPr>
        <w:pStyle w:val="Corpotesto"/>
        <w:tabs>
          <w:tab w:val="left" w:pos="493"/>
        </w:tabs>
        <w:spacing w:line="271" w:lineRule="auto"/>
        <w:ind w:left="492" w:right="132" w:firstLine="0"/>
        <w:jc w:val="both"/>
        <w:rPr>
          <w:rFonts w:asciiTheme="minorHAnsi" w:hAnsiTheme="minorHAnsi" w:cs="Times New Roman"/>
          <w:spacing w:val="-1"/>
          <w:sz w:val="22"/>
          <w:szCs w:val="22"/>
          <w:lang w:val="it-IT"/>
        </w:rPr>
      </w:pPr>
    </w:p>
    <w:p w14:paraId="4EB17A62" w14:textId="77777777" w:rsidR="00086B69" w:rsidRPr="005C014F" w:rsidRDefault="008275E0">
      <w:pPr>
        <w:numPr>
          <w:ilvl w:val="0"/>
          <w:numId w:val="7"/>
        </w:numPr>
        <w:tabs>
          <w:tab w:val="left" w:pos="493"/>
        </w:tabs>
        <w:jc w:val="both"/>
        <w:rPr>
          <w:rFonts w:asciiTheme="minorHAnsi" w:eastAsia="Calibri" w:hAnsiTheme="minorHAnsi" w:cs="Times New Roman"/>
          <w:spacing w:val="-1"/>
        </w:rPr>
      </w:pPr>
      <w:r w:rsidRPr="005C014F">
        <w:rPr>
          <w:rFonts w:asciiTheme="minorHAnsi" w:eastAsia="Calibri" w:hAnsiTheme="minorHAnsi" w:cs="Times New Roman"/>
          <w:spacing w:val="-1"/>
        </w:rPr>
        <w:t>Gestori e lavoratori non possono iniziare il turno di lavoro se la temperatura corporea è superiore a 37,5°C.</w:t>
      </w:r>
    </w:p>
    <w:p w14:paraId="09B0D7D9" w14:textId="77777777" w:rsidR="00086B69" w:rsidRPr="005C014F" w:rsidRDefault="00086B69">
      <w:pPr>
        <w:spacing w:before="11"/>
        <w:rPr>
          <w:rFonts w:asciiTheme="minorHAnsi" w:eastAsia="Calibri" w:hAnsiTheme="minorHAnsi" w:cs="Times New Roman"/>
        </w:rPr>
      </w:pPr>
    </w:p>
    <w:p w14:paraId="605555EE" w14:textId="77777777" w:rsidR="00086B69" w:rsidRPr="005C014F" w:rsidRDefault="008275E0">
      <w:pPr>
        <w:numPr>
          <w:ilvl w:val="0"/>
          <w:numId w:val="7"/>
        </w:numPr>
        <w:tabs>
          <w:tab w:val="left" w:pos="493"/>
        </w:tabs>
        <w:spacing w:line="273" w:lineRule="auto"/>
        <w:ind w:left="0" w:right="130" w:firstLine="0"/>
        <w:jc w:val="both"/>
        <w:rPr>
          <w:rFonts w:asciiTheme="minorHAnsi" w:eastAsia="Calibri" w:hAnsiTheme="minorHAnsi" w:cs="Times New Roman"/>
          <w:spacing w:val="-1"/>
        </w:rPr>
      </w:pPr>
      <w:r w:rsidRPr="005C014F">
        <w:rPr>
          <w:rFonts w:asciiTheme="minorHAnsi" w:eastAsia="Calibri" w:hAnsiTheme="minorHAnsi" w:cs="Times New Roman"/>
          <w:spacing w:val="-1"/>
        </w:rPr>
        <w:t>Rendere</w:t>
      </w:r>
      <w:r w:rsidRPr="005C014F">
        <w:rPr>
          <w:rFonts w:asciiTheme="minorHAnsi" w:eastAsia="Calibri" w:hAnsiTheme="minorHAnsi" w:cs="Times New Roman"/>
          <w:spacing w:val="7"/>
        </w:rPr>
        <w:t xml:space="preserve"> </w:t>
      </w:r>
      <w:r w:rsidRPr="005C014F">
        <w:rPr>
          <w:rFonts w:asciiTheme="minorHAnsi" w:eastAsia="Calibri" w:hAnsiTheme="minorHAnsi" w:cs="Times New Roman"/>
          <w:spacing w:val="-1"/>
        </w:rPr>
        <w:t>disponibili</w:t>
      </w:r>
      <w:r w:rsidRPr="005C014F">
        <w:rPr>
          <w:rFonts w:asciiTheme="minorHAnsi" w:eastAsia="Calibri" w:hAnsiTheme="minorHAnsi" w:cs="Times New Roman"/>
          <w:spacing w:val="7"/>
        </w:rPr>
        <w:t xml:space="preserve"> </w:t>
      </w:r>
      <w:r w:rsidRPr="00567C8E">
        <w:rPr>
          <w:rFonts w:asciiTheme="minorHAnsi" w:eastAsia="Calibri" w:hAnsiTheme="minorHAnsi" w:cs="Times New Roman"/>
          <w:b/>
          <w:bCs/>
          <w:spacing w:val="-1"/>
        </w:rPr>
        <w:t xml:space="preserve">prodotti igienizzanti </w:t>
      </w:r>
      <w:r w:rsidRPr="00567C8E">
        <w:rPr>
          <w:rFonts w:asciiTheme="minorHAnsi" w:eastAsia="Calibri" w:hAnsiTheme="minorHAnsi" w:cs="Times New Roman"/>
          <w:b/>
          <w:bCs/>
        </w:rPr>
        <w:t>per</w:t>
      </w:r>
      <w:r w:rsidRPr="00567C8E">
        <w:rPr>
          <w:rFonts w:asciiTheme="minorHAnsi" w:eastAsia="Calibri" w:hAnsiTheme="minorHAnsi" w:cs="Times New Roman"/>
          <w:b/>
          <w:bCs/>
          <w:spacing w:val="7"/>
        </w:rPr>
        <w:t xml:space="preserve"> </w:t>
      </w:r>
      <w:r w:rsidRPr="005C014F">
        <w:rPr>
          <w:rFonts w:asciiTheme="minorHAnsi" w:eastAsia="Calibri" w:hAnsiTheme="minorHAnsi" w:cs="Times New Roman"/>
          <w:b/>
          <w:bCs/>
          <w:spacing w:val="-1"/>
        </w:rPr>
        <w:t>l’igiene</w:t>
      </w:r>
      <w:r w:rsidRPr="005C014F">
        <w:rPr>
          <w:rFonts w:asciiTheme="minorHAnsi" w:eastAsia="Calibri" w:hAnsiTheme="minorHAnsi" w:cs="Times New Roman"/>
          <w:b/>
          <w:bCs/>
          <w:spacing w:val="6"/>
        </w:rPr>
        <w:t xml:space="preserve"> </w:t>
      </w:r>
      <w:r w:rsidRPr="005C014F">
        <w:rPr>
          <w:rFonts w:asciiTheme="minorHAnsi" w:eastAsia="Calibri" w:hAnsiTheme="minorHAnsi" w:cs="Times New Roman"/>
          <w:b/>
          <w:bCs/>
          <w:spacing w:val="-1"/>
        </w:rPr>
        <w:t>delle</w:t>
      </w:r>
      <w:r w:rsidRPr="005C014F">
        <w:rPr>
          <w:rFonts w:asciiTheme="minorHAnsi" w:eastAsia="Calibri" w:hAnsiTheme="minorHAnsi" w:cs="Times New Roman"/>
          <w:b/>
          <w:bCs/>
          <w:spacing w:val="7"/>
        </w:rPr>
        <w:t xml:space="preserve"> </w:t>
      </w:r>
      <w:r w:rsidRPr="005C014F">
        <w:rPr>
          <w:rFonts w:asciiTheme="minorHAnsi" w:eastAsia="Calibri" w:hAnsiTheme="minorHAnsi" w:cs="Times New Roman"/>
          <w:b/>
          <w:bCs/>
        </w:rPr>
        <w:t>mani</w:t>
      </w:r>
      <w:r w:rsidRPr="005C014F">
        <w:rPr>
          <w:rFonts w:asciiTheme="minorHAnsi" w:eastAsia="Calibri" w:hAnsiTheme="minorHAnsi" w:cs="Times New Roman"/>
          <w:b/>
          <w:bCs/>
          <w:spacing w:val="4"/>
        </w:rPr>
        <w:t xml:space="preserve"> </w:t>
      </w:r>
      <w:r w:rsidRPr="005C014F">
        <w:rPr>
          <w:rFonts w:asciiTheme="minorHAnsi" w:eastAsia="Calibri" w:hAnsiTheme="minorHAnsi" w:cs="Times New Roman"/>
          <w:b/>
          <w:bCs/>
        </w:rPr>
        <w:t>per</w:t>
      </w:r>
      <w:r w:rsidRPr="005C014F">
        <w:rPr>
          <w:rFonts w:asciiTheme="minorHAnsi" w:eastAsia="Calibri" w:hAnsiTheme="minorHAnsi" w:cs="Times New Roman"/>
          <w:b/>
          <w:bCs/>
          <w:spacing w:val="7"/>
        </w:rPr>
        <w:t xml:space="preserve"> </w:t>
      </w:r>
      <w:r w:rsidRPr="005C014F">
        <w:rPr>
          <w:rFonts w:asciiTheme="minorHAnsi" w:eastAsia="Calibri" w:hAnsiTheme="minorHAnsi" w:cs="Times New Roman"/>
          <w:b/>
          <w:bCs/>
          <w:spacing w:val="-1"/>
        </w:rPr>
        <w:t>utenti</w:t>
      </w:r>
      <w:r w:rsidRPr="005C014F">
        <w:rPr>
          <w:rFonts w:asciiTheme="minorHAnsi" w:eastAsia="Calibri" w:hAnsiTheme="minorHAnsi" w:cs="Times New Roman"/>
          <w:b/>
          <w:bCs/>
          <w:spacing w:val="6"/>
        </w:rPr>
        <w:t xml:space="preserve"> </w:t>
      </w:r>
      <w:r w:rsidRPr="005C014F">
        <w:rPr>
          <w:rFonts w:asciiTheme="minorHAnsi" w:eastAsia="Calibri" w:hAnsiTheme="minorHAnsi" w:cs="Times New Roman"/>
          <w:b/>
          <w:bCs/>
        </w:rPr>
        <w:t>e</w:t>
      </w:r>
      <w:r w:rsidRPr="005C014F">
        <w:rPr>
          <w:rFonts w:asciiTheme="minorHAnsi" w:eastAsia="Calibri" w:hAnsiTheme="minorHAnsi" w:cs="Times New Roman"/>
          <w:b/>
          <w:bCs/>
          <w:spacing w:val="6"/>
        </w:rPr>
        <w:t xml:space="preserve"> </w:t>
      </w:r>
      <w:r w:rsidRPr="005C014F">
        <w:rPr>
          <w:rFonts w:asciiTheme="minorHAnsi" w:eastAsia="Calibri" w:hAnsiTheme="minorHAnsi" w:cs="Times New Roman"/>
          <w:b/>
          <w:bCs/>
          <w:spacing w:val="-1"/>
        </w:rPr>
        <w:t>personale</w:t>
      </w:r>
      <w:r w:rsidRPr="005C014F">
        <w:rPr>
          <w:rFonts w:asciiTheme="minorHAnsi" w:eastAsia="Calibri" w:hAnsiTheme="minorHAnsi" w:cs="Times New Roman"/>
          <w:b/>
          <w:bCs/>
          <w:spacing w:val="10"/>
        </w:rPr>
        <w:t xml:space="preserve"> </w:t>
      </w:r>
      <w:r w:rsidRPr="005C014F">
        <w:rPr>
          <w:rFonts w:asciiTheme="minorHAnsi" w:eastAsia="Calibri" w:hAnsiTheme="minorHAnsi" w:cs="Times New Roman"/>
        </w:rPr>
        <w:t>anche</w:t>
      </w:r>
      <w:r w:rsidRPr="005C014F">
        <w:rPr>
          <w:rFonts w:asciiTheme="minorHAnsi" w:eastAsia="Calibri" w:hAnsiTheme="minorHAnsi" w:cs="Times New Roman"/>
          <w:spacing w:val="7"/>
        </w:rPr>
        <w:t xml:space="preserve"> </w:t>
      </w:r>
      <w:r w:rsidRPr="005C014F">
        <w:rPr>
          <w:rFonts w:asciiTheme="minorHAnsi" w:eastAsia="Calibri" w:hAnsiTheme="minorHAnsi" w:cs="Times New Roman"/>
          <w:spacing w:val="-1"/>
        </w:rPr>
        <w:t>in</w:t>
      </w:r>
      <w:r w:rsidRPr="005C014F">
        <w:rPr>
          <w:rFonts w:asciiTheme="minorHAnsi" w:eastAsia="Calibri" w:hAnsiTheme="minorHAnsi" w:cs="Times New Roman"/>
          <w:spacing w:val="6"/>
        </w:rPr>
        <w:t xml:space="preserve"> </w:t>
      </w:r>
      <w:r w:rsidRPr="005C014F">
        <w:rPr>
          <w:rFonts w:asciiTheme="minorHAnsi" w:eastAsia="Calibri" w:hAnsiTheme="minorHAnsi" w:cs="Times New Roman"/>
          <w:spacing w:val="-1"/>
        </w:rPr>
        <w:t>più</w:t>
      </w:r>
      <w:r w:rsidRPr="005C014F">
        <w:rPr>
          <w:rFonts w:asciiTheme="minorHAnsi" w:eastAsia="Calibri" w:hAnsiTheme="minorHAnsi" w:cs="Times New Roman"/>
          <w:spacing w:val="7"/>
        </w:rPr>
        <w:t xml:space="preserve"> </w:t>
      </w:r>
      <w:r w:rsidRPr="005C014F">
        <w:rPr>
          <w:rFonts w:asciiTheme="minorHAnsi" w:eastAsia="Calibri" w:hAnsiTheme="minorHAnsi" w:cs="Times New Roman"/>
          <w:spacing w:val="-1"/>
        </w:rPr>
        <w:t>punti</w:t>
      </w:r>
      <w:r w:rsidRPr="005C014F">
        <w:rPr>
          <w:rFonts w:asciiTheme="minorHAnsi" w:eastAsia="Calibri" w:hAnsiTheme="minorHAnsi" w:cs="Times New Roman"/>
          <w:spacing w:val="5"/>
        </w:rPr>
        <w:t xml:space="preserve"> </w:t>
      </w:r>
      <w:r w:rsidRPr="005C014F">
        <w:rPr>
          <w:rFonts w:asciiTheme="minorHAnsi" w:eastAsia="Calibri" w:hAnsiTheme="minorHAnsi" w:cs="Times New Roman"/>
          <w:spacing w:val="-1"/>
        </w:rPr>
        <w:t>degli</w:t>
      </w:r>
      <w:r w:rsidRPr="005C014F">
        <w:rPr>
          <w:rFonts w:asciiTheme="minorHAnsi" w:eastAsia="Calibri" w:hAnsiTheme="minorHAnsi" w:cs="Times New Roman"/>
          <w:spacing w:val="101"/>
        </w:rPr>
        <w:t xml:space="preserve"> </w:t>
      </w:r>
      <w:r w:rsidRPr="005C014F">
        <w:rPr>
          <w:rFonts w:asciiTheme="minorHAnsi" w:eastAsia="Calibri" w:hAnsiTheme="minorHAnsi" w:cs="Times New Roman"/>
        </w:rPr>
        <w:t>spazi</w:t>
      </w:r>
      <w:r w:rsidRPr="005C014F">
        <w:rPr>
          <w:rFonts w:asciiTheme="minorHAnsi" w:eastAsia="Calibri" w:hAnsiTheme="minorHAnsi" w:cs="Times New Roman"/>
          <w:spacing w:val="35"/>
        </w:rPr>
        <w:t xml:space="preserve"> </w:t>
      </w:r>
      <w:r w:rsidRPr="005C014F">
        <w:rPr>
          <w:rFonts w:asciiTheme="minorHAnsi" w:eastAsia="Calibri" w:hAnsiTheme="minorHAnsi" w:cs="Times New Roman"/>
          <w:spacing w:val="-1"/>
        </w:rPr>
        <w:t>dedicati</w:t>
      </w:r>
      <w:r w:rsidRPr="005C014F">
        <w:rPr>
          <w:rFonts w:asciiTheme="minorHAnsi" w:eastAsia="Calibri" w:hAnsiTheme="minorHAnsi" w:cs="Times New Roman"/>
          <w:spacing w:val="34"/>
        </w:rPr>
        <w:t xml:space="preserve"> </w:t>
      </w:r>
      <w:r w:rsidRPr="005C014F">
        <w:rPr>
          <w:rFonts w:asciiTheme="minorHAnsi" w:eastAsia="Calibri" w:hAnsiTheme="minorHAnsi" w:cs="Times New Roman"/>
          <w:spacing w:val="-1"/>
        </w:rPr>
        <w:t>all’attività,</w:t>
      </w:r>
      <w:r w:rsidRPr="005C014F">
        <w:rPr>
          <w:rFonts w:asciiTheme="minorHAnsi" w:eastAsia="Calibri" w:hAnsiTheme="minorHAnsi" w:cs="Times New Roman"/>
          <w:spacing w:val="35"/>
        </w:rPr>
        <w:t xml:space="preserve"> </w:t>
      </w:r>
      <w:r w:rsidRPr="005C014F">
        <w:rPr>
          <w:rFonts w:asciiTheme="minorHAnsi" w:eastAsia="Calibri" w:hAnsiTheme="minorHAnsi" w:cs="Times New Roman"/>
        </w:rPr>
        <w:t>in</w:t>
      </w:r>
      <w:r w:rsidRPr="005C014F">
        <w:rPr>
          <w:rFonts w:asciiTheme="minorHAnsi" w:eastAsia="Calibri" w:hAnsiTheme="minorHAnsi" w:cs="Times New Roman"/>
          <w:spacing w:val="33"/>
        </w:rPr>
        <w:t xml:space="preserve"> </w:t>
      </w:r>
      <w:r w:rsidRPr="005C014F">
        <w:rPr>
          <w:rFonts w:asciiTheme="minorHAnsi" w:eastAsia="Calibri" w:hAnsiTheme="minorHAnsi" w:cs="Times New Roman"/>
        </w:rPr>
        <w:t>particolare</w:t>
      </w:r>
      <w:r w:rsidRPr="005C014F">
        <w:rPr>
          <w:rFonts w:asciiTheme="minorHAnsi" w:eastAsia="Calibri" w:hAnsiTheme="minorHAnsi" w:cs="Times New Roman"/>
          <w:spacing w:val="35"/>
        </w:rPr>
        <w:t xml:space="preserve"> </w:t>
      </w:r>
      <w:r w:rsidRPr="005C014F">
        <w:rPr>
          <w:rFonts w:asciiTheme="minorHAnsi" w:eastAsia="Calibri" w:hAnsiTheme="minorHAnsi" w:cs="Times New Roman"/>
          <w:spacing w:val="-1"/>
        </w:rPr>
        <w:t>all’entrata</w:t>
      </w:r>
      <w:r w:rsidRPr="005C014F">
        <w:rPr>
          <w:rFonts w:asciiTheme="minorHAnsi" w:eastAsia="Calibri" w:hAnsiTheme="minorHAnsi" w:cs="Times New Roman"/>
          <w:spacing w:val="34"/>
        </w:rPr>
        <w:t xml:space="preserve"> </w:t>
      </w:r>
      <w:r w:rsidRPr="005C014F">
        <w:rPr>
          <w:rFonts w:asciiTheme="minorHAnsi" w:eastAsia="Calibri" w:hAnsiTheme="minorHAnsi" w:cs="Times New Roman"/>
        </w:rPr>
        <w:t>e</w:t>
      </w:r>
      <w:r w:rsidRPr="005C014F">
        <w:rPr>
          <w:rFonts w:asciiTheme="minorHAnsi" w:eastAsia="Calibri" w:hAnsiTheme="minorHAnsi" w:cs="Times New Roman"/>
          <w:spacing w:val="35"/>
        </w:rPr>
        <w:t xml:space="preserve"> </w:t>
      </w:r>
      <w:r w:rsidRPr="005C014F">
        <w:rPr>
          <w:rFonts w:asciiTheme="minorHAnsi" w:eastAsia="Calibri" w:hAnsiTheme="minorHAnsi" w:cs="Times New Roman"/>
          <w:spacing w:val="-1"/>
        </w:rPr>
        <w:t>in</w:t>
      </w:r>
      <w:r w:rsidRPr="005C014F">
        <w:rPr>
          <w:rFonts w:asciiTheme="minorHAnsi" w:eastAsia="Calibri" w:hAnsiTheme="minorHAnsi" w:cs="Times New Roman"/>
          <w:spacing w:val="35"/>
        </w:rPr>
        <w:t xml:space="preserve"> </w:t>
      </w:r>
      <w:r w:rsidRPr="005C014F">
        <w:rPr>
          <w:rFonts w:asciiTheme="minorHAnsi" w:eastAsia="Calibri" w:hAnsiTheme="minorHAnsi" w:cs="Times New Roman"/>
          <w:spacing w:val="-1"/>
        </w:rPr>
        <w:t>prossimità</w:t>
      </w:r>
      <w:r w:rsidRPr="005C014F">
        <w:rPr>
          <w:rFonts w:asciiTheme="minorHAnsi" w:eastAsia="Calibri" w:hAnsiTheme="minorHAnsi" w:cs="Times New Roman"/>
          <w:spacing w:val="36"/>
        </w:rPr>
        <w:t xml:space="preserve"> </w:t>
      </w:r>
      <w:r w:rsidRPr="005C014F">
        <w:rPr>
          <w:rFonts w:asciiTheme="minorHAnsi" w:eastAsia="Calibri" w:hAnsiTheme="minorHAnsi" w:cs="Times New Roman"/>
        </w:rPr>
        <w:t>dei</w:t>
      </w:r>
      <w:r w:rsidRPr="005C014F">
        <w:rPr>
          <w:rFonts w:asciiTheme="minorHAnsi" w:eastAsia="Calibri" w:hAnsiTheme="minorHAnsi" w:cs="Times New Roman"/>
          <w:spacing w:val="35"/>
        </w:rPr>
        <w:t xml:space="preserve"> </w:t>
      </w:r>
      <w:r w:rsidRPr="005C014F">
        <w:rPr>
          <w:rFonts w:asciiTheme="minorHAnsi" w:eastAsia="Calibri" w:hAnsiTheme="minorHAnsi" w:cs="Times New Roman"/>
          <w:spacing w:val="-1"/>
        </w:rPr>
        <w:t>servizi</w:t>
      </w:r>
      <w:r w:rsidRPr="005C014F">
        <w:rPr>
          <w:rFonts w:asciiTheme="minorHAnsi" w:eastAsia="Calibri" w:hAnsiTheme="minorHAnsi" w:cs="Times New Roman"/>
          <w:spacing w:val="35"/>
        </w:rPr>
        <w:t xml:space="preserve"> </w:t>
      </w:r>
      <w:r w:rsidRPr="005C014F">
        <w:rPr>
          <w:rFonts w:asciiTheme="minorHAnsi" w:eastAsia="Calibri" w:hAnsiTheme="minorHAnsi" w:cs="Times New Roman"/>
          <w:spacing w:val="-1"/>
        </w:rPr>
        <w:t>igienici,</w:t>
      </w:r>
      <w:r w:rsidRPr="005C014F">
        <w:rPr>
          <w:rFonts w:asciiTheme="minorHAnsi" w:eastAsia="Calibri" w:hAnsiTheme="minorHAnsi" w:cs="Times New Roman"/>
          <w:spacing w:val="34"/>
        </w:rPr>
        <w:t xml:space="preserve"> </w:t>
      </w:r>
      <w:r w:rsidRPr="005C014F">
        <w:rPr>
          <w:rFonts w:asciiTheme="minorHAnsi" w:eastAsia="Calibri" w:hAnsiTheme="minorHAnsi" w:cs="Times New Roman"/>
        </w:rPr>
        <w:t>e</w:t>
      </w:r>
      <w:r w:rsidRPr="005C014F">
        <w:rPr>
          <w:rFonts w:asciiTheme="minorHAnsi" w:eastAsia="Calibri" w:hAnsiTheme="minorHAnsi" w:cs="Times New Roman"/>
          <w:spacing w:val="34"/>
        </w:rPr>
        <w:t xml:space="preserve"> </w:t>
      </w:r>
      <w:r w:rsidRPr="005C014F">
        <w:rPr>
          <w:rFonts w:asciiTheme="minorHAnsi" w:eastAsia="Calibri" w:hAnsiTheme="minorHAnsi" w:cs="Times New Roman"/>
          <w:spacing w:val="-1"/>
        </w:rPr>
        <w:t>promuoverne</w:t>
      </w:r>
      <w:r w:rsidRPr="005C014F">
        <w:rPr>
          <w:rFonts w:asciiTheme="minorHAnsi" w:eastAsia="Calibri" w:hAnsiTheme="minorHAnsi" w:cs="Times New Roman"/>
          <w:spacing w:val="36"/>
        </w:rPr>
        <w:t xml:space="preserve"> </w:t>
      </w:r>
      <w:r w:rsidRPr="005C014F">
        <w:rPr>
          <w:rFonts w:asciiTheme="minorHAnsi" w:eastAsia="Calibri" w:hAnsiTheme="minorHAnsi" w:cs="Times New Roman"/>
          <w:spacing w:val="-1"/>
        </w:rPr>
        <w:t>l’utilizzo</w:t>
      </w:r>
      <w:r w:rsidRPr="005C014F">
        <w:rPr>
          <w:rFonts w:asciiTheme="minorHAnsi" w:eastAsia="Calibri" w:hAnsiTheme="minorHAnsi" w:cs="Times New Roman"/>
          <w:spacing w:val="121"/>
        </w:rPr>
        <w:t xml:space="preserve"> </w:t>
      </w:r>
      <w:r w:rsidRPr="005C014F">
        <w:rPr>
          <w:rFonts w:asciiTheme="minorHAnsi" w:eastAsia="Calibri" w:hAnsiTheme="minorHAnsi" w:cs="Times New Roman"/>
          <w:spacing w:val="-1"/>
        </w:rPr>
        <w:t>frequente.</w:t>
      </w:r>
    </w:p>
    <w:p w14:paraId="44CE6AD8" w14:textId="77777777" w:rsidR="00086B69" w:rsidRPr="005C014F" w:rsidRDefault="00086B69">
      <w:pPr>
        <w:pStyle w:val="Paragrafoelenco1"/>
        <w:rPr>
          <w:rFonts w:asciiTheme="minorHAnsi" w:eastAsia="Calibri" w:hAnsiTheme="minorHAnsi" w:cs="Times New Roman"/>
        </w:rPr>
      </w:pPr>
    </w:p>
    <w:p w14:paraId="3DE5C313" w14:textId="77777777" w:rsidR="00086B69" w:rsidRPr="005C014F" w:rsidRDefault="008275E0">
      <w:pPr>
        <w:numPr>
          <w:ilvl w:val="0"/>
          <w:numId w:val="7"/>
        </w:numPr>
        <w:tabs>
          <w:tab w:val="left" w:pos="493"/>
        </w:tabs>
        <w:jc w:val="both"/>
        <w:rPr>
          <w:rFonts w:asciiTheme="minorHAnsi" w:eastAsia="Calibri" w:hAnsiTheme="minorHAnsi" w:cs="Times New Roman"/>
          <w:spacing w:val="-1"/>
        </w:rPr>
      </w:pPr>
      <w:r w:rsidRPr="005C014F">
        <w:rPr>
          <w:rFonts w:asciiTheme="minorHAnsi" w:eastAsia="Calibri" w:hAnsiTheme="minorHAnsi" w:cs="Times New Roman"/>
          <w:spacing w:val="-1"/>
        </w:rPr>
        <w:t xml:space="preserve">Si suggerisce di dotare i bagni di asciugamani e </w:t>
      </w:r>
      <w:proofErr w:type="spellStart"/>
      <w:r w:rsidRPr="005C014F">
        <w:rPr>
          <w:rFonts w:asciiTheme="minorHAnsi" w:eastAsia="Calibri" w:hAnsiTheme="minorHAnsi" w:cs="Times New Roman"/>
          <w:spacing w:val="-1"/>
        </w:rPr>
        <w:t>copriwater</w:t>
      </w:r>
      <w:proofErr w:type="spellEnd"/>
      <w:r w:rsidRPr="005C014F">
        <w:rPr>
          <w:rFonts w:asciiTheme="minorHAnsi" w:eastAsia="Calibri" w:hAnsiTheme="minorHAnsi" w:cs="Times New Roman"/>
          <w:spacing w:val="-1"/>
        </w:rPr>
        <w:t xml:space="preserve"> monouso.</w:t>
      </w:r>
    </w:p>
    <w:p w14:paraId="32798B3E" w14:textId="77777777" w:rsidR="00086B69" w:rsidRPr="005C014F" w:rsidRDefault="00086B69">
      <w:pPr>
        <w:spacing w:before="1"/>
        <w:rPr>
          <w:rFonts w:asciiTheme="minorHAnsi" w:eastAsia="Calibri" w:hAnsiTheme="minorHAnsi" w:cs="Times New Roman"/>
        </w:rPr>
      </w:pPr>
    </w:p>
    <w:p w14:paraId="7BDF8D1B" w14:textId="77777777" w:rsidR="00086B69" w:rsidRPr="005C014F" w:rsidRDefault="008275E0">
      <w:pPr>
        <w:pStyle w:val="Corpotesto"/>
        <w:numPr>
          <w:ilvl w:val="0"/>
          <w:numId w:val="7"/>
        </w:numPr>
        <w:tabs>
          <w:tab w:val="left" w:pos="493"/>
        </w:tabs>
        <w:spacing w:before="36"/>
        <w:ind w:left="491" w:hanging="350"/>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Mantenere</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l’elenco</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z w:val="22"/>
          <w:szCs w:val="22"/>
          <w:lang w:val="it-IT"/>
        </w:rPr>
        <w:t>dei</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soggetti</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che</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z w:val="22"/>
          <w:szCs w:val="22"/>
          <w:lang w:val="it-IT"/>
        </w:rPr>
        <w:t>hanno</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pacing w:val="-1"/>
          <w:sz w:val="22"/>
          <w:szCs w:val="22"/>
          <w:lang w:val="it-IT"/>
        </w:rPr>
        <w:t>partecipato</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pacing w:val="-1"/>
          <w:sz w:val="22"/>
          <w:szCs w:val="22"/>
          <w:lang w:val="it-IT"/>
        </w:rPr>
        <w:t>alle</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pacing w:val="-1"/>
          <w:sz w:val="22"/>
          <w:szCs w:val="22"/>
          <w:lang w:val="it-IT"/>
        </w:rPr>
        <w:t>attività</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z w:val="22"/>
          <w:szCs w:val="22"/>
          <w:lang w:val="it-IT"/>
        </w:rPr>
        <w:t>per</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z w:val="22"/>
          <w:szCs w:val="22"/>
          <w:lang w:val="it-IT"/>
        </w:rPr>
        <w:t>un</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pacing w:val="-1"/>
          <w:sz w:val="22"/>
          <w:szCs w:val="22"/>
          <w:lang w:val="it-IT"/>
        </w:rPr>
        <w:t>periodo</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z w:val="22"/>
          <w:szCs w:val="22"/>
          <w:lang w:val="it-IT"/>
        </w:rPr>
        <w:t>di</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pacing w:val="-1"/>
          <w:sz w:val="22"/>
          <w:szCs w:val="22"/>
          <w:lang w:val="it-IT"/>
        </w:rPr>
        <w:t>30 giorni, nel rispetto della normativa sulla privacy,</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al</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fine</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z w:val="22"/>
          <w:szCs w:val="22"/>
          <w:lang w:val="it-IT"/>
        </w:rPr>
        <w:t>di</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pacing w:val="-1"/>
          <w:sz w:val="22"/>
          <w:szCs w:val="22"/>
          <w:lang w:val="it-IT"/>
        </w:rPr>
        <w:t>consentire alle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strutture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sanitarie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competenti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individuare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eventuali contatti.</w:t>
      </w:r>
    </w:p>
    <w:p w14:paraId="4A353EDE" w14:textId="77777777" w:rsidR="00086B69" w:rsidRPr="005C014F" w:rsidRDefault="00086B69">
      <w:pPr>
        <w:spacing w:before="12"/>
        <w:rPr>
          <w:rFonts w:asciiTheme="minorHAnsi" w:eastAsia="Calibri" w:hAnsiTheme="minorHAnsi" w:cs="Times New Roman"/>
        </w:rPr>
      </w:pPr>
    </w:p>
    <w:p w14:paraId="77B9A070" w14:textId="77777777" w:rsidR="00086B69" w:rsidRPr="005C014F" w:rsidRDefault="008275E0">
      <w:pPr>
        <w:pStyle w:val="Corpotesto"/>
        <w:numPr>
          <w:ilvl w:val="0"/>
          <w:numId w:val="7"/>
        </w:numPr>
        <w:tabs>
          <w:tab w:val="left" w:pos="493"/>
        </w:tabs>
        <w:spacing w:line="273" w:lineRule="auto"/>
        <w:ind w:left="491" w:right="131"/>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Privilegiare,</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z w:val="22"/>
          <w:szCs w:val="22"/>
          <w:lang w:val="it-IT"/>
        </w:rPr>
        <w:t>laddove</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possibile,</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pacing w:val="-1"/>
          <w:sz w:val="22"/>
          <w:szCs w:val="22"/>
          <w:lang w:val="it-IT"/>
        </w:rPr>
        <w:t>l’organizzazione</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delle</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b/>
          <w:bCs/>
          <w:spacing w:val="-1"/>
          <w:sz w:val="22"/>
          <w:szCs w:val="22"/>
          <w:lang w:val="it-IT"/>
        </w:rPr>
        <w:t>attività</w:t>
      </w:r>
      <w:r w:rsidRPr="005C014F">
        <w:rPr>
          <w:rFonts w:asciiTheme="minorHAnsi" w:hAnsiTheme="minorHAnsi" w:cs="Times New Roman"/>
          <w:b/>
          <w:bCs/>
          <w:spacing w:val="4"/>
          <w:sz w:val="22"/>
          <w:szCs w:val="22"/>
          <w:lang w:val="it-IT"/>
        </w:rPr>
        <w:t xml:space="preserve"> </w:t>
      </w:r>
      <w:r w:rsidRPr="005C014F">
        <w:rPr>
          <w:rFonts w:asciiTheme="minorHAnsi" w:hAnsiTheme="minorHAnsi" w:cs="Times New Roman"/>
          <w:b/>
          <w:bCs/>
          <w:sz w:val="22"/>
          <w:szCs w:val="22"/>
          <w:lang w:val="it-IT"/>
        </w:rPr>
        <w:t>in</w:t>
      </w:r>
      <w:r w:rsidRPr="005C014F">
        <w:rPr>
          <w:rFonts w:asciiTheme="minorHAnsi" w:hAnsiTheme="minorHAnsi" w:cs="Times New Roman"/>
          <w:b/>
          <w:bCs/>
          <w:spacing w:val="4"/>
          <w:sz w:val="22"/>
          <w:szCs w:val="22"/>
          <w:lang w:val="it-IT"/>
        </w:rPr>
        <w:t xml:space="preserve"> </w:t>
      </w:r>
      <w:r w:rsidRPr="005C014F">
        <w:rPr>
          <w:rFonts w:asciiTheme="minorHAnsi" w:hAnsiTheme="minorHAnsi" w:cs="Times New Roman"/>
          <w:b/>
          <w:bCs/>
          <w:spacing w:val="-1"/>
          <w:sz w:val="22"/>
          <w:szCs w:val="22"/>
          <w:lang w:val="it-IT"/>
        </w:rPr>
        <w:t>gruppi</w:t>
      </w:r>
      <w:r w:rsidRPr="005C014F">
        <w:rPr>
          <w:rFonts w:asciiTheme="minorHAnsi" w:hAnsiTheme="minorHAnsi" w:cs="Times New Roman"/>
          <w:b/>
          <w:bCs/>
          <w:spacing w:val="2"/>
          <w:sz w:val="22"/>
          <w:szCs w:val="22"/>
          <w:lang w:val="it-IT"/>
        </w:rPr>
        <w:t xml:space="preserve"> </w:t>
      </w:r>
      <w:r w:rsidRPr="005C014F">
        <w:rPr>
          <w:rFonts w:asciiTheme="minorHAnsi" w:hAnsiTheme="minorHAnsi" w:cs="Times New Roman"/>
          <w:b/>
          <w:bCs/>
          <w:sz w:val="22"/>
          <w:szCs w:val="22"/>
          <w:lang w:val="it-IT"/>
        </w:rPr>
        <w:t>il</w:t>
      </w:r>
      <w:r w:rsidRPr="005C014F">
        <w:rPr>
          <w:rFonts w:asciiTheme="minorHAnsi" w:hAnsiTheme="minorHAnsi" w:cs="Times New Roman"/>
          <w:b/>
          <w:bCs/>
          <w:spacing w:val="4"/>
          <w:sz w:val="22"/>
          <w:szCs w:val="22"/>
          <w:lang w:val="it-IT"/>
        </w:rPr>
        <w:t xml:space="preserve"> </w:t>
      </w:r>
      <w:r w:rsidRPr="005C014F">
        <w:rPr>
          <w:rFonts w:asciiTheme="minorHAnsi" w:hAnsiTheme="minorHAnsi" w:cs="Times New Roman"/>
          <w:b/>
          <w:bCs/>
          <w:spacing w:val="-1"/>
          <w:sz w:val="22"/>
          <w:szCs w:val="22"/>
          <w:lang w:val="it-IT"/>
        </w:rPr>
        <w:t>più</w:t>
      </w:r>
      <w:r w:rsidRPr="005C014F">
        <w:rPr>
          <w:rFonts w:asciiTheme="minorHAnsi" w:hAnsiTheme="minorHAnsi" w:cs="Times New Roman"/>
          <w:b/>
          <w:bCs/>
          <w:spacing w:val="3"/>
          <w:sz w:val="22"/>
          <w:szCs w:val="22"/>
          <w:lang w:val="it-IT"/>
        </w:rPr>
        <w:t xml:space="preserve"> </w:t>
      </w:r>
      <w:r w:rsidRPr="005C014F">
        <w:rPr>
          <w:rFonts w:asciiTheme="minorHAnsi" w:hAnsiTheme="minorHAnsi" w:cs="Times New Roman"/>
          <w:b/>
          <w:bCs/>
          <w:spacing w:val="-1"/>
          <w:sz w:val="22"/>
          <w:szCs w:val="22"/>
          <w:lang w:val="it-IT"/>
        </w:rPr>
        <w:t>possibile</w:t>
      </w:r>
      <w:r w:rsidRPr="005C014F">
        <w:rPr>
          <w:rFonts w:asciiTheme="minorHAnsi" w:hAnsiTheme="minorHAnsi" w:cs="Times New Roman"/>
          <w:b/>
          <w:bCs/>
          <w:spacing w:val="4"/>
          <w:sz w:val="22"/>
          <w:szCs w:val="22"/>
          <w:lang w:val="it-IT"/>
        </w:rPr>
        <w:t xml:space="preserve"> </w:t>
      </w:r>
      <w:r w:rsidRPr="005C014F">
        <w:rPr>
          <w:rFonts w:asciiTheme="minorHAnsi" w:hAnsiTheme="minorHAnsi" w:cs="Times New Roman"/>
          <w:b/>
          <w:bCs/>
          <w:spacing w:val="-1"/>
          <w:sz w:val="22"/>
          <w:szCs w:val="22"/>
          <w:lang w:val="it-IT"/>
        </w:rPr>
        <w:t>omogenei</w:t>
      </w:r>
      <w:r w:rsidRPr="005C014F">
        <w:rPr>
          <w:rFonts w:asciiTheme="minorHAnsi" w:hAnsiTheme="minorHAnsi" w:cs="Times New Roman"/>
          <w:b/>
          <w:bCs/>
          <w:spacing w:val="3"/>
          <w:sz w:val="22"/>
          <w:szCs w:val="22"/>
          <w:lang w:val="it-IT"/>
        </w:rPr>
        <w:t xml:space="preserve"> </w:t>
      </w:r>
      <w:r w:rsidRPr="005C014F">
        <w:rPr>
          <w:rFonts w:asciiTheme="minorHAnsi" w:hAnsiTheme="minorHAnsi" w:cs="Times New Roman"/>
          <w:spacing w:val="-1"/>
          <w:sz w:val="22"/>
          <w:szCs w:val="22"/>
          <w:lang w:val="it-IT"/>
        </w:rPr>
        <w:t>(es.</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pacing w:val="-1"/>
          <w:sz w:val="22"/>
          <w:szCs w:val="22"/>
          <w:lang w:val="it-IT"/>
        </w:rPr>
        <w:t>utenti</w:t>
      </w:r>
      <w:r w:rsidRPr="005C014F">
        <w:rPr>
          <w:rFonts w:asciiTheme="minorHAnsi" w:hAnsiTheme="minorHAnsi" w:cs="Times New Roman"/>
          <w:spacing w:val="108"/>
          <w:sz w:val="22"/>
          <w:szCs w:val="22"/>
          <w:lang w:val="it-IT"/>
        </w:rPr>
        <w:t xml:space="preserve"> </w:t>
      </w:r>
      <w:r w:rsidRPr="005C014F">
        <w:rPr>
          <w:rFonts w:asciiTheme="minorHAnsi" w:hAnsiTheme="minorHAnsi" w:cs="Times New Roman"/>
          <w:spacing w:val="-1"/>
          <w:sz w:val="22"/>
          <w:szCs w:val="22"/>
          <w:lang w:val="it-IT"/>
        </w:rPr>
        <w:t>frequentanti</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z w:val="22"/>
          <w:szCs w:val="22"/>
          <w:lang w:val="it-IT"/>
        </w:rPr>
        <w:t>il</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medesimo</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intervento;</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utenti</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della</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stessa</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azienda)</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solo</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z w:val="22"/>
          <w:szCs w:val="22"/>
          <w:lang w:val="it-IT"/>
        </w:rPr>
        <w:t>in</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subordine</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organizzare</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attività</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per</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gruppi</w:t>
      </w:r>
      <w:r w:rsidRPr="005C014F">
        <w:rPr>
          <w:rFonts w:asciiTheme="minorHAnsi" w:hAnsiTheme="minorHAnsi" w:cs="Times New Roman"/>
          <w:spacing w:val="81"/>
          <w:sz w:val="22"/>
          <w:szCs w:val="22"/>
          <w:lang w:val="it-IT"/>
        </w:rPr>
        <w:t xml:space="preserve"> </w:t>
      </w:r>
      <w:r w:rsidRPr="005C014F">
        <w:rPr>
          <w:rFonts w:asciiTheme="minorHAnsi" w:hAnsiTheme="minorHAnsi" w:cs="Times New Roman"/>
          <w:spacing w:val="-1"/>
          <w:sz w:val="22"/>
          <w:szCs w:val="22"/>
          <w:lang w:val="it-IT"/>
        </w:rPr>
        <w:t>promiscui.</w:t>
      </w:r>
    </w:p>
    <w:p w14:paraId="274CE811" w14:textId="77777777" w:rsidR="00086B69" w:rsidRPr="005C014F" w:rsidRDefault="00086B69">
      <w:pPr>
        <w:rPr>
          <w:rFonts w:asciiTheme="minorHAnsi" w:eastAsia="Calibri" w:hAnsiTheme="minorHAnsi" w:cs="Times New Roman"/>
        </w:rPr>
      </w:pPr>
    </w:p>
    <w:p w14:paraId="4C6FA5EC" w14:textId="77777777" w:rsidR="00086B69" w:rsidRPr="005C014F" w:rsidRDefault="008275E0">
      <w:pPr>
        <w:pStyle w:val="Corpotesto"/>
        <w:numPr>
          <w:ilvl w:val="0"/>
          <w:numId w:val="7"/>
        </w:numPr>
        <w:tabs>
          <w:tab w:val="left" w:pos="493"/>
        </w:tabs>
        <w:spacing w:line="273" w:lineRule="auto"/>
        <w:ind w:left="491" w:right="131"/>
        <w:jc w:val="both"/>
        <w:rPr>
          <w:rFonts w:asciiTheme="minorHAnsi" w:hAnsiTheme="minorHAnsi" w:cs="Times New Roman"/>
          <w:spacing w:val="-1"/>
          <w:sz w:val="22"/>
          <w:szCs w:val="22"/>
          <w:lang w:val="it-IT"/>
        </w:rPr>
      </w:pPr>
      <w:r w:rsidRPr="005C014F">
        <w:rPr>
          <w:rFonts w:asciiTheme="minorHAnsi" w:hAnsiTheme="minorHAnsi" w:cs="Times New Roman"/>
          <w:sz w:val="22"/>
          <w:szCs w:val="22"/>
          <w:lang w:val="it-IT"/>
        </w:rPr>
        <w:t>Nel</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z w:val="22"/>
          <w:szCs w:val="22"/>
          <w:lang w:val="it-IT"/>
        </w:rPr>
        <w:t>caso</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soggetti</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minori</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pacing w:val="-1"/>
          <w:sz w:val="22"/>
          <w:szCs w:val="22"/>
          <w:lang w:val="it-IT"/>
        </w:rPr>
        <w:t>(età</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14-17),</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z w:val="22"/>
          <w:szCs w:val="22"/>
          <w:lang w:val="it-IT"/>
        </w:rPr>
        <w:t>il</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rispetto</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delle</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norme</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distanziamento</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z w:val="22"/>
          <w:szCs w:val="22"/>
          <w:lang w:val="it-IT"/>
        </w:rPr>
        <w:t>il</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mantenimento</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della</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distanza</w:t>
      </w:r>
      <w:r w:rsidRPr="005C014F">
        <w:rPr>
          <w:rFonts w:asciiTheme="minorHAnsi" w:hAnsiTheme="minorHAnsi" w:cs="Times New Roman"/>
          <w:spacing w:val="66"/>
          <w:sz w:val="22"/>
          <w:szCs w:val="22"/>
          <w:lang w:val="it-IT"/>
        </w:rPr>
        <w:t xml:space="preserve"> </w:t>
      </w:r>
      <w:r w:rsidRPr="005C014F">
        <w:rPr>
          <w:rFonts w:asciiTheme="minorHAnsi" w:hAnsiTheme="minorHAnsi" w:cs="Times New Roman"/>
          <w:spacing w:val="-1"/>
          <w:sz w:val="22"/>
          <w:szCs w:val="22"/>
          <w:lang w:val="it-IT"/>
        </w:rPr>
        <w:t>interpersonale</w:t>
      </w:r>
      <w:r w:rsidRPr="005C014F">
        <w:rPr>
          <w:rFonts w:asciiTheme="minorHAnsi" w:hAnsiTheme="minorHAnsi" w:cs="Times New Roman"/>
          <w:spacing w:val="17"/>
          <w:sz w:val="22"/>
          <w:szCs w:val="22"/>
          <w:lang w:val="it-IT"/>
        </w:rPr>
        <w:t xml:space="preserve"> </w:t>
      </w:r>
      <w:r w:rsidRPr="005C014F">
        <w:rPr>
          <w:rFonts w:asciiTheme="minorHAnsi" w:hAnsiTheme="minorHAnsi" w:cs="Times New Roman"/>
          <w:spacing w:val="-1"/>
          <w:sz w:val="22"/>
          <w:szCs w:val="22"/>
          <w:lang w:val="it-IT"/>
        </w:rPr>
        <w:t>sono</w:t>
      </w:r>
      <w:r w:rsidRPr="005C014F">
        <w:rPr>
          <w:rFonts w:asciiTheme="minorHAnsi" w:hAnsiTheme="minorHAnsi" w:cs="Times New Roman"/>
          <w:spacing w:val="19"/>
          <w:sz w:val="22"/>
          <w:szCs w:val="22"/>
          <w:lang w:val="it-IT"/>
        </w:rPr>
        <w:t xml:space="preserve"> </w:t>
      </w:r>
      <w:r w:rsidRPr="005C014F">
        <w:rPr>
          <w:rFonts w:asciiTheme="minorHAnsi" w:hAnsiTheme="minorHAnsi" w:cs="Times New Roman"/>
          <w:spacing w:val="-1"/>
          <w:sz w:val="22"/>
          <w:szCs w:val="22"/>
          <w:lang w:val="it-IT"/>
        </w:rPr>
        <w:t>obiettivi</w:t>
      </w:r>
      <w:r w:rsidRPr="005C014F">
        <w:rPr>
          <w:rFonts w:asciiTheme="minorHAnsi" w:hAnsiTheme="minorHAnsi" w:cs="Times New Roman"/>
          <w:spacing w:val="18"/>
          <w:sz w:val="22"/>
          <w:szCs w:val="22"/>
          <w:lang w:val="it-IT"/>
        </w:rPr>
        <w:t xml:space="preserve"> </w:t>
      </w:r>
      <w:r w:rsidRPr="005C014F">
        <w:rPr>
          <w:rFonts w:asciiTheme="minorHAnsi" w:hAnsiTheme="minorHAnsi" w:cs="Times New Roman"/>
          <w:sz w:val="22"/>
          <w:szCs w:val="22"/>
          <w:lang w:val="it-IT"/>
        </w:rPr>
        <w:t>che</w:t>
      </w:r>
      <w:r w:rsidRPr="005C014F">
        <w:rPr>
          <w:rFonts w:asciiTheme="minorHAnsi" w:hAnsiTheme="minorHAnsi" w:cs="Times New Roman"/>
          <w:spacing w:val="18"/>
          <w:sz w:val="22"/>
          <w:szCs w:val="22"/>
          <w:lang w:val="it-IT"/>
        </w:rPr>
        <w:t xml:space="preserve"> </w:t>
      </w:r>
      <w:r w:rsidRPr="005C014F">
        <w:rPr>
          <w:rFonts w:asciiTheme="minorHAnsi" w:hAnsiTheme="minorHAnsi" w:cs="Times New Roman"/>
          <w:spacing w:val="-1"/>
          <w:sz w:val="22"/>
          <w:szCs w:val="22"/>
          <w:lang w:val="it-IT"/>
        </w:rPr>
        <w:t>possono</w:t>
      </w:r>
      <w:r w:rsidRPr="005C014F">
        <w:rPr>
          <w:rFonts w:asciiTheme="minorHAnsi" w:hAnsiTheme="minorHAnsi" w:cs="Times New Roman"/>
          <w:spacing w:val="18"/>
          <w:sz w:val="22"/>
          <w:szCs w:val="22"/>
          <w:lang w:val="it-IT"/>
        </w:rPr>
        <w:t xml:space="preserve"> </w:t>
      </w:r>
      <w:r w:rsidRPr="005C014F">
        <w:rPr>
          <w:rFonts w:asciiTheme="minorHAnsi" w:hAnsiTheme="minorHAnsi" w:cs="Times New Roman"/>
          <w:spacing w:val="-1"/>
          <w:sz w:val="22"/>
          <w:szCs w:val="22"/>
          <w:lang w:val="it-IT"/>
        </w:rPr>
        <w:t>essere</w:t>
      </w:r>
      <w:r w:rsidRPr="005C014F">
        <w:rPr>
          <w:rFonts w:asciiTheme="minorHAnsi" w:hAnsiTheme="minorHAnsi" w:cs="Times New Roman"/>
          <w:spacing w:val="18"/>
          <w:sz w:val="22"/>
          <w:szCs w:val="22"/>
          <w:lang w:val="it-IT"/>
        </w:rPr>
        <w:t xml:space="preserve"> </w:t>
      </w:r>
      <w:r w:rsidRPr="005C014F">
        <w:rPr>
          <w:rFonts w:asciiTheme="minorHAnsi" w:hAnsiTheme="minorHAnsi" w:cs="Times New Roman"/>
          <w:spacing w:val="-1"/>
          <w:sz w:val="22"/>
          <w:szCs w:val="22"/>
          <w:lang w:val="it-IT"/>
        </w:rPr>
        <w:t>applicati</w:t>
      </w:r>
      <w:r w:rsidRPr="005C014F">
        <w:rPr>
          <w:rFonts w:asciiTheme="minorHAnsi" w:hAnsiTheme="minorHAnsi" w:cs="Times New Roman"/>
          <w:spacing w:val="19"/>
          <w:sz w:val="22"/>
          <w:szCs w:val="22"/>
          <w:lang w:val="it-IT"/>
        </w:rPr>
        <w:t xml:space="preserve"> </w:t>
      </w:r>
      <w:r w:rsidRPr="005C014F">
        <w:rPr>
          <w:rFonts w:asciiTheme="minorHAnsi" w:hAnsiTheme="minorHAnsi" w:cs="Times New Roman"/>
          <w:spacing w:val="-1"/>
          <w:sz w:val="22"/>
          <w:szCs w:val="22"/>
          <w:lang w:val="it-IT"/>
        </w:rPr>
        <w:t>solo</w:t>
      </w:r>
      <w:r w:rsidRPr="005C014F">
        <w:rPr>
          <w:rFonts w:asciiTheme="minorHAnsi" w:hAnsiTheme="minorHAnsi" w:cs="Times New Roman"/>
          <w:spacing w:val="19"/>
          <w:sz w:val="22"/>
          <w:szCs w:val="22"/>
          <w:lang w:val="it-IT"/>
        </w:rPr>
        <w:t xml:space="preserve"> </w:t>
      </w:r>
      <w:r w:rsidRPr="005C014F">
        <w:rPr>
          <w:rFonts w:asciiTheme="minorHAnsi" w:hAnsiTheme="minorHAnsi" w:cs="Times New Roman"/>
          <w:spacing w:val="-1"/>
          <w:sz w:val="22"/>
          <w:szCs w:val="22"/>
          <w:lang w:val="it-IT"/>
        </w:rPr>
        <w:t>compatibilmente</w:t>
      </w:r>
      <w:r w:rsidRPr="005C014F">
        <w:rPr>
          <w:rFonts w:asciiTheme="minorHAnsi" w:hAnsiTheme="minorHAnsi" w:cs="Times New Roman"/>
          <w:spacing w:val="20"/>
          <w:sz w:val="22"/>
          <w:szCs w:val="22"/>
          <w:lang w:val="it-IT"/>
        </w:rPr>
        <w:t xml:space="preserve"> </w:t>
      </w:r>
      <w:r w:rsidRPr="005C014F">
        <w:rPr>
          <w:rFonts w:asciiTheme="minorHAnsi" w:hAnsiTheme="minorHAnsi" w:cs="Times New Roman"/>
          <w:spacing w:val="-1"/>
          <w:sz w:val="22"/>
          <w:szCs w:val="22"/>
          <w:lang w:val="it-IT"/>
        </w:rPr>
        <w:t>con</w:t>
      </w:r>
      <w:r w:rsidRPr="005C014F">
        <w:rPr>
          <w:rFonts w:asciiTheme="minorHAnsi" w:hAnsiTheme="minorHAnsi" w:cs="Times New Roman"/>
          <w:spacing w:val="18"/>
          <w:sz w:val="22"/>
          <w:szCs w:val="22"/>
          <w:lang w:val="it-IT"/>
        </w:rPr>
        <w:t xml:space="preserve"> </w:t>
      </w:r>
      <w:r w:rsidRPr="005C014F">
        <w:rPr>
          <w:rFonts w:asciiTheme="minorHAnsi" w:hAnsiTheme="minorHAnsi" w:cs="Times New Roman"/>
          <w:sz w:val="22"/>
          <w:szCs w:val="22"/>
          <w:lang w:val="it-IT"/>
        </w:rPr>
        <w:t>il</w:t>
      </w:r>
      <w:r w:rsidRPr="005C014F">
        <w:rPr>
          <w:rFonts w:asciiTheme="minorHAnsi" w:hAnsiTheme="minorHAnsi" w:cs="Times New Roman"/>
          <w:spacing w:val="18"/>
          <w:sz w:val="22"/>
          <w:szCs w:val="22"/>
          <w:lang w:val="it-IT"/>
        </w:rPr>
        <w:t xml:space="preserve"> </w:t>
      </w:r>
      <w:r w:rsidRPr="005C014F">
        <w:rPr>
          <w:rFonts w:asciiTheme="minorHAnsi" w:hAnsiTheme="minorHAnsi" w:cs="Times New Roman"/>
          <w:sz w:val="22"/>
          <w:szCs w:val="22"/>
          <w:lang w:val="it-IT"/>
        </w:rPr>
        <w:t>grado</w:t>
      </w:r>
      <w:r w:rsidRPr="005C014F">
        <w:rPr>
          <w:rFonts w:asciiTheme="minorHAnsi" w:hAnsiTheme="minorHAnsi" w:cs="Times New Roman"/>
          <w:spacing w:val="18"/>
          <w:sz w:val="22"/>
          <w:szCs w:val="22"/>
          <w:lang w:val="it-IT"/>
        </w:rPr>
        <w:t xml:space="preserve"> </w:t>
      </w:r>
      <w:r w:rsidRPr="005C014F">
        <w:rPr>
          <w:rFonts w:asciiTheme="minorHAnsi" w:hAnsiTheme="minorHAnsi" w:cs="Times New Roman"/>
          <w:spacing w:val="-1"/>
          <w:sz w:val="22"/>
          <w:szCs w:val="22"/>
          <w:lang w:val="it-IT"/>
        </w:rPr>
        <w:lastRenderedPageBreak/>
        <w:t>di</w:t>
      </w:r>
      <w:r w:rsidRPr="005C014F">
        <w:rPr>
          <w:rFonts w:asciiTheme="minorHAnsi" w:hAnsiTheme="minorHAnsi" w:cs="Times New Roman"/>
          <w:spacing w:val="19"/>
          <w:sz w:val="22"/>
          <w:szCs w:val="22"/>
          <w:lang w:val="it-IT"/>
        </w:rPr>
        <w:t xml:space="preserve"> </w:t>
      </w:r>
      <w:r w:rsidRPr="005C014F">
        <w:rPr>
          <w:rFonts w:asciiTheme="minorHAnsi" w:hAnsiTheme="minorHAnsi" w:cs="Times New Roman"/>
          <w:spacing w:val="-1"/>
          <w:sz w:val="22"/>
          <w:szCs w:val="22"/>
          <w:lang w:val="it-IT"/>
        </w:rPr>
        <w:t>autonomia</w:t>
      </w:r>
      <w:r w:rsidRPr="005C014F">
        <w:rPr>
          <w:rFonts w:asciiTheme="minorHAnsi" w:hAnsiTheme="minorHAnsi" w:cs="Times New Roman"/>
          <w:spacing w:val="19"/>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18"/>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63"/>
          <w:sz w:val="22"/>
          <w:szCs w:val="22"/>
          <w:lang w:val="it-IT"/>
        </w:rPr>
        <w:t xml:space="preserve"> </w:t>
      </w:r>
      <w:r w:rsidRPr="005C014F">
        <w:rPr>
          <w:rFonts w:asciiTheme="minorHAnsi" w:hAnsiTheme="minorHAnsi" w:cs="Times New Roman"/>
          <w:spacing w:val="-1"/>
          <w:sz w:val="22"/>
          <w:szCs w:val="22"/>
          <w:lang w:val="it-IT"/>
        </w:rPr>
        <w:t>consapevolezza</w:t>
      </w:r>
      <w:r w:rsidRPr="005C014F">
        <w:rPr>
          <w:rFonts w:asciiTheme="minorHAnsi" w:hAnsiTheme="minorHAnsi" w:cs="Times New Roman"/>
          <w:spacing w:val="39"/>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38"/>
          <w:sz w:val="22"/>
          <w:szCs w:val="22"/>
          <w:lang w:val="it-IT"/>
        </w:rPr>
        <w:t xml:space="preserve"> </w:t>
      </w:r>
      <w:r w:rsidRPr="005C014F">
        <w:rPr>
          <w:rFonts w:asciiTheme="minorHAnsi" w:hAnsiTheme="minorHAnsi" w:cs="Times New Roman"/>
          <w:sz w:val="22"/>
          <w:szCs w:val="22"/>
          <w:lang w:val="it-IT"/>
        </w:rPr>
        <w:t>in</w:t>
      </w:r>
      <w:r w:rsidRPr="005C014F">
        <w:rPr>
          <w:rFonts w:asciiTheme="minorHAnsi" w:hAnsiTheme="minorHAnsi" w:cs="Times New Roman"/>
          <w:spacing w:val="38"/>
          <w:sz w:val="22"/>
          <w:szCs w:val="22"/>
          <w:lang w:val="it-IT"/>
        </w:rPr>
        <w:t xml:space="preserve"> </w:t>
      </w:r>
      <w:r w:rsidRPr="005C014F">
        <w:rPr>
          <w:rFonts w:asciiTheme="minorHAnsi" w:hAnsiTheme="minorHAnsi" w:cs="Times New Roman"/>
          <w:spacing w:val="-1"/>
          <w:sz w:val="22"/>
          <w:szCs w:val="22"/>
          <w:lang w:val="it-IT"/>
        </w:rPr>
        <w:t>considerazione</w:t>
      </w:r>
      <w:r w:rsidRPr="005C014F">
        <w:rPr>
          <w:rFonts w:asciiTheme="minorHAnsi" w:hAnsiTheme="minorHAnsi" w:cs="Times New Roman"/>
          <w:spacing w:val="38"/>
          <w:sz w:val="22"/>
          <w:szCs w:val="22"/>
          <w:lang w:val="it-IT"/>
        </w:rPr>
        <w:t xml:space="preserve"> </w:t>
      </w:r>
      <w:r w:rsidRPr="005C014F">
        <w:rPr>
          <w:rFonts w:asciiTheme="minorHAnsi" w:hAnsiTheme="minorHAnsi" w:cs="Times New Roman"/>
          <w:spacing w:val="-1"/>
          <w:sz w:val="22"/>
          <w:szCs w:val="22"/>
          <w:lang w:val="it-IT"/>
        </w:rPr>
        <w:t>dell’età</w:t>
      </w:r>
      <w:r w:rsidRPr="005C014F">
        <w:rPr>
          <w:rFonts w:asciiTheme="minorHAnsi" w:hAnsiTheme="minorHAnsi" w:cs="Times New Roman"/>
          <w:spacing w:val="40"/>
          <w:sz w:val="22"/>
          <w:szCs w:val="22"/>
          <w:lang w:val="it-IT"/>
        </w:rPr>
        <w:t xml:space="preserve"> </w:t>
      </w:r>
      <w:r w:rsidRPr="005C014F">
        <w:rPr>
          <w:rFonts w:asciiTheme="minorHAnsi" w:hAnsiTheme="minorHAnsi" w:cs="Times New Roman"/>
          <w:spacing w:val="-1"/>
          <w:sz w:val="22"/>
          <w:szCs w:val="22"/>
          <w:lang w:val="it-IT"/>
        </w:rPr>
        <w:t>degli</w:t>
      </w:r>
      <w:r w:rsidRPr="005C014F">
        <w:rPr>
          <w:rFonts w:asciiTheme="minorHAnsi" w:hAnsiTheme="minorHAnsi" w:cs="Times New Roman"/>
          <w:spacing w:val="38"/>
          <w:sz w:val="22"/>
          <w:szCs w:val="22"/>
          <w:lang w:val="it-IT"/>
        </w:rPr>
        <w:t xml:space="preserve"> </w:t>
      </w:r>
      <w:r w:rsidRPr="005C014F">
        <w:rPr>
          <w:rFonts w:asciiTheme="minorHAnsi" w:hAnsiTheme="minorHAnsi" w:cs="Times New Roman"/>
          <w:spacing w:val="-1"/>
          <w:sz w:val="22"/>
          <w:szCs w:val="22"/>
          <w:lang w:val="it-IT"/>
        </w:rPr>
        <w:t>stessi.</w:t>
      </w:r>
      <w:r w:rsidRPr="005C014F">
        <w:rPr>
          <w:rFonts w:asciiTheme="minorHAnsi" w:hAnsiTheme="minorHAnsi" w:cs="Times New Roman"/>
          <w:spacing w:val="38"/>
          <w:sz w:val="22"/>
          <w:szCs w:val="22"/>
          <w:lang w:val="it-IT"/>
        </w:rPr>
        <w:t xml:space="preserve"> </w:t>
      </w:r>
      <w:r w:rsidRPr="005C014F">
        <w:rPr>
          <w:rFonts w:asciiTheme="minorHAnsi" w:hAnsiTheme="minorHAnsi" w:cs="Times New Roman"/>
          <w:spacing w:val="-1"/>
          <w:sz w:val="22"/>
          <w:szCs w:val="22"/>
          <w:lang w:val="it-IT"/>
        </w:rPr>
        <w:t>Pertanto,</w:t>
      </w:r>
      <w:r w:rsidRPr="005C014F">
        <w:rPr>
          <w:rFonts w:asciiTheme="minorHAnsi" w:hAnsiTheme="minorHAnsi" w:cs="Times New Roman"/>
          <w:spacing w:val="38"/>
          <w:sz w:val="22"/>
          <w:szCs w:val="22"/>
          <w:lang w:val="it-IT"/>
        </w:rPr>
        <w:t xml:space="preserve"> </w:t>
      </w:r>
      <w:r w:rsidRPr="005C014F">
        <w:rPr>
          <w:rFonts w:asciiTheme="minorHAnsi" w:hAnsiTheme="minorHAnsi" w:cs="Times New Roman"/>
          <w:spacing w:val="-1"/>
          <w:sz w:val="22"/>
          <w:szCs w:val="22"/>
          <w:lang w:val="it-IT"/>
        </w:rPr>
        <w:t>sulla</w:t>
      </w:r>
      <w:r w:rsidRPr="005C014F">
        <w:rPr>
          <w:rFonts w:asciiTheme="minorHAnsi" w:hAnsiTheme="minorHAnsi" w:cs="Times New Roman"/>
          <w:spacing w:val="39"/>
          <w:sz w:val="22"/>
          <w:szCs w:val="22"/>
          <w:lang w:val="it-IT"/>
        </w:rPr>
        <w:t xml:space="preserve"> </w:t>
      </w:r>
      <w:r w:rsidRPr="005C014F">
        <w:rPr>
          <w:rFonts w:asciiTheme="minorHAnsi" w:hAnsiTheme="minorHAnsi" w:cs="Times New Roman"/>
          <w:sz w:val="22"/>
          <w:szCs w:val="22"/>
          <w:lang w:val="it-IT"/>
        </w:rPr>
        <w:t>base</w:t>
      </w:r>
      <w:r w:rsidRPr="005C014F">
        <w:rPr>
          <w:rFonts w:asciiTheme="minorHAnsi" w:hAnsiTheme="minorHAnsi" w:cs="Times New Roman"/>
          <w:spacing w:val="39"/>
          <w:sz w:val="22"/>
          <w:szCs w:val="22"/>
          <w:lang w:val="it-IT"/>
        </w:rPr>
        <w:t xml:space="preserve"> </w:t>
      </w:r>
      <w:r w:rsidRPr="005C014F">
        <w:rPr>
          <w:rFonts w:asciiTheme="minorHAnsi" w:hAnsiTheme="minorHAnsi" w:cs="Times New Roman"/>
          <w:sz w:val="22"/>
          <w:szCs w:val="22"/>
          <w:lang w:val="it-IT"/>
        </w:rPr>
        <w:t>di</w:t>
      </w:r>
      <w:r w:rsidRPr="005C014F">
        <w:rPr>
          <w:rFonts w:asciiTheme="minorHAnsi" w:hAnsiTheme="minorHAnsi" w:cs="Times New Roman"/>
          <w:spacing w:val="38"/>
          <w:sz w:val="22"/>
          <w:szCs w:val="22"/>
          <w:lang w:val="it-IT"/>
        </w:rPr>
        <w:t xml:space="preserve"> </w:t>
      </w:r>
      <w:r w:rsidRPr="005C014F">
        <w:rPr>
          <w:rFonts w:asciiTheme="minorHAnsi" w:hAnsiTheme="minorHAnsi" w:cs="Times New Roman"/>
          <w:sz w:val="22"/>
          <w:szCs w:val="22"/>
          <w:lang w:val="it-IT"/>
        </w:rPr>
        <w:t>tali</w:t>
      </w:r>
      <w:r w:rsidRPr="005C014F">
        <w:rPr>
          <w:rFonts w:asciiTheme="minorHAnsi" w:hAnsiTheme="minorHAnsi" w:cs="Times New Roman"/>
          <w:spacing w:val="37"/>
          <w:sz w:val="22"/>
          <w:szCs w:val="22"/>
          <w:lang w:val="it-IT"/>
        </w:rPr>
        <w:t xml:space="preserve"> </w:t>
      </w:r>
      <w:r w:rsidRPr="005C014F">
        <w:rPr>
          <w:rFonts w:asciiTheme="minorHAnsi" w:hAnsiTheme="minorHAnsi" w:cs="Times New Roman"/>
          <w:sz w:val="22"/>
          <w:szCs w:val="22"/>
          <w:lang w:val="it-IT"/>
        </w:rPr>
        <w:t>considerazioni,</w:t>
      </w:r>
      <w:r w:rsidRPr="005C014F">
        <w:rPr>
          <w:rFonts w:asciiTheme="minorHAnsi" w:hAnsiTheme="minorHAnsi" w:cs="Times New Roman"/>
          <w:spacing w:val="38"/>
          <w:sz w:val="22"/>
          <w:szCs w:val="22"/>
          <w:lang w:val="it-IT"/>
        </w:rPr>
        <w:t xml:space="preserve"> </w:t>
      </w:r>
      <w:r w:rsidRPr="005C014F">
        <w:rPr>
          <w:rFonts w:asciiTheme="minorHAnsi" w:hAnsiTheme="minorHAnsi" w:cs="Times New Roman"/>
          <w:sz w:val="22"/>
          <w:szCs w:val="22"/>
          <w:lang w:val="it-IT"/>
        </w:rPr>
        <w:t>le</w:t>
      </w:r>
      <w:r w:rsidRPr="005C014F">
        <w:rPr>
          <w:rFonts w:asciiTheme="minorHAnsi" w:hAnsiTheme="minorHAnsi" w:cs="Times New Roman"/>
          <w:spacing w:val="39"/>
          <w:sz w:val="22"/>
          <w:szCs w:val="22"/>
          <w:lang w:val="it-IT"/>
        </w:rPr>
        <w:t xml:space="preserve"> </w:t>
      </w:r>
      <w:r w:rsidRPr="005C014F">
        <w:rPr>
          <w:rFonts w:asciiTheme="minorHAnsi" w:hAnsiTheme="minorHAnsi" w:cs="Times New Roman"/>
          <w:spacing w:val="-1"/>
          <w:sz w:val="22"/>
          <w:szCs w:val="22"/>
          <w:lang w:val="it-IT"/>
        </w:rPr>
        <w:t>attività</w:t>
      </w:r>
      <w:r w:rsidRPr="005C014F">
        <w:rPr>
          <w:rFonts w:asciiTheme="minorHAnsi" w:hAnsiTheme="minorHAnsi" w:cs="Times New Roman"/>
          <w:spacing w:val="97"/>
          <w:sz w:val="22"/>
          <w:szCs w:val="22"/>
          <w:lang w:val="it-IT"/>
        </w:rPr>
        <w:t xml:space="preserve"> </w:t>
      </w:r>
      <w:r w:rsidRPr="005C014F">
        <w:rPr>
          <w:rFonts w:asciiTheme="minorHAnsi" w:hAnsiTheme="minorHAnsi" w:cs="Times New Roman"/>
          <w:spacing w:val="-1"/>
          <w:sz w:val="22"/>
          <w:szCs w:val="22"/>
          <w:lang w:val="it-IT"/>
        </w:rPr>
        <w:t xml:space="preserve">dovranno essere </w:t>
      </w:r>
      <w:r w:rsidRPr="005C014F">
        <w:rPr>
          <w:rFonts w:asciiTheme="minorHAnsi" w:hAnsiTheme="minorHAnsi" w:cs="Times New Roman"/>
          <w:sz w:val="22"/>
          <w:szCs w:val="22"/>
          <w:lang w:val="it-IT"/>
        </w:rPr>
        <w:t>modulate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in</w:t>
      </w:r>
      <w:r w:rsidRPr="005C014F">
        <w:rPr>
          <w:rFonts w:asciiTheme="minorHAnsi" w:hAnsiTheme="minorHAnsi" w:cs="Times New Roman"/>
          <w:spacing w:val="-1"/>
          <w:sz w:val="22"/>
          <w:szCs w:val="22"/>
          <w:lang w:val="it-IT"/>
        </w:rPr>
        <w:t xml:space="preserve"> ogni contesto specifico.</w:t>
      </w:r>
    </w:p>
    <w:p w14:paraId="723D2F17" w14:textId="77777777" w:rsidR="00086B69" w:rsidRPr="005C014F" w:rsidRDefault="00086B69">
      <w:pPr>
        <w:spacing w:before="1"/>
        <w:rPr>
          <w:rFonts w:asciiTheme="minorHAnsi" w:eastAsia="Calibri" w:hAnsiTheme="minorHAnsi" w:cs="Times New Roman"/>
        </w:rPr>
      </w:pPr>
    </w:p>
    <w:p w14:paraId="304475D3" w14:textId="77777777" w:rsidR="00086B69" w:rsidRPr="005C014F" w:rsidRDefault="008275E0">
      <w:pPr>
        <w:numPr>
          <w:ilvl w:val="0"/>
          <w:numId w:val="7"/>
        </w:numPr>
        <w:tabs>
          <w:tab w:val="left" w:pos="493"/>
        </w:tabs>
        <w:jc w:val="both"/>
        <w:rPr>
          <w:rFonts w:asciiTheme="minorHAnsi" w:eastAsia="Calibri" w:hAnsiTheme="minorHAnsi" w:cs="Times New Roman"/>
        </w:rPr>
      </w:pPr>
      <w:r w:rsidRPr="005C014F">
        <w:rPr>
          <w:rFonts w:asciiTheme="minorHAnsi" w:eastAsia="Calibri" w:hAnsiTheme="minorHAnsi" w:cs="Times New Roman"/>
          <w:spacing w:val="-1"/>
        </w:rPr>
        <w:t>Laddove</w:t>
      </w:r>
      <w:r w:rsidRPr="005C014F">
        <w:rPr>
          <w:rFonts w:asciiTheme="minorHAnsi" w:eastAsia="Calibri" w:hAnsiTheme="minorHAnsi" w:cs="Times New Roman"/>
          <w:spacing w:val="-2"/>
        </w:rPr>
        <w:t xml:space="preserve"> </w:t>
      </w:r>
      <w:r w:rsidRPr="005C014F">
        <w:rPr>
          <w:rFonts w:asciiTheme="minorHAnsi" w:eastAsia="Calibri" w:hAnsiTheme="minorHAnsi" w:cs="Times New Roman"/>
          <w:spacing w:val="-1"/>
        </w:rPr>
        <w:t>possibile,</w:t>
      </w:r>
      <w:r w:rsidRPr="005C014F">
        <w:rPr>
          <w:rFonts w:asciiTheme="minorHAnsi" w:eastAsia="Calibri" w:hAnsiTheme="minorHAnsi" w:cs="Times New Roman"/>
        </w:rPr>
        <w:t xml:space="preserve"> </w:t>
      </w:r>
      <w:r w:rsidRPr="005C014F">
        <w:rPr>
          <w:rFonts w:asciiTheme="minorHAnsi" w:eastAsia="Calibri" w:hAnsiTheme="minorHAnsi" w:cs="Times New Roman"/>
          <w:spacing w:val="-1"/>
        </w:rPr>
        <w:t>con</w:t>
      </w:r>
      <w:r w:rsidRPr="005C014F">
        <w:rPr>
          <w:rFonts w:asciiTheme="minorHAnsi" w:eastAsia="Calibri" w:hAnsiTheme="minorHAnsi" w:cs="Times New Roman"/>
        </w:rPr>
        <w:t xml:space="preserve"> </w:t>
      </w:r>
      <w:r w:rsidRPr="005C014F">
        <w:rPr>
          <w:rFonts w:asciiTheme="minorHAnsi" w:eastAsia="Calibri" w:hAnsiTheme="minorHAnsi" w:cs="Times New Roman"/>
          <w:spacing w:val="-1"/>
        </w:rPr>
        <w:t>particolare</w:t>
      </w:r>
      <w:r w:rsidRPr="005C014F">
        <w:rPr>
          <w:rFonts w:asciiTheme="minorHAnsi" w:eastAsia="Calibri" w:hAnsiTheme="minorHAnsi" w:cs="Times New Roman"/>
        </w:rPr>
        <w:t xml:space="preserve"> </w:t>
      </w:r>
      <w:r w:rsidRPr="005C014F">
        <w:rPr>
          <w:rFonts w:asciiTheme="minorHAnsi" w:eastAsia="Calibri" w:hAnsiTheme="minorHAnsi" w:cs="Times New Roman"/>
          <w:spacing w:val="-1"/>
        </w:rPr>
        <w:t>riferimento</w:t>
      </w:r>
      <w:r w:rsidRPr="005C014F">
        <w:rPr>
          <w:rFonts w:asciiTheme="minorHAnsi" w:eastAsia="Calibri" w:hAnsiTheme="minorHAnsi" w:cs="Times New Roman"/>
        </w:rPr>
        <w:t xml:space="preserve"> </w:t>
      </w:r>
      <w:r w:rsidRPr="005C014F">
        <w:rPr>
          <w:rFonts w:asciiTheme="minorHAnsi" w:eastAsia="Calibri" w:hAnsiTheme="minorHAnsi" w:cs="Times New Roman"/>
          <w:spacing w:val="-1"/>
        </w:rPr>
        <w:t>alle</w:t>
      </w:r>
      <w:r w:rsidRPr="005C014F">
        <w:rPr>
          <w:rFonts w:asciiTheme="minorHAnsi" w:eastAsia="Calibri" w:hAnsiTheme="minorHAnsi" w:cs="Times New Roman"/>
        </w:rPr>
        <w:t xml:space="preserve"> </w:t>
      </w:r>
      <w:r w:rsidRPr="005C014F">
        <w:rPr>
          <w:rFonts w:asciiTheme="minorHAnsi" w:eastAsia="Calibri" w:hAnsiTheme="minorHAnsi" w:cs="Times New Roman"/>
          <w:spacing w:val="-1"/>
        </w:rPr>
        <w:t>esercitazioni</w:t>
      </w:r>
      <w:r w:rsidRPr="005C014F">
        <w:rPr>
          <w:rFonts w:asciiTheme="minorHAnsi" w:eastAsia="Calibri" w:hAnsiTheme="minorHAnsi" w:cs="Times New Roman"/>
        </w:rPr>
        <w:t xml:space="preserve"> </w:t>
      </w:r>
      <w:r w:rsidRPr="005C014F">
        <w:rPr>
          <w:rFonts w:asciiTheme="minorHAnsi" w:eastAsia="Calibri" w:hAnsiTheme="minorHAnsi" w:cs="Times New Roman"/>
          <w:spacing w:val="-1"/>
        </w:rPr>
        <w:t xml:space="preserve">pratiche, </w:t>
      </w:r>
      <w:r w:rsidRPr="005C014F">
        <w:rPr>
          <w:rFonts w:asciiTheme="minorHAnsi" w:eastAsia="Calibri" w:hAnsiTheme="minorHAnsi" w:cs="Times New Roman"/>
          <w:b/>
          <w:bCs/>
          <w:spacing w:val="-1"/>
        </w:rPr>
        <w:t>privilegiare</w:t>
      </w:r>
      <w:r w:rsidRPr="005C014F">
        <w:rPr>
          <w:rFonts w:asciiTheme="minorHAnsi" w:eastAsia="Calibri" w:hAnsiTheme="minorHAnsi" w:cs="Times New Roman"/>
          <w:b/>
          <w:bCs/>
        </w:rPr>
        <w:t xml:space="preserve"> </w:t>
      </w:r>
      <w:r w:rsidRPr="005C014F">
        <w:rPr>
          <w:rFonts w:asciiTheme="minorHAnsi" w:eastAsia="Calibri" w:hAnsiTheme="minorHAnsi" w:cs="Times New Roman"/>
          <w:b/>
          <w:bCs/>
          <w:spacing w:val="-1"/>
        </w:rPr>
        <w:t>l’utilizzo</w:t>
      </w:r>
      <w:r w:rsidRPr="005C014F">
        <w:rPr>
          <w:rFonts w:asciiTheme="minorHAnsi" w:eastAsia="Calibri" w:hAnsiTheme="minorHAnsi" w:cs="Times New Roman"/>
          <w:b/>
          <w:bCs/>
        </w:rPr>
        <w:t xml:space="preserve"> degli</w:t>
      </w:r>
      <w:r w:rsidRPr="005C014F">
        <w:rPr>
          <w:rFonts w:asciiTheme="minorHAnsi" w:eastAsia="Calibri" w:hAnsiTheme="minorHAnsi" w:cs="Times New Roman"/>
          <w:b/>
          <w:bCs/>
          <w:spacing w:val="-2"/>
        </w:rPr>
        <w:t xml:space="preserve"> </w:t>
      </w:r>
      <w:r w:rsidRPr="005C014F">
        <w:rPr>
          <w:rFonts w:asciiTheme="minorHAnsi" w:eastAsia="Calibri" w:hAnsiTheme="minorHAnsi" w:cs="Times New Roman"/>
          <w:b/>
          <w:bCs/>
          <w:spacing w:val="-1"/>
        </w:rPr>
        <w:t>spazi</w:t>
      </w:r>
      <w:r w:rsidRPr="005C014F">
        <w:rPr>
          <w:rFonts w:asciiTheme="minorHAnsi" w:eastAsia="Calibri" w:hAnsiTheme="minorHAnsi" w:cs="Times New Roman"/>
          <w:b/>
          <w:bCs/>
        </w:rPr>
        <w:t xml:space="preserve"> esterni</w:t>
      </w:r>
      <w:r w:rsidRPr="005C014F">
        <w:rPr>
          <w:rFonts w:asciiTheme="minorHAnsi" w:eastAsia="Calibri" w:hAnsiTheme="minorHAnsi" w:cs="Times New Roman"/>
        </w:rPr>
        <w:t>.</w:t>
      </w:r>
    </w:p>
    <w:p w14:paraId="4D68EBDB" w14:textId="77777777" w:rsidR="00086B69" w:rsidRPr="005C014F" w:rsidRDefault="00086B69">
      <w:pPr>
        <w:spacing w:before="12"/>
        <w:rPr>
          <w:rFonts w:asciiTheme="minorHAnsi" w:eastAsia="Calibri" w:hAnsiTheme="minorHAnsi" w:cs="Times New Roman"/>
        </w:rPr>
      </w:pPr>
    </w:p>
    <w:p w14:paraId="4D2CFFFB" w14:textId="77777777" w:rsidR="00086B69" w:rsidRPr="005C014F" w:rsidRDefault="008275E0">
      <w:pPr>
        <w:pStyle w:val="Corpotesto"/>
        <w:numPr>
          <w:ilvl w:val="0"/>
          <w:numId w:val="12"/>
        </w:numPr>
        <w:tabs>
          <w:tab w:val="left" w:pos="493"/>
        </w:tabs>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Gli</w:t>
      </w:r>
      <w:r w:rsidRPr="005C014F">
        <w:rPr>
          <w:rFonts w:asciiTheme="minorHAnsi" w:hAnsiTheme="minorHAnsi" w:cs="Times New Roman"/>
          <w:sz w:val="22"/>
          <w:szCs w:val="22"/>
          <w:lang w:val="it-IT"/>
        </w:rPr>
        <w:t xml:space="preserve"> spazi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destinati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all’attività</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devono</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essere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organizzati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in</w:t>
      </w:r>
      <w:r w:rsidRPr="005C014F">
        <w:rPr>
          <w:rFonts w:asciiTheme="minorHAnsi" w:hAnsiTheme="minorHAnsi" w:cs="Times New Roman"/>
          <w:spacing w:val="-1"/>
          <w:sz w:val="22"/>
          <w:szCs w:val="22"/>
          <w:lang w:val="it-IT"/>
        </w:rPr>
        <w:t xml:space="preserve"> modo</w:t>
      </w:r>
      <w:r w:rsidRPr="005C014F">
        <w:rPr>
          <w:rFonts w:asciiTheme="minorHAnsi" w:hAnsiTheme="minorHAnsi" w:cs="Times New Roman"/>
          <w:sz w:val="22"/>
          <w:szCs w:val="22"/>
          <w:lang w:val="it-IT"/>
        </w:rPr>
        <w:t xml:space="preserve"> da </w:t>
      </w:r>
      <w:r w:rsidRPr="005C014F">
        <w:rPr>
          <w:rFonts w:asciiTheme="minorHAnsi" w:hAnsiTheme="minorHAnsi" w:cs="Times New Roman"/>
          <w:b/>
          <w:bCs/>
          <w:spacing w:val="-1"/>
          <w:sz w:val="22"/>
          <w:szCs w:val="22"/>
          <w:lang w:val="it-IT"/>
        </w:rPr>
        <w:t>assicurare</w:t>
      </w:r>
      <w:r w:rsidRPr="005C014F">
        <w:rPr>
          <w:rFonts w:asciiTheme="minorHAnsi" w:hAnsiTheme="minorHAnsi" w:cs="Times New Roman"/>
          <w:b/>
          <w:bCs/>
          <w:sz w:val="22"/>
          <w:szCs w:val="22"/>
          <w:lang w:val="it-IT"/>
        </w:rPr>
        <w:t xml:space="preserve"> il</w:t>
      </w:r>
      <w:r w:rsidRPr="005C014F">
        <w:rPr>
          <w:rFonts w:asciiTheme="minorHAnsi" w:hAnsiTheme="minorHAnsi" w:cs="Times New Roman"/>
          <w:b/>
          <w:bCs/>
          <w:spacing w:val="-1"/>
          <w:sz w:val="22"/>
          <w:szCs w:val="22"/>
          <w:lang w:val="it-IT"/>
        </w:rPr>
        <w:t xml:space="preserve"> mantenimento </w:t>
      </w:r>
      <w:r w:rsidRPr="005C014F">
        <w:rPr>
          <w:rFonts w:asciiTheme="minorHAnsi" w:hAnsiTheme="minorHAnsi" w:cs="Times New Roman"/>
          <w:b/>
          <w:bCs/>
          <w:sz w:val="22"/>
          <w:szCs w:val="22"/>
          <w:lang w:val="it-IT"/>
        </w:rPr>
        <w:t>di</w:t>
      </w:r>
      <w:r w:rsidRPr="005C014F">
        <w:rPr>
          <w:rFonts w:asciiTheme="minorHAnsi" w:hAnsiTheme="minorHAnsi" w:cs="Times New Roman"/>
          <w:b/>
          <w:bCs/>
          <w:spacing w:val="-2"/>
          <w:sz w:val="22"/>
          <w:szCs w:val="22"/>
          <w:lang w:val="it-IT"/>
        </w:rPr>
        <w:t xml:space="preserve"> </w:t>
      </w:r>
      <w:r w:rsidRPr="005C014F">
        <w:rPr>
          <w:rFonts w:asciiTheme="minorHAnsi" w:hAnsiTheme="minorHAnsi" w:cs="Times New Roman"/>
          <w:b/>
          <w:bCs/>
          <w:spacing w:val="-1"/>
          <w:sz w:val="22"/>
          <w:szCs w:val="22"/>
          <w:lang w:val="it-IT"/>
        </w:rPr>
        <w:t xml:space="preserve">almeno </w:t>
      </w:r>
      <w:r w:rsidRPr="005C014F">
        <w:rPr>
          <w:rFonts w:asciiTheme="minorHAnsi" w:hAnsiTheme="minorHAnsi" w:cs="Times New Roman"/>
          <w:b/>
          <w:bCs/>
          <w:sz w:val="22"/>
          <w:szCs w:val="22"/>
          <w:lang w:val="it-IT"/>
        </w:rPr>
        <w:t>1</w:t>
      </w:r>
      <w:r w:rsidRPr="005C014F">
        <w:rPr>
          <w:rFonts w:asciiTheme="minorHAnsi" w:hAnsiTheme="minorHAnsi" w:cs="Times New Roman"/>
          <w:b/>
          <w:bCs/>
          <w:spacing w:val="-2"/>
          <w:sz w:val="22"/>
          <w:szCs w:val="22"/>
          <w:lang w:val="it-IT"/>
        </w:rPr>
        <w:t xml:space="preserve"> </w:t>
      </w:r>
      <w:r w:rsidRPr="005C014F">
        <w:rPr>
          <w:rFonts w:asciiTheme="minorHAnsi" w:hAnsiTheme="minorHAnsi" w:cs="Times New Roman"/>
          <w:b/>
          <w:bCs/>
          <w:spacing w:val="-1"/>
          <w:sz w:val="22"/>
          <w:szCs w:val="22"/>
          <w:lang w:val="it-IT"/>
        </w:rPr>
        <w:t>metro</w:t>
      </w:r>
      <w:r w:rsidRPr="005C014F">
        <w:rPr>
          <w:rFonts w:asciiTheme="minorHAnsi" w:hAnsiTheme="minorHAnsi" w:cs="Times New Roman"/>
          <w:b/>
          <w:bCs/>
          <w:spacing w:val="101"/>
          <w:sz w:val="22"/>
          <w:szCs w:val="22"/>
          <w:lang w:val="it-IT"/>
        </w:rPr>
        <w:t xml:space="preserve"> </w:t>
      </w:r>
      <w:r w:rsidRPr="005C014F">
        <w:rPr>
          <w:rFonts w:asciiTheme="minorHAnsi" w:hAnsiTheme="minorHAnsi" w:cs="Times New Roman"/>
          <w:b/>
          <w:bCs/>
          <w:sz w:val="22"/>
          <w:szCs w:val="22"/>
          <w:lang w:val="it-IT"/>
        </w:rPr>
        <w:t>di</w:t>
      </w:r>
      <w:r w:rsidRPr="005C014F">
        <w:rPr>
          <w:rFonts w:asciiTheme="minorHAnsi" w:hAnsiTheme="minorHAnsi" w:cs="Times New Roman"/>
          <w:b/>
          <w:bCs/>
          <w:spacing w:val="-7"/>
          <w:sz w:val="22"/>
          <w:szCs w:val="22"/>
          <w:lang w:val="it-IT"/>
        </w:rPr>
        <w:t xml:space="preserve"> </w:t>
      </w:r>
      <w:r w:rsidRPr="005C014F">
        <w:rPr>
          <w:rFonts w:asciiTheme="minorHAnsi" w:hAnsiTheme="minorHAnsi" w:cs="Times New Roman"/>
          <w:b/>
          <w:bCs/>
          <w:spacing w:val="-1"/>
          <w:sz w:val="22"/>
          <w:szCs w:val="22"/>
          <w:lang w:val="it-IT"/>
        </w:rPr>
        <w:t>separazione</w:t>
      </w:r>
      <w:r w:rsidRPr="005C014F">
        <w:rPr>
          <w:rFonts w:asciiTheme="minorHAnsi" w:hAnsiTheme="minorHAnsi" w:cs="Times New Roman"/>
          <w:b/>
          <w:bCs/>
          <w:spacing w:val="-7"/>
          <w:sz w:val="22"/>
          <w:szCs w:val="22"/>
          <w:lang w:val="it-IT"/>
        </w:rPr>
        <w:t xml:space="preserve"> </w:t>
      </w:r>
      <w:r w:rsidRPr="005C014F">
        <w:rPr>
          <w:rFonts w:asciiTheme="minorHAnsi" w:hAnsiTheme="minorHAnsi" w:cs="Times New Roman"/>
          <w:b/>
          <w:bCs/>
          <w:sz w:val="22"/>
          <w:szCs w:val="22"/>
          <w:lang w:val="it-IT"/>
        </w:rPr>
        <w:t>tra</w:t>
      </w:r>
      <w:r w:rsidRPr="005C014F">
        <w:rPr>
          <w:rFonts w:asciiTheme="minorHAnsi" w:hAnsiTheme="minorHAnsi" w:cs="Times New Roman"/>
          <w:b/>
          <w:bCs/>
          <w:spacing w:val="-7"/>
          <w:sz w:val="22"/>
          <w:szCs w:val="22"/>
          <w:lang w:val="it-IT"/>
        </w:rPr>
        <w:t xml:space="preserve"> </w:t>
      </w:r>
      <w:r w:rsidRPr="005C014F">
        <w:rPr>
          <w:rFonts w:asciiTheme="minorHAnsi" w:hAnsiTheme="minorHAnsi" w:cs="Times New Roman"/>
          <w:b/>
          <w:bCs/>
          <w:spacing w:val="-1"/>
          <w:sz w:val="22"/>
          <w:szCs w:val="22"/>
          <w:lang w:val="it-IT"/>
        </w:rPr>
        <w:t>gli</w:t>
      </w:r>
      <w:r w:rsidRPr="005C014F">
        <w:rPr>
          <w:rFonts w:asciiTheme="minorHAnsi" w:hAnsiTheme="minorHAnsi" w:cs="Times New Roman"/>
          <w:b/>
          <w:bCs/>
          <w:spacing w:val="-6"/>
          <w:sz w:val="22"/>
          <w:szCs w:val="22"/>
          <w:lang w:val="it-IT"/>
        </w:rPr>
        <w:t xml:space="preserve"> </w:t>
      </w:r>
      <w:r w:rsidRPr="005C014F">
        <w:rPr>
          <w:rFonts w:asciiTheme="minorHAnsi" w:hAnsiTheme="minorHAnsi" w:cs="Times New Roman"/>
          <w:b/>
          <w:bCs/>
          <w:spacing w:val="-1"/>
          <w:sz w:val="22"/>
          <w:szCs w:val="22"/>
          <w:lang w:val="it-IT"/>
        </w:rPr>
        <w:t>utenti</w:t>
      </w:r>
      <w:r w:rsidRPr="005C014F">
        <w:rPr>
          <w:rFonts w:asciiTheme="minorHAnsi" w:hAnsiTheme="minorHAnsi" w:cs="Times New Roman"/>
          <w:spacing w:val="-1"/>
          <w:sz w:val="22"/>
          <w:szCs w:val="22"/>
          <w:lang w:val="it-IT"/>
        </w:rPr>
        <w:t>;</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tale</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distanza</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può</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essere</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ridotta</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solo</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ricorrendo</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z w:val="22"/>
          <w:szCs w:val="22"/>
          <w:lang w:val="it-IT"/>
        </w:rPr>
        <w:t>a</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barriere</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fisiche</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adeguate</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z w:val="22"/>
          <w:szCs w:val="22"/>
          <w:lang w:val="it-IT"/>
        </w:rPr>
        <w:t>a</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 xml:space="preserve">prevenire </w:t>
      </w:r>
      <w:r w:rsidRPr="005C014F">
        <w:rPr>
          <w:rFonts w:asciiTheme="minorHAnsi" w:hAnsiTheme="minorHAnsi" w:cs="Times New Roman"/>
          <w:sz w:val="22"/>
          <w:szCs w:val="22"/>
          <w:lang w:val="it-IT"/>
        </w:rPr>
        <w:t>il</w:t>
      </w:r>
      <w:r w:rsidRPr="005C014F">
        <w:rPr>
          <w:rFonts w:asciiTheme="minorHAnsi" w:hAnsiTheme="minorHAnsi" w:cs="Times New Roman"/>
          <w:spacing w:val="-1"/>
          <w:sz w:val="22"/>
          <w:szCs w:val="22"/>
          <w:lang w:val="it-IT"/>
        </w:rPr>
        <w:t xml:space="preserve"> contagio tramite</w:t>
      </w:r>
      <w:r w:rsidRPr="005C014F">
        <w:rPr>
          <w:rFonts w:asciiTheme="minorHAnsi" w:hAnsiTheme="minorHAnsi" w:cs="Times New Roman"/>
          <w:sz w:val="22"/>
          <w:szCs w:val="22"/>
          <w:lang w:val="it-IT"/>
        </w:rPr>
        <w:t xml:space="preserve"> </w:t>
      </w:r>
      <w:proofErr w:type="spellStart"/>
      <w:r w:rsidRPr="005C014F">
        <w:rPr>
          <w:rFonts w:asciiTheme="minorHAnsi" w:hAnsiTheme="minorHAnsi" w:cs="Times New Roman"/>
          <w:spacing w:val="-1"/>
          <w:sz w:val="22"/>
          <w:szCs w:val="22"/>
          <w:lang w:val="it-IT"/>
        </w:rPr>
        <w:t>droplet</w:t>
      </w:r>
      <w:proofErr w:type="spellEnd"/>
      <w:r w:rsidRPr="005C014F">
        <w:rPr>
          <w:rFonts w:asciiTheme="minorHAnsi" w:hAnsiTheme="minorHAnsi" w:cs="Times New Roman"/>
          <w:spacing w:val="-1"/>
          <w:sz w:val="22"/>
          <w:szCs w:val="22"/>
          <w:lang w:val="it-IT"/>
        </w:rPr>
        <w:t>. Tale misura non si applica alle persone che in base alle disposizioni vigenti non sono soggette al distanziamento interpersonale (detto ultimo aspetto afferisce alla responsabilità individuale).</w:t>
      </w:r>
    </w:p>
    <w:p w14:paraId="52652EB4" w14:textId="77777777" w:rsidR="00086B69" w:rsidRPr="005C014F" w:rsidRDefault="00086B69">
      <w:pPr>
        <w:rPr>
          <w:rFonts w:asciiTheme="minorHAnsi" w:eastAsia="Calibri" w:hAnsiTheme="minorHAnsi" w:cs="Times New Roman"/>
        </w:rPr>
      </w:pPr>
    </w:p>
    <w:p w14:paraId="0EBD8629" w14:textId="77777777" w:rsidR="00086B69" w:rsidRPr="005C014F" w:rsidRDefault="008275E0">
      <w:pPr>
        <w:pStyle w:val="Corpotesto"/>
        <w:numPr>
          <w:ilvl w:val="0"/>
          <w:numId w:val="7"/>
        </w:numPr>
        <w:tabs>
          <w:tab w:val="left" w:pos="493"/>
        </w:tabs>
        <w:spacing w:line="273" w:lineRule="auto"/>
        <w:ind w:left="491" w:right="128"/>
        <w:jc w:val="both"/>
        <w:rPr>
          <w:rFonts w:asciiTheme="minorHAnsi" w:hAnsiTheme="minorHAnsi" w:cs="Times New Roman"/>
          <w:spacing w:val="-1"/>
          <w:sz w:val="22"/>
          <w:szCs w:val="22"/>
          <w:lang w:val="it-IT"/>
        </w:rPr>
      </w:pPr>
      <w:r w:rsidRPr="005C014F">
        <w:rPr>
          <w:rFonts w:asciiTheme="minorHAnsi" w:hAnsiTheme="minorHAnsi" w:cs="Times New Roman"/>
          <w:sz w:val="22"/>
          <w:szCs w:val="22"/>
          <w:lang w:val="it-IT"/>
        </w:rPr>
        <w:t>Tutti</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z w:val="22"/>
          <w:szCs w:val="22"/>
          <w:lang w:val="it-IT"/>
        </w:rPr>
        <w:t>gli</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utenti</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(docenti,</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discenti,</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tutor</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d’aula</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ecc.),</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considerata</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z w:val="22"/>
          <w:szCs w:val="22"/>
          <w:lang w:val="it-IT"/>
        </w:rPr>
        <w:t>la</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condivisione</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prolungata</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del</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medesimo</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ambiente, dovranno</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indossare</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z w:val="22"/>
          <w:szCs w:val="22"/>
          <w:lang w:val="it-IT"/>
        </w:rPr>
        <w:t>la</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pacing w:val="-1"/>
          <w:sz w:val="22"/>
          <w:szCs w:val="22"/>
          <w:lang w:val="it-IT"/>
        </w:rPr>
        <w:t>mascherina</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z w:val="22"/>
          <w:szCs w:val="22"/>
          <w:lang w:val="it-IT"/>
        </w:rPr>
        <w:t>a</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protezione</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delle</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vie</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respiratorie</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pacing w:val="-1"/>
          <w:sz w:val="22"/>
          <w:szCs w:val="22"/>
          <w:lang w:val="it-IT"/>
        </w:rPr>
        <w:t>per</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z w:val="22"/>
          <w:szCs w:val="22"/>
          <w:lang w:val="it-IT"/>
        </w:rPr>
        <w:t>tutta</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z w:val="22"/>
          <w:szCs w:val="22"/>
          <w:lang w:val="it-IT"/>
        </w:rPr>
        <w:t>la</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pacing w:val="-1"/>
          <w:sz w:val="22"/>
          <w:szCs w:val="22"/>
          <w:lang w:val="it-IT"/>
        </w:rPr>
        <w:t>durata</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delle</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attività</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procedere</w:t>
      </w:r>
      <w:r w:rsidRPr="005C014F">
        <w:rPr>
          <w:rFonts w:asciiTheme="minorHAnsi" w:hAnsiTheme="minorHAnsi" w:cs="Times New Roman"/>
          <w:spacing w:val="61"/>
          <w:sz w:val="22"/>
          <w:szCs w:val="22"/>
          <w:lang w:val="it-IT"/>
        </w:rPr>
        <w:t xml:space="preserve"> </w:t>
      </w:r>
      <w:r w:rsidRPr="005C014F">
        <w:rPr>
          <w:rFonts w:asciiTheme="minorHAnsi" w:hAnsiTheme="minorHAnsi" w:cs="Times New Roman"/>
          <w:sz w:val="22"/>
          <w:szCs w:val="22"/>
          <w:lang w:val="it-IT"/>
        </w:rPr>
        <w:t>ad</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una</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frequente</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igiene</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pacing w:val="-1"/>
          <w:sz w:val="22"/>
          <w:szCs w:val="22"/>
          <w:lang w:val="it-IT"/>
        </w:rPr>
        <w:t>delle</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z w:val="22"/>
          <w:szCs w:val="22"/>
          <w:lang w:val="it-IT"/>
        </w:rPr>
        <w:t>mani</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z w:val="22"/>
          <w:szCs w:val="22"/>
          <w:lang w:val="it-IT"/>
        </w:rPr>
        <w:t>con</w:t>
      </w:r>
      <w:r w:rsidRPr="005C014F">
        <w:rPr>
          <w:rFonts w:asciiTheme="minorHAnsi" w:hAnsiTheme="minorHAnsi" w:cs="Times New Roman"/>
          <w:spacing w:val="-4"/>
          <w:sz w:val="22"/>
          <w:szCs w:val="22"/>
          <w:lang w:val="it-IT"/>
        </w:rPr>
        <w:t xml:space="preserve"> </w:t>
      </w:r>
      <w:r w:rsidRPr="00036597">
        <w:rPr>
          <w:rFonts w:asciiTheme="minorHAnsi" w:hAnsiTheme="minorHAnsi" w:cs="Times New Roman"/>
          <w:spacing w:val="-1"/>
          <w:sz w:val="22"/>
          <w:szCs w:val="22"/>
          <w:lang w:val="it-IT"/>
        </w:rPr>
        <w:t>prodotti igienizzanti</w:t>
      </w:r>
      <w:r w:rsidRPr="005C014F">
        <w:rPr>
          <w:rFonts w:asciiTheme="minorHAnsi" w:hAnsiTheme="minorHAnsi" w:cs="Times New Roman"/>
          <w:spacing w:val="-1"/>
          <w:sz w:val="22"/>
          <w:szCs w:val="22"/>
          <w:lang w:val="it-IT"/>
        </w:rPr>
        <w:t>.</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z w:val="22"/>
          <w:szCs w:val="22"/>
          <w:lang w:val="it-IT"/>
        </w:rPr>
        <w:t>Nel</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pacing w:val="-1"/>
          <w:sz w:val="22"/>
          <w:szCs w:val="22"/>
          <w:lang w:val="it-IT"/>
        </w:rPr>
        <w:t>caso</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pacing w:val="-1"/>
          <w:sz w:val="22"/>
          <w:szCs w:val="22"/>
          <w:lang w:val="it-IT"/>
        </w:rPr>
        <w:t>dei</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pacing w:val="-1"/>
          <w:sz w:val="22"/>
          <w:szCs w:val="22"/>
          <w:lang w:val="it-IT"/>
        </w:rPr>
        <w:t>docenti,</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z w:val="22"/>
          <w:szCs w:val="22"/>
          <w:lang w:val="it-IT"/>
        </w:rPr>
        <w:t>è</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possibile</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pacing w:val="-1"/>
          <w:sz w:val="22"/>
          <w:szCs w:val="22"/>
          <w:lang w:val="it-IT"/>
        </w:rPr>
        <w:t>fare</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pacing w:val="-1"/>
          <w:sz w:val="22"/>
          <w:szCs w:val="22"/>
          <w:lang w:val="it-IT"/>
        </w:rPr>
        <w:t>ricorso</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z w:val="22"/>
          <w:szCs w:val="22"/>
          <w:lang w:val="it-IT"/>
        </w:rPr>
        <w:t>ad</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una</w:t>
      </w:r>
      <w:r w:rsidRPr="005C014F">
        <w:rPr>
          <w:rFonts w:asciiTheme="minorHAnsi" w:hAnsiTheme="minorHAnsi" w:cs="Times New Roman"/>
          <w:spacing w:val="69"/>
          <w:sz w:val="22"/>
          <w:szCs w:val="22"/>
          <w:lang w:val="it-IT"/>
        </w:rPr>
        <w:t xml:space="preserve"> </w:t>
      </w:r>
      <w:r w:rsidRPr="005C014F">
        <w:rPr>
          <w:rFonts w:asciiTheme="minorHAnsi" w:hAnsiTheme="minorHAnsi" w:cs="Times New Roman"/>
          <w:spacing w:val="-1"/>
          <w:sz w:val="22"/>
          <w:szCs w:val="22"/>
          <w:lang w:val="it-IT"/>
        </w:rPr>
        <w:t>visiera</w:t>
      </w:r>
      <w:r w:rsidRPr="005C014F">
        <w:rPr>
          <w:rFonts w:asciiTheme="minorHAnsi" w:hAnsiTheme="minorHAnsi" w:cs="Times New Roman"/>
          <w:spacing w:val="37"/>
          <w:sz w:val="22"/>
          <w:szCs w:val="22"/>
          <w:lang w:val="it-IT"/>
        </w:rPr>
        <w:t xml:space="preserve"> </w:t>
      </w:r>
      <w:r w:rsidRPr="005C014F">
        <w:rPr>
          <w:rFonts w:asciiTheme="minorHAnsi" w:hAnsiTheme="minorHAnsi" w:cs="Times New Roman"/>
          <w:spacing w:val="-1"/>
          <w:sz w:val="22"/>
          <w:szCs w:val="22"/>
          <w:lang w:val="it-IT"/>
        </w:rPr>
        <w:t>trasparente.</w:t>
      </w:r>
      <w:r w:rsidRPr="005C014F">
        <w:rPr>
          <w:rFonts w:asciiTheme="minorHAnsi" w:hAnsiTheme="minorHAnsi" w:cs="Times New Roman"/>
          <w:spacing w:val="39"/>
          <w:sz w:val="22"/>
          <w:szCs w:val="22"/>
          <w:lang w:val="it-IT"/>
        </w:rPr>
        <w:t xml:space="preserve"> </w:t>
      </w:r>
      <w:r w:rsidRPr="005C014F">
        <w:rPr>
          <w:rFonts w:asciiTheme="minorHAnsi" w:hAnsiTheme="minorHAnsi" w:cs="Times New Roman"/>
          <w:sz w:val="22"/>
          <w:szCs w:val="22"/>
          <w:lang w:val="it-IT"/>
        </w:rPr>
        <w:t>Resta</w:t>
      </w:r>
      <w:r w:rsidRPr="005C014F">
        <w:rPr>
          <w:rFonts w:asciiTheme="minorHAnsi" w:hAnsiTheme="minorHAnsi" w:cs="Times New Roman"/>
          <w:spacing w:val="38"/>
          <w:sz w:val="22"/>
          <w:szCs w:val="22"/>
          <w:lang w:val="it-IT"/>
        </w:rPr>
        <w:t xml:space="preserve"> </w:t>
      </w:r>
      <w:r w:rsidRPr="005C014F">
        <w:rPr>
          <w:rFonts w:asciiTheme="minorHAnsi" w:hAnsiTheme="minorHAnsi" w:cs="Times New Roman"/>
          <w:spacing w:val="-1"/>
          <w:sz w:val="22"/>
          <w:szCs w:val="22"/>
          <w:lang w:val="it-IT"/>
        </w:rPr>
        <w:t>inteso</w:t>
      </w:r>
      <w:r w:rsidRPr="005C014F">
        <w:rPr>
          <w:rFonts w:asciiTheme="minorHAnsi" w:hAnsiTheme="minorHAnsi" w:cs="Times New Roman"/>
          <w:spacing w:val="37"/>
          <w:sz w:val="22"/>
          <w:szCs w:val="22"/>
          <w:lang w:val="it-IT"/>
        </w:rPr>
        <w:t xml:space="preserve"> </w:t>
      </w:r>
      <w:r w:rsidRPr="005C014F">
        <w:rPr>
          <w:rFonts w:asciiTheme="minorHAnsi" w:hAnsiTheme="minorHAnsi" w:cs="Times New Roman"/>
          <w:sz w:val="22"/>
          <w:szCs w:val="22"/>
          <w:lang w:val="it-IT"/>
        </w:rPr>
        <w:t>che</w:t>
      </w:r>
      <w:r w:rsidRPr="005C014F">
        <w:rPr>
          <w:rFonts w:asciiTheme="minorHAnsi" w:hAnsiTheme="minorHAnsi" w:cs="Times New Roman"/>
          <w:spacing w:val="39"/>
          <w:sz w:val="22"/>
          <w:szCs w:val="22"/>
          <w:lang w:val="it-IT"/>
        </w:rPr>
        <w:t xml:space="preserve"> </w:t>
      </w:r>
      <w:r w:rsidRPr="005C014F">
        <w:rPr>
          <w:rFonts w:asciiTheme="minorHAnsi" w:hAnsiTheme="minorHAnsi" w:cs="Times New Roman"/>
          <w:spacing w:val="-1"/>
          <w:sz w:val="22"/>
          <w:szCs w:val="22"/>
          <w:lang w:val="it-IT"/>
        </w:rPr>
        <w:t>nelle</w:t>
      </w:r>
      <w:r w:rsidRPr="005C014F">
        <w:rPr>
          <w:rFonts w:asciiTheme="minorHAnsi" w:hAnsiTheme="minorHAnsi" w:cs="Times New Roman"/>
          <w:spacing w:val="37"/>
          <w:sz w:val="22"/>
          <w:szCs w:val="22"/>
          <w:lang w:val="it-IT"/>
        </w:rPr>
        <w:t xml:space="preserve"> </w:t>
      </w:r>
      <w:r w:rsidRPr="005C014F">
        <w:rPr>
          <w:rFonts w:asciiTheme="minorHAnsi" w:hAnsiTheme="minorHAnsi" w:cs="Times New Roman"/>
          <w:spacing w:val="-1"/>
          <w:sz w:val="22"/>
          <w:szCs w:val="22"/>
          <w:lang w:val="it-IT"/>
        </w:rPr>
        <w:t>attività</w:t>
      </w:r>
      <w:r w:rsidRPr="005C014F">
        <w:rPr>
          <w:rFonts w:asciiTheme="minorHAnsi" w:hAnsiTheme="minorHAnsi" w:cs="Times New Roman"/>
          <w:spacing w:val="37"/>
          <w:sz w:val="22"/>
          <w:szCs w:val="22"/>
          <w:lang w:val="it-IT"/>
        </w:rPr>
        <w:t xml:space="preserve"> </w:t>
      </w:r>
      <w:r w:rsidRPr="005C014F">
        <w:rPr>
          <w:rFonts w:asciiTheme="minorHAnsi" w:hAnsiTheme="minorHAnsi" w:cs="Times New Roman"/>
          <w:spacing w:val="-1"/>
          <w:sz w:val="22"/>
          <w:szCs w:val="22"/>
          <w:lang w:val="it-IT"/>
        </w:rPr>
        <w:t>pratiche</w:t>
      </w:r>
      <w:r w:rsidRPr="005C014F">
        <w:rPr>
          <w:rFonts w:asciiTheme="minorHAnsi" w:hAnsiTheme="minorHAnsi" w:cs="Times New Roman"/>
          <w:spacing w:val="38"/>
          <w:sz w:val="22"/>
          <w:szCs w:val="22"/>
          <w:lang w:val="it-IT"/>
        </w:rPr>
        <w:t xml:space="preserve"> </w:t>
      </w:r>
      <w:r w:rsidRPr="005C014F">
        <w:rPr>
          <w:rFonts w:asciiTheme="minorHAnsi" w:hAnsiTheme="minorHAnsi" w:cs="Times New Roman"/>
          <w:spacing w:val="-1"/>
          <w:sz w:val="22"/>
          <w:szCs w:val="22"/>
          <w:lang w:val="it-IT"/>
        </w:rPr>
        <w:t>dovranno</w:t>
      </w:r>
      <w:r w:rsidRPr="005C014F">
        <w:rPr>
          <w:rFonts w:asciiTheme="minorHAnsi" w:hAnsiTheme="minorHAnsi" w:cs="Times New Roman"/>
          <w:spacing w:val="37"/>
          <w:sz w:val="22"/>
          <w:szCs w:val="22"/>
          <w:lang w:val="it-IT"/>
        </w:rPr>
        <w:t xml:space="preserve"> </w:t>
      </w:r>
      <w:r w:rsidRPr="005C014F">
        <w:rPr>
          <w:rFonts w:asciiTheme="minorHAnsi" w:hAnsiTheme="minorHAnsi" w:cs="Times New Roman"/>
          <w:spacing w:val="-1"/>
          <w:sz w:val="22"/>
          <w:szCs w:val="22"/>
          <w:lang w:val="it-IT"/>
        </w:rPr>
        <w:t>essere</w:t>
      </w:r>
      <w:r w:rsidRPr="005C014F">
        <w:rPr>
          <w:rFonts w:asciiTheme="minorHAnsi" w:hAnsiTheme="minorHAnsi" w:cs="Times New Roman"/>
          <w:spacing w:val="38"/>
          <w:sz w:val="22"/>
          <w:szCs w:val="22"/>
          <w:lang w:val="it-IT"/>
        </w:rPr>
        <w:t xml:space="preserve"> </w:t>
      </w:r>
      <w:r w:rsidRPr="005C014F">
        <w:rPr>
          <w:rFonts w:asciiTheme="minorHAnsi" w:hAnsiTheme="minorHAnsi" w:cs="Times New Roman"/>
          <w:spacing w:val="-1"/>
          <w:sz w:val="22"/>
          <w:szCs w:val="22"/>
          <w:lang w:val="it-IT"/>
        </w:rPr>
        <w:t>utilizzati,</w:t>
      </w:r>
      <w:r w:rsidRPr="005C014F">
        <w:rPr>
          <w:rFonts w:asciiTheme="minorHAnsi" w:hAnsiTheme="minorHAnsi" w:cs="Times New Roman"/>
          <w:spacing w:val="38"/>
          <w:sz w:val="22"/>
          <w:szCs w:val="22"/>
          <w:lang w:val="it-IT"/>
        </w:rPr>
        <w:t xml:space="preserve"> </w:t>
      </w:r>
      <w:r w:rsidRPr="005C014F">
        <w:rPr>
          <w:rFonts w:asciiTheme="minorHAnsi" w:hAnsiTheme="minorHAnsi" w:cs="Times New Roman"/>
          <w:spacing w:val="-1"/>
          <w:sz w:val="22"/>
          <w:szCs w:val="22"/>
          <w:lang w:val="it-IT"/>
        </w:rPr>
        <w:t>se</w:t>
      </w:r>
      <w:r w:rsidRPr="005C014F">
        <w:rPr>
          <w:rFonts w:asciiTheme="minorHAnsi" w:hAnsiTheme="minorHAnsi" w:cs="Times New Roman"/>
          <w:spacing w:val="37"/>
          <w:sz w:val="22"/>
          <w:szCs w:val="22"/>
          <w:lang w:val="it-IT"/>
        </w:rPr>
        <w:t xml:space="preserve"> </w:t>
      </w:r>
      <w:r w:rsidRPr="005C014F">
        <w:rPr>
          <w:rFonts w:asciiTheme="minorHAnsi" w:hAnsiTheme="minorHAnsi" w:cs="Times New Roman"/>
          <w:spacing w:val="-1"/>
          <w:sz w:val="22"/>
          <w:szCs w:val="22"/>
          <w:lang w:val="it-IT"/>
        </w:rPr>
        <w:t>previsti,</w:t>
      </w:r>
      <w:r w:rsidRPr="005C014F">
        <w:rPr>
          <w:rFonts w:asciiTheme="minorHAnsi" w:hAnsiTheme="minorHAnsi" w:cs="Times New Roman"/>
          <w:spacing w:val="38"/>
          <w:sz w:val="22"/>
          <w:szCs w:val="22"/>
          <w:lang w:val="it-IT"/>
        </w:rPr>
        <w:t xml:space="preserve"> </w:t>
      </w:r>
      <w:r w:rsidRPr="005C014F">
        <w:rPr>
          <w:rFonts w:asciiTheme="minorHAnsi" w:hAnsiTheme="minorHAnsi" w:cs="Times New Roman"/>
          <w:sz w:val="22"/>
          <w:szCs w:val="22"/>
          <w:lang w:val="it-IT"/>
        </w:rPr>
        <w:t>gli</w:t>
      </w:r>
      <w:r w:rsidRPr="005C014F">
        <w:rPr>
          <w:rFonts w:asciiTheme="minorHAnsi" w:hAnsiTheme="minorHAnsi" w:cs="Times New Roman"/>
          <w:spacing w:val="37"/>
          <w:sz w:val="22"/>
          <w:szCs w:val="22"/>
          <w:lang w:val="it-IT"/>
        </w:rPr>
        <w:t xml:space="preserve"> </w:t>
      </w:r>
      <w:r w:rsidRPr="005C014F">
        <w:rPr>
          <w:rFonts w:asciiTheme="minorHAnsi" w:hAnsiTheme="minorHAnsi" w:cs="Times New Roman"/>
          <w:spacing w:val="-1"/>
          <w:sz w:val="22"/>
          <w:szCs w:val="22"/>
          <w:lang w:val="it-IT"/>
        </w:rPr>
        <w:t>ordinari</w:t>
      </w:r>
      <w:r w:rsidRPr="005C014F">
        <w:rPr>
          <w:rFonts w:asciiTheme="minorHAnsi" w:hAnsiTheme="minorHAnsi" w:cs="Times New Roman"/>
          <w:spacing w:val="76"/>
          <w:sz w:val="22"/>
          <w:szCs w:val="22"/>
          <w:lang w:val="it-IT"/>
        </w:rPr>
        <w:t xml:space="preserve"> </w:t>
      </w:r>
      <w:r w:rsidRPr="005C014F">
        <w:rPr>
          <w:rFonts w:asciiTheme="minorHAnsi" w:hAnsiTheme="minorHAnsi" w:cs="Times New Roman"/>
          <w:spacing w:val="-1"/>
          <w:sz w:val="22"/>
          <w:szCs w:val="22"/>
          <w:lang w:val="it-IT"/>
        </w:rPr>
        <w:t>dispositivi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protezione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individuale associati</w:t>
      </w:r>
      <w:r w:rsidRPr="005C014F">
        <w:rPr>
          <w:rFonts w:asciiTheme="minorHAnsi" w:hAnsiTheme="minorHAnsi" w:cs="Times New Roman"/>
          <w:sz w:val="22"/>
          <w:szCs w:val="22"/>
          <w:lang w:val="it-IT"/>
        </w:rPr>
        <w:t xml:space="preserve"> ai</w:t>
      </w:r>
      <w:r w:rsidRPr="005C014F">
        <w:rPr>
          <w:rFonts w:asciiTheme="minorHAnsi" w:hAnsiTheme="minorHAnsi" w:cs="Times New Roman"/>
          <w:spacing w:val="-1"/>
          <w:sz w:val="22"/>
          <w:szCs w:val="22"/>
          <w:lang w:val="it-IT"/>
        </w:rPr>
        <w:t xml:space="preserve"> rischi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della singola</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attività.</w:t>
      </w:r>
    </w:p>
    <w:p w14:paraId="17D09369" w14:textId="77777777" w:rsidR="00086B69" w:rsidRPr="005C014F" w:rsidRDefault="00086B69">
      <w:pPr>
        <w:pStyle w:val="Corpotesto"/>
        <w:tabs>
          <w:tab w:val="left" w:pos="493"/>
        </w:tabs>
        <w:spacing w:line="273" w:lineRule="auto"/>
        <w:ind w:left="492" w:right="128" w:firstLine="0"/>
        <w:jc w:val="both"/>
        <w:rPr>
          <w:rFonts w:asciiTheme="minorHAnsi" w:hAnsiTheme="minorHAnsi" w:cs="Times New Roman"/>
          <w:sz w:val="22"/>
          <w:szCs w:val="22"/>
          <w:lang w:val="it-IT"/>
        </w:rPr>
      </w:pPr>
    </w:p>
    <w:p w14:paraId="37B3E5AF" w14:textId="77777777" w:rsidR="00086B69" w:rsidRPr="005C014F" w:rsidRDefault="008275E0">
      <w:pPr>
        <w:pStyle w:val="Corpotesto"/>
        <w:numPr>
          <w:ilvl w:val="0"/>
          <w:numId w:val="7"/>
        </w:numPr>
        <w:tabs>
          <w:tab w:val="left" w:pos="473"/>
        </w:tabs>
        <w:spacing w:before="49" w:line="273" w:lineRule="auto"/>
        <w:ind w:left="472" w:right="111"/>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Dovrà</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essere</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garantita</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z w:val="22"/>
          <w:szCs w:val="22"/>
          <w:lang w:val="it-IT"/>
        </w:rPr>
        <w:t>la</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b/>
          <w:spacing w:val="-1"/>
          <w:sz w:val="22"/>
          <w:szCs w:val="22"/>
          <w:lang w:val="it-IT"/>
        </w:rPr>
        <w:t>regolare</w:t>
      </w:r>
      <w:r w:rsidRPr="005C014F">
        <w:rPr>
          <w:rFonts w:asciiTheme="minorHAnsi" w:hAnsiTheme="minorHAnsi" w:cs="Times New Roman"/>
          <w:b/>
          <w:spacing w:val="-5"/>
          <w:sz w:val="22"/>
          <w:szCs w:val="22"/>
          <w:lang w:val="it-IT"/>
        </w:rPr>
        <w:t xml:space="preserve"> </w:t>
      </w:r>
      <w:r w:rsidRPr="005C014F">
        <w:rPr>
          <w:rFonts w:asciiTheme="minorHAnsi" w:hAnsiTheme="minorHAnsi" w:cs="Times New Roman"/>
          <w:b/>
          <w:spacing w:val="-1"/>
          <w:sz w:val="22"/>
          <w:szCs w:val="22"/>
          <w:lang w:val="it-IT"/>
        </w:rPr>
        <w:t>pulizia</w:t>
      </w:r>
      <w:r w:rsidRPr="005C014F">
        <w:rPr>
          <w:rFonts w:asciiTheme="minorHAnsi" w:hAnsiTheme="minorHAnsi" w:cs="Times New Roman"/>
          <w:b/>
          <w:spacing w:val="-6"/>
          <w:sz w:val="22"/>
          <w:szCs w:val="22"/>
          <w:lang w:val="it-IT"/>
        </w:rPr>
        <w:t xml:space="preserve"> </w:t>
      </w:r>
      <w:r w:rsidRPr="005C014F">
        <w:rPr>
          <w:rFonts w:asciiTheme="minorHAnsi" w:hAnsiTheme="minorHAnsi" w:cs="Times New Roman"/>
          <w:b/>
          <w:sz w:val="22"/>
          <w:szCs w:val="22"/>
          <w:lang w:val="it-IT"/>
        </w:rPr>
        <w:t>e</w:t>
      </w:r>
      <w:r w:rsidRPr="005C014F">
        <w:rPr>
          <w:rFonts w:asciiTheme="minorHAnsi" w:hAnsiTheme="minorHAnsi" w:cs="Times New Roman"/>
          <w:b/>
          <w:spacing w:val="-6"/>
          <w:sz w:val="22"/>
          <w:szCs w:val="22"/>
          <w:lang w:val="it-IT"/>
        </w:rPr>
        <w:t xml:space="preserve"> </w:t>
      </w:r>
      <w:r w:rsidRPr="005C014F">
        <w:rPr>
          <w:rFonts w:asciiTheme="minorHAnsi" w:hAnsiTheme="minorHAnsi" w:cs="Times New Roman"/>
          <w:b/>
          <w:spacing w:val="-1"/>
          <w:sz w:val="22"/>
          <w:szCs w:val="22"/>
          <w:lang w:val="it-IT"/>
        </w:rPr>
        <w:t>disinfezione</w:t>
      </w:r>
      <w:r w:rsidRPr="005C014F">
        <w:rPr>
          <w:rFonts w:asciiTheme="minorHAnsi" w:hAnsiTheme="minorHAnsi" w:cs="Times New Roman"/>
          <w:b/>
          <w:spacing w:val="-6"/>
          <w:sz w:val="22"/>
          <w:szCs w:val="22"/>
          <w:lang w:val="it-IT"/>
        </w:rPr>
        <w:t xml:space="preserve"> </w:t>
      </w:r>
      <w:r w:rsidRPr="005C014F">
        <w:rPr>
          <w:rFonts w:asciiTheme="minorHAnsi" w:hAnsiTheme="minorHAnsi" w:cs="Times New Roman"/>
          <w:b/>
          <w:spacing w:val="-1"/>
          <w:sz w:val="22"/>
          <w:szCs w:val="22"/>
          <w:lang w:val="it-IT"/>
        </w:rPr>
        <w:t>degli</w:t>
      </w:r>
      <w:r w:rsidRPr="005C014F">
        <w:rPr>
          <w:rFonts w:asciiTheme="minorHAnsi" w:hAnsiTheme="minorHAnsi" w:cs="Times New Roman"/>
          <w:b/>
          <w:spacing w:val="-5"/>
          <w:sz w:val="22"/>
          <w:szCs w:val="22"/>
          <w:lang w:val="it-IT"/>
        </w:rPr>
        <w:t xml:space="preserve"> </w:t>
      </w:r>
      <w:r w:rsidRPr="005C014F">
        <w:rPr>
          <w:rFonts w:asciiTheme="minorHAnsi" w:hAnsiTheme="minorHAnsi" w:cs="Times New Roman"/>
          <w:b/>
          <w:spacing w:val="-1"/>
          <w:sz w:val="22"/>
          <w:szCs w:val="22"/>
          <w:lang w:val="it-IT"/>
        </w:rPr>
        <w:t>ambienti</w:t>
      </w:r>
      <w:r w:rsidRPr="005C014F">
        <w:rPr>
          <w:rFonts w:asciiTheme="minorHAnsi" w:hAnsiTheme="minorHAnsi" w:cs="Times New Roman"/>
          <w:spacing w:val="-1"/>
          <w:sz w:val="22"/>
          <w:szCs w:val="22"/>
          <w:lang w:val="it-IT"/>
        </w:rPr>
        <w:t>,</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z w:val="22"/>
          <w:szCs w:val="22"/>
          <w:lang w:val="it-IT"/>
        </w:rPr>
        <w:t>in</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ogni</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z w:val="22"/>
          <w:szCs w:val="22"/>
          <w:lang w:val="it-IT"/>
        </w:rPr>
        <w:t>caso</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z w:val="22"/>
          <w:szCs w:val="22"/>
          <w:lang w:val="it-IT"/>
        </w:rPr>
        <w:t>al</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termine</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ogni</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attività</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un</w:t>
      </w:r>
      <w:r w:rsidRPr="005C014F">
        <w:rPr>
          <w:rFonts w:asciiTheme="minorHAnsi" w:hAnsiTheme="minorHAnsi" w:cs="Times New Roman"/>
          <w:spacing w:val="99"/>
          <w:sz w:val="22"/>
          <w:szCs w:val="22"/>
          <w:lang w:val="it-IT"/>
        </w:rPr>
        <w:t xml:space="preserve"> </w:t>
      </w:r>
      <w:r w:rsidRPr="005C014F">
        <w:rPr>
          <w:rFonts w:asciiTheme="minorHAnsi" w:hAnsiTheme="minorHAnsi" w:cs="Times New Roman"/>
          <w:sz w:val="22"/>
          <w:szCs w:val="22"/>
          <w:lang w:val="it-IT"/>
        </w:rPr>
        <w:t>gruppo</w:t>
      </w:r>
      <w:r w:rsidRPr="005C014F">
        <w:rPr>
          <w:rFonts w:asciiTheme="minorHAnsi" w:hAnsiTheme="minorHAnsi" w:cs="Times New Roman"/>
          <w:spacing w:val="-1"/>
          <w:sz w:val="22"/>
          <w:szCs w:val="22"/>
          <w:lang w:val="it-IT"/>
        </w:rPr>
        <w:t xml:space="preserve"> di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utenti,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con</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particolare</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pacing w:val="-1"/>
          <w:sz w:val="22"/>
          <w:szCs w:val="22"/>
          <w:lang w:val="it-IT"/>
        </w:rPr>
        <w:t>attenzione alle</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pacing w:val="-1"/>
          <w:sz w:val="22"/>
          <w:szCs w:val="22"/>
          <w:lang w:val="it-IT"/>
        </w:rPr>
        <w:t>superfici</w:t>
      </w:r>
      <w:r w:rsidRPr="005C014F">
        <w:rPr>
          <w:rFonts w:asciiTheme="minorHAnsi" w:hAnsiTheme="minorHAnsi" w:cs="Times New Roman"/>
          <w:sz w:val="22"/>
          <w:szCs w:val="22"/>
          <w:lang w:val="it-IT"/>
        </w:rPr>
        <w:t xml:space="preserve"> più</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pacing w:val="-2"/>
          <w:sz w:val="22"/>
          <w:szCs w:val="22"/>
          <w:lang w:val="it-IT"/>
        </w:rPr>
        <w:t>frequentemente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toccate,</w:t>
      </w:r>
      <w:r w:rsidRPr="005C014F">
        <w:rPr>
          <w:rFonts w:asciiTheme="minorHAnsi" w:hAnsiTheme="minorHAnsi" w:cs="Times New Roman"/>
          <w:sz w:val="22"/>
          <w:szCs w:val="22"/>
          <w:lang w:val="it-IT"/>
        </w:rPr>
        <w:t xml:space="preserve"> ai </w:t>
      </w:r>
      <w:r w:rsidRPr="005C014F">
        <w:rPr>
          <w:rFonts w:asciiTheme="minorHAnsi" w:hAnsiTheme="minorHAnsi" w:cs="Times New Roman"/>
          <w:spacing w:val="-1"/>
          <w:sz w:val="22"/>
          <w:szCs w:val="22"/>
          <w:lang w:val="it-IT"/>
        </w:rPr>
        <w:t>servizi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igienici</w:t>
      </w:r>
      <w:r w:rsidRPr="005C014F">
        <w:rPr>
          <w:rFonts w:asciiTheme="minorHAnsi" w:hAnsiTheme="minorHAnsi" w:cs="Times New Roman"/>
          <w:sz w:val="22"/>
          <w:szCs w:val="22"/>
          <w:lang w:val="it-IT"/>
        </w:rPr>
        <w:t xml:space="preserve"> e</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pacing w:val="-1"/>
          <w:sz w:val="22"/>
          <w:szCs w:val="22"/>
          <w:lang w:val="it-IT"/>
        </w:rPr>
        <w:t>alle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parti</w:t>
      </w:r>
      <w:r w:rsidRPr="005C014F">
        <w:rPr>
          <w:rFonts w:asciiTheme="minorHAnsi" w:hAnsiTheme="minorHAnsi" w:cs="Times New Roman"/>
          <w:spacing w:val="98"/>
          <w:sz w:val="22"/>
          <w:szCs w:val="22"/>
          <w:lang w:val="it-IT"/>
        </w:rPr>
        <w:t xml:space="preserve"> </w:t>
      </w:r>
      <w:r w:rsidRPr="005C014F">
        <w:rPr>
          <w:rFonts w:asciiTheme="minorHAnsi" w:hAnsiTheme="minorHAnsi" w:cs="Times New Roman"/>
          <w:sz w:val="22"/>
          <w:szCs w:val="22"/>
          <w:lang w:val="it-IT"/>
        </w:rPr>
        <w:t>comuni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(es.</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aree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ristoro,</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tastiere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dei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distributori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automatici</w:t>
      </w:r>
      <w:r w:rsidRPr="005C014F">
        <w:rPr>
          <w:rFonts w:asciiTheme="minorHAnsi" w:hAnsiTheme="minorHAnsi" w:cs="Times New Roman"/>
          <w:sz w:val="22"/>
          <w:szCs w:val="22"/>
          <w:lang w:val="it-IT"/>
        </w:rPr>
        <w:t xml:space="preserve"> di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 xml:space="preserve">bevande </w:t>
      </w:r>
      <w:r w:rsidRPr="005C014F">
        <w:rPr>
          <w:rFonts w:asciiTheme="minorHAnsi" w:hAnsiTheme="minorHAnsi" w:cs="Times New Roman"/>
          <w:sz w:val="22"/>
          <w:szCs w:val="22"/>
          <w:lang w:val="it-IT"/>
        </w:rPr>
        <w:t>e</w:t>
      </w:r>
      <w:r w:rsidRPr="005C014F">
        <w:rPr>
          <w:rFonts w:asciiTheme="minorHAnsi" w:hAnsiTheme="minorHAnsi" w:cs="Times New Roman"/>
          <w:spacing w:val="-1"/>
          <w:sz w:val="22"/>
          <w:szCs w:val="22"/>
          <w:lang w:val="it-IT"/>
        </w:rPr>
        <w:t xml:space="preserve"> snack).</w:t>
      </w:r>
    </w:p>
    <w:p w14:paraId="0B7F2971" w14:textId="77777777" w:rsidR="00086B69" w:rsidRPr="005C014F" w:rsidRDefault="00086B69">
      <w:pPr>
        <w:spacing w:before="1"/>
        <w:rPr>
          <w:rFonts w:asciiTheme="minorHAnsi" w:eastAsia="Calibri" w:hAnsiTheme="minorHAnsi" w:cs="Times New Roman"/>
        </w:rPr>
      </w:pPr>
    </w:p>
    <w:p w14:paraId="286596BD" w14:textId="3A4F5146" w:rsidR="00086B69" w:rsidRPr="005C014F" w:rsidRDefault="008275E0">
      <w:pPr>
        <w:pStyle w:val="Corpotesto"/>
        <w:numPr>
          <w:ilvl w:val="0"/>
          <w:numId w:val="7"/>
        </w:numPr>
        <w:tabs>
          <w:tab w:val="left" w:pos="473"/>
        </w:tabs>
        <w:spacing w:line="273" w:lineRule="auto"/>
        <w:ind w:left="472" w:right="110"/>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Eventuali</w:t>
      </w:r>
      <w:r w:rsidRPr="005C014F">
        <w:rPr>
          <w:rFonts w:asciiTheme="minorHAnsi" w:hAnsiTheme="minorHAnsi" w:cs="Times New Roman"/>
          <w:spacing w:val="18"/>
          <w:sz w:val="22"/>
          <w:szCs w:val="22"/>
          <w:lang w:val="it-IT"/>
        </w:rPr>
        <w:t xml:space="preserve"> </w:t>
      </w:r>
      <w:r w:rsidRPr="005C014F">
        <w:rPr>
          <w:rFonts w:asciiTheme="minorHAnsi" w:hAnsiTheme="minorHAnsi" w:cs="Times New Roman"/>
          <w:b/>
          <w:bCs/>
          <w:spacing w:val="-1"/>
          <w:sz w:val="22"/>
          <w:szCs w:val="22"/>
          <w:lang w:val="it-IT"/>
        </w:rPr>
        <w:t>strumenti</w:t>
      </w:r>
      <w:r w:rsidRPr="005C014F">
        <w:rPr>
          <w:rFonts w:asciiTheme="minorHAnsi" w:hAnsiTheme="minorHAnsi" w:cs="Times New Roman"/>
          <w:b/>
          <w:bCs/>
          <w:spacing w:val="17"/>
          <w:sz w:val="22"/>
          <w:szCs w:val="22"/>
          <w:lang w:val="it-IT"/>
        </w:rPr>
        <w:t xml:space="preserve"> </w:t>
      </w:r>
      <w:r w:rsidRPr="005C014F">
        <w:rPr>
          <w:rFonts w:asciiTheme="minorHAnsi" w:hAnsiTheme="minorHAnsi" w:cs="Times New Roman"/>
          <w:b/>
          <w:bCs/>
          <w:sz w:val="22"/>
          <w:szCs w:val="22"/>
          <w:lang w:val="it-IT"/>
        </w:rPr>
        <w:t>e</w:t>
      </w:r>
      <w:r w:rsidRPr="005C014F">
        <w:rPr>
          <w:rFonts w:asciiTheme="minorHAnsi" w:hAnsiTheme="minorHAnsi" w:cs="Times New Roman"/>
          <w:b/>
          <w:bCs/>
          <w:spacing w:val="18"/>
          <w:sz w:val="22"/>
          <w:szCs w:val="22"/>
          <w:lang w:val="it-IT"/>
        </w:rPr>
        <w:t xml:space="preserve"> </w:t>
      </w:r>
      <w:r w:rsidRPr="005C014F">
        <w:rPr>
          <w:rFonts w:asciiTheme="minorHAnsi" w:hAnsiTheme="minorHAnsi" w:cs="Times New Roman"/>
          <w:b/>
          <w:bCs/>
          <w:spacing w:val="-1"/>
          <w:sz w:val="22"/>
          <w:szCs w:val="22"/>
          <w:lang w:val="it-IT"/>
        </w:rPr>
        <w:t>attrezzature</w:t>
      </w:r>
      <w:r w:rsidRPr="005C014F">
        <w:rPr>
          <w:rFonts w:asciiTheme="minorHAnsi" w:hAnsiTheme="minorHAnsi" w:cs="Times New Roman"/>
          <w:b/>
          <w:bCs/>
          <w:spacing w:val="17"/>
          <w:sz w:val="22"/>
          <w:szCs w:val="22"/>
          <w:lang w:val="it-IT"/>
        </w:rPr>
        <w:t xml:space="preserve"> </w:t>
      </w:r>
      <w:r w:rsidRPr="005C014F">
        <w:rPr>
          <w:rFonts w:asciiTheme="minorHAnsi" w:hAnsiTheme="minorHAnsi" w:cs="Times New Roman"/>
          <w:b/>
          <w:bCs/>
          <w:spacing w:val="-1"/>
          <w:sz w:val="22"/>
          <w:szCs w:val="22"/>
          <w:lang w:val="it-IT"/>
        </w:rPr>
        <w:t>dovranno</w:t>
      </w:r>
      <w:r w:rsidRPr="005C014F">
        <w:rPr>
          <w:rFonts w:asciiTheme="minorHAnsi" w:hAnsiTheme="minorHAnsi" w:cs="Times New Roman"/>
          <w:b/>
          <w:bCs/>
          <w:spacing w:val="18"/>
          <w:sz w:val="22"/>
          <w:szCs w:val="22"/>
          <w:lang w:val="it-IT"/>
        </w:rPr>
        <w:t xml:space="preserve"> </w:t>
      </w:r>
      <w:r w:rsidRPr="005C014F">
        <w:rPr>
          <w:rFonts w:asciiTheme="minorHAnsi" w:hAnsiTheme="minorHAnsi" w:cs="Times New Roman"/>
          <w:b/>
          <w:bCs/>
          <w:spacing w:val="-1"/>
          <w:sz w:val="22"/>
          <w:szCs w:val="22"/>
          <w:lang w:val="it-IT"/>
        </w:rPr>
        <w:t>essere</w:t>
      </w:r>
      <w:r w:rsidRPr="005C014F">
        <w:rPr>
          <w:rFonts w:asciiTheme="minorHAnsi" w:hAnsiTheme="minorHAnsi" w:cs="Times New Roman"/>
          <w:b/>
          <w:bCs/>
          <w:spacing w:val="16"/>
          <w:sz w:val="22"/>
          <w:szCs w:val="22"/>
          <w:lang w:val="it-IT"/>
        </w:rPr>
        <w:t xml:space="preserve"> </w:t>
      </w:r>
      <w:r w:rsidRPr="005C014F">
        <w:rPr>
          <w:rFonts w:asciiTheme="minorHAnsi" w:hAnsiTheme="minorHAnsi" w:cs="Times New Roman"/>
          <w:b/>
          <w:bCs/>
          <w:spacing w:val="-1"/>
          <w:sz w:val="22"/>
          <w:szCs w:val="22"/>
          <w:lang w:val="it-IT"/>
        </w:rPr>
        <w:t>puliti</w:t>
      </w:r>
      <w:r w:rsidRPr="005C014F">
        <w:rPr>
          <w:rFonts w:asciiTheme="minorHAnsi" w:hAnsiTheme="minorHAnsi" w:cs="Times New Roman"/>
          <w:b/>
          <w:bCs/>
          <w:spacing w:val="18"/>
          <w:sz w:val="22"/>
          <w:szCs w:val="22"/>
          <w:lang w:val="it-IT"/>
        </w:rPr>
        <w:t xml:space="preserve"> </w:t>
      </w:r>
      <w:r w:rsidRPr="005C014F">
        <w:rPr>
          <w:rFonts w:asciiTheme="minorHAnsi" w:hAnsiTheme="minorHAnsi" w:cs="Times New Roman"/>
          <w:b/>
          <w:bCs/>
          <w:sz w:val="22"/>
          <w:szCs w:val="22"/>
          <w:lang w:val="it-IT"/>
        </w:rPr>
        <w:t>e</w:t>
      </w:r>
      <w:r w:rsidRPr="005C014F">
        <w:rPr>
          <w:rFonts w:asciiTheme="minorHAnsi" w:hAnsiTheme="minorHAnsi" w:cs="Times New Roman"/>
          <w:b/>
          <w:bCs/>
          <w:spacing w:val="16"/>
          <w:sz w:val="22"/>
          <w:szCs w:val="22"/>
          <w:lang w:val="it-IT"/>
        </w:rPr>
        <w:t xml:space="preserve"> </w:t>
      </w:r>
      <w:r w:rsidRPr="005C014F">
        <w:rPr>
          <w:rFonts w:asciiTheme="minorHAnsi" w:hAnsiTheme="minorHAnsi" w:cs="Times New Roman"/>
          <w:b/>
          <w:bCs/>
          <w:spacing w:val="-1"/>
          <w:sz w:val="22"/>
          <w:szCs w:val="22"/>
          <w:lang w:val="it-IT"/>
        </w:rPr>
        <w:t>disinfettati</w:t>
      </w:r>
      <w:r w:rsidRPr="005C014F">
        <w:rPr>
          <w:rFonts w:asciiTheme="minorHAnsi" w:hAnsiTheme="minorHAnsi" w:cs="Times New Roman"/>
          <w:b/>
          <w:bCs/>
          <w:spacing w:val="18"/>
          <w:sz w:val="22"/>
          <w:szCs w:val="22"/>
          <w:lang w:val="it-IT"/>
        </w:rPr>
        <w:t xml:space="preserve"> </w:t>
      </w:r>
      <w:r w:rsidRPr="005C014F">
        <w:rPr>
          <w:rFonts w:asciiTheme="minorHAnsi" w:hAnsiTheme="minorHAnsi" w:cs="Times New Roman"/>
          <w:b/>
          <w:bCs/>
          <w:sz w:val="22"/>
          <w:szCs w:val="22"/>
          <w:lang w:val="it-IT"/>
        </w:rPr>
        <w:t>ad</w:t>
      </w:r>
      <w:r w:rsidRPr="005C014F">
        <w:rPr>
          <w:rFonts w:asciiTheme="minorHAnsi" w:hAnsiTheme="minorHAnsi" w:cs="Times New Roman"/>
          <w:b/>
          <w:bCs/>
          <w:spacing w:val="17"/>
          <w:sz w:val="22"/>
          <w:szCs w:val="22"/>
          <w:lang w:val="it-IT"/>
        </w:rPr>
        <w:t xml:space="preserve"> </w:t>
      </w:r>
      <w:r w:rsidRPr="005C014F">
        <w:rPr>
          <w:rFonts w:asciiTheme="minorHAnsi" w:hAnsiTheme="minorHAnsi" w:cs="Times New Roman"/>
          <w:b/>
          <w:bCs/>
          <w:spacing w:val="-1"/>
          <w:sz w:val="22"/>
          <w:szCs w:val="22"/>
          <w:lang w:val="it-IT"/>
        </w:rPr>
        <w:t>ogni</w:t>
      </w:r>
      <w:r w:rsidRPr="005C014F">
        <w:rPr>
          <w:rFonts w:asciiTheme="minorHAnsi" w:hAnsiTheme="minorHAnsi" w:cs="Times New Roman"/>
          <w:b/>
          <w:bCs/>
          <w:spacing w:val="17"/>
          <w:sz w:val="22"/>
          <w:szCs w:val="22"/>
          <w:lang w:val="it-IT"/>
        </w:rPr>
        <w:t xml:space="preserve"> </w:t>
      </w:r>
      <w:r w:rsidRPr="005C014F">
        <w:rPr>
          <w:rFonts w:asciiTheme="minorHAnsi" w:hAnsiTheme="minorHAnsi" w:cs="Times New Roman"/>
          <w:b/>
          <w:bCs/>
          <w:spacing w:val="-1"/>
          <w:sz w:val="22"/>
          <w:szCs w:val="22"/>
          <w:lang w:val="it-IT"/>
        </w:rPr>
        <w:t>cambio</w:t>
      </w:r>
      <w:r w:rsidRPr="005C014F">
        <w:rPr>
          <w:rFonts w:asciiTheme="minorHAnsi" w:hAnsiTheme="minorHAnsi" w:cs="Times New Roman"/>
          <w:b/>
          <w:bCs/>
          <w:spacing w:val="17"/>
          <w:sz w:val="22"/>
          <w:szCs w:val="22"/>
          <w:lang w:val="it-IT"/>
        </w:rPr>
        <w:t xml:space="preserve"> </w:t>
      </w:r>
      <w:r w:rsidRPr="005C014F">
        <w:rPr>
          <w:rFonts w:asciiTheme="minorHAnsi" w:hAnsiTheme="minorHAnsi" w:cs="Times New Roman"/>
          <w:b/>
          <w:bCs/>
          <w:sz w:val="22"/>
          <w:szCs w:val="22"/>
          <w:lang w:val="it-IT"/>
        </w:rPr>
        <w:t>di</w:t>
      </w:r>
      <w:r w:rsidRPr="005C014F">
        <w:rPr>
          <w:rFonts w:asciiTheme="minorHAnsi" w:hAnsiTheme="minorHAnsi" w:cs="Times New Roman"/>
          <w:b/>
          <w:bCs/>
          <w:spacing w:val="17"/>
          <w:sz w:val="22"/>
          <w:szCs w:val="22"/>
          <w:lang w:val="it-IT"/>
        </w:rPr>
        <w:t xml:space="preserve"> </w:t>
      </w:r>
      <w:r w:rsidRPr="005C014F">
        <w:rPr>
          <w:rFonts w:asciiTheme="minorHAnsi" w:hAnsiTheme="minorHAnsi" w:cs="Times New Roman"/>
          <w:b/>
          <w:bCs/>
          <w:sz w:val="22"/>
          <w:szCs w:val="22"/>
          <w:lang w:val="it-IT"/>
        </w:rPr>
        <w:t>utente</w:t>
      </w:r>
      <w:r w:rsidRPr="005C014F">
        <w:rPr>
          <w:rFonts w:asciiTheme="minorHAnsi" w:hAnsiTheme="minorHAnsi" w:cs="Times New Roman"/>
          <w:sz w:val="22"/>
          <w:szCs w:val="22"/>
          <w:lang w:val="it-IT"/>
        </w:rPr>
        <w:t>;</w:t>
      </w:r>
      <w:r w:rsidRPr="005C014F">
        <w:rPr>
          <w:rFonts w:asciiTheme="minorHAnsi" w:hAnsiTheme="minorHAnsi" w:cs="Times New Roman"/>
          <w:spacing w:val="16"/>
          <w:sz w:val="22"/>
          <w:szCs w:val="22"/>
          <w:lang w:val="it-IT"/>
        </w:rPr>
        <w:t xml:space="preserve"> </w:t>
      </w:r>
      <w:r w:rsidRPr="005C014F">
        <w:rPr>
          <w:rFonts w:asciiTheme="minorHAnsi" w:hAnsiTheme="minorHAnsi" w:cs="Times New Roman"/>
          <w:sz w:val="22"/>
          <w:szCs w:val="22"/>
          <w:lang w:val="it-IT"/>
        </w:rPr>
        <w:t>in</w:t>
      </w:r>
      <w:r w:rsidRPr="005C014F">
        <w:rPr>
          <w:rFonts w:asciiTheme="minorHAnsi" w:hAnsiTheme="minorHAnsi" w:cs="Times New Roman"/>
          <w:spacing w:val="17"/>
          <w:sz w:val="22"/>
          <w:szCs w:val="22"/>
          <w:lang w:val="it-IT"/>
        </w:rPr>
        <w:t xml:space="preserve"> </w:t>
      </w:r>
      <w:r w:rsidRPr="005C014F">
        <w:rPr>
          <w:rFonts w:asciiTheme="minorHAnsi" w:hAnsiTheme="minorHAnsi" w:cs="Times New Roman"/>
          <w:spacing w:val="-1"/>
          <w:sz w:val="22"/>
          <w:szCs w:val="22"/>
          <w:lang w:val="it-IT"/>
        </w:rPr>
        <w:t>ogni</w:t>
      </w:r>
      <w:r w:rsidRPr="005C014F">
        <w:rPr>
          <w:rFonts w:asciiTheme="minorHAnsi" w:hAnsiTheme="minorHAnsi" w:cs="Times New Roman"/>
          <w:spacing w:val="18"/>
          <w:sz w:val="22"/>
          <w:szCs w:val="22"/>
          <w:lang w:val="it-IT"/>
        </w:rPr>
        <w:t xml:space="preserve"> </w:t>
      </w:r>
      <w:r w:rsidRPr="005C014F">
        <w:rPr>
          <w:rFonts w:asciiTheme="minorHAnsi" w:hAnsiTheme="minorHAnsi" w:cs="Times New Roman"/>
          <w:sz w:val="22"/>
          <w:szCs w:val="22"/>
          <w:lang w:val="it-IT"/>
        </w:rPr>
        <w:t>caso</w:t>
      </w:r>
      <w:r w:rsidRPr="005C014F">
        <w:rPr>
          <w:rFonts w:asciiTheme="minorHAnsi" w:hAnsiTheme="minorHAnsi" w:cs="Times New Roman"/>
          <w:spacing w:val="71"/>
          <w:sz w:val="22"/>
          <w:szCs w:val="22"/>
          <w:lang w:val="it-IT"/>
        </w:rPr>
        <w:t xml:space="preserve"> </w:t>
      </w:r>
      <w:r w:rsidRPr="005C014F">
        <w:rPr>
          <w:rFonts w:asciiTheme="minorHAnsi" w:hAnsiTheme="minorHAnsi" w:cs="Times New Roman"/>
          <w:sz w:val="22"/>
          <w:szCs w:val="22"/>
          <w:lang w:val="it-IT"/>
        </w:rPr>
        <w:t>andrà</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garantita</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una</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adeguata</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disinfezione</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z w:val="22"/>
          <w:szCs w:val="22"/>
          <w:lang w:val="it-IT"/>
        </w:rPr>
        <w:t>ad</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pacing w:val="-1"/>
          <w:sz w:val="22"/>
          <w:szCs w:val="22"/>
          <w:lang w:val="it-IT"/>
        </w:rPr>
        <w:t>ogni</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fine</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giornata.</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pacing w:val="-1"/>
          <w:sz w:val="22"/>
          <w:szCs w:val="22"/>
          <w:lang w:val="it-IT"/>
        </w:rPr>
        <w:t>Qualora</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z w:val="22"/>
          <w:szCs w:val="22"/>
          <w:lang w:val="it-IT"/>
        </w:rPr>
        <w:t>la</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specifica</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attività</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z w:val="22"/>
          <w:szCs w:val="22"/>
          <w:lang w:val="it-IT"/>
        </w:rPr>
        <w:t>o</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attrezzatura</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2"/>
          <w:sz w:val="22"/>
          <w:szCs w:val="22"/>
          <w:lang w:val="it-IT"/>
        </w:rPr>
        <w:t>preveda</w:t>
      </w:r>
      <w:r w:rsidRPr="005C014F">
        <w:rPr>
          <w:rFonts w:asciiTheme="minorHAnsi" w:hAnsiTheme="minorHAnsi" w:cs="Times New Roman"/>
          <w:spacing w:val="88"/>
          <w:sz w:val="22"/>
          <w:szCs w:val="22"/>
          <w:lang w:val="it-IT"/>
        </w:rPr>
        <w:t xml:space="preserve"> </w:t>
      </w:r>
      <w:r w:rsidRPr="005C014F">
        <w:rPr>
          <w:rFonts w:asciiTheme="minorHAnsi" w:hAnsiTheme="minorHAnsi" w:cs="Times New Roman"/>
          <w:spacing w:val="-1"/>
          <w:sz w:val="22"/>
          <w:szCs w:val="22"/>
          <w:lang w:val="it-IT"/>
        </w:rPr>
        <w:t>l’utilizzo</w:t>
      </w:r>
      <w:r w:rsidRPr="005C014F">
        <w:rPr>
          <w:rFonts w:asciiTheme="minorHAnsi" w:hAnsiTheme="minorHAnsi" w:cs="Times New Roman"/>
          <w:spacing w:val="25"/>
          <w:sz w:val="22"/>
          <w:szCs w:val="22"/>
          <w:lang w:val="it-IT"/>
        </w:rPr>
        <w:t xml:space="preserve"> </w:t>
      </w:r>
      <w:r w:rsidRPr="005C014F">
        <w:rPr>
          <w:rFonts w:asciiTheme="minorHAnsi" w:hAnsiTheme="minorHAnsi" w:cs="Times New Roman"/>
          <w:spacing w:val="-1"/>
          <w:sz w:val="22"/>
          <w:szCs w:val="22"/>
          <w:lang w:val="it-IT"/>
        </w:rPr>
        <w:t>frequente</w:t>
      </w:r>
      <w:r w:rsidRPr="005C014F">
        <w:rPr>
          <w:rFonts w:asciiTheme="minorHAnsi" w:hAnsiTheme="minorHAnsi" w:cs="Times New Roman"/>
          <w:spacing w:val="26"/>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24"/>
          <w:sz w:val="22"/>
          <w:szCs w:val="22"/>
          <w:lang w:val="it-IT"/>
        </w:rPr>
        <w:t xml:space="preserve"> </w:t>
      </w:r>
      <w:r w:rsidRPr="005C014F">
        <w:rPr>
          <w:rFonts w:asciiTheme="minorHAnsi" w:hAnsiTheme="minorHAnsi" w:cs="Times New Roman"/>
          <w:spacing w:val="-1"/>
          <w:sz w:val="22"/>
          <w:szCs w:val="22"/>
          <w:lang w:val="it-IT"/>
        </w:rPr>
        <w:t>condiviso</w:t>
      </w:r>
      <w:r w:rsidRPr="005C014F">
        <w:rPr>
          <w:rFonts w:asciiTheme="minorHAnsi" w:hAnsiTheme="minorHAnsi" w:cs="Times New Roman"/>
          <w:spacing w:val="26"/>
          <w:sz w:val="22"/>
          <w:szCs w:val="22"/>
          <w:lang w:val="it-IT"/>
        </w:rPr>
        <w:t xml:space="preserve"> </w:t>
      </w:r>
      <w:r w:rsidRPr="005C014F">
        <w:rPr>
          <w:rFonts w:asciiTheme="minorHAnsi" w:hAnsiTheme="minorHAnsi" w:cs="Times New Roman"/>
          <w:sz w:val="22"/>
          <w:szCs w:val="22"/>
          <w:lang w:val="it-IT"/>
        </w:rPr>
        <w:t>da</w:t>
      </w:r>
      <w:r w:rsidRPr="005C014F">
        <w:rPr>
          <w:rFonts w:asciiTheme="minorHAnsi" w:hAnsiTheme="minorHAnsi" w:cs="Times New Roman"/>
          <w:spacing w:val="26"/>
          <w:sz w:val="22"/>
          <w:szCs w:val="22"/>
          <w:lang w:val="it-IT"/>
        </w:rPr>
        <w:t xml:space="preserve"> </w:t>
      </w:r>
      <w:r w:rsidRPr="005C014F">
        <w:rPr>
          <w:rFonts w:asciiTheme="minorHAnsi" w:hAnsiTheme="minorHAnsi" w:cs="Times New Roman"/>
          <w:sz w:val="22"/>
          <w:szCs w:val="22"/>
          <w:lang w:val="it-IT"/>
        </w:rPr>
        <w:t>parte</w:t>
      </w:r>
      <w:r w:rsidRPr="005C014F">
        <w:rPr>
          <w:rFonts w:asciiTheme="minorHAnsi" w:hAnsiTheme="minorHAnsi" w:cs="Times New Roman"/>
          <w:spacing w:val="25"/>
          <w:sz w:val="22"/>
          <w:szCs w:val="22"/>
          <w:lang w:val="it-IT"/>
        </w:rPr>
        <w:t xml:space="preserve"> </w:t>
      </w:r>
      <w:r w:rsidRPr="005C014F">
        <w:rPr>
          <w:rFonts w:asciiTheme="minorHAnsi" w:hAnsiTheme="minorHAnsi" w:cs="Times New Roman"/>
          <w:sz w:val="22"/>
          <w:szCs w:val="22"/>
          <w:lang w:val="it-IT"/>
        </w:rPr>
        <w:t>di</w:t>
      </w:r>
      <w:r w:rsidRPr="005C014F">
        <w:rPr>
          <w:rFonts w:asciiTheme="minorHAnsi" w:hAnsiTheme="minorHAnsi" w:cs="Times New Roman"/>
          <w:spacing w:val="25"/>
          <w:sz w:val="22"/>
          <w:szCs w:val="22"/>
          <w:lang w:val="it-IT"/>
        </w:rPr>
        <w:t xml:space="preserve"> </w:t>
      </w:r>
      <w:r w:rsidRPr="005C014F">
        <w:rPr>
          <w:rFonts w:asciiTheme="minorHAnsi" w:hAnsiTheme="minorHAnsi" w:cs="Times New Roman"/>
          <w:sz w:val="22"/>
          <w:szCs w:val="22"/>
          <w:lang w:val="it-IT"/>
        </w:rPr>
        <w:t>più</w:t>
      </w:r>
      <w:r w:rsidRPr="005C014F">
        <w:rPr>
          <w:rFonts w:asciiTheme="minorHAnsi" w:hAnsiTheme="minorHAnsi" w:cs="Times New Roman"/>
          <w:spacing w:val="25"/>
          <w:sz w:val="22"/>
          <w:szCs w:val="22"/>
          <w:lang w:val="it-IT"/>
        </w:rPr>
        <w:t xml:space="preserve"> </w:t>
      </w:r>
      <w:r w:rsidRPr="005C014F">
        <w:rPr>
          <w:rFonts w:asciiTheme="minorHAnsi" w:hAnsiTheme="minorHAnsi" w:cs="Times New Roman"/>
          <w:spacing w:val="-1"/>
          <w:sz w:val="22"/>
          <w:szCs w:val="22"/>
          <w:lang w:val="it-IT"/>
        </w:rPr>
        <w:t>soggetti</w:t>
      </w:r>
      <w:r w:rsidRPr="005C014F">
        <w:rPr>
          <w:rFonts w:asciiTheme="minorHAnsi" w:hAnsiTheme="minorHAnsi" w:cs="Times New Roman"/>
          <w:spacing w:val="25"/>
          <w:sz w:val="22"/>
          <w:szCs w:val="22"/>
          <w:lang w:val="it-IT"/>
        </w:rPr>
        <w:t xml:space="preserve"> </w:t>
      </w:r>
      <w:r w:rsidRPr="005C014F">
        <w:rPr>
          <w:rFonts w:asciiTheme="minorHAnsi" w:hAnsiTheme="minorHAnsi" w:cs="Times New Roman"/>
          <w:spacing w:val="-1"/>
          <w:sz w:val="22"/>
          <w:szCs w:val="22"/>
          <w:lang w:val="it-IT"/>
        </w:rPr>
        <w:t>(a</w:t>
      </w:r>
      <w:r w:rsidRPr="005C014F">
        <w:rPr>
          <w:rFonts w:asciiTheme="minorHAnsi" w:hAnsiTheme="minorHAnsi" w:cs="Times New Roman"/>
          <w:spacing w:val="27"/>
          <w:sz w:val="22"/>
          <w:szCs w:val="22"/>
          <w:lang w:val="it-IT"/>
        </w:rPr>
        <w:t xml:space="preserve"> </w:t>
      </w:r>
      <w:r w:rsidRPr="005C014F">
        <w:rPr>
          <w:rFonts w:asciiTheme="minorHAnsi" w:hAnsiTheme="minorHAnsi" w:cs="Times New Roman"/>
          <w:spacing w:val="-1"/>
          <w:sz w:val="22"/>
          <w:szCs w:val="22"/>
          <w:lang w:val="it-IT"/>
        </w:rPr>
        <w:t>titolo</w:t>
      </w:r>
      <w:r w:rsidRPr="005C014F">
        <w:rPr>
          <w:rFonts w:asciiTheme="minorHAnsi" w:hAnsiTheme="minorHAnsi" w:cs="Times New Roman"/>
          <w:spacing w:val="26"/>
          <w:sz w:val="22"/>
          <w:szCs w:val="22"/>
          <w:lang w:val="it-IT"/>
        </w:rPr>
        <w:t xml:space="preserve"> </w:t>
      </w:r>
      <w:r w:rsidRPr="005C014F">
        <w:rPr>
          <w:rFonts w:asciiTheme="minorHAnsi" w:hAnsiTheme="minorHAnsi" w:cs="Times New Roman"/>
          <w:spacing w:val="-1"/>
          <w:sz w:val="22"/>
          <w:szCs w:val="22"/>
          <w:lang w:val="it-IT"/>
        </w:rPr>
        <w:t>esemplificativo</w:t>
      </w:r>
      <w:r w:rsidR="009A304E" w:rsidRPr="005C014F">
        <w:rPr>
          <w:rFonts w:asciiTheme="minorHAnsi" w:hAnsiTheme="minorHAnsi" w:cs="Times New Roman"/>
          <w:spacing w:val="-1"/>
          <w:sz w:val="22"/>
          <w:szCs w:val="22"/>
          <w:lang w:val="it-IT"/>
        </w:rPr>
        <w:t>,</w:t>
      </w:r>
      <w:r w:rsidRPr="005C014F">
        <w:rPr>
          <w:rFonts w:asciiTheme="minorHAnsi" w:hAnsiTheme="minorHAnsi" w:cs="Times New Roman"/>
          <w:spacing w:val="26"/>
          <w:sz w:val="22"/>
          <w:szCs w:val="22"/>
          <w:lang w:val="it-IT"/>
        </w:rPr>
        <w:t xml:space="preserve"> </w:t>
      </w:r>
      <w:r w:rsidRPr="005C014F">
        <w:rPr>
          <w:rFonts w:asciiTheme="minorHAnsi" w:hAnsiTheme="minorHAnsi" w:cs="Times New Roman"/>
          <w:sz w:val="22"/>
          <w:szCs w:val="22"/>
          <w:lang w:val="it-IT"/>
        </w:rPr>
        <w:t>nel</w:t>
      </w:r>
      <w:r w:rsidRPr="005C014F">
        <w:rPr>
          <w:rFonts w:asciiTheme="minorHAnsi" w:hAnsiTheme="minorHAnsi" w:cs="Times New Roman"/>
          <w:spacing w:val="24"/>
          <w:sz w:val="22"/>
          <w:szCs w:val="22"/>
          <w:lang w:val="it-IT"/>
        </w:rPr>
        <w:t xml:space="preserve"> </w:t>
      </w:r>
      <w:r w:rsidRPr="005C014F">
        <w:rPr>
          <w:rFonts w:asciiTheme="minorHAnsi" w:hAnsiTheme="minorHAnsi" w:cs="Times New Roman"/>
          <w:spacing w:val="-1"/>
          <w:sz w:val="22"/>
          <w:szCs w:val="22"/>
          <w:lang w:val="it-IT"/>
        </w:rPr>
        <w:t>caso</w:t>
      </w:r>
      <w:r w:rsidRPr="005C014F">
        <w:rPr>
          <w:rFonts w:asciiTheme="minorHAnsi" w:hAnsiTheme="minorHAnsi" w:cs="Times New Roman"/>
          <w:spacing w:val="25"/>
          <w:sz w:val="22"/>
          <w:szCs w:val="22"/>
          <w:lang w:val="it-IT"/>
        </w:rPr>
        <w:t xml:space="preserve"> </w:t>
      </w:r>
      <w:r w:rsidRPr="005C014F">
        <w:rPr>
          <w:rFonts w:asciiTheme="minorHAnsi" w:hAnsiTheme="minorHAnsi" w:cs="Times New Roman"/>
          <w:sz w:val="22"/>
          <w:szCs w:val="22"/>
          <w:lang w:val="it-IT"/>
        </w:rPr>
        <w:t>di</w:t>
      </w:r>
      <w:r w:rsidRPr="005C014F">
        <w:rPr>
          <w:rFonts w:asciiTheme="minorHAnsi" w:hAnsiTheme="minorHAnsi" w:cs="Times New Roman"/>
          <w:spacing w:val="26"/>
          <w:sz w:val="22"/>
          <w:szCs w:val="22"/>
          <w:lang w:val="it-IT"/>
        </w:rPr>
        <w:t xml:space="preserve"> </w:t>
      </w:r>
      <w:r w:rsidRPr="005C014F">
        <w:rPr>
          <w:rFonts w:asciiTheme="minorHAnsi" w:hAnsiTheme="minorHAnsi" w:cs="Times New Roman"/>
          <w:sz w:val="22"/>
          <w:szCs w:val="22"/>
          <w:lang w:val="it-IT"/>
        </w:rPr>
        <w:t>cucine</w:t>
      </w:r>
      <w:r w:rsidRPr="005C014F">
        <w:rPr>
          <w:rFonts w:asciiTheme="minorHAnsi" w:hAnsiTheme="minorHAnsi" w:cs="Times New Roman"/>
          <w:spacing w:val="26"/>
          <w:sz w:val="22"/>
          <w:szCs w:val="22"/>
          <w:lang w:val="it-IT"/>
        </w:rPr>
        <w:t xml:space="preserve"> </w:t>
      </w:r>
      <w:r w:rsidRPr="005C014F">
        <w:rPr>
          <w:rFonts w:asciiTheme="minorHAnsi" w:hAnsiTheme="minorHAnsi" w:cs="Times New Roman"/>
          <w:spacing w:val="-1"/>
          <w:sz w:val="22"/>
          <w:szCs w:val="22"/>
          <w:lang w:val="it-IT"/>
        </w:rPr>
        <w:t>industriali</w:t>
      </w:r>
      <w:r w:rsidRPr="005C014F">
        <w:rPr>
          <w:rFonts w:asciiTheme="minorHAnsi" w:hAnsiTheme="minorHAnsi" w:cs="Times New Roman"/>
          <w:spacing w:val="25"/>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109"/>
          <w:sz w:val="22"/>
          <w:szCs w:val="22"/>
          <w:lang w:val="it-IT"/>
        </w:rPr>
        <w:t xml:space="preserve"> </w:t>
      </w:r>
      <w:r w:rsidRPr="005C014F">
        <w:rPr>
          <w:rFonts w:asciiTheme="minorHAnsi" w:hAnsiTheme="minorHAnsi" w:cs="Times New Roman"/>
          <w:spacing w:val="-1"/>
          <w:sz w:val="22"/>
          <w:szCs w:val="22"/>
          <w:lang w:val="it-IT"/>
        </w:rPr>
        <w:t>relative</w:t>
      </w:r>
      <w:r w:rsidRPr="005C014F">
        <w:rPr>
          <w:rFonts w:asciiTheme="minorHAnsi" w:hAnsiTheme="minorHAnsi" w:cs="Times New Roman"/>
          <w:spacing w:val="16"/>
          <w:sz w:val="22"/>
          <w:szCs w:val="22"/>
          <w:lang w:val="it-IT"/>
        </w:rPr>
        <w:t xml:space="preserve"> </w:t>
      </w:r>
      <w:r w:rsidRPr="005C014F">
        <w:rPr>
          <w:rFonts w:asciiTheme="minorHAnsi" w:hAnsiTheme="minorHAnsi" w:cs="Times New Roman"/>
          <w:spacing w:val="-1"/>
          <w:sz w:val="22"/>
          <w:szCs w:val="22"/>
          <w:lang w:val="it-IT"/>
        </w:rPr>
        <w:t>attrezzature</w:t>
      </w:r>
      <w:r w:rsidRPr="005C014F">
        <w:rPr>
          <w:rFonts w:asciiTheme="minorHAnsi" w:hAnsiTheme="minorHAnsi" w:cs="Times New Roman"/>
          <w:spacing w:val="15"/>
          <w:sz w:val="22"/>
          <w:szCs w:val="22"/>
          <w:lang w:val="it-IT"/>
        </w:rPr>
        <w:t xml:space="preserve"> </w:t>
      </w:r>
      <w:r w:rsidRPr="005C014F">
        <w:rPr>
          <w:rFonts w:asciiTheme="minorHAnsi" w:hAnsiTheme="minorHAnsi" w:cs="Times New Roman"/>
          <w:spacing w:val="-1"/>
          <w:sz w:val="22"/>
          <w:szCs w:val="22"/>
          <w:lang w:val="it-IT"/>
        </w:rPr>
        <w:t>specifiche),</w:t>
      </w:r>
      <w:r w:rsidRPr="005C014F">
        <w:rPr>
          <w:rFonts w:asciiTheme="minorHAnsi" w:hAnsiTheme="minorHAnsi" w:cs="Times New Roman"/>
          <w:spacing w:val="16"/>
          <w:sz w:val="22"/>
          <w:szCs w:val="22"/>
          <w:lang w:val="it-IT"/>
        </w:rPr>
        <w:t xml:space="preserve"> </w:t>
      </w:r>
      <w:r w:rsidRPr="005C014F">
        <w:rPr>
          <w:rFonts w:asciiTheme="minorHAnsi" w:hAnsiTheme="minorHAnsi" w:cs="Times New Roman"/>
          <w:spacing w:val="-1"/>
          <w:sz w:val="22"/>
          <w:szCs w:val="22"/>
          <w:lang w:val="it-IT"/>
        </w:rPr>
        <w:t>sarà</w:t>
      </w:r>
      <w:r w:rsidRPr="005C014F">
        <w:rPr>
          <w:rFonts w:asciiTheme="minorHAnsi" w:hAnsiTheme="minorHAnsi" w:cs="Times New Roman"/>
          <w:spacing w:val="15"/>
          <w:sz w:val="22"/>
          <w:szCs w:val="22"/>
          <w:lang w:val="it-IT"/>
        </w:rPr>
        <w:t xml:space="preserve"> </w:t>
      </w:r>
      <w:r w:rsidRPr="005C014F">
        <w:rPr>
          <w:rFonts w:asciiTheme="minorHAnsi" w:hAnsiTheme="minorHAnsi" w:cs="Times New Roman"/>
          <w:spacing w:val="-1"/>
          <w:sz w:val="22"/>
          <w:szCs w:val="22"/>
          <w:lang w:val="it-IT"/>
        </w:rPr>
        <w:t>necessario</w:t>
      </w:r>
      <w:r w:rsidRPr="005C014F">
        <w:rPr>
          <w:rFonts w:asciiTheme="minorHAnsi" w:hAnsiTheme="minorHAnsi" w:cs="Times New Roman"/>
          <w:spacing w:val="16"/>
          <w:sz w:val="22"/>
          <w:szCs w:val="22"/>
          <w:lang w:val="it-IT"/>
        </w:rPr>
        <w:t xml:space="preserve"> </w:t>
      </w:r>
      <w:r w:rsidRPr="005C014F">
        <w:rPr>
          <w:rFonts w:asciiTheme="minorHAnsi" w:hAnsiTheme="minorHAnsi" w:cs="Times New Roman"/>
          <w:spacing w:val="-1"/>
          <w:sz w:val="22"/>
          <w:szCs w:val="22"/>
          <w:lang w:val="it-IT"/>
        </w:rPr>
        <w:t>procedere</w:t>
      </w:r>
      <w:r w:rsidRPr="005C014F">
        <w:rPr>
          <w:rFonts w:asciiTheme="minorHAnsi" w:hAnsiTheme="minorHAnsi" w:cs="Times New Roman"/>
          <w:spacing w:val="16"/>
          <w:sz w:val="22"/>
          <w:szCs w:val="22"/>
          <w:lang w:val="it-IT"/>
        </w:rPr>
        <w:t xml:space="preserve"> </w:t>
      </w:r>
      <w:r w:rsidRPr="005C014F">
        <w:rPr>
          <w:rFonts w:asciiTheme="minorHAnsi" w:hAnsiTheme="minorHAnsi" w:cs="Times New Roman"/>
          <w:spacing w:val="-1"/>
          <w:sz w:val="22"/>
          <w:szCs w:val="22"/>
          <w:lang w:val="it-IT"/>
        </w:rPr>
        <w:t>alla</w:t>
      </w:r>
      <w:r w:rsidRPr="005C014F">
        <w:rPr>
          <w:rFonts w:asciiTheme="minorHAnsi" w:hAnsiTheme="minorHAnsi" w:cs="Times New Roman"/>
          <w:spacing w:val="15"/>
          <w:sz w:val="22"/>
          <w:szCs w:val="22"/>
          <w:lang w:val="it-IT"/>
        </w:rPr>
        <w:t xml:space="preserve"> </w:t>
      </w:r>
      <w:r w:rsidRPr="005C014F">
        <w:rPr>
          <w:rFonts w:asciiTheme="minorHAnsi" w:hAnsiTheme="minorHAnsi" w:cs="Times New Roman"/>
          <w:spacing w:val="-1"/>
          <w:sz w:val="22"/>
          <w:szCs w:val="22"/>
          <w:lang w:val="it-IT"/>
        </w:rPr>
        <w:t>pulizia</w:t>
      </w:r>
      <w:r w:rsidRPr="005C014F">
        <w:rPr>
          <w:rFonts w:asciiTheme="minorHAnsi" w:hAnsiTheme="minorHAnsi" w:cs="Times New Roman"/>
          <w:spacing w:val="15"/>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16"/>
          <w:sz w:val="22"/>
          <w:szCs w:val="22"/>
          <w:lang w:val="it-IT"/>
        </w:rPr>
        <w:t xml:space="preserve"> </w:t>
      </w:r>
      <w:r w:rsidRPr="005C014F">
        <w:rPr>
          <w:rFonts w:asciiTheme="minorHAnsi" w:hAnsiTheme="minorHAnsi" w:cs="Times New Roman"/>
          <w:spacing w:val="-1"/>
          <w:sz w:val="22"/>
          <w:szCs w:val="22"/>
          <w:lang w:val="it-IT"/>
        </w:rPr>
        <w:t>disinfezione</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pacing w:val="-1"/>
          <w:sz w:val="22"/>
          <w:szCs w:val="22"/>
          <w:lang w:val="it-IT"/>
        </w:rPr>
        <w:t>frequente</w:t>
      </w:r>
      <w:r w:rsidRPr="005C014F">
        <w:rPr>
          <w:rFonts w:asciiTheme="minorHAnsi" w:hAnsiTheme="minorHAnsi" w:cs="Times New Roman"/>
          <w:spacing w:val="16"/>
          <w:sz w:val="22"/>
          <w:szCs w:val="22"/>
          <w:lang w:val="it-IT"/>
        </w:rPr>
        <w:t xml:space="preserve"> </w:t>
      </w:r>
      <w:r w:rsidRPr="005C014F">
        <w:rPr>
          <w:rFonts w:asciiTheme="minorHAnsi" w:hAnsiTheme="minorHAnsi" w:cs="Times New Roman"/>
          <w:spacing w:val="-1"/>
          <w:sz w:val="22"/>
          <w:szCs w:val="22"/>
          <w:lang w:val="it-IT"/>
        </w:rPr>
        <w:t>delle</w:t>
      </w:r>
      <w:r w:rsidRPr="005C014F">
        <w:rPr>
          <w:rFonts w:asciiTheme="minorHAnsi" w:hAnsiTheme="minorHAnsi" w:cs="Times New Roman"/>
          <w:spacing w:val="16"/>
          <w:sz w:val="22"/>
          <w:szCs w:val="22"/>
          <w:lang w:val="it-IT"/>
        </w:rPr>
        <w:t xml:space="preserve"> </w:t>
      </w:r>
      <w:r w:rsidRPr="005C014F">
        <w:rPr>
          <w:rFonts w:asciiTheme="minorHAnsi" w:hAnsiTheme="minorHAnsi" w:cs="Times New Roman"/>
          <w:sz w:val="22"/>
          <w:szCs w:val="22"/>
          <w:lang w:val="it-IT"/>
        </w:rPr>
        <w:t>mani</w:t>
      </w:r>
      <w:r w:rsidRPr="005C014F">
        <w:rPr>
          <w:rFonts w:asciiTheme="minorHAnsi" w:hAnsiTheme="minorHAnsi" w:cs="Times New Roman"/>
          <w:spacing w:val="15"/>
          <w:sz w:val="22"/>
          <w:szCs w:val="22"/>
          <w:lang w:val="it-IT"/>
        </w:rPr>
        <w:t xml:space="preserve"> </w:t>
      </w:r>
      <w:r w:rsidRPr="005C014F">
        <w:rPr>
          <w:rFonts w:asciiTheme="minorHAnsi" w:hAnsiTheme="minorHAnsi" w:cs="Times New Roman"/>
          <w:sz w:val="22"/>
          <w:szCs w:val="22"/>
          <w:lang w:val="it-IT"/>
        </w:rPr>
        <w:t>o</w:t>
      </w:r>
      <w:r w:rsidRPr="005C014F">
        <w:rPr>
          <w:rFonts w:asciiTheme="minorHAnsi" w:hAnsiTheme="minorHAnsi" w:cs="Times New Roman"/>
          <w:spacing w:val="15"/>
          <w:sz w:val="22"/>
          <w:szCs w:val="22"/>
          <w:lang w:val="it-IT"/>
        </w:rPr>
        <w:t xml:space="preserve"> </w:t>
      </w:r>
      <w:r w:rsidRPr="005C014F">
        <w:rPr>
          <w:rFonts w:asciiTheme="minorHAnsi" w:hAnsiTheme="minorHAnsi" w:cs="Times New Roman"/>
          <w:spacing w:val="-1"/>
          <w:sz w:val="22"/>
          <w:szCs w:val="22"/>
          <w:lang w:val="it-IT"/>
        </w:rPr>
        <w:t>dei</w:t>
      </w:r>
      <w:r w:rsidRPr="005C014F">
        <w:rPr>
          <w:rFonts w:asciiTheme="minorHAnsi" w:hAnsiTheme="minorHAnsi" w:cs="Times New Roman"/>
          <w:spacing w:val="74"/>
          <w:sz w:val="22"/>
          <w:szCs w:val="22"/>
          <w:lang w:val="it-IT"/>
        </w:rPr>
        <w:t xml:space="preserve"> </w:t>
      </w:r>
      <w:r w:rsidRPr="005C014F">
        <w:rPr>
          <w:rFonts w:asciiTheme="minorHAnsi" w:hAnsiTheme="minorHAnsi" w:cs="Times New Roman"/>
          <w:spacing w:val="-1"/>
          <w:sz w:val="22"/>
          <w:szCs w:val="22"/>
          <w:lang w:val="it-IT"/>
        </w:rPr>
        <w:t>guanti.</w:t>
      </w:r>
    </w:p>
    <w:p w14:paraId="5C549D76" w14:textId="77777777" w:rsidR="00086B69" w:rsidRPr="00864A18" w:rsidRDefault="00086B69">
      <w:pPr>
        <w:spacing w:before="11"/>
        <w:rPr>
          <w:rFonts w:asciiTheme="minorHAnsi" w:eastAsia="Calibri" w:hAnsiTheme="minorHAnsi" w:cs="Times New Roman"/>
        </w:rPr>
      </w:pPr>
    </w:p>
    <w:p w14:paraId="352998AD" w14:textId="77777777" w:rsidR="00086B69" w:rsidRPr="00864A18" w:rsidRDefault="008275E0">
      <w:pPr>
        <w:pStyle w:val="Paragrafoelenco1"/>
        <w:numPr>
          <w:ilvl w:val="0"/>
          <w:numId w:val="7"/>
        </w:numPr>
        <w:jc w:val="both"/>
        <w:rPr>
          <w:rFonts w:asciiTheme="minorHAnsi" w:eastAsia="Calibri" w:hAnsiTheme="minorHAnsi" w:cs="Times New Roman"/>
          <w:spacing w:val="-1"/>
        </w:rPr>
      </w:pPr>
      <w:r w:rsidRPr="00864A18">
        <w:rPr>
          <w:rFonts w:asciiTheme="minorHAnsi" w:eastAsia="Calibri" w:hAnsiTheme="minorHAnsi" w:cs="Times New Roman"/>
          <w:spacing w:val="-1"/>
        </w:rPr>
        <w:t>Favorire il ricambio d'aria negli ambienti interni. In ragione dell'affollamento e del tempo di permanenza degli occupanti, dovrà essere verificata l'efficacia degli impianti al fine di garantire l'adeguatezza delle portate di aria esterna secondo le normative vigenti. In ogni caso, l'affollamento deve essere correlato alle portate effettive di aria esterna. Per gli impianti di condizionamento, è obbligatorio, se tecnicamente possibile, escludere totalmente la funzione di ricircolo dell'aria. In ogni caso vanno rafforzate ulteriormente le misure per il ricambio d'aria naturale e/o attraverso l'impianto, e va garantita la pulizia, ad impianto fermo, dei filtri dell'aria di ricircolo per mantenere i livelli di filtrazione/rimozione adeguati. Se tecnicamente possibile, va aumentata la capacità filtrante del ricircolo, sostituendo i filtri esistenti con filtri di classe superiore, garantendo il mantenimento delle portate. Nei servizi igienici va mantenuto in funzione continuata l'estrattore d'aria.</w:t>
      </w:r>
    </w:p>
    <w:p w14:paraId="17D2F267" w14:textId="77777777" w:rsidR="00086B69" w:rsidRPr="005C014F" w:rsidRDefault="00086B69">
      <w:pPr>
        <w:pStyle w:val="Corpotesto"/>
        <w:tabs>
          <w:tab w:val="left" w:pos="473"/>
        </w:tabs>
        <w:spacing w:line="273" w:lineRule="auto"/>
        <w:ind w:left="472" w:right="111" w:firstLine="0"/>
        <w:jc w:val="both"/>
        <w:rPr>
          <w:rFonts w:asciiTheme="minorHAnsi" w:hAnsiTheme="minorHAnsi" w:cs="Times New Roman"/>
          <w:sz w:val="22"/>
          <w:szCs w:val="22"/>
          <w:lang w:val="it-IT"/>
        </w:rPr>
      </w:pPr>
    </w:p>
    <w:p w14:paraId="12AA0CD2" w14:textId="77777777" w:rsidR="00086B69" w:rsidRPr="005C014F" w:rsidRDefault="008275E0">
      <w:pPr>
        <w:pStyle w:val="Corpotesto"/>
        <w:numPr>
          <w:ilvl w:val="0"/>
          <w:numId w:val="7"/>
        </w:numPr>
        <w:tabs>
          <w:tab w:val="left" w:pos="473"/>
        </w:tabs>
        <w:spacing w:line="273" w:lineRule="auto"/>
        <w:ind w:left="472" w:right="112"/>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Per</w:t>
      </w:r>
      <w:r w:rsidRPr="005C014F">
        <w:rPr>
          <w:rFonts w:asciiTheme="minorHAnsi" w:hAnsiTheme="minorHAnsi" w:cs="Times New Roman"/>
          <w:spacing w:val="38"/>
          <w:sz w:val="22"/>
          <w:szCs w:val="22"/>
          <w:lang w:val="it-IT"/>
        </w:rPr>
        <w:t xml:space="preserve"> </w:t>
      </w:r>
      <w:r w:rsidRPr="005C014F">
        <w:rPr>
          <w:rFonts w:asciiTheme="minorHAnsi" w:hAnsiTheme="minorHAnsi" w:cs="Times New Roman"/>
          <w:sz w:val="22"/>
          <w:szCs w:val="22"/>
          <w:lang w:val="it-IT"/>
        </w:rPr>
        <w:t>gli</w:t>
      </w:r>
      <w:r w:rsidRPr="005C014F">
        <w:rPr>
          <w:rFonts w:asciiTheme="minorHAnsi" w:hAnsiTheme="minorHAnsi" w:cs="Times New Roman"/>
          <w:spacing w:val="36"/>
          <w:sz w:val="22"/>
          <w:szCs w:val="22"/>
          <w:lang w:val="it-IT"/>
        </w:rPr>
        <w:t xml:space="preserve"> </w:t>
      </w:r>
      <w:r w:rsidRPr="005C014F">
        <w:rPr>
          <w:rFonts w:asciiTheme="minorHAnsi" w:hAnsiTheme="minorHAnsi" w:cs="Times New Roman"/>
          <w:spacing w:val="-1"/>
          <w:sz w:val="22"/>
          <w:szCs w:val="22"/>
          <w:lang w:val="it-IT"/>
        </w:rPr>
        <w:t>allievi</w:t>
      </w:r>
      <w:r w:rsidRPr="005C014F">
        <w:rPr>
          <w:rFonts w:asciiTheme="minorHAnsi" w:hAnsiTheme="minorHAnsi" w:cs="Times New Roman"/>
          <w:spacing w:val="37"/>
          <w:sz w:val="22"/>
          <w:szCs w:val="22"/>
          <w:lang w:val="it-IT"/>
        </w:rPr>
        <w:t xml:space="preserve"> </w:t>
      </w:r>
      <w:r w:rsidRPr="005C014F">
        <w:rPr>
          <w:rFonts w:asciiTheme="minorHAnsi" w:hAnsiTheme="minorHAnsi" w:cs="Times New Roman"/>
          <w:sz w:val="22"/>
          <w:szCs w:val="22"/>
          <w:lang w:val="it-IT"/>
        </w:rPr>
        <w:t>in</w:t>
      </w:r>
      <w:r w:rsidRPr="005C014F">
        <w:rPr>
          <w:rFonts w:asciiTheme="minorHAnsi" w:hAnsiTheme="minorHAnsi" w:cs="Times New Roman"/>
          <w:spacing w:val="38"/>
          <w:sz w:val="22"/>
          <w:szCs w:val="22"/>
          <w:lang w:val="it-IT"/>
        </w:rPr>
        <w:t xml:space="preserve"> </w:t>
      </w:r>
      <w:r w:rsidRPr="005C014F">
        <w:rPr>
          <w:rFonts w:asciiTheme="minorHAnsi" w:hAnsiTheme="minorHAnsi" w:cs="Times New Roman"/>
          <w:spacing w:val="-1"/>
          <w:sz w:val="22"/>
          <w:szCs w:val="22"/>
          <w:lang w:val="it-IT"/>
        </w:rPr>
        <w:t>stage</w:t>
      </w:r>
      <w:r w:rsidRPr="005C014F">
        <w:rPr>
          <w:rFonts w:asciiTheme="minorHAnsi" w:hAnsiTheme="minorHAnsi" w:cs="Times New Roman"/>
          <w:spacing w:val="38"/>
          <w:sz w:val="22"/>
          <w:szCs w:val="22"/>
          <w:lang w:val="it-IT"/>
        </w:rPr>
        <w:t xml:space="preserve"> </w:t>
      </w:r>
      <w:r w:rsidRPr="005C014F">
        <w:rPr>
          <w:rFonts w:asciiTheme="minorHAnsi" w:hAnsiTheme="minorHAnsi" w:cs="Times New Roman"/>
          <w:spacing w:val="-1"/>
          <w:sz w:val="22"/>
          <w:szCs w:val="22"/>
          <w:lang w:val="it-IT"/>
        </w:rPr>
        <w:t>presso</w:t>
      </w:r>
      <w:r w:rsidRPr="005C014F">
        <w:rPr>
          <w:rFonts w:asciiTheme="minorHAnsi" w:hAnsiTheme="minorHAnsi" w:cs="Times New Roman"/>
          <w:spacing w:val="38"/>
          <w:sz w:val="22"/>
          <w:szCs w:val="22"/>
          <w:lang w:val="it-IT"/>
        </w:rPr>
        <w:t xml:space="preserve"> </w:t>
      </w:r>
      <w:r w:rsidRPr="005C014F">
        <w:rPr>
          <w:rFonts w:asciiTheme="minorHAnsi" w:hAnsiTheme="minorHAnsi" w:cs="Times New Roman"/>
          <w:spacing w:val="-1"/>
          <w:sz w:val="22"/>
          <w:szCs w:val="22"/>
          <w:lang w:val="it-IT"/>
        </w:rPr>
        <w:t>terzi,</w:t>
      </w:r>
      <w:r w:rsidRPr="005C014F">
        <w:rPr>
          <w:rFonts w:asciiTheme="minorHAnsi" w:hAnsiTheme="minorHAnsi" w:cs="Times New Roman"/>
          <w:spacing w:val="37"/>
          <w:sz w:val="22"/>
          <w:szCs w:val="22"/>
          <w:lang w:val="it-IT"/>
        </w:rPr>
        <w:t xml:space="preserve"> </w:t>
      </w:r>
      <w:r w:rsidRPr="005C014F">
        <w:rPr>
          <w:rFonts w:asciiTheme="minorHAnsi" w:hAnsiTheme="minorHAnsi" w:cs="Times New Roman"/>
          <w:spacing w:val="-1"/>
          <w:sz w:val="22"/>
          <w:szCs w:val="22"/>
          <w:lang w:val="it-IT"/>
        </w:rPr>
        <w:t>si</w:t>
      </w:r>
      <w:r w:rsidRPr="005C014F">
        <w:rPr>
          <w:rFonts w:asciiTheme="minorHAnsi" w:hAnsiTheme="minorHAnsi" w:cs="Times New Roman"/>
          <w:spacing w:val="36"/>
          <w:sz w:val="22"/>
          <w:szCs w:val="22"/>
          <w:lang w:val="it-IT"/>
        </w:rPr>
        <w:t xml:space="preserve"> </w:t>
      </w:r>
      <w:r w:rsidRPr="005C014F">
        <w:rPr>
          <w:rFonts w:asciiTheme="minorHAnsi" w:hAnsiTheme="minorHAnsi" w:cs="Times New Roman"/>
          <w:spacing w:val="-1"/>
          <w:sz w:val="22"/>
          <w:szCs w:val="22"/>
          <w:lang w:val="it-IT"/>
        </w:rPr>
        <w:t>applicano</w:t>
      </w:r>
      <w:r w:rsidRPr="005C014F">
        <w:rPr>
          <w:rFonts w:asciiTheme="minorHAnsi" w:hAnsiTheme="minorHAnsi" w:cs="Times New Roman"/>
          <w:spacing w:val="37"/>
          <w:sz w:val="22"/>
          <w:szCs w:val="22"/>
          <w:lang w:val="it-IT"/>
        </w:rPr>
        <w:t xml:space="preserve"> </w:t>
      </w:r>
      <w:r w:rsidRPr="005C014F">
        <w:rPr>
          <w:rFonts w:asciiTheme="minorHAnsi" w:hAnsiTheme="minorHAnsi" w:cs="Times New Roman"/>
          <w:sz w:val="22"/>
          <w:szCs w:val="22"/>
          <w:lang w:val="it-IT"/>
        </w:rPr>
        <w:t>le</w:t>
      </w:r>
      <w:r w:rsidRPr="005C014F">
        <w:rPr>
          <w:rFonts w:asciiTheme="minorHAnsi" w:hAnsiTheme="minorHAnsi" w:cs="Times New Roman"/>
          <w:spacing w:val="37"/>
          <w:sz w:val="22"/>
          <w:szCs w:val="22"/>
          <w:lang w:val="it-IT"/>
        </w:rPr>
        <w:t xml:space="preserve"> </w:t>
      </w:r>
      <w:r w:rsidRPr="005C014F">
        <w:rPr>
          <w:rFonts w:asciiTheme="minorHAnsi" w:hAnsiTheme="minorHAnsi" w:cs="Times New Roman"/>
          <w:spacing w:val="-1"/>
          <w:sz w:val="22"/>
          <w:szCs w:val="22"/>
          <w:lang w:val="it-IT"/>
        </w:rPr>
        <w:t>disposizioni/protocolli</w:t>
      </w:r>
      <w:r w:rsidRPr="005C014F">
        <w:rPr>
          <w:rFonts w:asciiTheme="minorHAnsi" w:hAnsiTheme="minorHAnsi" w:cs="Times New Roman"/>
          <w:spacing w:val="38"/>
          <w:sz w:val="22"/>
          <w:szCs w:val="22"/>
          <w:lang w:val="it-IT"/>
        </w:rPr>
        <w:t xml:space="preserve"> </w:t>
      </w:r>
      <w:r w:rsidRPr="005C014F">
        <w:rPr>
          <w:rFonts w:asciiTheme="minorHAnsi" w:hAnsiTheme="minorHAnsi" w:cs="Times New Roman"/>
          <w:spacing w:val="-1"/>
          <w:sz w:val="22"/>
          <w:szCs w:val="22"/>
          <w:lang w:val="it-IT"/>
        </w:rPr>
        <w:t>della</w:t>
      </w:r>
      <w:r w:rsidRPr="005C014F">
        <w:rPr>
          <w:rFonts w:asciiTheme="minorHAnsi" w:hAnsiTheme="minorHAnsi" w:cs="Times New Roman"/>
          <w:spacing w:val="38"/>
          <w:sz w:val="22"/>
          <w:szCs w:val="22"/>
          <w:lang w:val="it-IT"/>
        </w:rPr>
        <w:t xml:space="preserve"> </w:t>
      </w:r>
      <w:r w:rsidRPr="005C014F">
        <w:rPr>
          <w:rFonts w:asciiTheme="minorHAnsi" w:hAnsiTheme="minorHAnsi" w:cs="Times New Roman"/>
          <w:spacing w:val="-1"/>
          <w:sz w:val="22"/>
          <w:szCs w:val="22"/>
          <w:lang w:val="it-IT"/>
        </w:rPr>
        <w:t>struttura/azienda</w:t>
      </w:r>
      <w:r w:rsidRPr="005C014F">
        <w:rPr>
          <w:rFonts w:asciiTheme="minorHAnsi" w:hAnsiTheme="minorHAnsi" w:cs="Times New Roman"/>
          <w:spacing w:val="36"/>
          <w:sz w:val="22"/>
          <w:szCs w:val="22"/>
          <w:lang w:val="it-IT"/>
        </w:rPr>
        <w:t xml:space="preserve"> </w:t>
      </w:r>
      <w:r w:rsidRPr="005C014F">
        <w:rPr>
          <w:rFonts w:asciiTheme="minorHAnsi" w:hAnsiTheme="minorHAnsi" w:cs="Times New Roman"/>
          <w:spacing w:val="-1"/>
          <w:sz w:val="22"/>
          <w:szCs w:val="22"/>
          <w:lang w:val="it-IT"/>
        </w:rPr>
        <w:t>ospitante.</w:t>
      </w:r>
      <w:r w:rsidRPr="005C014F">
        <w:rPr>
          <w:rFonts w:asciiTheme="minorHAnsi" w:hAnsiTheme="minorHAnsi" w:cs="Times New Roman"/>
          <w:spacing w:val="37"/>
          <w:sz w:val="22"/>
          <w:szCs w:val="22"/>
          <w:lang w:val="it-IT"/>
        </w:rPr>
        <w:t xml:space="preserve"> </w:t>
      </w:r>
      <w:r w:rsidRPr="005C014F">
        <w:rPr>
          <w:rFonts w:asciiTheme="minorHAnsi" w:hAnsiTheme="minorHAnsi" w:cs="Times New Roman"/>
          <w:sz w:val="22"/>
          <w:szCs w:val="22"/>
          <w:lang w:val="it-IT"/>
        </w:rPr>
        <w:t>In</w:t>
      </w:r>
      <w:r w:rsidRPr="005C014F">
        <w:rPr>
          <w:rFonts w:asciiTheme="minorHAnsi" w:hAnsiTheme="minorHAnsi" w:cs="Times New Roman"/>
          <w:spacing w:val="75"/>
          <w:sz w:val="22"/>
          <w:szCs w:val="22"/>
          <w:lang w:val="it-IT"/>
        </w:rPr>
        <w:t xml:space="preserve"> </w:t>
      </w:r>
      <w:r w:rsidRPr="005C014F">
        <w:rPr>
          <w:rFonts w:asciiTheme="minorHAnsi" w:hAnsiTheme="minorHAnsi" w:cs="Times New Roman"/>
          <w:spacing w:val="-1"/>
          <w:sz w:val="22"/>
          <w:szCs w:val="22"/>
          <w:lang w:val="it-IT"/>
        </w:rPr>
        <w:t>presenza</w:t>
      </w:r>
      <w:r w:rsidRPr="005C014F">
        <w:rPr>
          <w:rFonts w:asciiTheme="minorHAnsi" w:hAnsiTheme="minorHAnsi" w:cs="Times New Roman"/>
          <w:spacing w:val="35"/>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36"/>
          <w:sz w:val="22"/>
          <w:szCs w:val="22"/>
          <w:lang w:val="it-IT"/>
        </w:rPr>
        <w:t xml:space="preserve"> </w:t>
      </w:r>
      <w:r w:rsidRPr="005C014F">
        <w:rPr>
          <w:rFonts w:asciiTheme="minorHAnsi" w:hAnsiTheme="minorHAnsi" w:cs="Times New Roman"/>
          <w:spacing w:val="-1"/>
          <w:sz w:val="22"/>
          <w:szCs w:val="22"/>
          <w:lang w:val="it-IT"/>
        </w:rPr>
        <w:t>più</w:t>
      </w:r>
      <w:r w:rsidRPr="005C014F">
        <w:rPr>
          <w:rFonts w:asciiTheme="minorHAnsi" w:hAnsiTheme="minorHAnsi" w:cs="Times New Roman"/>
          <w:spacing w:val="36"/>
          <w:sz w:val="22"/>
          <w:szCs w:val="22"/>
          <w:lang w:val="it-IT"/>
        </w:rPr>
        <w:t xml:space="preserve"> </w:t>
      </w:r>
      <w:r w:rsidRPr="005C014F">
        <w:rPr>
          <w:rFonts w:asciiTheme="minorHAnsi" w:hAnsiTheme="minorHAnsi" w:cs="Times New Roman"/>
          <w:spacing w:val="-1"/>
          <w:sz w:val="22"/>
          <w:szCs w:val="22"/>
          <w:lang w:val="it-IT"/>
        </w:rPr>
        <w:t>stagisti</w:t>
      </w:r>
      <w:r w:rsidRPr="005C014F">
        <w:rPr>
          <w:rFonts w:asciiTheme="minorHAnsi" w:hAnsiTheme="minorHAnsi" w:cs="Times New Roman"/>
          <w:spacing w:val="34"/>
          <w:sz w:val="22"/>
          <w:szCs w:val="22"/>
          <w:lang w:val="it-IT"/>
        </w:rPr>
        <w:t xml:space="preserve"> </w:t>
      </w:r>
      <w:r w:rsidRPr="005C014F">
        <w:rPr>
          <w:rFonts w:asciiTheme="minorHAnsi" w:hAnsiTheme="minorHAnsi" w:cs="Times New Roman"/>
          <w:spacing w:val="-1"/>
          <w:sz w:val="22"/>
          <w:szCs w:val="22"/>
          <w:lang w:val="it-IT"/>
        </w:rPr>
        <w:t>presso</w:t>
      </w:r>
      <w:r w:rsidRPr="005C014F">
        <w:rPr>
          <w:rFonts w:asciiTheme="minorHAnsi" w:hAnsiTheme="minorHAnsi" w:cs="Times New Roman"/>
          <w:spacing w:val="36"/>
          <w:sz w:val="22"/>
          <w:szCs w:val="22"/>
          <w:lang w:val="it-IT"/>
        </w:rPr>
        <w:t xml:space="preserve"> </w:t>
      </w:r>
      <w:r w:rsidRPr="005C014F">
        <w:rPr>
          <w:rFonts w:asciiTheme="minorHAnsi" w:hAnsiTheme="minorHAnsi" w:cs="Times New Roman"/>
          <w:sz w:val="22"/>
          <w:szCs w:val="22"/>
          <w:lang w:val="it-IT"/>
        </w:rPr>
        <w:t>la</w:t>
      </w:r>
      <w:r w:rsidRPr="005C014F">
        <w:rPr>
          <w:rFonts w:asciiTheme="minorHAnsi" w:hAnsiTheme="minorHAnsi" w:cs="Times New Roman"/>
          <w:spacing w:val="35"/>
          <w:sz w:val="22"/>
          <w:szCs w:val="22"/>
          <w:lang w:val="it-IT"/>
        </w:rPr>
        <w:t xml:space="preserve"> </w:t>
      </w:r>
      <w:r w:rsidRPr="005C014F">
        <w:rPr>
          <w:rFonts w:asciiTheme="minorHAnsi" w:hAnsiTheme="minorHAnsi" w:cs="Times New Roman"/>
          <w:spacing w:val="-1"/>
          <w:sz w:val="22"/>
          <w:szCs w:val="22"/>
          <w:lang w:val="it-IT"/>
        </w:rPr>
        <w:t>medesima</w:t>
      </w:r>
      <w:r w:rsidRPr="005C014F">
        <w:rPr>
          <w:rFonts w:asciiTheme="minorHAnsi" w:hAnsiTheme="minorHAnsi" w:cs="Times New Roman"/>
          <w:spacing w:val="35"/>
          <w:sz w:val="22"/>
          <w:szCs w:val="22"/>
          <w:lang w:val="it-IT"/>
        </w:rPr>
        <w:t xml:space="preserve"> </w:t>
      </w:r>
      <w:r w:rsidRPr="005C014F">
        <w:rPr>
          <w:rFonts w:asciiTheme="minorHAnsi" w:hAnsiTheme="minorHAnsi" w:cs="Times New Roman"/>
          <w:spacing w:val="-1"/>
          <w:sz w:val="22"/>
          <w:szCs w:val="22"/>
          <w:lang w:val="it-IT"/>
        </w:rPr>
        <w:t>struttura/azienda</w:t>
      </w:r>
      <w:r w:rsidRPr="005C014F">
        <w:rPr>
          <w:rFonts w:asciiTheme="minorHAnsi" w:hAnsiTheme="minorHAnsi" w:cs="Times New Roman"/>
          <w:spacing w:val="34"/>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35"/>
          <w:sz w:val="22"/>
          <w:szCs w:val="22"/>
          <w:lang w:val="it-IT"/>
        </w:rPr>
        <w:t xml:space="preserve"> </w:t>
      </w:r>
      <w:r w:rsidRPr="005C014F">
        <w:rPr>
          <w:rFonts w:asciiTheme="minorHAnsi" w:hAnsiTheme="minorHAnsi" w:cs="Times New Roman"/>
          <w:sz w:val="22"/>
          <w:szCs w:val="22"/>
          <w:lang w:val="it-IT"/>
        </w:rPr>
        <w:t>in</w:t>
      </w:r>
      <w:r w:rsidRPr="005C014F">
        <w:rPr>
          <w:rFonts w:asciiTheme="minorHAnsi" w:hAnsiTheme="minorHAnsi" w:cs="Times New Roman"/>
          <w:spacing w:val="36"/>
          <w:sz w:val="22"/>
          <w:szCs w:val="22"/>
          <w:lang w:val="it-IT"/>
        </w:rPr>
        <w:t xml:space="preserve"> </w:t>
      </w:r>
      <w:r w:rsidRPr="005C014F">
        <w:rPr>
          <w:rFonts w:asciiTheme="minorHAnsi" w:hAnsiTheme="minorHAnsi" w:cs="Times New Roman"/>
          <w:spacing w:val="-1"/>
          <w:sz w:val="22"/>
          <w:szCs w:val="22"/>
          <w:lang w:val="it-IT"/>
        </w:rPr>
        <w:t>attuazione</w:t>
      </w:r>
      <w:r w:rsidRPr="005C014F">
        <w:rPr>
          <w:rFonts w:asciiTheme="minorHAnsi" w:hAnsiTheme="minorHAnsi" w:cs="Times New Roman"/>
          <w:spacing w:val="35"/>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34"/>
          <w:sz w:val="22"/>
          <w:szCs w:val="22"/>
          <w:lang w:val="it-IT"/>
        </w:rPr>
        <w:t xml:space="preserve"> </w:t>
      </w:r>
      <w:r w:rsidRPr="005C014F">
        <w:rPr>
          <w:rFonts w:asciiTheme="minorHAnsi" w:hAnsiTheme="minorHAnsi" w:cs="Times New Roman"/>
          <w:spacing w:val="-1"/>
          <w:sz w:val="22"/>
          <w:szCs w:val="22"/>
          <w:lang w:val="it-IT"/>
        </w:rPr>
        <w:t>detti</w:t>
      </w:r>
      <w:r w:rsidRPr="005C014F">
        <w:rPr>
          <w:rFonts w:asciiTheme="minorHAnsi" w:hAnsiTheme="minorHAnsi" w:cs="Times New Roman"/>
          <w:spacing w:val="35"/>
          <w:sz w:val="22"/>
          <w:szCs w:val="22"/>
          <w:lang w:val="it-IT"/>
        </w:rPr>
        <w:t xml:space="preserve"> </w:t>
      </w:r>
      <w:r w:rsidRPr="005C014F">
        <w:rPr>
          <w:rFonts w:asciiTheme="minorHAnsi" w:hAnsiTheme="minorHAnsi" w:cs="Times New Roman"/>
          <w:spacing w:val="-1"/>
          <w:sz w:val="22"/>
          <w:szCs w:val="22"/>
          <w:lang w:val="it-IT"/>
        </w:rPr>
        <w:t>protocolli</w:t>
      </w:r>
      <w:r w:rsidRPr="005C014F">
        <w:rPr>
          <w:rFonts w:asciiTheme="minorHAnsi" w:hAnsiTheme="minorHAnsi" w:cs="Times New Roman"/>
          <w:spacing w:val="35"/>
          <w:sz w:val="22"/>
          <w:szCs w:val="22"/>
          <w:lang w:val="it-IT"/>
        </w:rPr>
        <w:t xml:space="preserve"> </w:t>
      </w:r>
      <w:r w:rsidRPr="005C014F">
        <w:rPr>
          <w:rFonts w:asciiTheme="minorHAnsi" w:hAnsiTheme="minorHAnsi" w:cs="Times New Roman"/>
          <w:spacing w:val="-1"/>
          <w:sz w:val="22"/>
          <w:szCs w:val="22"/>
          <w:lang w:val="it-IT"/>
        </w:rPr>
        <w:t>potrà</w:t>
      </w:r>
      <w:r w:rsidRPr="005C014F">
        <w:rPr>
          <w:rFonts w:asciiTheme="minorHAnsi" w:hAnsiTheme="minorHAnsi" w:cs="Times New Roman"/>
          <w:spacing w:val="37"/>
          <w:sz w:val="22"/>
          <w:szCs w:val="22"/>
          <w:lang w:val="it-IT"/>
        </w:rPr>
        <w:t xml:space="preserve"> </w:t>
      </w:r>
      <w:r w:rsidRPr="005C014F">
        <w:rPr>
          <w:rFonts w:asciiTheme="minorHAnsi" w:hAnsiTheme="minorHAnsi" w:cs="Times New Roman"/>
          <w:spacing w:val="-1"/>
          <w:sz w:val="22"/>
          <w:szCs w:val="22"/>
          <w:lang w:val="it-IT"/>
        </w:rPr>
        <w:t>essere</w:t>
      </w:r>
      <w:r w:rsidRPr="005C014F">
        <w:rPr>
          <w:rFonts w:asciiTheme="minorHAnsi" w:hAnsiTheme="minorHAnsi" w:cs="Times New Roman"/>
          <w:spacing w:val="65"/>
          <w:sz w:val="22"/>
          <w:szCs w:val="22"/>
          <w:lang w:val="it-IT"/>
        </w:rPr>
        <w:t xml:space="preserve"> </w:t>
      </w:r>
      <w:r w:rsidRPr="005C014F">
        <w:rPr>
          <w:rFonts w:asciiTheme="minorHAnsi" w:hAnsiTheme="minorHAnsi" w:cs="Times New Roman"/>
          <w:spacing w:val="-1"/>
          <w:sz w:val="22"/>
          <w:szCs w:val="22"/>
          <w:lang w:val="it-IT"/>
        </w:rPr>
        <w:t>necessario</w:t>
      </w:r>
      <w:r w:rsidRPr="005C014F">
        <w:rPr>
          <w:rFonts w:asciiTheme="minorHAnsi" w:hAnsiTheme="minorHAnsi" w:cs="Times New Roman"/>
          <w:spacing w:val="21"/>
          <w:sz w:val="22"/>
          <w:szCs w:val="22"/>
          <w:lang w:val="it-IT"/>
        </w:rPr>
        <w:t xml:space="preserve"> </w:t>
      </w:r>
      <w:r w:rsidRPr="005C014F">
        <w:rPr>
          <w:rFonts w:asciiTheme="minorHAnsi" w:hAnsiTheme="minorHAnsi" w:cs="Times New Roman"/>
          <w:spacing w:val="-1"/>
          <w:sz w:val="22"/>
          <w:szCs w:val="22"/>
          <w:lang w:val="it-IT"/>
        </w:rPr>
        <w:t>articolare</w:t>
      </w:r>
      <w:r w:rsidRPr="005C014F">
        <w:rPr>
          <w:rFonts w:asciiTheme="minorHAnsi" w:hAnsiTheme="minorHAnsi" w:cs="Times New Roman"/>
          <w:spacing w:val="21"/>
          <w:sz w:val="22"/>
          <w:szCs w:val="22"/>
          <w:lang w:val="it-IT"/>
        </w:rPr>
        <w:t xml:space="preserve"> </w:t>
      </w:r>
      <w:r w:rsidRPr="005C014F">
        <w:rPr>
          <w:rFonts w:asciiTheme="minorHAnsi" w:hAnsiTheme="minorHAnsi" w:cs="Times New Roman"/>
          <w:sz w:val="22"/>
          <w:szCs w:val="22"/>
          <w:lang w:val="it-IT"/>
        </w:rPr>
        <w:t>le</w:t>
      </w:r>
      <w:r w:rsidRPr="005C014F">
        <w:rPr>
          <w:rFonts w:asciiTheme="minorHAnsi" w:hAnsiTheme="minorHAnsi" w:cs="Times New Roman"/>
          <w:spacing w:val="22"/>
          <w:sz w:val="22"/>
          <w:szCs w:val="22"/>
          <w:lang w:val="it-IT"/>
        </w:rPr>
        <w:t xml:space="preserve"> </w:t>
      </w:r>
      <w:r w:rsidRPr="005C014F">
        <w:rPr>
          <w:rFonts w:asciiTheme="minorHAnsi" w:hAnsiTheme="minorHAnsi" w:cs="Times New Roman"/>
          <w:spacing w:val="-1"/>
          <w:sz w:val="22"/>
          <w:szCs w:val="22"/>
          <w:lang w:val="it-IT"/>
        </w:rPr>
        <w:t>attività</w:t>
      </w:r>
      <w:r w:rsidRPr="005C014F">
        <w:rPr>
          <w:rFonts w:asciiTheme="minorHAnsi" w:hAnsiTheme="minorHAnsi" w:cs="Times New Roman"/>
          <w:spacing w:val="20"/>
          <w:sz w:val="22"/>
          <w:szCs w:val="22"/>
          <w:lang w:val="it-IT"/>
        </w:rPr>
        <w:t xml:space="preserve"> </w:t>
      </w:r>
      <w:r w:rsidRPr="005C014F">
        <w:rPr>
          <w:rFonts w:asciiTheme="minorHAnsi" w:hAnsiTheme="minorHAnsi" w:cs="Times New Roman"/>
          <w:sz w:val="22"/>
          <w:szCs w:val="22"/>
          <w:lang w:val="it-IT"/>
        </w:rPr>
        <w:t>di</w:t>
      </w:r>
      <w:r w:rsidRPr="005C014F">
        <w:rPr>
          <w:rFonts w:asciiTheme="minorHAnsi" w:hAnsiTheme="minorHAnsi" w:cs="Times New Roman"/>
          <w:spacing w:val="21"/>
          <w:sz w:val="22"/>
          <w:szCs w:val="22"/>
          <w:lang w:val="it-IT"/>
        </w:rPr>
        <w:t xml:space="preserve"> </w:t>
      </w:r>
      <w:r w:rsidRPr="005C014F">
        <w:rPr>
          <w:rFonts w:asciiTheme="minorHAnsi" w:hAnsiTheme="minorHAnsi" w:cs="Times New Roman"/>
          <w:spacing w:val="-1"/>
          <w:sz w:val="22"/>
          <w:szCs w:val="22"/>
          <w:lang w:val="it-IT"/>
        </w:rPr>
        <w:t>stage</w:t>
      </w:r>
      <w:r w:rsidRPr="005C014F">
        <w:rPr>
          <w:rFonts w:asciiTheme="minorHAnsi" w:hAnsiTheme="minorHAnsi" w:cs="Times New Roman"/>
          <w:spacing w:val="21"/>
          <w:sz w:val="22"/>
          <w:szCs w:val="22"/>
          <w:lang w:val="it-IT"/>
        </w:rPr>
        <w:t xml:space="preserve"> </w:t>
      </w:r>
      <w:r w:rsidRPr="005C014F">
        <w:rPr>
          <w:rFonts w:asciiTheme="minorHAnsi" w:hAnsiTheme="minorHAnsi" w:cs="Times New Roman"/>
          <w:spacing w:val="-1"/>
          <w:sz w:val="22"/>
          <w:szCs w:val="22"/>
          <w:lang w:val="it-IT"/>
        </w:rPr>
        <w:t>secondo</w:t>
      </w:r>
      <w:r w:rsidRPr="005C014F">
        <w:rPr>
          <w:rFonts w:asciiTheme="minorHAnsi" w:hAnsiTheme="minorHAnsi" w:cs="Times New Roman"/>
          <w:spacing w:val="20"/>
          <w:sz w:val="22"/>
          <w:szCs w:val="22"/>
          <w:lang w:val="it-IT"/>
        </w:rPr>
        <w:t xml:space="preserve"> </w:t>
      </w:r>
      <w:r w:rsidRPr="005C014F">
        <w:rPr>
          <w:rFonts w:asciiTheme="minorHAnsi" w:hAnsiTheme="minorHAnsi" w:cs="Times New Roman"/>
          <w:sz w:val="22"/>
          <w:szCs w:val="22"/>
          <w:lang w:val="it-IT"/>
        </w:rPr>
        <w:t>turni</w:t>
      </w:r>
      <w:r w:rsidRPr="005C014F">
        <w:rPr>
          <w:rFonts w:asciiTheme="minorHAnsi" w:hAnsiTheme="minorHAnsi" w:cs="Times New Roman"/>
          <w:spacing w:val="20"/>
          <w:sz w:val="22"/>
          <w:szCs w:val="22"/>
          <w:lang w:val="it-IT"/>
        </w:rPr>
        <w:t xml:space="preserve"> </w:t>
      </w:r>
      <w:r w:rsidRPr="005C014F">
        <w:rPr>
          <w:rFonts w:asciiTheme="minorHAnsi" w:hAnsiTheme="minorHAnsi" w:cs="Times New Roman"/>
          <w:sz w:val="22"/>
          <w:szCs w:val="22"/>
          <w:lang w:val="it-IT"/>
        </w:rPr>
        <w:t>da</w:t>
      </w:r>
      <w:r w:rsidRPr="005C014F">
        <w:rPr>
          <w:rFonts w:asciiTheme="minorHAnsi" w:hAnsiTheme="minorHAnsi" w:cs="Times New Roman"/>
          <w:spacing w:val="20"/>
          <w:sz w:val="22"/>
          <w:szCs w:val="22"/>
          <w:lang w:val="it-IT"/>
        </w:rPr>
        <w:t xml:space="preserve"> </w:t>
      </w:r>
      <w:r w:rsidRPr="005C014F">
        <w:rPr>
          <w:rFonts w:asciiTheme="minorHAnsi" w:hAnsiTheme="minorHAnsi" w:cs="Times New Roman"/>
          <w:sz w:val="22"/>
          <w:szCs w:val="22"/>
          <w:lang w:val="it-IT"/>
        </w:rPr>
        <w:t>concordare</w:t>
      </w:r>
      <w:r w:rsidRPr="005C014F">
        <w:rPr>
          <w:rFonts w:asciiTheme="minorHAnsi" w:hAnsiTheme="minorHAnsi" w:cs="Times New Roman"/>
          <w:spacing w:val="19"/>
          <w:sz w:val="22"/>
          <w:szCs w:val="22"/>
          <w:lang w:val="it-IT"/>
        </w:rPr>
        <w:t xml:space="preserve"> </w:t>
      </w:r>
      <w:r w:rsidRPr="005C014F">
        <w:rPr>
          <w:rFonts w:asciiTheme="minorHAnsi" w:hAnsiTheme="minorHAnsi" w:cs="Times New Roman"/>
          <w:spacing w:val="-1"/>
          <w:sz w:val="22"/>
          <w:szCs w:val="22"/>
          <w:lang w:val="it-IT"/>
        </w:rPr>
        <w:t>con</w:t>
      </w:r>
      <w:r w:rsidRPr="005C014F">
        <w:rPr>
          <w:rFonts w:asciiTheme="minorHAnsi" w:hAnsiTheme="minorHAnsi" w:cs="Times New Roman"/>
          <w:spacing w:val="20"/>
          <w:sz w:val="22"/>
          <w:szCs w:val="22"/>
          <w:lang w:val="it-IT"/>
        </w:rPr>
        <w:t xml:space="preserve"> </w:t>
      </w:r>
      <w:r w:rsidRPr="005C014F">
        <w:rPr>
          <w:rFonts w:asciiTheme="minorHAnsi" w:hAnsiTheme="minorHAnsi" w:cs="Times New Roman"/>
          <w:spacing w:val="-1"/>
          <w:sz w:val="22"/>
          <w:szCs w:val="22"/>
          <w:lang w:val="it-IT"/>
        </w:rPr>
        <w:t>l’allievo,</w:t>
      </w:r>
      <w:r w:rsidRPr="005C014F">
        <w:rPr>
          <w:rFonts w:asciiTheme="minorHAnsi" w:hAnsiTheme="minorHAnsi" w:cs="Times New Roman"/>
          <w:spacing w:val="21"/>
          <w:sz w:val="22"/>
          <w:szCs w:val="22"/>
          <w:lang w:val="it-IT"/>
        </w:rPr>
        <w:t xml:space="preserve"> </w:t>
      </w:r>
      <w:r w:rsidRPr="005C014F">
        <w:rPr>
          <w:rFonts w:asciiTheme="minorHAnsi" w:hAnsiTheme="minorHAnsi" w:cs="Times New Roman"/>
          <w:sz w:val="22"/>
          <w:szCs w:val="22"/>
          <w:lang w:val="it-IT"/>
        </w:rPr>
        <w:t>il</w:t>
      </w:r>
      <w:r w:rsidRPr="005C014F">
        <w:rPr>
          <w:rFonts w:asciiTheme="minorHAnsi" w:hAnsiTheme="minorHAnsi" w:cs="Times New Roman"/>
          <w:spacing w:val="20"/>
          <w:sz w:val="22"/>
          <w:szCs w:val="22"/>
          <w:lang w:val="it-IT"/>
        </w:rPr>
        <w:t xml:space="preserve"> </w:t>
      </w:r>
      <w:r w:rsidRPr="005C014F">
        <w:rPr>
          <w:rFonts w:asciiTheme="minorHAnsi" w:hAnsiTheme="minorHAnsi" w:cs="Times New Roman"/>
          <w:spacing w:val="-1"/>
          <w:sz w:val="22"/>
          <w:szCs w:val="22"/>
          <w:lang w:val="it-IT"/>
        </w:rPr>
        <w:t>responsabile</w:t>
      </w:r>
      <w:r w:rsidRPr="005C014F">
        <w:rPr>
          <w:rFonts w:asciiTheme="minorHAnsi" w:hAnsiTheme="minorHAnsi" w:cs="Times New Roman"/>
          <w:spacing w:val="83"/>
          <w:sz w:val="22"/>
          <w:szCs w:val="22"/>
          <w:lang w:val="it-IT"/>
        </w:rPr>
        <w:t xml:space="preserve"> </w:t>
      </w:r>
      <w:r w:rsidRPr="005C014F">
        <w:rPr>
          <w:rFonts w:asciiTheme="minorHAnsi" w:hAnsiTheme="minorHAnsi" w:cs="Times New Roman"/>
          <w:spacing w:val="-1"/>
          <w:sz w:val="22"/>
          <w:szCs w:val="22"/>
          <w:lang w:val="it-IT"/>
        </w:rPr>
        <w:t>dell’azienda/struttura ospitante</w:t>
      </w:r>
      <w:r w:rsidRPr="005C014F">
        <w:rPr>
          <w:rFonts w:asciiTheme="minorHAnsi" w:hAnsiTheme="minorHAnsi" w:cs="Times New Roman"/>
          <w:sz w:val="22"/>
          <w:szCs w:val="22"/>
          <w:lang w:val="it-IT"/>
        </w:rPr>
        <w:t xml:space="preserve"> e/o</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tutor</w:t>
      </w:r>
      <w:r w:rsidRPr="005C014F">
        <w:rPr>
          <w:rFonts w:asciiTheme="minorHAnsi" w:hAnsiTheme="minorHAnsi" w:cs="Times New Roman"/>
          <w:spacing w:val="-1"/>
          <w:sz w:val="22"/>
          <w:szCs w:val="22"/>
          <w:lang w:val="it-IT"/>
        </w:rPr>
        <w:t xml:space="preserve"> aziendale.</w:t>
      </w:r>
    </w:p>
    <w:p w14:paraId="20BA9EFF" w14:textId="77777777" w:rsidR="00086B69" w:rsidRPr="00F02AFE" w:rsidRDefault="008275E0">
      <w:pPr>
        <w:pStyle w:val="Titolo1"/>
        <w:pageBreakBefore/>
        <w:rPr>
          <w:rFonts w:asciiTheme="minorHAnsi" w:hAnsiTheme="minorHAnsi" w:cs="Times New Roman"/>
          <w:b/>
          <w:color w:val="auto"/>
          <w:sz w:val="22"/>
          <w:szCs w:val="22"/>
        </w:rPr>
      </w:pPr>
      <w:r w:rsidRPr="00F02AFE">
        <w:rPr>
          <w:rFonts w:asciiTheme="minorHAnsi" w:hAnsiTheme="minorHAnsi" w:cs="Times New Roman"/>
          <w:b/>
          <w:color w:val="auto"/>
          <w:spacing w:val="-1"/>
          <w:sz w:val="22"/>
          <w:szCs w:val="22"/>
        </w:rPr>
        <w:lastRenderedPageBreak/>
        <w:t>CINEMA</w:t>
      </w:r>
      <w:r w:rsidRPr="00F02AFE">
        <w:rPr>
          <w:rFonts w:asciiTheme="minorHAnsi" w:hAnsiTheme="minorHAnsi" w:cs="Times New Roman"/>
          <w:b/>
          <w:color w:val="auto"/>
          <w:spacing w:val="-9"/>
          <w:sz w:val="22"/>
          <w:szCs w:val="22"/>
        </w:rPr>
        <w:t xml:space="preserve"> </w:t>
      </w:r>
      <w:r w:rsidRPr="00F02AFE">
        <w:rPr>
          <w:rFonts w:asciiTheme="minorHAnsi" w:hAnsiTheme="minorHAnsi" w:cs="Times New Roman"/>
          <w:b/>
          <w:color w:val="auto"/>
          <w:sz w:val="22"/>
          <w:szCs w:val="22"/>
        </w:rPr>
        <w:t>E</w:t>
      </w:r>
      <w:r w:rsidRPr="00F02AFE">
        <w:rPr>
          <w:rFonts w:asciiTheme="minorHAnsi" w:hAnsiTheme="minorHAnsi" w:cs="Times New Roman"/>
          <w:b/>
          <w:color w:val="auto"/>
          <w:spacing w:val="-9"/>
          <w:sz w:val="22"/>
          <w:szCs w:val="22"/>
        </w:rPr>
        <w:t xml:space="preserve"> </w:t>
      </w:r>
      <w:r w:rsidRPr="00F02AFE">
        <w:rPr>
          <w:rFonts w:asciiTheme="minorHAnsi" w:hAnsiTheme="minorHAnsi" w:cs="Times New Roman"/>
          <w:b/>
          <w:color w:val="auto"/>
          <w:spacing w:val="-1"/>
          <w:sz w:val="22"/>
          <w:szCs w:val="22"/>
        </w:rPr>
        <w:t>SPETTACOLI</w:t>
      </w:r>
      <w:r w:rsidRPr="00F02AFE">
        <w:rPr>
          <w:rFonts w:asciiTheme="minorHAnsi" w:hAnsiTheme="minorHAnsi" w:cs="Times New Roman"/>
          <w:b/>
          <w:color w:val="auto"/>
          <w:spacing w:val="-10"/>
          <w:sz w:val="22"/>
          <w:szCs w:val="22"/>
        </w:rPr>
        <w:t xml:space="preserve"> </w:t>
      </w:r>
      <w:r w:rsidRPr="00F02AFE">
        <w:rPr>
          <w:rFonts w:asciiTheme="minorHAnsi" w:hAnsiTheme="minorHAnsi" w:cs="Times New Roman"/>
          <w:b/>
          <w:color w:val="auto"/>
          <w:sz w:val="22"/>
          <w:szCs w:val="22"/>
        </w:rPr>
        <w:t>DAL</w:t>
      </w:r>
      <w:r w:rsidRPr="00F02AFE">
        <w:rPr>
          <w:rFonts w:asciiTheme="minorHAnsi" w:hAnsiTheme="minorHAnsi" w:cs="Times New Roman"/>
          <w:b/>
          <w:color w:val="auto"/>
          <w:spacing w:val="-10"/>
          <w:sz w:val="22"/>
          <w:szCs w:val="22"/>
        </w:rPr>
        <w:t xml:space="preserve"> </w:t>
      </w:r>
      <w:r w:rsidRPr="00F02AFE">
        <w:rPr>
          <w:rFonts w:asciiTheme="minorHAnsi" w:hAnsiTheme="minorHAnsi" w:cs="Times New Roman"/>
          <w:b/>
          <w:color w:val="auto"/>
          <w:sz w:val="22"/>
          <w:szCs w:val="22"/>
        </w:rPr>
        <w:t>VIVO</w:t>
      </w:r>
    </w:p>
    <w:p w14:paraId="327253C9" w14:textId="77777777" w:rsidR="00086B69" w:rsidRPr="00F02AFE" w:rsidRDefault="00086B69">
      <w:pPr>
        <w:spacing w:before="12"/>
        <w:rPr>
          <w:rFonts w:asciiTheme="minorHAnsi" w:eastAsia="Calibri" w:hAnsiTheme="minorHAnsi" w:cs="Times New Roman"/>
          <w:b/>
          <w:bCs/>
        </w:rPr>
      </w:pPr>
    </w:p>
    <w:p w14:paraId="670513DE" w14:textId="77777777" w:rsidR="00086B69" w:rsidRPr="00F02AFE" w:rsidRDefault="00086B69">
      <w:pPr>
        <w:spacing w:line="40" w:lineRule="atLeast"/>
        <w:ind w:left="116"/>
        <w:rPr>
          <w:rFonts w:asciiTheme="minorHAnsi" w:eastAsia="Calibri" w:hAnsiTheme="minorHAnsi" w:cs="Times New Roman"/>
        </w:rPr>
      </w:pPr>
    </w:p>
    <w:p w14:paraId="48D82149" w14:textId="77777777" w:rsidR="00086B69" w:rsidRPr="00F02AFE" w:rsidRDefault="00086B69">
      <w:pPr>
        <w:spacing w:before="9"/>
        <w:rPr>
          <w:rFonts w:asciiTheme="minorHAnsi" w:eastAsia="Calibri" w:hAnsiTheme="minorHAnsi" w:cs="Times New Roman"/>
          <w:b/>
          <w:bCs/>
        </w:rPr>
      </w:pPr>
    </w:p>
    <w:p w14:paraId="2681CE1B" w14:textId="77777777" w:rsidR="00086B69" w:rsidRPr="00980444" w:rsidRDefault="008275E0">
      <w:pPr>
        <w:pStyle w:val="Corpotesto"/>
        <w:spacing w:before="60"/>
        <w:ind w:left="132" w:right="131" w:firstLine="0"/>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Le</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presenti</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pacing w:val="-1"/>
          <w:sz w:val="22"/>
          <w:szCs w:val="22"/>
          <w:lang w:val="it-IT"/>
        </w:rPr>
        <w:t>indicazioni</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pacing w:val="-1"/>
          <w:sz w:val="22"/>
          <w:szCs w:val="22"/>
          <w:lang w:val="it-IT"/>
        </w:rPr>
        <w:t>si</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pacing w:val="-1"/>
          <w:sz w:val="22"/>
          <w:szCs w:val="22"/>
          <w:lang w:val="it-IT"/>
        </w:rPr>
        <w:t>applicano</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z w:val="22"/>
          <w:szCs w:val="22"/>
          <w:lang w:val="it-IT"/>
        </w:rPr>
        <w:t>a</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sale</w:t>
      </w:r>
      <w:r w:rsidRPr="00980444">
        <w:rPr>
          <w:rFonts w:asciiTheme="minorHAnsi" w:hAnsiTheme="minorHAnsi" w:cs="Times New Roman"/>
          <w:spacing w:val="18"/>
          <w:sz w:val="22"/>
          <w:szCs w:val="22"/>
          <w:lang w:val="it-IT"/>
        </w:rPr>
        <w:t xml:space="preserve"> </w:t>
      </w:r>
      <w:r w:rsidRPr="00980444">
        <w:rPr>
          <w:rFonts w:asciiTheme="minorHAnsi" w:hAnsiTheme="minorHAnsi" w:cs="Times New Roman"/>
          <w:spacing w:val="-1"/>
          <w:sz w:val="22"/>
          <w:szCs w:val="22"/>
          <w:lang w:val="it-IT"/>
        </w:rPr>
        <w:t>cinematografiche,</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teatri,</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pacing w:val="-1"/>
          <w:sz w:val="22"/>
          <w:szCs w:val="22"/>
          <w:lang w:val="it-IT"/>
        </w:rPr>
        <w:t>circhi,</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teatri</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pacing w:val="-1"/>
          <w:sz w:val="22"/>
          <w:szCs w:val="22"/>
          <w:lang w:val="it-IT"/>
        </w:rPr>
        <w:t>tenda,</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arene</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pacing w:val="-1"/>
          <w:sz w:val="22"/>
          <w:szCs w:val="22"/>
          <w:lang w:val="it-IT"/>
        </w:rPr>
        <w:t>spettacoli</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pacing w:val="-1"/>
          <w:sz w:val="22"/>
          <w:szCs w:val="22"/>
          <w:lang w:val="it-IT"/>
        </w:rPr>
        <w:t>genere,</w:t>
      </w:r>
      <w:r w:rsidRPr="00980444">
        <w:rPr>
          <w:rFonts w:asciiTheme="minorHAnsi" w:hAnsiTheme="minorHAnsi" w:cs="Times New Roman"/>
          <w:spacing w:val="89"/>
          <w:sz w:val="22"/>
          <w:szCs w:val="22"/>
          <w:lang w:val="it-IT"/>
        </w:rPr>
        <w:t xml:space="preserve"> </w:t>
      </w:r>
      <w:r w:rsidRPr="00980444">
        <w:rPr>
          <w:rFonts w:asciiTheme="minorHAnsi" w:hAnsiTheme="minorHAnsi" w:cs="Times New Roman"/>
          <w:sz w:val="22"/>
          <w:szCs w:val="22"/>
          <w:lang w:val="it-IT"/>
        </w:rPr>
        <w:t xml:space="preserve">anche </w:t>
      </w:r>
      <w:r w:rsidRPr="00980444">
        <w:rPr>
          <w:rFonts w:asciiTheme="minorHAnsi" w:hAnsiTheme="minorHAnsi" w:cs="Times New Roman"/>
          <w:spacing w:val="-1"/>
          <w:sz w:val="22"/>
          <w:szCs w:val="22"/>
          <w:lang w:val="it-IT"/>
        </w:rPr>
        <w:t>viaggianti.</w:t>
      </w:r>
    </w:p>
    <w:p w14:paraId="5CCC9A74" w14:textId="77777777" w:rsidR="00086B69" w:rsidRPr="00F02AFE" w:rsidRDefault="00086B69">
      <w:pPr>
        <w:spacing w:before="6"/>
        <w:rPr>
          <w:rFonts w:asciiTheme="minorHAnsi" w:eastAsia="Calibri" w:hAnsiTheme="minorHAnsi" w:cs="Times New Roman"/>
        </w:rPr>
      </w:pPr>
    </w:p>
    <w:p w14:paraId="304E3A45" w14:textId="1639794B" w:rsidR="00086B69" w:rsidRPr="00980444" w:rsidRDefault="008275E0">
      <w:pPr>
        <w:pStyle w:val="Corpotesto"/>
        <w:numPr>
          <w:ilvl w:val="0"/>
          <w:numId w:val="15"/>
        </w:numPr>
        <w:tabs>
          <w:tab w:val="left" w:pos="493"/>
        </w:tabs>
        <w:spacing w:line="235" w:lineRule="auto"/>
        <w:ind w:left="491" w:right="130"/>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Predisporre</w:t>
      </w:r>
      <w:r w:rsidRPr="00980444">
        <w:rPr>
          <w:rFonts w:asciiTheme="minorHAnsi" w:hAnsiTheme="minorHAnsi" w:cs="Times New Roman"/>
          <w:spacing w:val="31"/>
          <w:sz w:val="22"/>
          <w:szCs w:val="22"/>
          <w:lang w:val="it-IT"/>
        </w:rPr>
        <w:t xml:space="preserve"> </w:t>
      </w:r>
      <w:r w:rsidRPr="00980444">
        <w:rPr>
          <w:rFonts w:asciiTheme="minorHAnsi" w:hAnsiTheme="minorHAnsi" w:cs="Times New Roman"/>
          <w:spacing w:val="-1"/>
          <w:sz w:val="22"/>
          <w:szCs w:val="22"/>
          <w:lang w:val="it-IT"/>
        </w:rPr>
        <w:t>una</w:t>
      </w:r>
      <w:r w:rsidRPr="00980444">
        <w:rPr>
          <w:rFonts w:asciiTheme="minorHAnsi" w:hAnsiTheme="minorHAnsi" w:cs="Times New Roman"/>
          <w:spacing w:val="31"/>
          <w:sz w:val="22"/>
          <w:szCs w:val="22"/>
          <w:lang w:val="it-IT"/>
        </w:rPr>
        <w:t xml:space="preserve"> </w:t>
      </w:r>
      <w:r w:rsidRPr="00980444">
        <w:rPr>
          <w:rFonts w:asciiTheme="minorHAnsi" w:hAnsiTheme="minorHAnsi" w:cs="Times New Roman"/>
          <w:spacing w:val="-1"/>
          <w:sz w:val="22"/>
          <w:szCs w:val="22"/>
          <w:lang w:val="it-IT"/>
        </w:rPr>
        <w:t>adeguata</w:t>
      </w:r>
      <w:r w:rsidRPr="00980444">
        <w:rPr>
          <w:rFonts w:asciiTheme="minorHAnsi" w:hAnsiTheme="minorHAnsi" w:cs="Times New Roman"/>
          <w:spacing w:val="32"/>
          <w:sz w:val="22"/>
          <w:szCs w:val="22"/>
          <w:lang w:val="it-IT"/>
        </w:rPr>
        <w:t xml:space="preserve"> </w:t>
      </w:r>
      <w:r w:rsidRPr="00980444">
        <w:rPr>
          <w:rFonts w:asciiTheme="minorHAnsi" w:hAnsiTheme="minorHAnsi" w:cs="Times New Roman"/>
          <w:spacing w:val="-1"/>
          <w:sz w:val="22"/>
          <w:szCs w:val="22"/>
          <w:lang w:val="it-IT"/>
        </w:rPr>
        <w:t>informazione</w:t>
      </w:r>
      <w:r w:rsidRPr="00980444">
        <w:rPr>
          <w:rFonts w:asciiTheme="minorHAnsi" w:hAnsiTheme="minorHAnsi" w:cs="Times New Roman"/>
          <w:spacing w:val="31"/>
          <w:sz w:val="22"/>
          <w:szCs w:val="22"/>
          <w:lang w:val="it-IT"/>
        </w:rPr>
        <w:t xml:space="preserve"> </w:t>
      </w:r>
      <w:r w:rsidRPr="00980444">
        <w:rPr>
          <w:rFonts w:asciiTheme="minorHAnsi" w:hAnsiTheme="minorHAnsi" w:cs="Times New Roman"/>
          <w:spacing w:val="-1"/>
          <w:sz w:val="22"/>
          <w:szCs w:val="22"/>
          <w:lang w:val="it-IT"/>
        </w:rPr>
        <w:t>sulle</w:t>
      </w:r>
      <w:r w:rsidRPr="00980444">
        <w:rPr>
          <w:rFonts w:asciiTheme="minorHAnsi" w:hAnsiTheme="minorHAnsi" w:cs="Times New Roman"/>
          <w:spacing w:val="31"/>
          <w:sz w:val="22"/>
          <w:szCs w:val="22"/>
          <w:lang w:val="it-IT"/>
        </w:rPr>
        <w:t xml:space="preserve"> </w:t>
      </w:r>
      <w:r w:rsidRPr="00980444">
        <w:rPr>
          <w:rFonts w:asciiTheme="minorHAnsi" w:hAnsiTheme="minorHAnsi" w:cs="Times New Roman"/>
          <w:spacing w:val="-1"/>
          <w:sz w:val="22"/>
          <w:szCs w:val="22"/>
          <w:lang w:val="it-IT"/>
        </w:rPr>
        <w:t>misure</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pacing w:val="-1"/>
          <w:sz w:val="22"/>
          <w:szCs w:val="22"/>
          <w:lang w:val="it-IT"/>
        </w:rPr>
        <w:t>prevenzione,</w:t>
      </w:r>
      <w:r w:rsidRPr="00980444">
        <w:rPr>
          <w:rFonts w:asciiTheme="minorHAnsi" w:hAnsiTheme="minorHAnsi" w:cs="Times New Roman"/>
          <w:spacing w:val="32"/>
          <w:sz w:val="22"/>
          <w:szCs w:val="22"/>
          <w:lang w:val="it-IT"/>
        </w:rPr>
        <w:t xml:space="preserve"> </w:t>
      </w:r>
      <w:r w:rsidRPr="00980444">
        <w:rPr>
          <w:rFonts w:asciiTheme="minorHAnsi" w:hAnsiTheme="minorHAnsi" w:cs="Times New Roman"/>
          <w:spacing w:val="-1"/>
          <w:sz w:val="22"/>
          <w:szCs w:val="22"/>
          <w:lang w:val="it-IT"/>
        </w:rPr>
        <w:t>comprensibile</w:t>
      </w:r>
      <w:r w:rsidRPr="00980444">
        <w:rPr>
          <w:rFonts w:asciiTheme="minorHAnsi" w:hAnsiTheme="minorHAnsi" w:cs="Times New Roman"/>
          <w:spacing w:val="29"/>
          <w:sz w:val="22"/>
          <w:szCs w:val="22"/>
          <w:lang w:val="it-IT"/>
        </w:rPr>
        <w:t xml:space="preserve"> </w:t>
      </w:r>
      <w:r w:rsidRPr="00980444">
        <w:rPr>
          <w:rFonts w:asciiTheme="minorHAnsi" w:hAnsiTheme="minorHAnsi" w:cs="Times New Roman"/>
          <w:sz w:val="22"/>
          <w:szCs w:val="22"/>
          <w:lang w:val="it-IT"/>
        </w:rPr>
        <w:t>anche</w:t>
      </w:r>
      <w:r w:rsidRPr="00980444">
        <w:rPr>
          <w:rFonts w:asciiTheme="minorHAnsi" w:hAnsiTheme="minorHAnsi" w:cs="Times New Roman"/>
          <w:spacing w:val="31"/>
          <w:sz w:val="22"/>
          <w:szCs w:val="22"/>
          <w:lang w:val="it-IT"/>
        </w:rPr>
        <w:t xml:space="preserve"> </w:t>
      </w:r>
      <w:r w:rsidRPr="00980444">
        <w:rPr>
          <w:rFonts w:asciiTheme="minorHAnsi" w:hAnsiTheme="minorHAnsi" w:cs="Times New Roman"/>
          <w:spacing w:val="-1"/>
          <w:sz w:val="22"/>
          <w:szCs w:val="22"/>
          <w:lang w:val="it-IT"/>
        </w:rPr>
        <w:t>per</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z w:val="22"/>
          <w:szCs w:val="22"/>
          <w:lang w:val="it-IT"/>
        </w:rPr>
        <w:t>i</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pacing w:val="-1"/>
          <w:sz w:val="22"/>
          <w:szCs w:val="22"/>
          <w:lang w:val="it-IT"/>
        </w:rPr>
        <w:t>clienti</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31"/>
          <w:sz w:val="22"/>
          <w:szCs w:val="22"/>
          <w:lang w:val="it-IT"/>
        </w:rPr>
        <w:t xml:space="preserve"> </w:t>
      </w:r>
      <w:r w:rsidRPr="00980444">
        <w:rPr>
          <w:rFonts w:asciiTheme="minorHAnsi" w:hAnsiTheme="minorHAnsi" w:cs="Times New Roman"/>
          <w:spacing w:val="-1"/>
          <w:sz w:val="22"/>
          <w:szCs w:val="22"/>
          <w:lang w:val="it-IT"/>
        </w:rPr>
        <w:t>altra</w:t>
      </w:r>
      <w:r w:rsidRPr="00980444">
        <w:rPr>
          <w:rFonts w:asciiTheme="minorHAnsi" w:hAnsiTheme="minorHAnsi" w:cs="Times New Roman"/>
          <w:spacing w:val="71"/>
          <w:sz w:val="22"/>
          <w:szCs w:val="22"/>
          <w:lang w:val="it-IT"/>
        </w:rPr>
        <w:t xml:space="preserve"> </w:t>
      </w:r>
      <w:r w:rsidRPr="00980444">
        <w:rPr>
          <w:rFonts w:asciiTheme="minorHAnsi" w:hAnsiTheme="minorHAnsi" w:cs="Times New Roman"/>
          <w:spacing w:val="-1"/>
          <w:sz w:val="22"/>
          <w:szCs w:val="22"/>
          <w:lang w:val="it-IT"/>
        </w:rPr>
        <w:t>nazionalità,</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sia</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mediante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l’ausilio</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z w:val="22"/>
          <w:szCs w:val="22"/>
          <w:lang w:val="it-IT"/>
        </w:rPr>
        <w:t>di</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apposita</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segnaletica</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cartellonistica</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z w:val="22"/>
          <w:szCs w:val="22"/>
          <w:lang w:val="it-IT"/>
        </w:rPr>
        <w:t>e/o</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sistemi</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audio-video,</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sia</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ricorrendo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a</w:t>
      </w:r>
      <w:r w:rsidR="006F070E" w:rsidRPr="00980444">
        <w:rPr>
          <w:rFonts w:asciiTheme="minorHAnsi" w:hAnsiTheme="minorHAnsi" w:cs="Times New Roman"/>
          <w:spacing w:val="141"/>
          <w:sz w:val="22"/>
          <w:szCs w:val="22"/>
          <w:lang w:val="it-IT"/>
        </w:rPr>
        <w:t xml:space="preserve"> </w:t>
      </w:r>
      <w:r w:rsidRPr="00980444">
        <w:rPr>
          <w:rFonts w:asciiTheme="minorHAnsi" w:hAnsiTheme="minorHAnsi" w:cs="Times New Roman"/>
          <w:spacing w:val="-1"/>
          <w:sz w:val="22"/>
          <w:szCs w:val="22"/>
          <w:lang w:val="it-IT"/>
        </w:rPr>
        <w:t>eventuale</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personale</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addetto,</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pacing w:val="-1"/>
          <w:sz w:val="22"/>
          <w:szCs w:val="22"/>
          <w:lang w:val="it-IT"/>
        </w:rPr>
        <w:t>incaricato</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monitorare</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promuovere</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z w:val="22"/>
          <w:szCs w:val="22"/>
          <w:lang w:val="it-IT"/>
        </w:rPr>
        <w:t>il</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rispetto</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pacing w:val="-1"/>
          <w:sz w:val="22"/>
          <w:szCs w:val="22"/>
          <w:lang w:val="it-IT"/>
        </w:rPr>
        <w:t>delle</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misure</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z w:val="22"/>
          <w:szCs w:val="22"/>
          <w:lang w:val="it-IT"/>
        </w:rPr>
        <w:t>di</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prevenzione</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facendo</w:t>
      </w:r>
      <w:r w:rsidRPr="00980444">
        <w:rPr>
          <w:rFonts w:asciiTheme="minorHAnsi" w:hAnsiTheme="minorHAnsi" w:cs="Times New Roman"/>
          <w:spacing w:val="83"/>
          <w:sz w:val="22"/>
          <w:szCs w:val="22"/>
          <w:lang w:val="it-IT"/>
        </w:rPr>
        <w:t xml:space="preserve"> </w:t>
      </w:r>
      <w:r w:rsidRPr="00980444">
        <w:rPr>
          <w:rFonts w:asciiTheme="minorHAnsi" w:hAnsiTheme="minorHAnsi" w:cs="Times New Roman"/>
          <w:sz w:val="22"/>
          <w:szCs w:val="22"/>
          <w:lang w:val="it-IT"/>
        </w:rPr>
        <w:t xml:space="preserve">anche </w:t>
      </w:r>
      <w:r w:rsidRPr="00980444">
        <w:rPr>
          <w:rFonts w:asciiTheme="minorHAnsi" w:hAnsiTheme="minorHAnsi" w:cs="Times New Roman"/>
          <w:spacing w:val="-1"/>
          <w:sz w:val="22"/>
          <w:szCs w:val="22"/>
          <w:lang w:val="it-IT"/>
        </w:rPr>
        <w:t>riferimento</w:t>
      </w:r>
      <w:r w:rsidRPr="00980444">
        <w:rPr>
          <w:rFonts w:asciiTheme="minorHAnsi" w:hAnsiTheme="minorHAnsi" w:cs="Times New Roman"/>
          <w:sz w:val="22"/>
          <w:szCs w:val="22"/>
          <w:lang w:val="it-IT"/>
        </w:rPr>
        <w:t xml:space="preserve"> al </w:t>
      </w:r>
      <w:r w:rsidRPr="00980444">
        <w:rPr>
          <w:rFonts w:asciiTheme="minorHAnsi" w:hAnsiTheme="minorHAnsi" w:cs="Times New Roman"/>
          <w:spacing w:val="-1"/>
          <w:sz w:val="22"/>
          <w:szCs w:val="22"/>
          <w:lang w:val="it-IT"/>
        </w:rPr>
        <w:t>senso</w:t>
      </w:r>
      <w:r w:rsidRPr="00980444">
        <w:rPr>
          <w:rFonts w:asciiTheme="minorHAnsi" w:hAnsiTheme="minorHAnsi" w:cs="Times New Roman"/>
          <w:sz w:val="22"/>
          <w:szCs w:val="22"/>
          <w:lang w:val="it-IT"/>
        </w:rPr>
        <w:t xml:space="preserve"> di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responsabilità</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del</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visitatore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stesso.</w:t>
      </w:r>
    </w:p>
    <w:p w14:paraId="441E32A5" w14:textId="77777777" w:rsidR="00086B69" w:rsidRPr="00F02AFE" w:rsidRDefault="00086B69">
      <w:pPr>
        <w:spacing w:before="6"/>
        <w:rPr>
          <w:rFonts w:asciiTheme="minorHAnsi" w:eastAsia="Calibri" w:hAnsiTheme="minorHAnsi" w:cs="Times New Roman"/>
        </w:rPr>
      </w:pPr>
    </w:p>
    <w:p w14:paraId="5589CC04" w14:textId="77777777" w:rsidR="00086B69" w:rsidRPr="00980444" w:rsidRDefault="008275E0">
      <w:pPr>
        <w:pStyle w:val="Corpotesto"/>
        <w:numPr>
          <w:ilvl w:val="0"/>
          <w:numId w:val="15"/>
        </w:numPr>
        <w:tabs>
          <w:tab w:val="left" w:pos="493"/>
        </w:tabs>
        <w:spacing w:line="237" w:lineRule="auto"/>
        <w:ind w:left="491" w:right="130"/>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Riorganizzare</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z w:val="22"/>
          <w:szCs w:val="22"/>
          <w:lang w:val="it-IT"/>
        </w:rPr>
        <w:t>gli</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z w:val="22"/>
          <w:szCs w:val="22"/>
          <w:lang w:val="it-IT"/>
        </w:rPr>
        <w:t>spazi,</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z w:val="22"/>
          <w:szCs w:val="22"/>
          <w:lang w:val="it-IT"/>
        </w:rPr>
        <w:t>per</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garantire</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l’accesso</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z w:val="22"/>
          <w:szCs w:val="22"/>
          <w:lang w:val="it-IT"/>
        </w:rPr>
        <w:t>modo</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ordinato,</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z w:val="22"/>
          <w:szCs w:val="22"/>
          <w:lang w:val="it-IT"/>
        </w:rPr>
        <w:t>al</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z w:val="22"/>
          <w:szCs w:val="22"/>
          <w:lang w:val="it-IT"/>
        </w:rPr>
        <w:t>fine</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z w:val="22"/>
          <w:szCs w:val="22"/>
          <w:lang w:val="it-IT"/>
        </w:rPr>
        <w:t>di</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evitare</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assembramenti</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z w:val="22"/>
          <w:szCs w:val="22"/>
          <w:lang w:val="it-IT"/>
        </w:rPr>
        <w:t>di</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z w:val="22"/>
          <w:szCs w:val="22"/>
          <w:lang w:val="it-IT"/>
        </w:rPr>
        <w:t>persone</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z w:val="22"/>
          <w:szCs w:val="22"/>
          <w:lang w:val="it-IT"/>
        </w:rPr>
        <w:t>di</w:t>
      </w:r>
      <w:r w:rsidRPr="00980444">
        <w:rPr>
          <w:rFonts w:asciiTheme="minorHAnsi" w:hAnsiTheme="minorHAnsi" w:cs="Times New Roman"/>
          <w:spacing w:val="89"/>
          <w:sz w:val="22"/>
          <w:szCs w:val="22"/>
          <w:lang w:val="it-IT"/>
        </w:rPr>
        <w:t xml:space="preserve"> </w:t>
      </w:r>
      <w:r w:rsidRPr="00980444">
        <w:rPr>
          <w:rFonts w:asciiTheme="minorHAnsi" w:hAnsiTheme="minorHAnsi" w:cs="Times New Roman"/>
          <w:spacing w:val="-1"/>
          <w:sz w:val="22"/>
          <w:szCs w:val="22"/>
          <w:lang w:val="it-IT"/>
        </w:rPr>
        <w:t>assicurare</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z w:val="22"/>
          <w:szCs w:val="22"/>
          <w:lang w:val="it-IT"/>
        </w:rPr>
        <w:t>il</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pacing w:val="-1"/>
          <w:sz w:val="22"/>
          <w:szCs w:val="22"/>
          <w:lang w:val="it-IT"/>
        </w:rPr>
        <w:t>mantenimento</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almeno</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z w:val="22"/>
          <w:szCs w:val="22"/>
          <w:lang w:val="it-IT"/>
        </w:rPr>
        <w:t>1</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metro</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separazione</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z w:val="22"/>
          <w:szCs w:val="22"/>
          <w:lang w:val="it-IT"/>
        </w:rPr>
        <w:t>tra</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z w:val="22"/>
          <w:szCs w:val="22"/>
          <w:lang w:val="it-IT"/>
        </w:rPr>
        <w:t>gli</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pacing w:val="-1"/>
          <w:sz w:val="22"/>
          <w:szCs w:val="22"/>
          <w:lang w:val="it-IT"/>
        </w:rPr>
        <w:t>utenti,</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z w:val="22"/>
          <w:szCs w:val="22"/>
          <w:lang w:val="it-IT"/>
        </w:rPr>
        <w:t>ad</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eccezione</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dei</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componenti</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dello</w:t>
      </w:r>
      <w:r w:rsidRPr="00980444">
        <w:rPr>
          <w:rFonts w:asciiTheme="minorHAnsi" w:hAnsiTheme="minorHAnsi" w:cs="Times New Roman"/>
          <w:spacing w:val="85"/>
          <w:sz w:val="22"/>
          <w:szCs w:val="22"/>
          <w:lang w:val="it-IT"/>
        </w:rPr>
        <w:t xml:space="preserve"> </w:t>
      </w:r>
      <w:r w:rsidRPr="00980444">
        <w:rPr>
          <w:rFonts w:asciiTheme="minorHAnsi" w:hAnsiTheme="minorHAnsi" w:cs="Times New Roman"/>
          <w:spacing w:val="-1"/>
          <w:sz w:val="22"/>
          <w:szCs w:val="22"/>
          <w:lang w:val="it-IT"/>
        </w:rPr>
        <w:t>stesso</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nucleo</w:t>
      </w:r>
      <w:r w:rsidRPr="00980444">
        <w:rPr>
          <w:rFonts w:asciiTheme="minorHAnsi" w:hAnsiTheme="minorHAnsi" w:cs="Times New Roman"/>
          <w:spacing w:val="18"/>
          <w:sz w:val="22"/>
          <w:szCs w:val="22"/>
          <w:lang w:val="it-IT"/>
        </w:rPr>
        <w:t xml:space="preserve"> </w:t>
      </w:r>
      <w:r w:rsidRPr="00980444">
        <w:rPr>
          <w:rFonts w:asciiTheme="minorHAnsi" w:hAnsiTheme="minorHAnsi" w:cs="Times New Roman"/>
          <w:spacing w:val="-1"/>
          <w:sz w:val="22"/>
          <w:szCs w:val="22"/>
          <w:lang w:val="it-IT"/>
        </w:rPr>
        <w:t>familiare</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z w:val="22"/>
          <w:szCs w:val="22"/>
          <w:lang w:val="it-IT"/>
        </w:rPr>
        <w:t>o</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conviventi</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z w:val="22"/>
          <w:szCs w:val="22"/>
          <w:lang w:val="it-IT"/>
        </w:rPr>
        <w:t>o</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per</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z w:val="22"/>
          <w:szCs w:val="22"/>
          <w:lang w:val="it-IT"/>
        </w:rPr>
        <w:t>le</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persone</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z w:val="22"/>
          <w:szCs w:val="22"/>
          <w:lang w:val="it-IT"/>
        </w:rPr>
        <w:t>che</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base</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alle</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pacing w:val="-1"/>
          <w:sz w:val="22"/>
          <w:szCs w:val="22"/>
          <w:lang w:val="it-IT"/>
        </w:rPr>
        <w:t>disposizioni</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vigenti</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pacing w:val="-1"/>
          <w:sz w:val="22"/>
          <w:szCs w:val="22"/>
          <w:lang w:val="it-IT"/>
        </w:rPr>
        <w:t>non</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siano</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soggette</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z w:val="22"/>
          <w:szCs w:val="22"/>
          <w:lang w:val="it-IT"/>
        </w:rPr>
        <w:t>al</w:t>
      </w:r>
      <w:r w:rsidRPr="00980444">
        <w:rPr>
          <w:rFonts w:asciiTheme="minorHAnsi" w:hAnsiTheme="minorHAnsi" w:cs="Times New Roman"/>
          <w:spacing w:val="69"/>
          <w:sz w:val="22"/>
          <w:szCs w:val="22"/>
          <w:lang w:val="it-IT"/>
        </w:rPr>
        <w:t xml:space="preserve"> </w:t>
      </w:r>
      <w:r w:rsidRPr="00980444">
        <w:rPr>
          <w:rFonts w:asciiTheme="minorHAnsi" w:hAnsiTheme="minorHAnsi" w:cs="Times New Roman"/>
          <w:spacing w:val="-1"/>
          <w:sz w:val="22"/>
          <w:szCs w:val="22"/>
          <w:lang w:val="it-IT"/>
        </w:rPr>
        <w:t>distanziamento</w:t>
      </w:r>
      <w:r w:rsidRPr="00980444">
        <w:rPr>
          <w:rFonts w:asciiTheme="minorHAnsi" w:hAnsiTheme="minorHAnsi" w:cs="Times New Roman"/>
          <w:spacing w:val="34"/>
          <w:sz w:val="22"/>
          <w:szCs w:val="22"/>
          <w:lang w:val="it-IT"/>
        </w:rPr>
        <w:t xml:space="preserve"> </w:t>
      </w:r>
      <w:r w:rsidRPr="00980444">
        <w:rPr>
          <w:rFonts w:asciiTheme="minorHAnsi" w:hAnsiTheme="minorHAnsi" w:cs="Times New Roman"/>
          <w:spacing w:val="-1"/>
          <w:sz w:val="22"/>
          <w:szCs w:val="22"/>
          <w:lang w:val="it-IT"/>
        </w:rPr>
        <w:t>interpersonale.</w:t>
      </w:r>
      <w:r w:rsidRPr="00980444">
        <w:rPr>
          <w:rFonts w:asciiTheme="minorHAnsi" w:hAnsiTheme="minorHAnsi" w:cs="Times New Roman"/>
          <w:spacing w:val="34"/>
          <w:sz w:val="22"/>
          <w:szCs w:val="22"/>
          <w:lang w:val="it-IT"/>
        </w:rPr>
        <w:t xml:space="preserve"> </w:t>
      </w:r>
      <w:r w:rsidRPr="00980444">
        <w:rPr>
          <w:rFonts w:asciiTheme="minorHAnsi" w:hAnsiTheme="minorHAnsi" w:cs="Times New Roman"/>
          <w:spacing w:val="-1"/>
          <w:sz w:val="22"/>
          <w:szCs w:val="22"/>
          <w:lang w:val="it-IT"/>
        </w:rPr>
        <w:t>Detto</w:t>
      </w:r>
      <w:r w:rsidRPr="00980444">
        <w:rPr>
          <w:rFonts w:asciiTheme="minorHAnsi" w:hAnsiTheme="minorHAnsi" w:cs="Times New Roman"/>
          <w:spacing w:val="35"/>
          <w:sz w:val="22"/>
          <w:szCs w:val="22"/>
          <w:lang w:val="it-IT"/>
        </w:rPr>
        <w:t xml:space="preserve"> </w:t>
      </w:r>
      <w:r w:rsidRPr="00980444">
        <w:rPr>
          <w:rFonts w:asciiTheme="minorHAnsi" w:hAnsiTheme="minorHAnsi" w:cs="Times New Roman"/>
          <w:spacing w:val="-1"/>
          <w:sz w:val="22"/>
          <w:szCs w:val="22"/>
          <w:lang w:val="it-IT"/>
        </w:rPr>
        <w:t>aspetto</w:t>
      </w:r>
      <w:r w:rsidRPr="00980444">
        <w:rPr>
          <w:rFonts w:asciiTheme="minorHAnsi" w:hAnsiTheme="minorHAnsi" w:cs="Times New Roman"/>
          <w:spacing w:val="34"/>
          <w:sz w:val="22"/>
          <w:szCs w:val="22"/>
          <w:lang w:val="it-IT"/>
        </w:rPr>
        <w:t xml:space="preserve"> </w:t>
      </w:r>
      <w:r w:rsidRPr="00980444">
        <w:rPr>
          <w:rFonts w:asciiTheme="minorHAnsi" w:hAnsiTheme="minorHAnsi" w:cs="Times New Roman"/>
          <w:spacing w:val="-1"/>
          <w:sz w:val="22"/>
          <w:szCs w:val="22"/>
          <w:lang w:val="it-IT"/>
        </w:rPr>
        <w:t>afferisce</w:t>
      </w:r>
      <w:r w:rsidRPr="00980444">
        <w:rPr>
          <w:rFonts w:asciiTheme="minorHAnsi" w:hAnsiTheme="minorHAnsi" w:cs="Times New Roman"/>
          <w:spacing w:val="34"/>
          <w:sz w:val="22"/>
          <w:szCs w:val="22"/>
          <w:lang w:val="it-IT"/>
        </w:rPr>
        <w:t xml:space="preserve"> </w:t>
      </w:r>
      <w:r w:rsidRPr="00980444">
        <w:rPr>
          <w:rFonts w:asciiTheme="minorHAnsi" w:hAnsiTheme="minorHAnsi" w:cs="Times New Roman"/>
          <w:spacing w:val="-1"/>
          <w:sz w:val="22"/>
          <w:szCs w:val="22"/>
          <w:lang w:val="it-IT"/>
        </w:rPr>
        <w:t>alla</w:t>
      </w:r>
      <w:r w:rsidRPr="00980444">
        <w:rPr>
          <w:rFonts w:asciiTheme="minorHAnsi" w:hAnsiTheme="minorHAnsi" w:cs="Times New Roman"/>
          <w:spacing w:val="34"/>
          <w:sz w:val="22"/>
          <w:szCs w:val="22"/>
          <w:lang w:val="it-IT"/>
        </w:rPr>
        <w:t xml:space="preserve"> </w:t>
      </w:r>
      <w:r w:rsidRPr="00980444">
        <w:rPr>
          <w:rFonts w:asciiTheme="minorHAnsi" w:hAnsiTheme="minorHAnsi" w:cs="Times New Roman"/>
          <w:spacing w:val="-1"/>
          <w:sz w:val="22"/>
          <w:szCs w:val="22"/>
          <w:lang w:val="it-IT"/>
        </w:rPr>
        <w:t>responsabilità</w:t>
      </w:r>
      <w:r w:rsidRPr="00980444">
        <w:rPr>
          <w:rFonts w:asciiTheme="minorHAnsi" w:hAnsiTheme="minorHAnsi" w:cs="Times New Roman"/>
          <w:spacing w:val="34"/>
          <w:sz w:val="22"/>
          <w:szCs w:val="22"/>
          <w:lang w:val="it-IT"/>
        </w:rPr>
        <w:t xml:space="preserve"> </w:t>
      </w:r>
      <w:r w:rsidRPr="00980444">
        <w:rPr>
          <w:rFonts w:asciiTheme="minorHAnsi" w:hAnsiTheme="minorHAnsi" w:cs="Times New Roman"/>
          <w:spacing w:val="-1"/>
          <w:sz w:val="22"/>
          <w:szCs w:val="22"/>
          <w:lang w:val="it-IT"/>
        </w:rPr>
        <w:t>individuale.</w:t>
      </w:r>
      <w:r w:rsidRPr="00980444">
        <w:rPr>
          <w:rFonts w:asciiTheme="minorHAnsi" w:hAnsiTheme="minorHAnsi" w:cs="Times New Roman"/>
          <w:spacing w:val="35"/>
          <w:sz w:val="22"/>
          <w:szCs w:val="22"/>
          <w:lang w:val="it-IT"/>
        </w:rPr>
        <w:t xml:space="preserve"> </w:t>
      </w:r>
      <w:r w:rsidRPr="00980444">
        <w:rPr>
          <w:rFonts w:asciiTheme="minorHAnsi" w:hAnsiTheme="minorHAnsi" w:cs="Times New Roman"/>
          <w:spacing w:val="-1"/>
          <w:sz w:val="22"/>
          <w:szCs w:val="22"/>
          <w:lang w:val="it-IT"/>
        </w:rPr>
        <w:t>Se</w:t>
      </w:r>
      <w:r w:rsidRPr="00980444">
        <w:rPr>
          <w:rFonts w:asciiTheme="minorHAnsi" w:hAnsiTheme="minorHAnsi" w:cs="Times New Roman"/>
          <w:spacing w:val="35"/>
          <w:sz w:val="22"/>
          <w:szCs w:val="22"/>
          <w:lang w:val="it-IT"/>
        </w:rPr>
        <w:t xml:space="preserve"> </w:t>
      </w:r>
      <w:r w:rsidRPr="00980444">
        <w:rPr>
          <w:rFonts w:asciiTheme="minorHAnsi" w:hAnsiTheme="minorHAnsi" w:cs="Times New Roman"/>
          <w:spacing w:val="-1"/>
          <w:sz w:val="22"/>
          <w:szCs w:val="22"/>
          <w:lang w:val="it-IT"/>
        </w:rPr>
        <w:t>possibile</w:t>
      </w:r>
      <w:r w:rsidRPr="00980444">
        <w:rPr>
          <w:rFonts w:asciiTheme="minorHAnsi" w:hAnsiTheme="minorHAnsi" w:cs="Times New Roman"/>
          <w:spacing w:val="34"/>
          <w:sz w:val="22"/>
          <w:szCs w:val="22"/>
          <w:lang w:val="it-IT"/>
        </w:rPr>
        <w:t xml:space="preserve"> </w:t>
      </w:r>
      <w:r w:rsidRPr="00980444">
        <w:rPr>
          <w:rFonts w:asciiTheme="minorHAnsi" w:hAnsiTheme="minorHAnsi" w:cs="Times New Roman"/>
          <w:spacing w:val="-1"/>
          <w:sz w:val="22"/>
          <w:szCs w:val="22"/>
          <w:lang w:val="it-IT"/>
        </w:rPr>
        <w:t>organizzare</w:t>
      </w:r>
      <w:r w:rsidRPr="00980444">
        <w:rPr>
          <w:rFonts w:asciiTheme="minorHAnsi" w:hAnsiTheme="minorHAnsi" w:cs="Times New Roman"/>
          <w:spacing w:val="83"/>
          <w:sz w:val="22"/>
          <w:szCs w:val="22"/>
          <w:lang w:val="it-IT"/>
        </w:rPr>
        <w:t xml:space="preserve"> </w:t>
      </w:r>
      <w:r w:rsidRPr="00980444">
        <w:rPr>
          <w:rFonts w:asciiTheme="minorHAnsi" w:hAnsiTheme="minorHAnsi" w:cs="Times New Roman"/>
          <w:sz w:val="22"/>
          <w:szCs w:val="22"/>
          <w:lang w:val="it-IT"/>
        </w:rPr>
        <w:t>percorsi</w:t>
      </w:r>
      <w:r w:rsidRPr="00980444">
        <w:rPr>
          <w:rFonts w:asciiTheme="minorHAnsi" w:hAnsiTheme="minorHAnsi" w:cs="Times New Roman"/>
          <w:spacing w:val="-1"/>
          <w:sz w:val="22"/>
          <w:szCs w:val="22"/>
          <w:lang w:val="it-IT"/>
        </w:rPr>
        <w:t xml:space="preserve"> separati</w:t>
      </w:r>
      <w:r w:rsidRPr="00980444">
        <w:rPr>
          <w:rFonts w:asciiTheme="minorHAnsi" w:hAnsiTheme="minorHAnsi" w:cs="Times New Roman"/>
          <w:sz w:val="22"/>
          <w:szCs w:val="22"/>
          <w:lang w:val="it-IT"/>
        </w:rPr>
        <w:t xml:space="preserve"> per </w:t>
      </w:r>
      <w:r w:rsidRPr="00980444">
        <w:rPr>
          <w:rFonts w:asciiTheme="minorHAnsi" w:hAnsiTheme="minorHAnsi" w:cs="Times New Roman"/>
          <w:spacing w:val="-1"/>
          <w:sz w:val="22"/>
          <w:szCs w:val="22"/>
          <w:lang w:val="it-IT"/>
        </w:rPr>
        <w:t>l’entrata</w:t>
      </w:r>
      <w:r w:rsidRPr="00980444">
        <w:rPr>
          <w:rFonts w:asciiTheme="minorHAnsi" w:hAnsiTheme="minorHAnsi" w:cs="Times New Roman"/>
          <w:sz w:val="22"/>
          <w:szCs w:val="22"/>
          <w:lang w:val="it-IT"/>
        </w:rPr>
        <w:t xml:space="preserve"> e per</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l’uscita.</w:t>
      </w:r>
    </w:p>
    <w:p w14:paraId="22649AC2" w14:textId="77777777" w:rsidR="00086B69" w:rsidRPr="00980444" w:rsidRDefault="00086B69">
      <w:pPr>
        <w:pStyle w:val="Corpotesto"/>
        <w:tabs>
          <w:tab w:val="left" w:pos="493"/>
        </w:tabs>
        <w:spacing w:line="237" w:lineRule="auto"/>
        <w:ind w:left="492" w:right="130" w:firstLine="0"/>
        <w:jc w:val="both"/>
        <w:rPr>
          <w:rFonts w:asciiTheme="minorHAnsi" w:hAnsiTheme="minorHAnsi" w:cs="Times New Roman"/>
          <w:spacing w:val="-1"/>
          <w:sz w:val="22"/>
          <w:szCs w:val="22"/>
          <w:lang w:val="it-IT"/>
        </w:rPr>
      </w:pPr>
    </w:p>
    <w:p w14:paraId="0891CE23" w14:textId="77777777" w:rsidR="00086B69" w:rsidRPr="00980444" w:rsidRDefault="008275E0">
      <w:pPr>
        <w:pStyle w:val="Corpotesto"/>
        <w:numPr>
          <w:ilvl w:val="0"/>
          <w:numId w:val="15"/>
        </w:numPr>
        <w:tabs>
          <w:tab w:val="left" w:pos="493"/>
        </w:tabs>
        <w:spacing w:line="237" w:lineRule="auto"/>
        <w:ind w:left="491" w:right="130"/>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Non sono tenuti all’obbligo del distanziamento interpersonale i componenti dello stesso nucleo familiare o conviventi o le persone che in base alle disposizioni vigenti non sono soggette a tali disposizioni.</w:t>
      </w:r>
    </w:p>
    <w:p w14:paraId="5C9DB708" w14:textId="77777777" w:rsidR="00086B69" w:rsidRPr="00980444" w:rsidRDefault="00086B69">
      <w:pPr>
        <w:pStyle w:val="Corpotesto"/>
        <w:tabs>
          <w:tab w:val="left" w:pos="493"/>
        </w:tabs>
        <w:spacing w:line="237" w:lineRule="auto"/>
        <w:ind w:left="492" w:right="130" w:firstLine="0"/>
        <w:jc w:val="both"/>
        <w:rPr>
          <w:rFonts w:asciiTheme="minorHAnsi" w:hAnsiTheme="minorHAnsi" w:cs="Times New Roman"/>
          <w:spacing w:val="-1"/>
          <w:sz w:val="22"/>
          <w:szCs w:val="22"/>
          <w:lang w:val="it-IT"/>
        </w:rPr>
      </w:pPr>
    </w:p>
    <w:p w14:paraId="29838F17" w14:textId="77777777" w:rsidR="00086B69" w:rsidRPr="00980444" w:rsidRDefault="008275E0">
      <w:pPr>
        <w:pStyle w:val="Corpotesto"/>
        <w:numPr>
          <w:ilvl w:val="0"/>
          <w:numId w:val="15"/>
        </w:numPr>
        <w:tabs>
          <w:tab w:val="left" w:pos="493"/>
        </w:tabs>
        <w:spacing w:line="237" w:lineRule="auto"/>
        <w:ind w:left="491" w:right="130"/>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 xml:space="preserve">Privilegiare, se possibile, l’accesso tramite prenotazione e mantenere l’elenco delle presenze per un periodo di 30 giorni, nel rispetto della </w:t>
      </w:r>
      <w:proofErr w:type="spellStart"/>
      <w:r w:rsidRPr="00980444">
        <w:rPr>
          <w:rFonts w:asciiTheme="minorHAnsi" w:hAnsiTheme="minorHAnsi" w:cs="Times New Roman"/>
          <w:spacing w:val="-1"/>
          <w:sz w:val="22"/>
          <w:szCs w:val="22"/>
          <w:lang w:val="it-IT"/>
        </w:rPr>
        <w:t>ormativa</w:t>
      </w:r>
      <w:proofErr w:type="spellEnd"/>
      <w:r w:rsidRPr="00980444">
        <w:rPr>
          <w:rFonts w:asciiTheme="minorHAnsi" w:hAnsiTheme="minorHAnsi" w:cs="Times New Roman"/>
          <w:spacing w:val="-1"/>
          <w:sz w:val="22"/>
          <w:szCs w:val="22"/>
          <w:lang w:val="it-IT"/>
        </w:rPr>
        <w:t xml:space="preserve"> sulla privacy.</w:t>
      </w:r>
    </w:p>
    <w:p w14:paraId="37152F63" w14:textId="77777777" w:rsidR="00086B69" w:rsidRPr="00F02AFE" w:rsidRDefault="00086B69">
      <w:pPr>
        <w:spacing w:before="5"/>
        <w:rPr>
          <w:rFonts w:asciiTheme="minorHAnsi" w:eastAsia="Calibri" w:hAnsiTheme="minorHAnsi" w:cs="Times New Roman"/>
        </w:rPr>
      </w:pPr>
    </w:p>
    <w:p w14:paraId="42C7AE20" w14:textId="77777777" w:rsidR="00086B69" w:rsidRPr="00980444" w:rsidRDefault="008275E0">
      <w:pPr>
        <w:pStyle w:val="Corpotesto"/>
        <w:numPr>
          <w:ilvl w:val="0"/>
          <w:numId w:val="15"/>
        </w:numPr>
        <w:tabs>
          <w:tab w:val="left" w:pos="493"/>
        </w:tabs>
        <w:rPr>
          <w:rFonts w:asciiTheme="minorHAnsi" w:hAnsiTheme="minorHAnsi" w:cs="Times New Roman"/>
          <w:sz w:val="22"/>
          <w:szCs w:val="22"/>
          <w:lang w:val="it-IT"/>
        </w:rPr>
      </w:pPr>
      <w:r w:rsidRPr="00980444">
        <w:rPr>
          <w:rFonts w:asciiTheme="minorHAnsi" w:hAnsiTheme="minorHAnsi" w:cs="Times New Roman"/>
          <w:spacing w:val="-1"/>
          <w:sz w:val="22"/>
          <w:szCs w:val="22"/>
          <w:lang w:val="it-IT"/>
        </w:rPr>
        <w:t>Potrà</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essere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rilevata</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la</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temperatura corporea,</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impedendo</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l’accesso</w:t>
      </w:r>
      <w:r w:rsidRPr="00980444">
        <w:rPr>
          <w:rFonts w:asciiTheme="minorHAnsi" w:hAnsiTheme="minorHAnsi" w:cs="Times New Roman"/>
          <w:sz w:val="22"/>
          <w:szCs w:val="22"/>
          <w:lang w:val="it-IT"/>
        </w:rPr>
        <w:t xml:space="preserve"> in</w:t>
      </w:r>
      <w:r w:rsidRPr="00980444">
        <w:rPr>
          <w:rFonts w:asciiTheme="minorHAnsi" w:hAnsiTheme="minorHAnsi" w:cs="Times New Roman"/>
          <w:spacing w:val="-1"/>
          <w:sz w:val="22"/>
          <w:szCs w:val="22"/>
          <w:lang w:val="it-IT"/>
        </w:rPr>
        <w:t xml:space="preserve"> caso</w:t>
      </w:r>
      <w:r w:rsidRPr="00980444">
        <w:rPr>
          <w:rFonts w:asciiTheme="minorHAnsi" w:hAnsiTheme="minorHAnsi" w:cs="Times New Roman"/>
          <w:sz w:val="22"/>
          <w:szCs w:val="22"/>
          <w:lang w:val="it-IT"/>
        </w:rPr>
        <w:t xml:space="preserve"> di </w:t>
      </w:r>
      <w:r w:rsidRPr="00980444">
        <w:rPr>
          <w:rFonts w:asciiTheme="minorHAnsi" w:hAnsiTheme="minorHAnsi" w:cs="Times New Roman"/>
          <w:spacing w:val="-1"/>
          <w:sz w:val="22"/>
          <w:szCs w:val="22"/>
          <w:lang w:val="it-IT"/>
        </w:rPr>
        <w:t>temperatura</w:t>
      </w:r>
      <w:r w:rsidRPr="00980444">
        <w:rPr>
          <w:rFonts w:asciiTheme="minorHAnsi" w:hAnsiTheme="minorHAnsi" w:cs="Times New Roman"/>
          <w:sz w:val="22"/>
          <w:szCs w:val="22"/>
          <w:lang w:val="it-IT"/>
        </w:rPr>
        <w:t xml:space="preserve"> &gt; </w:t>
      </w:r>
      <w:r w:rsidRPr="00980444">
        <w:rPr>
          <w:rFonts w:asciiTheme="minorHAnsi" w:hAnsiTheme="minorHAnsi" w:cs="Times New Roman"/>
          <w:spacing w:val="-1"/>
          <w:sz w:val="22"/>
          <w:szCs w:val="22"/>
          <w:lang w:val="it-IT"/>
        </w:rPr>
        <w:t xml:space="preserve">37,5 </w:t>
      </w:r>
      <w:r w:rsidRPr="00980444">
        <w:rPr>
          <w:rFonts w:asciiTheme="minorHAnsi" w:hAnsiTheme="minorHAnsi" w:cs="Times New Roman"/>
          <w:sz w:val="22"/>
          <w:szCs w:val="22"/>
          <w:lang w:val="it-IT"/>
        </w:rPr>
        <w:t>°C.</w:t>
      </w:r>
    </w:p>
    <w:p w14:paraId="016FCE35" w14:textId="77777777" w:rsidR="00086B69" w:rsidRPr="00F02AFE" w:rsidRDefault="00086B69">
      <w:pPr>
        <w:pStyle w:val="Paragrafoelenco1"/>
        <w:rPr>
          <w:rFonts w:asciiTheme="minorHAnsi" w:hAnsiTheme="minorHAnsi" w:cs="Times New Roman"/>
        </w:rPr>
      </w:pPr>
    </w:p>
    <w:p w14:paraId="39466CCB" w14:textId="77777777" w:rsidR="00086B69" w:rsidRPr="00980444" w:rsidRDefault="008275E0">
      <w:pPr>
        <w:pStyle w:val="Corpotesto"/>
        <w:numPr>
          <w:ilvl w:val="0"/>
          <w:numId w:val="15"/>
        </w:numPr>
        <w:tabs>
          <w:tab w:val="left" w:pos="493"/>
        </w:tabs>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Gestori e lavoratori non possono iniziare il turno di lavoro se la temperatura corporea è superiore a 37,5°C.</w:t>
      </w:r>
    </w:p>
    <w:p w14:paraId="5DC881A9" w14:textId="77777777" w:rsidR="00086B69" w:rsidRPr="00F02AFE" w:rsidRDefault="00086B69" w:rsidP="006F070E">
      <w:pPr>
        <w:jc w:val="both"/>
        <w:rPr>
          <w:rFonts w:asciiTheme="minorHAnsi" w:eastAsia="Calibri" w:hAnsiTheme="minorHAnsi" w:cs="Times New Roman"/>
        </w:rPr>
      </w:pPr>
    </w:p>
    <w:p w14:paraId="7023147F" w14:textId="77777777" w:rsidR="00086B69" w:rsidRPr="00980444" w:rsidRDefault="008275E0" w:rsidP="006F070E">
      <w:pPr>
        <w:pStyle w:val="Corpotesto"/>
        <w:numPr>
          <w:ilvl w:val="0"/>
          <w:numId w:val="15"/>
        </w:numPr>
        <w:tabs>
          <w:tab w:val="left" w:pos="493"/>
        </w:tabs>
        <w:spacing w:line="246" w:lineRule="exact"/>
        <w:ind w:left="491" w:right="135"/>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La</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postazione</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dedicata</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alla</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reception</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alla</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z w:val="22"/>
          <w:szCs w:val="22"/>
          <w:lang w:val="it-IT"/>
        </w:rPr>
        <w:t>cassa</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può</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essere</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dotata</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barriere</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fisiche</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(es.</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schermi);</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ogni</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caso,</w:t>
      </w:r>
      <w:r w:rsidRPr="00980444">
        <w:rPr>
          <w:rFonts w:asciiTheme="minorHAnsi" w:hAnsiTheme="minorHAnsi" w:cs="Times New Roman"/>
          <w:spacing w:val="77"/>
          <w:sz w:val="22"/>
          <w:szCs w:val="22"/>
          <w:lang w:val="it-IT"/>
        </w:rPr>
        <w:t xml:space="preserve"> </w:t>
      </w:r>
      <w:r w:rsidRPr="00980444">
        <w:rPr>
          <w:rFonts w:asciiTheme="minorHAnsi" w:hAnsiTheme="minorHAnsi" w:cs="Times New Roman"/>
          <w:spacing w:val="-1"/>
          <w:sz w:val="22"/>
          <w:szCs w:val="22"/>
          <w:lang w:val="it-IT"/>
        </w:rPr>
        <w:t>favorire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modalità</w:t>
      </w:r>
      <w:r w:rsidRPr="00980444">
        <w:rPr>
          <w:rFonts w:asciiTheme="minorHAnsi" w:hAnsiTheme="minorHAnsi" w:cs="Times New Roman"/>
          <w:sz w:val="22"/>
          <w:szCs w:val="22"/>
          <w:lang w:val="it-IT"/>
        </w:rPr>
        <w:t xml:space="preserve"> di </w:t>
      </w:r>
      <w:r w:rsidRPr="00980444">
        <w:rPr>
          <w:rFonts w:asciiTheme="minorHAnsi" w:hAnsiTheme="minorHAnsi" w:cs="Times New Roman"/>
          <w:spacing w:val="-1"/>
          <w:sz w:val="22"/>
          <w:szCs w:val="22"/>
          <w:lang w:val="it-IT"/>
        </w:rPr>
        <w:t>pagamento</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elettroniche.</w:t>
      </w:r>
    </w:p>
    <w:p w14:paraId="0CD63FC1" w14:textId="77777777" w:rsidR="00086B69" w:rsidRPr="00F02AFE" w:rsidRDefault="00086B69" w:rsidP="006F070E">
      <w:pPr>
        <w:spacing w:before="8"/>
        <w:jc w:val="both"/>
        <w:rPr>
          <w:rFonts w:asciiTheme="minorHAnsi" w:eastAsia="Calibri" w:hAnsiTheme="minorHAnsi" w:cs="Times New Roman"/>
        </w:rPr>
      </w:pPr>
    </w:p>
    <w:p w14:paraId="12588D15" w14:textId="77777777" w:rsidR="00086B69" w:rsidRPr="00980444" w:rsidRDefault="008275E0" w:rsidP="006F070E">
      <w:pPr>
        <w:pStyle w:val="Corpotesto"/>
        <w:numPr>
          <w:ilvl w:val="0"/>
          <w:numId w:val="15"/>
        </w:numPr>
        <w:tabs>
          <w:tab w:val="left" w:pos="493"/>
        </w:tabs>
        <w:spacing w:line="239" w:lineRule="exact"/>
        <w:ind w:left="491" w:hanging="350"/>
        <w:jc w:val="both"/>
        <w:rPr>
          <w:rFonts w:asciiTheme="minorHAnsi" w:hAnsiTheme="minorHAnsi" w:cs="Times New Roman"/>
          <w:spacing w:val="-1"/>
          <w:sz w:val="22"/>
          <w:szCs w:val="22"/>
          <w:lang w:val="it-IT"/>
        </w:rPr>
      </w:pPr>
      <w:r w:rsidRPr="00980444">
        <w:rPr>
          <w:rFonts w:asciiTheme="minorHAnsi" w:hAnsiTheme="minorHAnsi" w:cs="Times New Roman"/>
          <w:sz w:val="22"/>
          <w:szCs w:val="22"/>
          <w:lang w:val="it-IT"/>
        </w:rPr>
        <w:t>È</w:t>
      </w:r>
      <w:r w:rsidRPr="00980444">
        <w:rPr>
          <w:rFonts w:asciiTheme="minorHAnsi" w:hAnsiTheme="minorHAnsi" w:cs="Times New Roman"/>
          <w:spacing w:val="42"/>
          <w:sz w:val="22"/>
          <w:szCs w:val="22"/>
          <w:lang w:val="it-IT"/>
        </w:rPr>
        <w:t xml:space="preserve"> </w:t>
      </w:r>
      <w:r w:rsidRPr="00980444">
        <w:rPr>
          <w:rFonts w:asciiTheme="minorHAnsi" w:hAnsiTheme="minorHAnsi" w:cs="Times New Roman"/>
          <w:spacing w:val="-1"/>
          <w:sz w:val="22"/>
          <w:szCs w:val="22"/>
          <w:lang w:val="it-IT"/>
        </w:rPr>
        <w:t>necessario</w:t>
      </w:r>
      <w:r w:rsidRPr="00980444">
        <w:rPr>
          <w:rFonts w:asciiTheme="minorHAnsi" w:hAnsiTheme="minorHAnsi" w:cs="Times New Roman"/>
          <w:spacing w:val="43"/>
          <w:sz w:val="22"/>
          <w:szCs w:val="22"/>
          <w:lang w:val="it-IT"/>
        </w:rPr>
        <w:t xml:space="preserve"> </w:t>
      </w:r>
      <w:r w:rsidRPr="00980444">
        <w:rPr>
          <w:rFonts w:asciiTheme="minorHAnsi" w:hAnsiTheme="minorHAnsi" w:cs="Times New Roman"/>
          <w:spacing w:val="-1"/>
          <w:sz w:val="22"/>
          <w:szCs w:val="22"/>
          <w:lang w:val="it-IT"/>
        </w:rPr>
        <w:t>rendere</w:t>
      </w:r>
      <w:r w:rsidRPr="00980444">
        <w:rPr>
          <w:rFonts w:asciiTheme="minorHAnsi" w:hAnsiTheme="minorHAnsi" w:cs="Times New Roman"/>
          <w:spacing w:val="41"/>
          <w:sz w:val="22"/>
          <w:szCs w:val="22"/>
          <w:lang w:val="it-IT"/>
        </w:rPr>
        <w:t xml:space="preserve"> </w:t>
      </w:r>
      <w:r w:rsidRPr="00980444">
        <w:rPr>
          <w:rFonts w:asciiTheme="minorHAnsi" w:hAnsiTheme="minorHAnsi" w:cs="Times New Roman"/>
          <w:spacing w:val="-1"/>
          <w:sz w:val="22"/>
          <w:szCs w:val="22"/>
          <w:lang w:val="it-IT"/>
        </w:rPr>
        <w:t>disponibili</w:t>
      </w:r>
      <w:r w:rsidRPr="00980444">
        <w:rPr>
          <w:rFonts w:asciiTheme="minorHAnsi" w:hAnsiTheme="minorHAnsi" w:cs="Times New Roman"/>
          <w:spacing w:val="42"/>
          <w:sz w:val="22"/>
          <w:szCs w:val="22"/>
          <w:lang w:val="it-IT"/>
        </w:rPr>
        <w:t xml:space="preserve"> </w:t>
      </w:r>
      <w:r w:rsidRPr="00980444">
        <w:rPr>
          <w:rFonts w:asciiTheme="minorHAnsi" w:hAnsiTheme="minorHAnsi" w:cs="Times New Roman"/>
          <w:sz w:val="22"/>
          <w:szCs w:val="22"/>
          <w:lang w:val="it-IT"/>
        </w:rPr>
        <w:t>prodotti</w:t>
      </w:r>
      <w:r w:rsidRPr="00980444">
        <w:rPr>
          <w:rFonts w:asciiTheme="minorHAnsi" w:hAnsiTheme="minorHAnsi" w:cs="Times New Roman"/>
          <w:spacing w:val="41"/>
          <w:sz w:val="22"/>
          <w:szCs w:val="22"/>
          <w:lang w:val="it-IT"/>
        </w:rPr>
        <w:t xml:space="preserve"> </w:t>
      </w:r>
      <w:r w:rsidRPr="00980444">
        <w:rPr>
          <w:rFonts w:asciiTheme="minorHAnsi" w:hAnsiTheme="minorHAnsi" w:cs="Times New Roman"/>
          <w:sz w:val="22"/>
          <w:szCs w:val="22"/>
          <w:lang w:val="it-IT"/>
        </w:rPr>
        <w:t>per</w:t>
      </w:r>
      <w:r w:rsidRPr="00980444">
        <w:rPr>
          <w:rFonts w:asciiTheme="minorHAnsi" w:hAnsiTheme="minorHAnsi" w:cs="Times New Roman"/>
          <w:spacing w:val="42"/>
          <w:sz w:val="22"/>
          <w:szCs w:val="22"/>
          <w:lang w:val="it-IT"/>
        </w:rPr>
        <w:t xml:space="preserve"> </w:t>
      </w:r>
      <w:r w:rsidRPr="00980444">
        <w:rPr>
          <w:rFonts w:asciiTheme="minorHAnsi" w:hAnsiTheme="minorHAnsi" w:cs="Times New Roman"/>
          <w:spacing w:val="-1"/>
          <w:sz w:val="22"/>
          <w:szCs w:val="22"/>
          <w:lang w:val="it-IT"/>
        </w:rPr>
        <w:t>l’igiene</w:t>
      </w:r>
      <w:r w:rsidRPr="00980444">
        <w:rPr>
          <w:rFonts w:asciiTheme="minorHAnsi" w:hAnsiTheme="minorHAnsi" w:cs="Times New Roman"/>
          <w:spacing w:val="42"/>
          <w:sz w:val="22"/>
          <w:szCs w:val="22"/>
          <w:lang w:val="it-IT"/>
        </w:rPr>
        <w:t xml:space="preserve"> </w:t>
      </w:r>
      <w:r w:rsidRPr="00980444">
        <w:rPr>
          <w:rFonts w:asciiTheme="minorHAnsi" w:hAnsiTheme="minorHAnsi" w:cs="Times New Roman"/>
          <w:spacing w:val="-1"/>
          <w:sz w:val="22"/>
          <w:szCs w:val="22"/>
          <w:lang w:val="it-IT"/>
        </w:rPr>
        <w:t>delle</w:t>
      </w:r>
      <w:r w:rsidRPr="00980444">
        <w:rPr>
          <w:rFonts w:asciiTheme="minorHAnsi" w:hAnsiTheme="minorHAnsi" w:cs="Times New Roman"/>
          <w:spacing w:val="42"/>
          <w:sz w:val="22"/>
          <w:szCs w:val="22"/>
          <w:lang w:val="it-IT"/>
        </w:rPr>
        <w:t xml:space="preserve"> </w:t>
      </w:r>
      <w:r w:rsidRPr="00980444">
        <w:rPr>
          <w:rFonts w:asciiTheme="minorHAnsi" w:hAnsiTheme="minorHAnsi" w:cs="Times New Roman"/>
          <w:sz w:val="22"/>
          <w:szCs w:val="22"/>
          <w:lang w:val="it-IT"/>
        </w:rPr>
        <w:t>mani</w:t>
      </w:r>
      <w:r w:rsidRPr="00980444">
        <w:rPr>
          <w:rFonts w:asciiTheme="minorHAnsi" w:hAnsiTheme="minorHAnsi" w:cs="Times New Roman"/>
          <w:spacing w:val="42"/>
          <w:sz w:val="22"/>
          <w:szCs w:val="22"/>
          <w:lang w:val="it-IT"/>
        </w:rPr>
        <w:t xml:space="preserve"> </w:t>
      </w:r>
      <w:r w:rsidRPr="00980444">
        <w:rPr>
          <w:rFonts w:asciiTheme="minorHAnsi" w:hAnsiTheme="minorHAnsi" w:cs="Times New Roman"/>
          <w:spacing w:val="-1"/>
          <w:sz w:val="22"/>
          <w:szCs w:val="22"/>
          <w:lang w:val="it-IT"/>
        </w:rPr>
        <w:t>per</w:t>
      </w:r>
      <w:r w:rsidRPr="00980444">
        <w:rPr>
          <w:rFonts w:asciiTheme="minorHAnsi" w:hAnsiTheme="minorHAnsi" w:cs="Times New Roman"/>
          <w:spacing w:val="43"/>
          <w:sz w:val="22"/>
          <w:szCs w:val="22"/>
          <w:lang w:val="it-IT"/>
        </w:rPr>
        <w:t xml:space="preserve"> </w:t>
      </w:r>
      <w:r w:rsidRPr="00980444">
        <w:rPr>
          <w:rFonts w:asciiTheme="minorHAnsi" w:hAnsiTheme="minorHAnsi" w:cs="Times New Roman"/>
          <w:sz w:val="22"/>
          <w:szCs w:val="22"/>
          <w:lang w:val="it-IT"/>
        </w:rPr>
        <w:t>i</w:t>
      </w:r>
      <w:r w:rsidRPr="00980444">
        <w:rPr>
          <w:rFonts w:asciiTheme="minorHAnsi" w:hAnsiTheme="minorHAnsi" w:cs="Times New Roman"/>
          <w:spacing w:val="42"/>
          <w:sz w:val="22"/>
          <w:szCs w:val="22"/>
          <w:lang w:val="it-IT"/>
        </w:rPr>
        <w:t xml:space="preserve"> </w:t>
      </w:r>
      <w:r w:rsidRPr="00980444">
        <w:rPr>
          <w:rFonts w:asciiTheme="minorHAnsi" w:hAnsiTheme="minorHAnsi" w:cs="Times New Roman"/>
          <w:spacing w:val="-1"/>
          <w:sz w:val="22"/>
          <w:szCs w:val="22"/>
          <w:lang w:val="it-IT"/>
        </w:rPr>
        <w:t>clienti</w:t>
      </w:r>
      <w:r w:rsidRPr="00980444">
        <w:rPr>
          <w:rFonts w:asciiTheme="minorHAnsi" w:hAnsiTheme="minorHAnsi" w:cs="Times New Roman"/>
          <w:spacing w:val="42"/>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41"/>
          <w:sz w:val="22"/>
          <w:szCs w:val="22"/>
          <w:lang w:val="it-IT"/>
        </w:rPr>
        <w:t xml:space="preserve"> </w:t>
      </w:r>
      <w:r w:rsidRPr="00980444">
        <w:rPr>
          <w:rFonts w:asciiTheme="minorHAnsi" w:hAnsiTheme="minorHAnsi" w:cs="Times New Roman"/>
          <w:spacing w:val="-1"/>
          <w:sz w:val="22"/>
          <w:szCs w:val="22"/>
          <w:lang w:val="it-IT"/>
        </w:rPr>
        <w:t>per</w:t>
      </w:r>
      <w:r w:rsidRPr="00980444">
        <w:rPr>
          <w:rFonts w:asciiTheme="minorHAnsi" w:hAnsiTheme="minorHAnsi" w:cs="Times New Roman"/>
          <w:spacing w:val="42"/>
          <w:sz w:val="22"/>
          <w:szCs w:val="22"/>
          <w:lang w:val="it-IT"/>
        </w:rPr>
        <w:t xml:space="preserve"> </w:t>
      </w:r>
      <w:r w:rsidRPr="00980444">
        <w:rPr>
          <w:rFonts w:asciiTheme="minorHAnsi" w:hAnsiTheme="minorHAnsi" w:cs="Times New Roman"/>
          <w:sz w:val="22"/>
          <w:szCs w:val="22"/>
          <w:lang w:val="it-IT"/>
        </w:rPr>
        <w:t>il</w:t>
      </w:r>
      <w:r w:rsidRPr="00980444">
        <w:rPr>
          <w:rFonts w:asciiTheme="minorHAnsi" w:hAnsiTheme="minorHAnsi" w:cs="Times New Roman"/>
          <w:spacing w:val="43"/>
          <w:sz w:val="22"/>
          <w:szCs w:val="22"/>
          <w:lang w:val="it-IT"/>
        </w:rPr>
        <w:t xml:space="preserve"> </w:t>
      </w:r>
      <w:r w:rsidRPr="00980444">
        <w:rPr>
          <w:rFonts w:asciiTheme="minorHAnsi" w:hAnsiTheme="minorHAnsi" w:cs="Times New Roman"/>
          <w:sz w:val="22"/>
          <w:szCs w:val="22"/>
          <w:lang w:val="it-IT"/>
        </w:rPr>
        <w:t>personale</w:t>
      </w:r>
      <w:r w:rsidRPr="00980444">
        <w:rPr>
          <w:rFonts w:asciiTheme="minorHAnsi" w:hAnsiTheme="minorHAnsi" w:cs="Times New Roman"/>
          <w:spacing w:val="41"/>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41"/>
          <w:sz w:val="22"/>
          <w:szCs w:val="22"/>
          <w:lang w:val="it-IT"/>
        </w:rPr>
        <w:t xml:space="preserve"> </w:t>
      </w:r>
      <w:r w:rsidRPr="00980444">
        <w:rPr>
          <w:rFonts w:asciiTheme="minorHAnsi" w:hAnsiTheme="minorHAnsi" w:cs="Times New Roman"/>
          <w:spacing w:val="-1"/>
          <w:sz w:val="22"/>
          <w:szCs w:val="22"/>
          <w:lang w:val="it-IT"/>
        </w:rPr>
        <w:t>più</w:t>
      </w:r>
      <w:r w:rsidRPr="00980444">
        <w:rPr>
          <w:rFonts w:asciiTheme="minorHAnsi" w:hAnsiTheme="minorHAnsi" w:cs="Times New Roman"/>
          <w:spacing w:val="42"/>
          <w:sz w:val="22"/>
          <w:szCs w:val="22"/>
          <w:lang w:val="it-IT"/>
        </w:rPr>
        <w:t xml:space="preserve"> </w:t>
      </w:r>
      <w:r w:rsidRPr="00980444">
        <w:rPr>
          <w:rFonts w:asciiTheme="minorHAnsi" w:hAnsiTheme="minorHAnsi" w:cs="Times New Roman"/>
          <w:spacing w:val="-1"/>
          <w:sz w:val="22"/>
          <w:szCs w:val="22"/>
          <w:lang w:val="it-IT"/>
        </w:rPr>
        <w:t>punti dell’impianto</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in</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particolare nei</w:t>
      </w:r>
      <w:r w:rsidRPr="00980444">
        <w:rPr>
          <w:rFonts w:asciiTheme="minorHAnsi" w:hAnsiTheme="minorHAnsi" w:cs="Times New Roman"/>
          <w:sz w:val="22"/>
          <w:szCs w:val="22"/>
          <w:lang w:val="it-IT"/>
        </w:rPr>
        <w:t xml:space="preserve"> punti</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z w:val="22"/>
          <w:szCs w:val="22"/>
          <w:lang w:val="it-IT"/>
        </w:rPr>
        <w:t xml:space="preserve">di </w:t>
      </w:r>
      <w:r w:rsidRPr="00980444">
        <w:rPr>
          <w:rFonts w:asciiTheme="minorHAnsi" w:hAnsiTheme="minorHAnsi" w:cs="Times New Roman"/>
          <w:spacing w:val="-1"/>
          <w:sz w:val="22"/>
          <w:szCs w:val="22"/>
          <w:lang w:val="it-IT"/>
        </w:rPr>
        <w:t>ingresso.</w:t>
      </w:r>
    </w:p>
    <w:p w14:paraId="6A291A6B" w14:textId="77777777" w:rsidR="00086B69" w:rsidRPr="00F02AFE" w:rsidRDefault="00086B69">
      <w:pPr>
        <w:spacing w:before="5"/>
        <w:rPr>
          <w:rFonts w:asciiTheme="minorHAnsi" w:eastAsia="Calibri" w:hAnsiTheme="minorHAnsi" w:cs="Times New Roman"/>
        </w:rPr>
      </w:pPr>
    </w:p>
    <w:p w14:paraId="45E77920" w14:textId="77777777" w:rsidR="00086B69" w:rsidRPr="00980444" w:rsidRDefault="008275E0">
      <w:pPr>
        <w:pStyle w:val="Corpotesto"/>
        <w:numPr>
          <w:ilvl w:val="0"/>
          <w:numId w:val="15"/>
        </w:numPr>
        <w:tabs>
          <w:tab w:val="left" w:pos="493"/>
        </w:tabs>
        <w:spacing w:line="237" w:lineRule="auto"/>
        <w:ind w:left="491" w:right="129"/>
        <w:jc w:val="both"/>
        <w:rPr>
          <w:rFonts w:asciiTheme="minorHAnsi" w:hAnsiTheme="minorHAnsi" w:cs="Times New Roman"/>
          <w:spacing w:val="-1"/>
          <w:sz w:val="22"/>
          <w:szCs w:val="22"/>
          <w:lang w:val="it-IT"/>
        </w:rPr>
      </w:pPr>
      <w:r w:rsidRPr="00980444">
        <w:rPr>
          <w:rFonts w:asciiTheme="minorHAnsi" w:hAnsiTheme="minorHAnsi" w:cs="Times New Roman"/>
          <w:sz w:val="22"/>
          <w:szCs w:val="22"/>
          <w:lang w:val="it-IT"/>
        </w:rPr>
        <w:t>I</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posti</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z w:val="22"/>
          <w:szCs w:val="22"/>
          <w:lang w:val="it-IT"/>
        </w:rPr>
        <w:t xml:space="preserve">a </w:t>
      </w:r>
      <w:r w:rsidRPr="00980444">
        <w:rPr>
          <w:rFonts w:asciiTheme="minorHAnsi" w:hAnsiTheme="minorHAnsi" w:cs="Times New Roman"/>
          <w:spacing w:val="-1"/>
          <w:sz w:val="22"/>
          <w:szCs w:val="22"/>
          <w:lang w:val="it-IT"/>
        </w:rPr>
        <w:t>sedere</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(comprese,</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se</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consentite,</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postazioni</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prive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una</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seduta</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fisica</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vera</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z w:val="22"/>
          <w:szCs w:val="22"/>
          <w:lang w:val="it-IT"/>
        </w:rPr>
        <w:t xml:space="preserve">e </w:t>
      </w:r>
      <w:r w:rsidRPr="00980444">
        <w:rPr>
          <w:rFonts w:asciiTheme="minorHAnsi" w:hAnsiTheme="minorHAnsi" w:cs="Times New Roman"/>
          <w:spacing w:val="-1"/>
          <w:sz w:val="22"/>
          <w:szCs w:val="22"/>
          <w:lang w:val="it-IT"/>
        </w:rPr>
        <w:t>propria)</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dovranno</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prevedere</w:t>
      </w:r>
      <w:r w:rsidRPr="00980444">
        <w:rPr>
          <w:rFonts w:asciiTheme="minorHAnsi" w:hAnsiTheme="minorHAnsi" w:cs="Times New Roman"/>
          <w:spacing w:val="53"/>
          <w:sz w:val="22"/>
          <w:szCs w:val="22"/>
          <w:lang w:val="it-IT"/>
        </w:rPr>
        <w:t xml:space="preserve"> </w:t>
      </w:r>
      <w:r w:rsidRPr="00980444">
        <w:rPr>
          <w:rFonts w:asciiTheme="minorHAnsi" w:hAnsiTheme="minorHAnsi" w:cs="Times New Roman"/>
          <w:sz w:val="22"/>
          <w:szCs w:val="22"/>
          <w:lang w:val="it-IT"/>
        </w:rPr>
        <w:t>un</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distanziamento</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minimo,</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z w:val="22"/>
          <w:szCs w:val="22"/>
          <w:lang w:val="it-IT"/>
        </w:rPr>
        <w:t>tra</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z w:val="22"/>
          <w:szCs w:val="22"/>
          <w:lang w:val="it-IT"/>
        </w:rPr>
        <w:t>uno</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spettatore</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l’altro,</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sia</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frontalmente</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z w:val="22"/>
          <w:szCs w:val="22"/>
          <w:lang w:val="it-IT"/>
        </w:rPr>
        <w:t>che</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lateralmente,</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almeno</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z w:val="22"/>
          <w:szCs w:val="22"/>
          <w:lang w:val="it-IT"/>
        </w:rPr>
        <w:t>1</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metro.</w:t>
      </w:r>
      <w:r w:rsidRPr="00980444">
        <w:rPr>
          <w:rFonts w:asciiTheme="minorHAnsi" w:hAnsiTheme="minorHAnsi" w:cs="Times New Roman"/>
          <w:spacing w:val="115"/>
          <w:sz w:val="22"/>
          <w:szCs w:val="22"/>
          <w:lang w:val="it-IT"/>
        </w:rPr>
        <w:t xml:space="preserve"> </w:t>
      </w:r>
      <w:r w:rsidRPr="00980444">
        <w:rPr>
          <w:rFonts w:asciiTheme="minorHAnsi" w:hAnsiTheme="minorHAnsi" w:cs="Times New Roman"/>
          <w:spacing w:val="-1"/>
          <w:sz w:val="22"/>
          <w:szCs w:val="22"/>
          <w:lang w:val="it-IT"/>
        </w:rPr>
        <w:t>Questa</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misura</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non</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viene</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applicata</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per</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z w:val="22"/>
          <w:szCs w:val="22"/>
          <w:lang w:val="it-IT"/>
        </w:rPr>
        <w:t>i</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nuclei</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familiari,</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z w:val="22"/>
          <w:szCs w:val="22"/>
          <w:lang w:val="it-IT"/>
        </w:rPr>
        <w:t>i</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conviventi</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z w:val="22"/>
          <w:szCs w:val="22"/>
          <w:lang w:val="it-IT"/>
        </w:rPr>
        <w:t>le</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persone</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z w:val="22"/>
          <w:szCs w:val="22"/>
          <w:lang w:val="it-IT"/>
        </w:rPr>
        <w:t>che</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base</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alle</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disposizioni</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vigenti</w:t>
      </w:r>
      <w:r w:rsidRPr="00980444">
        <w:rPr>
          <w:rFonts w:asciiTheme="minorHAnsi" w:hAnsiTheme="minorHAnsi" w:cs="Times New Roman"/>
          <w:spacing w:val="77"/>
          <w:sz w:val="22"/>
          <w:szCs w:val="22"/>
          <w:lang w:val="it-IT"/>
        </w:rPr>
        <w:t xml:space="preserve"> </w:t>
      </w:r>
      <w:r w:rsidRPr="00980444">
        <w:rPr>
          <w:rFonts w:asciiTheme="minorHAnsi" w:hAnsiTheme="minorHAnsi" w:cs="Times New Roman"/>
          <w:spacing w:val="-1"/>
          <w:sz w:val="22"/>
          <w:szCs w:val="22"/>
          <w:lang w:val="it-IT"/>
        </w:rPr>
        <w:t>non</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sono</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soggette</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z w:val="22"/>
          <w:szCs w:val="22"/>
          <w:lang w:val="it-IT"/>
        </w:rPr>
        <w:t>al</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distanziamento</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interpersonale</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(detto</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ultimo</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aspetto</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afferisce</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alla</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responsabilità</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individuale).</w:t>
      </w:r>
      <w:r w:rsidRPr="00980444">
        <w:rPr>
          <w:rFonts w:asciiTheme="minorHAnsi" w:hAnsiTheme="minorHAnsi" w:cs="Times New Roman"/>
          <w:spacing w:val="91"/>
          <w:sz w:val="22"/>
          <w:szCs w:val="22"/>
          <w:lang w:val="it-IT"/>
        </w:rPr>
        <w:t xml:space="preserve"> </w:t>
      </w:r>
      <w:r w:rsidRPr="00980444">
        <w:rPr>
          <w:rFonts w:asciiTheme="minorHAnsi" w:hAnsiTheme="minorHAnsi" w:cs="Times New Roman"/>
          <w:spacing w:val="-1"/>
          <w:sz w:val="22"/>
          <w:szCs w:val="22"/>
          <w:lang w:val="it-IT"/>
        </w:rPr>
        <w:t>Per</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questi</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soggetti</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z w:val="22"/>
          <w:szCs w:val="22"/>
          <w:lang w:val="it-IT"/>
        </w:rPr>
        <w:t>vi</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z w:val="22"/>
          <w:szCs w:val="22"/>
          <w:lang w:val="it-IT"/>
        </w:rPr>
        <w:t>è</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z w:val="22"/>
          <w:szCs w:val="22"/>
          <w:lang w:val="it-IT"/>
        </w:rPr>
        <w:t>la</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possibilità</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sedere</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accanto,</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garantendo</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z w:val="22"/>
          <w:szCs w:val="22"/>
          <w:lang w:val="it-IT"/>
        </w:rPr>
        <w:t>la</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distanza</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fra</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loro</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z w:val="22"/>
          <w:szCs w:val="22"/>
          <w:lang w:val="it-IT"/>
        </w:rPr>
        <w:t>gli</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altri</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spettatori</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z w:val="22"/>
          <w:szCs w:val="22"/>
          <w:lang w:val="it-IT"/>
        </w:rPr>
        <w:t>1</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z w:val="22"/>
          <w:szCs w:val="22"/>
          <w:lang w:val="it-IT"/>
        </w:rPr>
        <w:t>m,</w:t>
      </w:r>
      <w:r w:rsidRPr="00980444">
        <w:rPr>
          <w:rFonts w:asciiTheme="minorHAnsi" w:hAnsiTheme="minorHAnsi" w:cs="Times New Roman"/>
          <w:spacing w:val="83"/>
          <w:sz w:val="22"/>
          <w:szCs w:val="22"/>
          <w:lang w:val="it-IT"/>
        </w:rPr>
        <w:t xml:space="preserve"> </w:t>
      </w:r>
      <w:r w:rsidRPr="00980444">
        <w:rPr>
          <w:rFonts w:asciiTheme="minorHAnsi" w:hAnsiTheme="minorHAnsi" w:cs="Times New Roman"/>
          <w:spacing w:val="-1"/>
          <w:sz w:val="22"/>
          <w:szCs w:val="22"/>
          <w:lang w:val="it-IT"/>
        </w:rPr>
        <w:t>nonché</w:t>
      </w:r>
      <w:r w:rsidRPr="00980444">
        <w:rPr>
          <w:rFonts w:asciiTheme="minorHAnsi" w:hAnsiTheme="minorHAnsi" w:cs="Times New Roman"/>
          <w:spacing w:val="35"/>
          <w:sz w:val="22"/>
          <w:szCs w:val="22"/>
          <w:lang w:val="it-IT"/>
        </w:rPr>
        <w:t xml:space="preserve"> </w:t>
      </w:r>
      <w:r w:rsidRPr="00980444">
        <w:rPr>
          <w:rFonts w:asciiTheme="minorHAnsi" w:hAnsiTheme="minorHAnsi" w:cs="Times New Roman"/>
          <w:spacing w:val="-1"/>
          <w:sz w:val="22"/>
          <w:szCs w:val="22"/>
          <w:lang w:val="it-IT"/>
        </w:rPr>
        <w:t>possibilità</w:t>
      </w:r>
      <w:r w:rsidRPr="00980444">
        <w:rPr>
          <w:rFonts w:asciiTheme="minorHAnsi" w:hAnsiTheme="minorHAnsi" w:cs="Times New Roman"/>
          <w:spacing w:val="35"/>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36"/>
          <w:sz w:val="22"/>
          <w:szCs w:val="22"/>
          <w:lang w:val="it-IT"/>
        </w:rPr>
        <w:t xml:space="preserve"> </w:t>
      </w:r>
      <w:r w:rsidRPr="00980444">
        <w:rPr>
          <w:rFonts w:asciiTheme="minorHAnsi" w:hAnsiTheme="minorHAnsi" w:cs="Times New Roman"/>
          <w:spacing w:val="-1"/>
          <w:sz w:val="22"/>
          <w:szCs w:val="22"/>
          <w:lang w:val="it-IT"/>
        </w:rPr>
        <w:t>ridurre</w:t>
      </w:r>
      <w:r w:rsidRPr="00980444">
        <w:rPr>
          <w:rFonts w:asciiTheme="minorHAnsi" w:hAnsiTheme="minorHAnsi" w:cs="Times New Roman"/>
          <w:spacing w:val="34"/>
          <w:sz w:val="22"/>
          <w:szCs w:val="22"/>
          <w:lang w:val="it-IT"/>
        </w:rPr>
        <w:t xml:space="preserve"> </w:t>
      </w:r>
      <w:r w:rsidRPr="00980444">
        <w:rPr>
          <w:rFonts w:asciiTheme="minorHAnsi" w:hAnsiTheme="minorHAnsi" w:cs="Times New Roman"/>
          <w:sz w:val="22"/>
          <w:szCs w:val="22"/>
          <w:lang w:val="it-IT"/>
        </w:rPr>
        <w:t>il</w:t>
      </w:r>
      <w:r w:rsidRPr="00980444">
        <w:rPr>
          <w:rFonts w:asciiTheme="minorHAnsi" w:hAnsiTheme="minorHAnsi" w:cs="Times New Roman"/>
          <w:spacing w:val="34"/>
          <w:sz w:val="22"/>
          <w:szCs w:val="22"/>
          <w:lang w:val="it-IT"/>
        </w:rPr>
        <w:t xml:space="preserve"> </w:t>
      </w:r>
      <w:r w:rsidRPr="00980444">
        <w:rPr>
          <w:rFonts w:asciiTheme="minorHAnsi" w:hAnsiTheme="minorHAnsi" w:cs="Times New Roman"/>
          <w:spacing w:val="-1"/>
          <w:sz w:val="22"/>
          <w:szCs w:val="22"/>
          <w:lang w:val="it-IT"/>
        </w:rPr>
        <w:t>distanziamento</w:t>
      </w:r>
      <w:r w:rsidRPr="00980444">
        <w:rPr>
          <w:rFonts w:asciiTheme="minorHAnsi" w:hAnsiTheme="minorHAnsi" w:cs="Times New Roman"/>
          <w:spacing w:val="34"/>
          <w:sz w:val="22"/>
          <w:szCs w:val="22"/>
          <w:lang w:val="it-IT"/>
        </w:rPr>
        <w:t xml:space="preserve"> </w:t>
      </w:r>
      <w:r w:rsidRPr="00980444">
        <w:rPr>
          <w:rFonts w:asciiTheme="minorHAnsi" w:hAnsiTheme="minorHAnsi" w:cs="Times New Roman"/>
          <w:spacing w:val="-1"/>
          <w:sz w:val="22"/>
          <w:szCs w:val="22"/>
          <w:lang w:val="it-IT"/>
        </w:rPr>
        <w:t>sociale</w:t>
      </w:r>
      <w:r w:rsidRPr="00980444">
        <w:rPr>
          <w:rFonts w:asciiTheme="minorHAnsi" w:hAnsiTheme="minorHAnsi" w:cs="Times New Roman"/>
          <w:spacing w:val="34"/>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35"/>
          <w:sz w:val="22"/>
          <w:szCs w:val="22"/>
          <w:lang w:val="it-IT"/>
        </w:rPr>
        <w:t xml:space="preserve"> </w:t>
      </w:r>
      <w:r w:rsidRPr="00980444">
        <w:rPr>
          <w:rFonts w:asciiTheme="minorHAnsi" w:hAnsiTheme="minorHAnsi" w:cs="Times New Roman"/>
          <w:spacing w:val="-1"/>
          <w:sz w:val="22"/>
          <w:szCs w:val="22"/>
          <w:lang w:val="it-IT"/>
        </w:rPr>
        <w:t>un</w:t>
      </w:r>
      <w:r w:rsidRPr="00980444">
        <w:rPr>
          <w:rFonts w:asciiTheme="minorHAnsi" w:hAnsiTheme="minorHAnsi" w:cs="Times New Roman"/>
          <w:spacing w:val="35"/>
          <w:sz w:val="22"/>
          <w:szCs w:val="22"/>
          <w:lang w:val="it-IT"/>
        </w:rPr>
        <w:t xml:space="preserve"> </w:t>
      </w:r>
      <w:r w:rsidRPr="00980444">
        <w:rPr>
          <w:rFonts w:asciiTheme="minorHAnsi" w:hAnsiTheme="minorHAnsi" w:cs="Times New Roman"/>
          <w:spacing w:val="-1"/>
          <w:sz w:val="22"/>
          <w:szCs w:val="22"/>
          <w:lang w:val="it-IT"/>
        </w:rPr>
        <w:t>metro</w:t>
      </w:r>
      <w:r w:rsidRPr="00980444">
        <w:rPr>
          <w:rFonts w:asciiTheme="minorHAnsi" w:hAnsiTheme="minorHAnsi" w:cs="Times New Roman"/>
          <w:spacing w:val="35"/>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34"/>
          <w:sz w:val="22"/>
          <w:szCs w:val="22"/>
          <w:lang w:val="it-IT"/>
        </w:rPr>
        <w:t xml:space="preserve"> </w:t>
      </w:r>
      <w:r w:rsidRPr="00980444">
        <w:rPr>
          <w:rFonts w:asciiTheme="minorHAnsi" w:hAnsiTheme="minorHAnsi" w:cs="Times New Roman"/>
          <w:spacing w:val="-1"/>
          <w:sz w:val="22"/>
          <w:szCs w:val="22"/>
          <w:lang w:val="it-IT"/>
        </w:rPr>
        <w:t>presenza</w:t>
      </w:r>
      <w:r w:rsidRPr="00980444">
        <w:rPr>
          <w:rFonts w:asciiTheme="minorHAnsi" w:hAnsiTheme="minorHAnsi" w:cs="Times New Roman"/>
          <w:spacing w:val="35"/>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33"/>
          <w:sz w:val="22"/>
          <w:szCs w:val="22"/>
          <w:lang w:val="it-IT"/>
        </w:rPr>
        <w:t xml:space="preserve"> </w:t>
      </w:r>
      <w:r w:rsidRPr="00980444">
        <w:rPr>
          <w:rFonts w:asciiTheme="minorHAnsi" w:hAnsiTheme="minorHAnsi" w:cs="Times New Roman"/>
          <w:spacing w:val="-1"/>
          <w:sz w:val="22"/>
          <w:szCs w:val="22"/>
          <w:lang w:val="it-IT"/>
        </w:rPr>
        <w:t>divisori</w:t>
      </w:r>
      <w:r w:rsidRPr="00980444">
        <w:rPr>
          <w:rFonts w:asciiTheme="minorHAnsi" w:hAnsiTheme="minorHAnsi" w:cs="Times New Roman"/>
          <w:spacing w:val="35"/>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35"/>
          <w:sz w:val="22"/>
          <w:szCs w:val="22"/>
          <w:lang w:val="it-IT"/>
        </w:rPr>
        <w:t xml:space="preserve"> </w:t>
      </w:r>
      <w:r w:rsidRPr="00980444">
        <w:rPr>
          <w:rFonts w:asciiTheme="minorHAnsi" w:hAnsiTheme="minorHAnsi" w:cs="Times New Roman"/>
          <w:spacing w:val="-1"/>
          <w:sz w:val="22"/>
          <w:szCs w:val="22"/>
          <w:lang w:val="it-IT"/>
        </w:rPr>
        <w:t>plexiglass,</w:t>
      </w:r>
      <w:r w:rsidRPr="00980444">
        <w:rPr>
          <w:rFonts w:asciiTheme="minorHAnsi" w:hAnsiTheme="minorHAnsi" w:cs="Times New Roman"/>
          <w:spacing w:val="36"/>
          <w:sz w:val="22"/>
          <w:szCs w:val="22"/>
          <w:lang w:val="it-IT"/>
        </w:rPr>
        <w:t xml:space="preserve"> </w:t>
      </w:r>
      <w:r w:rsidRPr="00980444">
        <w:rPr>
          <w:rFonts w:asciiTheme="minorHAnsi" w:hAnsiTheme="minorHAnsi" w:cs="Times New Roman"/>
          <w:spacing w:val="-1"/>
          <w:sz w:val="22"/>
          <w:szCs w:val="22"/>
          <w:lang w:val="it-IT"/>
        </w:rPr>
        <w:t>anche</w:t>
      </w:r>
      <w:r w:rsidRPr="00980444">
        <w:rPr>
          <w:rFonts w:asciiTheme="minorHAnsi" w:hAnsiTheme="minorHAnsi" w:cs="Times New Roman"/>
          <w:spacing w:val="55"/>
          <w:sz w:val="22"/>
          <w:szCs w:val="22"/>
          <w:lang w:val="it-IT"/>
        </w:rPr>
        <w:t xml:space="preserve"> </w:t>
      </w:r>
      <w:r w:rsidRPr="00980444">
        <w:rPr>
          <w:rFonts w:asciiTheme="minorHAnsi" w:hAnsiTheme="minorHAnsi" w:cs="Times New Roman"/>
          <w:spacing w:val="-1"/>
          <w:sz w:val="22"/>
          <w:szCs w:val="22"/>
          <w:lang w:val="it-IT"/>
        </w:rPr>
        <w:t>rimovibili,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da</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installare</w:t>
      </w:r>
      <w:r w:rsidRPr="00980444">
        <w:rPr>
          <w:rFonts w:asciiTheme="minorHAnsi" w:hAnsiTheme="minorHAnsi" w:cs="Times New Roman"/>
          <w:sz w:val="22"/>
          <w:szCs w:val="22"/>
          <w:lang w:val="it-IT"/>
        </w:rPr>
        <w:t xml:space="preserve"> tra</w:t>
      </w:r>
      <w:r w:rsidRPr="00980444">
        <w:rPr>
          <w:rFonts w:asciiTheme="minorHAnsi" w:hAnsiTheme="minorHAnsi" w:cs="Times New Roman"/>
          <w:spacing w:val="-1"/>
          <w:sz w:val="22"/>
          <w:szCs w:val="22"/>
          <w:lang w:val="it-IT"/>
        </w:rPr>
        <w:t xml:space="preserve"> un</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nucleo di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 xml:space="preserve">spettatori </w:t>
      </w:r>
      <w:r w:rsidRPr="00980444">
        <w:rPr>
          <w:rFonts w:asciiTheme="minorHAnsi" w:hAnsiTheme="minorHAnsi" w:cs="Times New Roman"/>
          <w:sz w:val="22"/>
          <w:szCs w:val="22"/>
          <w:lang w:val="it-IT"/>
        </w:rPr>
        <w:t>ed</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z w:val="22"/>
          <w:szCs w:val="22"/>
          <w:lang w:val="it-IT"/>
        </w:rPr>
        <w:t>un</w:t>
      </w:r>
      <w:r w:rsidRPr="00980444">
        <w:rPr>
          <w:rFonts w:asciiTheme="minorHAnsi" w:hAnsiTheme="minorHAnsi" w:cs="Times New Roman"/>
          <w:spacing w:val="-1"/>
          <w:sz w:val="22"/>
          <w:szCs w:val="22"/>
          <w:lang w:val="it-IT"/>
        </w:rPr>
        <w:t xml:space="preserve"> altro.</w:t>
      </w:r>
    </w:p>
    <w:p w14:paraId="5C1E9CEF" w14:textId="77777777" w:rsidR="00086B69" w:rsidRPr="00F02AFE" w:rsidRDefault="00086B69">
      <w:pPr>
        <w:spacing w:before="2"/>
        <w:rPr>
          <w:rFonts w:asciiTheme="minorHAnsi" w:eastAsia="Calibri" w:hAnsiTheme="minorHAnsi" w:cs="Times New Roman"/>
        </w:rPr>
      </w:pPr>
    </w:p>
    <w:p w14:paraId="1D7774A3" w14:textId="29AA9379" w:rsidR="00086B69" w:rsidRPr="00980444" w:rsidRDefault="008275E0">
      <w:pPr>
        <w:pStyle w:val="Corpotesto"/>
        <w:numPr>
          <w:ilvl w:val="0"/>
          <w:numId w:val="15"/>
        </w:numPr>
        <w:tabs>
          <w:tab w:val="left" w:pos="493"/>
        </w:tabs>
        <w:spacing w:line="244" w:lineRule="exact"/>
        <w:ind w:left="491" w:right="128"/>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L’eventuale</w:t>
      </w:r>
      <w:r w:rsidRPr="00980444">
        <w:rPr>
          <w:rFonts w:asciiTheme="minorHAnsi" w:hAnsiTheme="minorHAnsi" w:cs="Times New Roman"/>
          <w:spacing w:val="40"/>
          <w:sz w:val="22"/>
          <w:szCs w:val="22"/>
          <w:lang w:val="it-IT"/>
        </w:rPr>
        <w:t xml:space="preserve"> </w:t>
      </w:r>
      <w:r w:rsidRPr="00980444">
        <w:rPr>
          <w:rFonts w:asciiTheme="minorHAnsi" w:hAnsiTheme="minorHAnsi" w:cs="Times New Roman"/>
          <w:spacing w:val="-1"/>
          <w:sz w:val="22"/>
          <w:szCs w:val="22"/>
          <w:lang w:val="it-IT"/>
        </w:rPr>
        <w:t>interazione</w:t>
      </w:r>
      <w:r w:rsidRPr="00980444">
        <w:rPr>
          <w:rFonts w:asciiTheme="minorHAnsi" w:hAnsiTheme="minorHAnsi" w:cs="Times New Roman"/>
          <w:spacing w:val="41"/>
          <w:sz w:val="22"/>
          <w:szCs w:val="22"/>
          <w:lang w:val="it-IT"/>
        </w:rPr>
        <w:t xml:space="preserve"> </w:t>
      </w:r>
      <w:r w:rsidRPr="00980444">
        <w:rPr>
          <w:rFonts w:asciiTheme="minorHAnsi" w:hAnsiTheme="minorHAnsi" w:cs="Times New Roman"/>
          <w:sz w:val="22"/>
          <w:szCs w:val="22"/>
          <w:lang w:val="it-IT"/>
        </w:rPr>
        <w:t>tra</w:t>
      </w:r>
      <w:r w:rsidRPr="00980444">
        <w:rPr>
          <w:rFonts w:asciiTheme="minorHAnsi" w:hAnsiTheme="minorHAnsi" w:cs="Times New Roman"/>
          <w:spacing w:val="39"/>
          <w:sz w:val="22"/>
          <w:szCs w:val="22"/>
          <w:lang w:val="it-IT"/>
        </w:rPr>
        <w:t xml:space="preserve"> </w:t>
      </w:r>
      <w:r w:rsidRPr="00980444">
        <w:rPr>
          <w:rFonts w:asciiTheme="minorHAnsi" w:hAnsiTheme="minorHAnsi" w:cs="Times New Roman"/>
          <w:spacing w:val="-1"/>
          <w:sz w:val="22"/>
          <w:szCs w:val="22"/>
          <w:lang w:val="it-IT"/>
        </w:rPr>
        <w:t>artisti</w:t>
      </w:r>
      <w:r w:rsidRPr="00980444">
        <w:rPr>
          <w:rFonts w:asciiTheme="minorHAnsi" w:hAnsiTheme="minorHAnsi" w:cs="Times New Roman"/>
          <w:spacing w:val="40"/>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42"/>
          <w:sz w:val="22"/>
          <w:szCs w:val="22"/>
          <w:lang w:val="it-IT"/>
        </w:rPr>
        <w:t xml:space="preserve"> </w:t>
      </w:r>
      <w:r w:rsidRPr="00980444">
        <w:rPr>
          <w:rFonts w:asciiTheme="minorHAnsi" w:hAnsiTheme="minorHAnsi" w:cs="Times New Roman"/>
          <w:spacing w:val="-1"/>
          <w:sz w:val="22"/>
          <w:szCs w:val="22"/>
          <w:lang w:val="it-IT"/>
        </w:rPr>
        <w:t>pubblico</w:t>
      </w:r>
      <w:r w:rsidRPr="00980444">
        <w:rPr>
          <w:rFonts w:asciiTheme="minorHAnsi" w:hAnsiTheme="minorHAnsi" w:cs="Times New Roman"/>
          <w:spacing w:val="40"/>
          <w:sz w:val="22"/>
          <w:szCs w:val="22"/>
          <w:lang w:val="it-IT"/>
        </w:rPr>
        <w:t xml:space="preserve"> </w:t>
      </w:r>
      <w:r w:rsidRPr="00980444">
        <w:rPr>
          <w:rFonts w:asciiTheme="minorHAnsi" w:hAnsiTheme="minorHAnsi" w:cs="Times New Roman"/>
          <w:sz w:val="22"/>
          <w:szCs w:val="22"/>
          <w:lang w:val="it-IT"/>
        </w:rPr>
        <w:t>deve</w:t>
      </w:r>
      <w:r w:rsidRPr="00980444">
        <w:rPr>
          <w:rFonts w:asciiTheme="minorHAnsi" w:hAnsiTheme="minorHAnsi" w:cs="Times New Roman"/>
          <w:spacing w:val="40"/>
          <w:sz w:val="22"/>
          <w:szCs w:val="22"/>
          <w:lang w:val="it-IT"/>
        </w:rPr>
        <w:t xml:space="preserve"> </w:t>
      </w:r>
      <w:r w:rsidRPr="00980444">
        <w:rPr>
          <w:rFonts w:asciiTheme="minorHAnsi" w:hAnsiTheme="minorHAnsi" w:cs="Times New Roman"/>
          <w:sz w:val="22"/>
          <w:szCs w:val="22"/>
          <w:lang w:val="it-IT"/>
        </w:rPr>
        <w:t>garantire</w:t>
      </w:r>
      <w:r w:rsidRPr="00980444">
        <w:rPr>
          <w:rFonts w:asciiTheme="minorHAnsi" w:hAnsiTheme="minorHAnsi" w:cs="Times New Roman"/>
          <w:spacing w:val="40"/>
          <w:sz w:val="22"/>
          <w:szCs w:val="22"/>
          <w:lang w:val="it-IT"/>
        </w:rPr>
        <w:t xml:space="preserve"> </w:t>
      </w:r>
      <w:r w:rsidRPr="00980444">
        <w:rPr>
          <w:rFonts w:asciiTheme="minorHAnsi" w:hAnsiTheme="minorHAnsi" w:cs="Times New Roman"/>
          <w:sz w:val="22"/>
          <w:szCs w:val="22"/>
          <w:lang w:val="it-IT"/>
        </w:rPr>
        <w:t>il</w:t>
      </w:r>
      <w:r w:rsidRPr="00980444">
        <w:rPr>
          <w:rFonts w:asciiTheme="minorHAnsi" w:hAnsiTheme="minorHAnsi" w:cs="Times New Roman"/>
          <w:spacing w:val="40"/>
          <w:sz w:val="22"/>
          <w:szCs w:val="22"/>
          <w:lang w:val="it-IT"/>
        </w:rPr>
        <w:t xml:space="preserve"> </w:t>
      </w:r>
      <w:r w:rsidRPr="00980444">
        <w:rPr>
          <w:rFonts w:asciiTheme="minorHAnsi" w:hAnsiTheme="minorHAnsi" w:cs="Times New Roman"/>
          <w:spacing w:val="-1"/>
          <w:sz w:val="22"/>
          <w:szCs w:val="22"/>
          <w:lang w:val="it-IT"/>
        </w:rPr>
        <w:t>rispetto</w:t>
      </w:r>
      <w:r w:rsidRPr="00980444">
        <w:rPr>
          <w:rFonts w:asciiTheme="minorHAnsi" w:hAnsiTheme="minorHAnsi" w:cs="Times New Roman"/>
          <w:spacing w:val="42"/>
          <w:sz w:val="22"/>
          <w:szCs w:val="22"/>
          <w:lang w:val="it-IT"/>
        </w:rPr>
        <w:t xml:space="preserve"> </w:t>
      </w:r>
      <w:r w:rsidRPr="00980444">
        <w:rPr>
          <w:rFonts w:asciiTheme="minorHAnsi" w:hAnsiTheme="minorHAnsi" w:cs="Times New Roman"/>
          <w:spacing w:val="-1"/>
          <w:sz w:val="22"/>
          <w:szCs w:val="22"/>
          <w:lang w:val="it-IT"/>
        </w:rPr>
        <w:t>delle</w:t>
      </w:r>
      <w:r w:rsidRPr="00980444">
        <w:rPr>
          <w:rFonts w:asciiTheme="minorHAnsi" w:hAnsiTheme="minorHAnsi" w:cs="Times New Roman"/>
          <w:spacing w:val="39"/>
          <w:sz w:val="22"/>
          <w:szCs w:val="22"/>
          <w:lang w:val="it-IT"/>
        </w:rPr>
        <w:t xml:space="preserve"> </w:t>
      </w:r>
      <w:r w:rsidRPr="00980444">
        <w:rPr>
          <w:rFonts w:asciiTheme="minorHAnsi" w:hAnsiTheme="minorHAnsi" w:cs="Times New Roman"/>
          <w:spacing w:val="-1"/>
          <w:sz w:val="22"/>
          <w:szCs w:val="22"/>
          <w:lang w:val="it-IT"/>
        </w:rPr>
        <w:t>raccomandazioni</w:t>
      </w:r>
      <w:r w:rsidRPr="00980444">
        <w:rPr>
          <w:rFonts w:asciiTheme="minorHAnsi" w:hAnsiTheme="minorHAnsi" w:cs="Times New Roman"/>
          <w:spacing w:val="41"/>
          <w:sz w:val="22"/>
          <w:szCs w:val="22"/>
          <w:lang w:val="it-IT"/>
        </w:rPr>
        <w:t xml:space="preserve"> </w:t>
      </w:r>
      <w:r w:rsidRPr="00980444">
        <w:rPr>
          <w:rFonts w:asciiTheme="minorHAnsi" w:hAnsiTheme="minorHAnsi" w:cs="Times New Roman"/>
          <w:sz w:val="22"/>
          <w:szCs w:val="22"/>
          <w:lang w:val="it-IT"/>
        </w:rPr>
        <w:t>igienico-</w:t>
      </w:r>
      <w:r w:rsidRPr="00980444">
        <w:rPr>
          <w:rFonts w:asciiTheme="minorHAnsi" w:hAnsiTheme="minorHAnsi" w:cs="Times New Roman"/>
          <w:spacing w:val="-1"/>
          <w:sz w:val="22"/>
          <w:szCs w:val="22"/>
          <w:lang w:val="it-IT"/>
        </w:rPr>
        <w:t xml:space="preserve">comportamentali </w:t>
      </w:r>
      <w:r w:rsidRPr="00980444">
        <w:rPr>
          <w:rFonts w:asciiTheme="minorHAnsi" w:hAnsiTheme="minorHAnsi" w:cs="Times New Roman"/>
          <w:sz w:val="22"/>
          <w:szCs w:val="22"/>
          <w:lang w:val="it-IT"/>
        </w:rPr>
        <w:t>ed in</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particolare</w:t>
      </w:r>
      <w:r w:rsidRPr="00980444">
        <w:rPr>
          <w:rFonts w:asciiTheme="minorHAnsi" w:hAnsiTheme="minorHAnsi" w:cs="Times New Roman"/>
          <w:sz w:val="22"/>
          <w:szCs w:val="22"/>
          <w:lang w:val="it-IT"/>
        </w:rPr>
        <w:t xml:space="preserve"> il</w:t>
      </w:r>
      <w:r w:rsidRPr="00980444">
        <w:rPr>
          <w:rFonts w:asciiTheme="minorHAnsi" w:hAnsiTheme="minorHAnsi" w:cs="Times New Roman"/>
          <w:spacing w:val="-1"/>
          <w:sz w:val="22"/>
          <w:szCs w:val="22"/>
          <w:lang w:val="it-IT"/>
        </w:rPr>
        <w:t xml:space="preserve"> distanziamento</w:t>
      </w:r>
      <w:r w:rsidRPr="00980444">
        <w:rPr>
          <w:rFonts w:asciiTheme="minorHAnsi" w:hAnsiTheme="minorHAnsi" w:cs="Times New Roman"/>
          <w:sz w:val="22"/>
          <w:szCs w:val="22"/>
          <w:lang w:val="it-IT"/>
        </w:rPr>
        <w:t xml:space="preserve"> tra</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artisti</w:t>
      </w:r>
      <w:r w:rsidRPr="00980444">
        <w:rPr>
          <w:rFonts w:asciiTheme="minorHAnsi" w:hAnsiTheme="minorHAnsi" w:cs="Times New Roman"/>
          <w:sz w:val="22"/>
          <w:szCs w:val="22"/>
          <w:lang w:val="it-IT"/>
        </w:rPr>
        <w:t xml:space="preserve"> e </w:t>
      </w:r>
      <w:r w:rsidRPr="00980444">
        <w:rPr>
          <w:rFonts w:asciiTheme="minorHAnsi" w:hAnsiTheme="minorHAnsi" w:cs="Times New Roman"/>
          <w:spacing w:val="-1"/>
          <w:sz w:val="22"/>
          <w:szCs w:val="22"/>
          <w:lang w:val="it-IT"/>
        </w:rPr>
        <w:t>pubblico</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almeno</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z w:val="22"/>
          <w:szCs w:val="22"/>
          <w:lang w:val="it-IT"/>
        </w:rPr>
        <w:t xml:space="preserve">2 </w:t>
      </w:r>
      <w:r w:rsidRPr="00980444">
        <w:rPr>
          <w:rFonts w:asciiTheme="minorHAnsi" w:hAnsiTheme="minorHAnsi" w:cs="Times New Roman"/>
          <w:spacing w:val="-1"/>
          <w:sz w:val="22"/>
          <w:szCs w:val="22"/>
          <w:lang w:val="it-IT"/>
        </w:rPr>
        <w:t>metri.</w:t>
      </w:r>
    </w:p>
    <w:p w14:paraId="0AC255B4" w14:textId="77777777" w:rsidR="00086B69" w:rsidRPr="00F02AFE" w:rsidRDefault="00086B69">
      <w:pPr>
        <w:spacing w:before="5"/>
        <w:rPr>
          <w:rFonts w:asciiTheme="minorHAnsi" w:eastAsia="Calibri" w:hAnsiTheme="minorHAnsi" w:cs="Times New Roman"/>
        </w:rPr>
      </w:pPr>
    </w:p>
    <w:p w14:paraId="5C5E8E9D" w14:textId="77777777" w:rsidR="00086B69" w:rsidRPr="00980444" w:rsidRDefault="008275E0">
      <w:pPr>
        <w:pStyle w:val="Corpotesto"/>
        <w:numPr>
          <w:ilvl w:val="0"/>
          <w:numId w:val="15"/>
        </w:numPr>
        <w:tabs>
          <w:tab w:val="left" w:pos="493"/>
        </w:tabs>
        <w:spacing w:line="244" w:lineRule="exact"/>
        <w:ind w:left="491" w:right="135"/>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Per</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z w:val="22"/>
          <w:szCs w:val="22"/>
          <w:lang w:val="it-IT"/>
        </w:rPr>
        <w:t>il</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personale</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pacing w:val="-1"/>
          <w:sz w:val="22"/>
          <w:szCs w:val="22"/>
          <w:lang w:val="it-IT"/>
        </w:rPr>
        <w:t>devono</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essere</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utilizzati</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pacing w:val="-1"/>
          <w:sz w:val="22"/>
          <w:szCs w:val="22"/>
          <w:lang w:val="it-IT"/>
        </w:rPr>
        <w:t>idonei</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pacing w:val="-1"/>
          <w:sz w:val="22"/>
          <w:szCs w:val="22"/>
          <w:lang w:val="it-IT"/>
        </w:rPr>
        <w:t>dispositivi</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pacing w:val="-1"/>
          <w:sz w:val="22"/>
          <w:szCs w:val="22"/>
          <w:lang w:val="it-IT"/>
        </w:rPr>
        <w:t>protezione</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delle</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pacing w:val="-1"/>
          <w:sz w:val="22"/>
          <w:szCs w:val="22"/>
          <w:lang w:val="it-IT"/>
        </w:rPr>
        <w:t>vie</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pacing w:val="-1"/>
          <w:sz w:val="22"/>
          <w:szCs w:val="22"/>
          <w:lang w:val="it-IT"/>
        </w:rPr>
        <w:t>aeree</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negli</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spazi</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condivisi</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z w:val="22"/>
          <w:szCs w:val="22"/>
          <w:lang w:val="it-IT"/>
        </w:rPr>
        <w:t>e/o</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z w:val="22"/>
          <w:szCs w:val="22"/>
          <w:lang w:val="it-IT"/>
        </w:rPr>
        <w:t>a</w:t>
      </w:r>
      <w:r w:rsidRPr="00980444">
        <w:rPr>
          <w:rFonts w:asciiTheme="minorHAnsi" w:hAnsiTheme="minorHAnsi" w:cs="Times New Roman"/>
          <w:spacing w:val="67"/>
          <w:sz w:val="22"/>
          <w:szCs w:val="22"/>
          <w:lang w:val="it-IT"/>
        </w:rPr>
        <w:t xml:space="preserve"> </w:t>
      </w:r>
      <w:r w:rsidRPr="00980444">
        <w:rPr>
          <w:rFonts w:asciiTheme="minorHAnsi" w:hAnsiTheme="minorHAnsi" w:cs="Times New Roman"/>
          <w:spacing w:val="-1"/>
          <w:sz w:val="22"/>
          <w:szCs w:val="22"/>
          <w:lang w:val="it-IT"/>
        </w:rPr>
        <w:t xml:space="preserve">contatto </w:t>
      </w:r>
      <w:r w:rsidRPr="00980444">
        <w:rPr>
          <w:rFonts w:asciiTheme="minorHAnsi" w:hAnsiTheme="minorHAnsi" w:cs="Times New Roman"/>
          <w:sz w:val="22"/>
          <w:szCs w:val="22"/>
          <w:lang w:val="it-IT"/>
        </w:rPr>
        <w:t>con</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z w:val="22"/>
          <w:szCs w:val="22"/>
          <w:lang w:val="it-IT"/>
        </w:rPr>
        <w:t>il</w:t>
      </w:r>
      <w:r w:rsidRPr="00980444">
        <w:rPr>
          <w:rFonts w:asciiTheme="minorHAnsi" w:hAnsiTheme="minorHAnsi" w:cs="Times New Roman"/>
          <w:spacing w:val="-1"/>
          <w:sz w:val="22"/>
          <w:szCs w:val="22"/>
          <w:lang w:val="it-IT"/>
        </w:rPr>
        <w:t xml:space="preserve"> pubblico.</w:t>
      </w:r>
    </w:p>
    <w:p w14:paraId="32920E07" w14:textId="77777777" w:rsidR="00086B69" w:rsidRPr="00F02AFE" w:rsidRDefault="00086B69">
      <w:pPr>
        <w:spacing w:before="9"/>
        <w:rPr>
          <w:rFonts w:asciiTheme="minorHAnsi" w:eastAsia="Calibri" w:hAnsiTheme="minorHAnsi" w:cs="Times New Roman"/>
        </w:rPr>
      </w:pPr>
    </w:p>
    <w:p w14:paraId="2830F916" w14:textId="66C20A07" w:rsidR="00086B69" w:rsidRPr="00F02AFE" w:rsidRDefault="008275E0" w:rsidP="006F070E">
      <w:pPr>
        <w:pStyle w:val="Corpotesto"/>
        <w:numPr>
          <w:ilvl w:val="0"/>
          <w:numId w:val="15"/>
        </w:numPr>
        <w:tabs>
          <w:tab w:val="left" w:pos="493"/>
        </w:tabs>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Tutti</w:t>
      </w:r>
      <w:r w:rsidRPr="00980444">
        <w:rPr>
          <w:rFonts w:asciiTheme="minorHAnsi" w:hAnsiTheme="minorHAnsi" w:cs="Times New Roman"/>
          <w:sz w:val="22"/>
          <w:szCs w:val="22"/>
          <w:lang w:val="it-IT"/>
        </w:rPr>
        <w:t xml:space="preserve"> gli</w:t>
      </w:r>
      <w:r w:rsidRPr="00980444">
        <w:rPr>
          <w:rFonts w:asciiTheme="minorHAnsi" w:hAnsiTheme="minorHAnsi" w:cs="Times New Roman"/>
          <w:spacing w:val="-1"/>
          <w:sz w:val="22"/>
          <w:szCs w:val="22"/>
          <w:lang w:val="it-IT"/>
        </w:rPr>
        <w:t xml:space="preserve"> spettatori devono</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indossare</w:t>
      </w:r>
      <w:r w:rsidRPr="00980444">
        <w:rPr>
          <w:rFonts w:asciiTheme="minorHAnsi" w:hAnsiTheme="minorHAnsi" w:cs="Times New Roman"/>
          <w:sz w:val="22"/>
          <w:szCs w:val="22"/>
          <w:lang w:val="it-IT"/>
        </w:rPr>
        <w:t xml:space="preserve"> la </w:t>
      </w:r>
      <w:r w:rsidRPr="00980444">
        <w:rPr>
          <w:rFonts w:asciiTheme="minorHAnsi" w:hAnsiTheme="minorHAnsi" w:cs="Times New Roman"/>
          <w:spacing w:val="-1"/>
          <w:sz w:val="22"/>
          <w:szCs w:val="22"/>
          <w:lang w:val="it-IT"/>
        </w:rPr>
        <w:t>mascherina</w:t>
      </w:r>
      <w:r w:rsidR="006F070E" w:rsidRPr="00980444">
        <w:rPr>
          <w:rFonts w:asciiTheme="minorHAnsi" w:hAnsiTheme="minorHAnsi" w:cs="Times New Roman"/>
          <w:spacing w:val="-1"/>
          <w:sz w:val="22"/>
          <w:szCs w:val="22"/>
          <w:lang w:val="it-IT"/>
        </w:rPr>
        <w:t xml:space="preserve"> dall’ingresso fino al raggiungimento del posto, e comunque ogni qualvolta ci si allontani dallo stesso, incluso il momento del deflusso. </w:t>
      </w:r>
      <w:r w:rsidRPr="00F02AFE">
        <w:rPr>
          <w:rFonts w:asciiTheme="minorHAnsi" w:hAnsiTheme="minorHAnsi" w:cs="Times New Roman"/>
          <w:spacing w:val="4"/>
          <w:sz w:val="22"/>
          <w:szCs w:val="22"/>
          <w:lang w:val="it-IT"/>
        </w:rPr>
        <w:t>N</w:t>
      </w:r>
      <w:r w:rsidRPr="00F02AFE">
        <w:rPr>
          <w:rFonts w:asciiTheme="minorHAnsi" w:hAnsiTheme="minorHAnsi" w:cs="Times New Roman"/>
          <w:spacing w:val="-1"/>
          <w:sz w:val="22"/>
          <w:szCs w:val="22"/>
          <w:lang w:val="it-IT"/>
        </w:rPr>
        <w:t>on sono soggetti all'obbligo i bambini al di sotto dei sei anni, nonché i soggetti con forme di disabilità non compatibili con l'uso continuativo della mascherina ovvero i soggetti che</w:t>
      </w:r>
      <w:r w:rsidR="006F070E" w:rsidRPr="00F02AFE">
        <w:rPr>
          <w:rFonts w:asciiTheme="minorHAnsi" w:hAnsiTheme="minorHAnsi" w:cs="Times New Roman"/>
          <w:spacing w:val="-1"/>
          <w:sz w:val="22"/>
          <w:szCs w:val="22"/>
          <w:lang w:val="it-IT"/>
        </w:rPr>
        <w:t xml:space="preserve"> </w:t>
      </w:r>
      <w:r w:rsidRPr="00F02AFE">
        <w:rPr>
          <w:rFonts w:asciiTheme="minorHAnsi" w:hAnsiTheme="minorHAnsi" w:cs="Times New Roman"/>
          <w:spacing w:val="-1"/>
          <w:sz w:val="22"/>
          <w:szCs w:val="22"/>
          <w:lang w:val="it-IT"/>
        </w:rPr>
        <w:t>interagiscono con i predetti.</w:t>
      </w:r>
      <w:r w:rsidR="006F070E" w:rsidRPr="00F02AFE">
        <w:rPr>
          <w:rFonts w:asciiTheme="minorHAnsi" w:hAnsiTheme="minorHAnsi" w:cs="Times New Roman"/>
          <w:spacing w:val="-1"/>
          <w:sz w:val="22"/>
          <w:szCs w:val="22"/>
          <w:lang w:val="it-IT"/>
        </w:rPr>
        <w:t xml:space="preserve"> </w:t>
      </w:r>
    </w:p>
    <w:p w14:paraId="654CE62B" w14:textId="1CAD0710" w:rsidR="006F070E" w:rsidRPr="00980444" w:rsidRDefault="008275E0" w:rsidP="00CD0D2B">
      <w:pPr>
        <w:pStyle w:val="Corpotesto"/>
        <w:numPr>
          <w:ilvl w:val="0"/>
          <w:numId w:val="15"/>
        </w:numPr>
        <w:tabs>
          <w:tab w:val="left" w:pos="493"/>
        </w:tabs>
        <w:spacing w:before="189" w:line="239" w:lineRule="exact"/>
        <w:ind w:left="491" w:hanging="350"/>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lastRenderedPageBreak/>
        <w:t>Per</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spettacoli</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z w:val="22"/>
          <w:szCs w:val="22"/>
          <w:lang w:val="it-IT"/>
        </w:rPr>
        <w:t>al</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chiuso,</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z w:val="22"/>
          <w:szCs w:val="22"/>
          <w:lang w:val="it-IT"/>
        </w:rPr>
        <w:t>il</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numero</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massimo</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z w:val="22"/>
          <w:szCs w:val="22"/>
          <w:lang w:val="it-IT"/>
        </w:rPr>
        <w:t>di</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spettatori</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z w:val="22"/>
          <w:szCs w:val="22"/>
          <w:lang w:val="it-IT"/>
        </w:rPr>
        <w:t>è</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z w:val="22"/>
          <w:szCs w:val="22"/>
          <w:lang w:val="it-IT"/>
        </w:rPr>
        <w:t>200,</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z w:val="22"/>
          <w:szCs w:val="22"/>
          <w:lang w:val="it-IT"/>
        </w:rPr>
        <w:t>per</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quelli</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all’aperto</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z w:val="22"/>
          <w:szCs w:val="22"/>
          <w:lang w:val="it-IT"/>
        </w:rPr>
        <w:t>il</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numero</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massimo</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z w:val="22"/>
          <w:szCs w:val="22"/>
          <w:lang w:val="it-IT"/>
        </w:rPr>
        <w:t>di</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 xml:space="preserve">spettatori </w:t>
      </w:r>
      <w:r w:rsidRPr="00980444">
        <w:rPr>
          <w:rFonts w:asciiTheme="minorHAnsi" w:hAnsiTheme="minorHAnsi" w:cs="Times New Roman"/>
          <w:sz w:val="22"/>
          <w:szCs w:val="22"/>
          <w:lang w:val="it-IT"/>
        </w:rPr>
        <w:t xml:space="preserve">è </w:t>
      </w:r>
      <w:r w:rsidRPr="00980444">
        <w:rPr>
          <w:rFonts w:asciiTheme="minorHAnsi" w:hAnsiTheme="minorHAnsi" w:cs="Times New Roman"/>
          <w:spacing w:val="-1"/>
          <w:sz w:val="22"/>
          <w:szCs w:val="22"/>
          <w:lang w:val="it-IT"/>
        </w:rPr>
        <w:t>1000,</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installando</w:t>
      </w:r>
      <w:r w:rsidRPr="00980444">
        <w:rPr>
          <w:rFonts w:asciiTheme="minorHAnsi" w:hAnsiTheme="minorHAnsi" w:cs="Times New Roman"/>
          <w:sz w:val="22"/>
          <w:szCs w:val="22"/>
          <w:lang w:val="it-IT"/>
        </w:rPr>
        <w:t xml:space="preserve"> le </w:t>
      </w:r>
      <w:r w:rsidRPr="00980444">
        <w:rPr>
          <w:rFonts w:asciiTheme="minorHAnsi" w:hAnsiTheme="minorHAnsi" w:cs="Times New Roman"/>
          <w:spacing w:val="-1"/>
          <w:sz w:val="22"/>
          <w:szCs w:val="22"/>
          <w:lang w:val="it-IT"/>
        </w:rPr>
        <w:t>strutture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per</w:t>
      </w:r>
      <w:r w:rsidRPr="00980444">
        <w:rPr>
          <w:rFonts w:asciiTheme="minorHAnsi" w:hAnsiTheme="minorHAnsi" w:cs="Times New Roman"/>
          <w:sz w:val="22"/>
          <w:szCs w:val="22"/>
          <w:lang w:val="it-IT"/>
        </w:rPr>
        <w:t xml:space="preserve"> lo</w:t>
      </w:r>
      <w:r w:rsidRPr="00980444">
        <w:rPr>
          <w:rFonts w:asciiTheme="minorHAnsi" w:hAnsiTheme="minorHAnsi" w:cs="Times New Roman"/>
          <w:spacing w:val="-1"/>
          <w:sz w:val="22"/>
          <w:szCs w:val="22"/>
          <w:lang w:val="it-IT"/>
        </w:rPr>
        <w:t xml:space="preserve"> stazionamento </w:t>
      </w:r>
      <w:r w:rsidRPr="00980444">
        <w:rPr>
          <w:rFonts w:asciiTheme="minorHAnsi" w:hAnsiTheme="minorHAnsi" w:cs="Times New Roman"/>
          <w:sz w:val="22"/>
          <w:szCs w:val="22"/>
          <w:lang w:val="it-IT"/>
        </w:rPr>
        <w:t>del</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pubblico nella</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loro</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più ampia modulazione.</w:t>
      </w:r>
      <w:r w:rsidR="006F070E" w:rsidRPr="00980444">
        <w:rPr>
          <w:rFonts w:asciiTheme="minorHAnsi" w:hAnsiTheme="minorHAnsi" w:cs="Times New Roman"/>
          <w:spacing w:val="-1"/>
          <w:sz w:val="22"/>
          <w:szCs w:val="22"/>
          <w:lang w:val="it-IT"/>
        </w:rPr>
        <w:t xml:space="preserve"> Le Regioni e le </w:t>
      </w:r>
      <w:proofErr w:type="spellStart"/>
      <w:r w:rsidR="006F070E" w:rsidRPr="00980444">
        <w:rPr>
          <w:rFonts w:asciiTheme="minorHAnsi" w:hAnsiTheme="minorHAnsi" w:cs="Times New Roman"/>
          <w:spacing w:val="-1"/>
          <w:sz w:val="22"/>
          <w:szCs w:val="22"/>
          <w:lang w:val="it-IT"/>
        </w:rPr>
        <w:t>Privince</w:t>
      </w:r>
      <w:proofErr w:type="spellEnd"/>
      <w:r w:rsidR="006F070E" w:rsidRPr="00980444">
        <w:rPr>
          <w:rFonts w:asciiTheme="minorHAnsi" w:hAnsiTheme="minorHAnsi" w:cs="Times New Roman"/>
          <w:spacing w:val="-1"/>
          <w:sz w:val="22"/>
          <w:szCs w:val="22"/>
          <w:lang w:val="it-IT"/>
        </w:rPr>
        <w:t xml:space="preserve"> Autonome possono stabilire un diverso numero Massimo di </w:t>
      </w:r>
      <w:proofErr w:type="spellStart"/>
      <w:r w:rsidR="006F070E" w:rsidRPr="00980444">
        <w:rPr>
          <w:rFonts w:asciiTheme="minorHAnsi" w:hAnsiTheme="minorHAnsi" w:cs="Times New Roman"/>
          <w:spacing w:val="-1"/>
          <w:sz w:val="22"/>
          <w:szCs w:val="22"/>
          <w:lang w:val="it-IT"/>
        </w:rPr>
        <w:t>spettaori</w:t>
      </w:r>
      <w:proofErr w:type="spellEnd"/>
      <w:r w:rsidR="006F070E" w:rsidRPr="00980444">
        <w:rPr>
          <w:rFonts w:asciiTheme="minorHAnsi" w:hAnsiTheme="minorHAnsi" w:cs="Times New Roman"/>
          <w:spacing w:val="-1"/>
          <w:sz w:val="22"/>
          <w:szCs w:val="22"/>
          <w:lang w:val="it-IT"/>
        </w:rPr>
        <w:t xml:space="preserve"> in considerazione delle dimensioni e delle caratteristiche dei luoghi.</w:t>
      </w:r>
    </w:p>
    <w:p w14:paraId="51A2DCA1" w14:textId="77777777" w:rsidR="00086B69" w:rsidRPr="00F02AFE" w:rsidRDefault="00086B69" w:rsidP="006F070E">
      <w:pPr>
        <w:spacing w:before="7"/>
        <w:jc w:val="both"/>
        <w:rPr>
          <w:rFonts w:asciiTheme="minorHAnsi" w:eastAsia="Calibri" w:hAnsiTheme="minorHAnsi" w:cs="Times New Roman"/>
        </w:rPr>
      </w:pPr>
    </w:p>
    <w:p w14:paraId="6FF6F0AA" w14:textId="77777777" w:rsidR="00086B69" w:rsidRPr="00980444" w:rsidRDefault="008275E0">
      <w:pPr>
        <w:pStyle w:val="Corpotesto"/>
        <w:numPr>
          <w:ilvl w:val="0"/>
          <w:numId w:val="15"/>
        </w:numPr>
        <w:tabs>
          <w:tab w:val="left" w:pos="493"/>
        </w:tabs>
        <w:spacing w:line="235" w:lineRule="auto"/>
        <w:ind w:left="491" w:right="132"/>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Garantire</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z w:val="22"/>
          <w:szCs w:val="22"/>
          <w:lang w:val="it-IT"/>
        </w:rPr>
        <w:t>la</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frequente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pulizia</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disinfezione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z w:val="22"/>
          <w:szCs w:val="22"/>
          <w:lang w:val="it-IT"/>
        </w:rPr>
        <w:t>tutti</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z w:val="22"/>
          <w:szCs w:val="22"/>
          <w:lang w:val="it-IT"/>
        </w:rPr>
        <w:t>gli</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ambienti,</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locali</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attrazioni,</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con</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particolare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attenzione</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alle</w:t>
      </w:r>
      <w:r w:rsidRPr="00980444">
        <w:rPr>
          <w:rFonts w:asciiTheme="minorHAnsi" w:hAnsiTheme="minorHAnsi" w:cs="Times New Roman"/>
          <w:spacing w:val="97"/>
          <w:sz w:val="22"/>
          <w:szCs w:val="22"/>
          <w:lang w:val="it-IT"/>
        </w:rPr>
        <w:t xml:space="preserve"> </w:t>
      </w:r>
      <w:r w:rsidRPr="00980444">
        <w:rPr>
          <w:rFonts w:asciiTheme="minorHAnsi" w:hAnsiTheme="minorHAnsi" w:cs="Times New Roman"/>
          <w:sz w:val="22"/>
          <w:szCs w:val="22"/>
          <w:lang w:val="it-IT"/>
        </w:rPr>
        <w:t>aree</w:t>
      </w:r>
      <w:r w:rsidRPr="00980444">
        <w:rPr>
          <w:rFonts w:asciiTheme="minorHAnsi" w:hAnsiTheme="minorHAnsi" w:cs="Times New Roman"/>
          <w:spacing w:val="29"/>
          <w:sz w:val="22"/>
          <w:szCs w:val="22"/>
          <w:lang w:val="it-IT"/>
        </w:rPr>
        <w:t xml:space="preserve"> </w:t>
      </w:r>
      <w:r w:rsidRPr="00980444">
        <w:rPr>
          <w:rFonts w:asciiTheme="minorHAnsi" w:hAnsiTheme="minorHAnsi" w:cs="Times New Roman"/>
          <w:spacing w:val="-1"/>
          <w:sz w:val="22"/>
          <w:szCs w:val="22"/>
          <w:lang w:val="it-IT"/>
        </w:rPr>
        <w:t>comuni</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29"/>
          <w:sz w:val="22"/>
          <w:szCs w:val="22"/>
          <w:lang w:val="it-IT"/>
        </w:rPr>
        <w:t xml:space="preserve"> </w:t>
      </w:r>
      <w:r w:rsidRPr="00980444">
        <w:rPr>
          <w:rFonts w:asciiTheme="minorHAnsi" w:hAnsiTheme="minorHAnsi" w:cs="Times New Roman"/>
          <w:spacing w:val="-1"/>
          <w:sz w:val="22"/>
          <w:szCs w:val="22"/>
          <w:lang w:val="it-IT"/>
        </w:rPr>
        <w:t>alle</w:t>
      </w:r>
      <w:r w:rsidRPr="00980444">
        <w:rPr>
          <w:rFonts w:asciiTheme="minorHAnsi" w:hAnsiTheme="minorHAnsi" w:cs="Times New Roman"/>
          <w:spacing w:val="29"/>
          <w:sz w:val="22"/>
          <w:szCs w:val="22"/>
          <w:lang w:val="it-IT"/>
        </w:rPr>
        <w:t xml:space="preserve"> </w:t>
      </w:r>
      <w:r w:rsidRPr="00980444">
        <w:rPr>
          <w:rFonts w:asciiTheme="minorHAnsi" w:hAnsiTheme="minorHAnsi" w:cs="Times New Roman"/>
          <w:spacing w:val="-1"/>
          <w:sz w:val="22"/>
          <w:szCs w:val="22"/>
          <w:lang w:val="it-IT"/>
        </w:rPr>
        <w:t>superfici</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z w:val="22"/>
          <w:szCs w:val="22"/>
          <w:lang w:val="it-IT"/>
        </w:rPr>
        <w:t>toccate</w:t>
      </w:r>
      <w:r w:rsidRPr="00980444">
        <w:rPr>
          <w:rFonts w:asciiTheme="minorHAnsi" w:hAnsiTheme="minorHAnsi" w:cs="Times New Roman"/>
          <w:spacing w:val="29"/>
          <w:sz w:val="22"/>
          <w:szCs w:val="22"/>
          <w:lang w:val="it-IT"/>
        </w:rPr>
        <w:t xml:space="preserve"> </w:t>
      </w:r>
      <w:r w:rsidRPr="00980444">
        <w:rPr>
          <w:rFonts w:asciiTheme="minorHAnsi" w:hAnsiTheme="minorHAnsi" w:cs="Times New Roman"/>
          <w:spacing w:val="-1"/>
          <w:sz w:val="22"/>
          <w:szCs w:val="22"/>
          <w:lang w:val="it-IT"/>
        </w:rPr>
        <w:t>con</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pacing w:val="-1"/>
          <w:sz w:val="22"/>
          <w:szCs w:val="22"/>
          <w:lang w:val="it-IT"/>
        </w:rPr>
        <w:t>maggiore</w:t>
      </w:r>
      <w:r w:rsidRPr="00980444">
        <w:rPr>
          <w:rFonts w:asciiTheme="minorHAnsi" w:hAnsiTheme="minorHAnsi" w:cs="Times New Roman"/>
          <w:spacing w:val="29"/>
          <w:sz w:val="22"/>
          <w:szCs w:val="22"/>
          <w:lang w:val="it-IT"/>
        </w:rPr>
        <w:t xml:space="preserve"> </w:t>
      </w:r>
      <w:r w:rsidRPr="00980444">
        <w:rPr>
          <w:rFonts w:asciiTheme="minorHAnsi" w:hAnsiTheme="minorHAnsi" w:cs="Times New Roman"/>
          <w:spacing w:val="-1"/>
          <w:sz w:val="22"/>
          <w:szCs w:val="22"/>
          <w:lang w:val="it-IT"/>
        </w:rPr>
        <w:t>frequenza</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pacing w:val="-1"/>
          <w:sz w:val="22"/>
          <w:szCs w:val="22"/>
          <w:lang w:val="it-IT"/>
        </w:rPr>
        <w:t>(corrimano,</w:t>
      </w:r>
      <w:r w:rsidRPr="00980444">
        <w:rPr>
          <w:rFonts w:asciiTheme="minorHAnsi" w:hAnsiTheme="minorHAnsi" w:cs="Times New Roman"/>
          <w:spacing w:val="31"/>
          <w:sz w:val="22"/>
          <w:szCs w:val="22"/>
          <w:lang w:val="it-IT"/>
        </w:rPr>
        <w:t xml:space="preserve"> </w:t>
      </w:r>
      <w:r w:rsidRPr="00980444">
        <w:rPr>
          <w:rFonts w:asciiTheme="minorHAnsi" w:hAnsiTheme="minorHAnsi" w:cs="Times New Roman"/>
          <w:spacing w:val="-1"/>
          <w:sz w:val="22"/>
          <w:szCs w:val="22"/>
          <w:lang w:val="it-IT"/>
        </w:rPr>
        <w:t>interruttori</w:t>
      </w:r>
      <w:r w:rsidRPr="00980444">
        <w:rPr>
          <w:rFonts w:asciiTheme="minorHAnsi" w:hAnsiTheme="minorHAnsi" w:cs="Times New Roman"/>
          <w:spacing w:val="29"/>
          <w:sz w:val="22"/>
          <w:szCs w:val="22"/>
          <w:lang w:val="it-IT"/>
        </w:rPr>
        <w:t xml:space="preserve"> </w:t>
      </w:r>
      <w:r w:rsidRPr="00980444">
        <w:rPr>
          <w:rFonts w:asciiTheme="minorHAnsi" w:hAnsiTheme="minorHAnsi" w:cs="Times New Roman"/>
          <w:spacing w:val="-1"/>
          <w:sz w:val="22"/>
          <w:szCs w:val="22"/>
          <w:lang w:val="it-IT"/>
        </w:rPr>
        <w:t xml:space="preserve">della </w:t>
      </w:r>
      <w:r w:rsidRPr="00980444">
        <w:rPr>
          <w:rFonts w:asciiTheme="minorHAnsi" w:hAnsiTheme="minorHAnsi" w:cs="Times New Roman"/>
          <w:sz w:val="22"/>
          <w:szCs w:val="22"/>
          <w:lang w:val="it-IT"/>
        </w:rPr>
        <w:t xml:space="preserve">luce, </w:t>
      </w:r>
      <w:r w:rsidRPr="00980444">
        <w:rPr>
          <w:rFonts w:asciiTheme="minorHAnsi" w:hAnsiTheme="minorHAnsi" w:cs="Times New Roman"/>
          <w:spacing w:val="-1"/>
          <w:sz w:val="22"/>
          <w:szCs w:val="22"/>
          <w:lang w:val="it-IT"/>
        </w:rPr>
        <w:t>pulsanti</w:t>
      </w:r>
      <w:r w:rsidRPr="00980444">
        <w:rPr>
          <w:rFonts w:asciiTheme="minorHAnsi" w:hAnsiTheme="minorHAnsi" w:cs="Times New Roman"/>
          <w:spacing w:val="29"/>
          <w:sz w:val="22"/>
          <w:szCs w:val="22"/>
          <w:lang w:val="it-IT"/>
        </w:rPr>
        <w:t xml:space="preserve"> </w:t>
      </w:r>
      <w:r w:rsidRPr="00980444">
        <w:rPr>
          <w:rFonts w:asciiTheme="minorHAnsi" w:hAnsiTheme="minorHAnsi" w:cs="Times New Roman"/>
          <w:spacing w:val="-1"/>
          <w:sz w:val="22"/>
          <w:szCs w:val="22"/>
          <w:lang w:val="it-IT"/>
        </w:rPr>
        <w:t>degli</w:t>
      </w:r>
      <w:r w:rsidRPr="00980444">
        <w:rPr>
          <w:rFonts w:asciiTheme="minorHAnsi" w:hAnsiTheme="minorHAnsi" w:cs="Times New Roman"/>
          <w:spacing w:val="61"/>
          <w:sz w:val="22"/>
          <w:szCs w:val="22"/>
          <w:lang w:val="it-IT"/>
        </w:rPr>
        <w:t xml:space="preserve"> </w:t>
      </w:r>
      <w:r w:rsidRPr="00980444">
        <w:rPr>
          <w:rFonts w:asciiTheme="minorHAnsi" w:hAnsiTheme="minorHAnsi" w:cs="Times New Roman"/>
          <w:spacing w:val="-1"/>
          <w:sz w:val="22"/>
          <w:szCs w:val="22"/>
          <w:lang w:val="it-IT"/>
        </w:rPr>
        <w:t>ascensori,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maniglie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porte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1"/>
          <w:sz w:val="22"/>
          <w:szCs w:val="22"/>
          <w:lang w:val="it-IT"/>
        </w:rPr>
        <w:t xml:space="preserve"> finestre,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ecc.).</w:t>
      </w:r>
    </w:p>
    <w:p w14:paraId="6F7BA457" w14:textId="77777777" w:rsidR="00086B69" w:rsidRPr="00AB5692" w:rsidRDefault="00086B69">
      <w:pPr>
        <w:spacing w:before="6"/>
        <w:rPr>
          <w:rFonts w:asciiTheme="minorHAnsi" w:eastAsia="Calibri" w:hAnsiTheme="minorHAnsi" w:cs="Times New Roman"/>
        </w:rPr>
      </w:pPr>
    </w:p>
    <w:p w14:paraId="755C7DBC" w14:textId="77777777" w:rsidR="00086B69" w:rsidRPr="00980444" w:rsidRDefault="008275E0">
      <w:pPr>
        <w:pStyle w:val="Corpotesto"/>
        <w:numPr>
          <w:ilvl w:val="0"/>
          <w:numId w:val="15"/>
        </w:numPr>
        <w:tabs>
          <w:tab w:val="left" w:pos="493"/>
        </w:tabs>
        <w:spacing w:line="237" w:lineRule="auto"/>
        <w:ind w:left="491" w:right="130"/>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Favorire</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z w:val="22"/>
          <w:szCs w:val="22"/>
          <w:lang w:val="it-IT"/>
        </w:rPr>
        <w:t>il</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pacing w:val="-1"/>
          <w:sz w:val="22"/>
          <w:szCs w:val="22"/>
          <w:lang w:val="it-IT"/>
        </w:rPr>
        <w:t>ricambio</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pacing w:val="-1"/>
          <w:sz w:val="22"/>
          <w:szCs w:val="22"/>
          <w:lang w:val="it-IT"/>
        </w:rPr>
        <w:t>d’aria</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negli</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pacing w:val="-1"/>
          <w:sz w:val="22"/>
          <w:szCs w:val="22"/>
          <w:lang w:val="it-IT"/>
        </w:rPr>
        <w:t>ambienti</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pacing w:val="-1"/>
          <w:sz w:val="22"/>
          <w:szCs w:val="22"/>
          <w:lang w:val="it-IT"/>
        </w:rPr>
        <w:t>interni.</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ragione</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pacing w:val="-1"/>
          <w:sz w:val="22"/>
          <w:szCs w:val="22"/>
          <w:lang w:val="it-IT"/>
        </w:rPr>
        <w:t>dell’affollamento</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z w:val="22"/>
          <w:szCs w:val="22"/>
          <w:lang w:val="it-IT"/>
        </w:rPr>
        <w:t>del</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tempo</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z w:val="22"/>
          <w:szCs w:val="22"/>
          <w:lang w:val="it-IT"/>
        </w:rPr>
        <w:t>di</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permanenza</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degli</w:t>
      </w:r>
      <w:r w:rsidRPr="00980444">
        <w:rPr>
          <w:rFonts w:asciiTheme="minorHAnsi" w:hAnsiTheme="minorHAnsi" w:cs="Times New Roman"/>
          <w:spacing w:val="119"/>
          <w:sz w:val="22"/>
          <w:szCs w:val="22"/>
          <w:lang w:val="it-IT"/>
        </w:rPr>
        <w:t xml:space="preserve"> </w:t>
      </w:r>
      <w:r w:rsidRPr="00980444">
        <w:rPr>
          <w:rFonts w:asciiTheme="minorHAnsi" w:hAnsiTheme="minorHAnsi" w:cs="Times New Roman"/>
          <w:spacing w:val="-1"/>
          <w:sz w:val="22"/>
          <w:szCs w:val="22"/>
          <w:lang w:val="it-IT"/>
        </w:rPr>
        <w:t>occupanti,</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pacing w:val="-1"/>
          <w:sz w:val="22"/>
          <w:szCs w:val="22"/>
          <w:lang w:val="it-IT"/>
        </w:rPr>
        <w:t>dovrà</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pacing w:val="-1"/>
          <w:sz w:val="22"/>
          <w:szCs w:val="22"/>
          <w:lang w:val="it-IT"/>
        </w:rPr>
        <w:t>essere</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pacing w:val="-1"/>
          <w:sz w:val="22"/>
          <w:szCs w:val="22"/>
          <w:lang w:val="it-IT"/>
        </w:rPr>
        <w:t>verificata</w:t>
      </w:r>
      <w:r w:rsidRPr="00980444">
        <w:rPr>
          <w:rFonts w:asciiTheme="minorHAnsi" w:hAnsiTheme="minorHAnsi" w:cs="Times New Roman"/>
          <w:spacing w:val="17"/>
          <w:sz w:val="22"/>
          <w:szCs w:val="22"/>
          <w:lang w:val="it-IT"/>
        </w:rPr>
        <w:t xml:space="preserve"> </w:t>
      </w:r>
      <w:r w:rsidRPr="00980444">
        <w:rPr>
          <w:rFonts w:asciiTheme="minorHAnsi" w:hAnsiTheme="minorHAnsi" w:cs="Times New Roman"/>
          <w:spacing w:val="-1"/>
          <w:sz w:val="22"/>
          <w:szCs w:val="22"/>
          <w:lang w:val="it-IT"/>
        </w:rPr>
        <w:t>l’efficacia</w:t>
      </w:r>
      <w:r w:rsidRPr="00980444">
        <w:rPr>
          <w:rFonts w:asciiTheme="minorHAnsi" w:hAnsiTheme="minorHAnsi" w:cs="Times New Roman"/>
          <w:spacing w:val="15"/>
          <w:sz w:val="22"/>
          <w:szCs w:val="22"/>
          <w:lang w:val="it-IT"/>
        </w:rPr>
        <w:t xml:space="preserve"> </w:t>
      </w:r>
      <w:r w:rsidRPr="00980444">
        <w:rPr>
          <w:rFonts w:asciiTheme="minorHAnsi" w:hAnsiTheme="minorHAnsi" w:cs="Times New Roman"/>
          <w:sz w:val="22"/>
          <w:szCs w:val="22"/>
          <w:lang w:val="it-IT"/>
        </w:rPr>
        <w:t>degli</w:t>
      </w:r>
      <w:r w:rsidRPr="00980444">
        <w:rPr>
          <w:rFonts w:asciiTheme="minorHAnsi" w:hAnsiTheme="minorHAnsi" w:cs="Times New Roman"/>
          <w:spacing w:val="15"/>
          <w:sz w:val="22"/>
          <w:szCs w:val="22"/>
          <w:lang w:val="it-IT"/>
        </w:rPr>
        <w:t xml:space="preserve"> </w:t>
      </w:r>
      <w:r w:rsidRPr="00980444">
        <w:rPr>
          <w:rFonts w:asciiTheme="minorHAnsi" w:hAnsiTheme="minorHAnsi" w:cs="Times New Roman"/>
          <w:spacing w:val="-1"/>
          <w:sz w:val="22"/>
          <w:szCs w:val="22"/>
          <w:lang w:val="it-IT"/>
        </w:rPr>
        <w:t>impianti</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z w:val="22"/>
          <w:szCs w:val="22"/>
          <w:lang w:val="it-IT"/>
        </w:rPr>
        <w:t>al</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z w:val="22"/>
          <w:szCs w:val="22"/>
          <w:lang w:val="it-IT"/>
        </w:rPr>
        <w:t>fine</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z w:val="22"/>
          <w:szCs w:val="22"/>
          <w:lang w:val="it-IT"/>
        </w:rPr>
        <w:t>di</w:t>
      </w:r>
      <w:r w:rsidRPr="00980444">
        <w:rPr>
          <w:rFonts w:asciiTheme="minorHAnsi" w:hAnsiTheme="minorHAnsi" w:cs="Times New Roman"/>
          <w:spacing w:val="15"/>
          <w:sz w:val="22"/>
          <w:szCs w:val="22"/>
          <w:lang w:val="it-IT"/>
        </w:rPr>
        <w:t xml:space="preserve"> </w:t>
      </w:r>
      <w:r w:rsidRPr="00980444">
        <w:rPr>
          <w:rFonts w:asciiTheme="minorHAnsi" w:hAnsiTheme="minorHAnsi" w:cs="Times New Roman"/>
          <w:spacing w:val="-1"/>
          <w:sz w:val="22"/>
          <w:szCs w:val="22"/>
          <w:lang w:val="it-IT"/>
        </w:rPr>
        <w:t>garantire</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pacing w:val="-1"/>
          <w:sz w:val="22"/>
          <w:szCs w:val="22"/>
          <w:lang w:val="it-IT"/>
        </w:rPr>
        <w:t>l’adeguatezza</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pacing w:val="-1"/>
          <w:sz w:val="22"/>
          <w:szCs w:val="22"/>
          <w:lang w:val="it-IT"/>
        </w:rPr>
        <w:t>delle</w:t>
      </w:r>
      <w:r w:rsidRPr="00980444">
        <w:rPr>
          <w:rFonts w:asciiTheme="minorHAnsi" w:hAnsiTheme="minorHAnsi" w:cs="Times New Roman"/>
          <w:spacing w:val="15"/>
          <w:sz w:val="22"/>
          <w:szCs w:val="22"/>
          <w:lang w:val="it-IT"/>
        </w:rPr>
        <w:t xml:space="preserve"> </w:t>
      </w:r>
      <w:r w:rsidRPr="00980444">
        <w:rPr>
          <w:rFonts w:asciiTheme="minorHAnsi" w:hAnsiTheme="minorHAnsi" w:cs="Times New Roman"/>
          <w:spacing w:val="-1"/>
          <w:sz w:val="22"/>
          <w:szCs w:val="22"/>
          <w:lang w:val="it-IT"/>
        </w:rPr>
        <w:t>portate</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z w:val="22"/>
          <w:szCs w:val="22"/>
          <w:lang w:val="it-IT"/>
        </w:rPr>
        <w:t>di</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pacing w:val="-1"/>
          <w:sz w:val="22"/>
          <w:szCs w:val="22"/>
          <w:lang w:val="it-IT"/>
        </w:rPr>
        <w:t>aria</w:t>
      </w:r>
      <w:r w:rsidRPr="00980444">
        <w:rPr>
          <w:rFonts w:asciiTheme="minorHAnsi" w:hAnsiTheme="minorHAnsi" w:cs="Times New Roman"/>
          <w:spacing w:val="135"/>
          <w:sz w:val="22"/>
          <w:szCs w:val="22"/>
          <w:lang w:val="it-IT"/>
        </w:rPr>
        <w:t xml:space="preserve"> </w:t>
      </w:r>
      <w:r w:rsidRPr="00980444">
        <w:rPr>
          <w:rFonts w:asciiTheme="minorHAnsi" w:hAnsiTheme="minorHAnsi" w:cs="Times New Roman"/>
          <w:spacing w:val="-1"/>
          <w:sz w:val="22"/>
          <w:szCs w:val="22"/>
          <w:lang w:val="it-IT"/>
        </w:rPr>
        <w:t>esterna</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secondo</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z w:val="22"/>
          <w:szCs w:val="22"/>
          <w:lang w:val="it-IT"/>
        </w:rPr>
        <w:t>le</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normative</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vigenti.</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In</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ogni</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caso,</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l’affollamento</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z w:val="22"/>
          <w:szCs w:val="22"/>
          <w:lang w:val="it-IT"/>
        </w:rPr>
        <w:t>deve</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essere</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correlato</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alle</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z w:val="22"/>
          <w:szCs w:val="22"/>
          <w:lang w:val="it-IT"/>
        </w:rPr>
        <w:t>portate</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effettive</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z w:val="22"/>
          <w:szCs w:val="22"/>
          <w:lang w:val="it-IT"/>
        </w:rPr>
        <w:t>di</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aria</w:t>
      </w:r>
      <w:r w:rsidRPr="00980444">
        <w:rPr>
          <w:rFonts w:asciiTheme="minorHAnsi" w:hAnsiTheme="minorHAnsi" w:cs="Times New Roman"/>
          <w:spacing w:val="113"/>
          <w:sz w:val="22"/>
          <w:szCs w:val="22"/>
          <w:lang w:val="it-IT"/>
        </w:rPr>
        <w:t xml:space="preserve"> </w:t>
      </w:r>
      <w:r w:rsidRPr="00980444">
        <w:rPr>
          <w:rFonts w:asciiTheme="minorHAnsi" w:hAnsiTheme="minorHAnsi" w:cs="Times New Roman"/>
          <w:spacing w:val="-1"/>
          <w:sz w:val="22"/>
          <w:szCs w:val="22"/>
          <w:lang w:val="it-IT"/>
        </w:rPr>
        <w:t>esterna.</w:t>
      </w:r>
      <w:r w:rsidRPr="00980444">
        <w:rPr>
          <w:rFonts w:asciiTheme="minorHAnsi" w:hAnsiTheme="minorHAnsi" w:cs="Times New Roman"/>
          <w:spacing w:val="18"/>
          <w:sz w:val="22"/>
          <w:szCs w:val="22"/>
          <w:lang w:val="it-IT"/>
        </w:rPr>
        <w:t xml:space="preserve"> </w:t>
      </w:r>
      <w:r w:rsidRPr="00980444">
        <w:rPr>
          <w:rFonts w:asciiTheme="minorHAnsi" w:hAnsiTheme="minorHAnsi" w:cs="Times New Roman"/>
          <w:spacing w:val="-1"/>
          <w:sz w:val="22"/>
          <w:szCs w:val="22"/>
          <w:lang w:val="it-IT"/>
        </w:rPr>
        <w:t>Per</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pacing w:val="-1"/>
          <w:sz w:val="22"/>
          <w:szCs w:val="22"/>
          <w:lang w:val="it-IT"/>
        </w:rPr>
        <w:t>gli</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pacing w:val="-1"/>
          <w:sz w:val="22"/>
          <w:szCs w:val="22"/>
          <w:lang w:val="it-IT"/>
        </w:rPr>
        <w:t>impianti</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pacing w:val="-1"/>
          <w:sz w:val="22"/>
          <w:szCs w:val="22"/>
          <w:lang w:val="it-IT"/>
        </w:rPr>
        <w:t>condizionamento,</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z w:val="22"/>
          <w:szCs w:val="22"/>
          <w:lang w:val="it-IT"/>
        </w:rPr>
        <w:t>è</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pacing w:val="-1"/>
          <w:sz w:val="22"/>
          <w:szCs w:val="22"/>
          <w:lang w:val="it-IT"/>
        </w:rPr>
        <w:t>obbligatorio,</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pacing w:val="-1"/>
          <w:sz w:val="22"/>
          <w:szCs w:val="22"/>
          <w:lang w:val="it-IT"/>
        </w:rPr>
        <w:t>se</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pacing w:val="-1"/>
          <w:sz w:val="22"/>
          <w:szCs w:val="22"/>
          <w:lang w:val="it-IT"/>
        </w:rPr>
        <w:t>tecnicamente</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possibile,</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pacing w:val="-1"/>
          <w:sz w:val="22"/>
          <w:szCs w:val="22"/>
          <w:lang w:val="it-IT"/>
        </w:rPr>
        <w:t>escludere</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pacing w:val="-1"/>
          <w:sz w:val="22"/>
          <w:szCs w:val="22"/>
          <w:lang w:val="it-IT"/>
        </w:rPr>
        <w:t>totalmente</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pacing w:val="-1"/>
          <w:sz w:val="22"/>
          <w:szCs w:val="22"/>
          <w:lang w:val="it-IT"/>
        </w:rPr>
        <w:t>la</w:t>
      </w:r>
      <w:r w:rsidRPr="00980444">
        <w:rPr>
          <w:rFonts w:asciiTheme="minorHAnsi" w:hAnsiTheme="minorHAnsi" w:cs="Times New Roman"/>
          <w:spacing w:val="67"/>
          <w:sz w:val="22"/>
          <w:szCs w:val="22"/>
          <w:lang w:val="it-IT"/>
        </w:rPr>
        <w:t xml:space="preserve"> </w:t>
      </w:r>
      <w:r w:rsidRPr="00980444">
        <w:rPr>
          <w:rFonts w:asciiTheme="minorHAnsi" w:hAnsiTheme="minorHAnsi" w:cs="Times New Roman"/>
          <w:spacing w:val="-1"/>
          <w:sz w:val="22"/>
          <w:szCs w:val="22"/>
          <w:lang w:val="it-IT"/>
        </w:rPr>
        <w:t>funzione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z w:val="22"/>
          <w:szCs w:val="22"/>
          <w:lang w:val="it-IT"/>
        </w:rPr>
        <w:t>di</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ricircolo</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dell’aria.</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ogni</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z w:val="22"/>
          <w:szCs w:val="22"/>
          <w:lang w:val="it-IT"/>
        </w:rPr>
        <w:t>caso</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vanno</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rafforzate</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z w:val="22"/>
          <w:szCs w:val="22"/>
          <w:lang w:val="it-IT"/>
        </w:rPr>
        <w:t>ulteriormente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z w:val="22"/>
          <w:szCs w:val="22"/>
          <w:lang w:val="it-IT"/>
        </w:rPr>
        <w:t>le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misure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z w:val="22"/>
          <w:szCs w:val="22"/>
          <w:lang w:val="it-IT"/>
        </w:rPr>
        <w:t>per</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z w:val="22"/>
          <w:szCs w:val="22"/>
          <w:lang w:val="it-IT"/>
        </w:rPr>
        <w:t>il</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ricambio</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d’aria</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naturale</w:t>
      </w:r>
      <w:r w:rsidRPr="00980444">
        <w:rPr>
          <w:rFonts w:asciiTheme="minorHAnsi" w:hAnsiTheme="minorHAnsi" w:cs="Times New Roman"/>
          <w:spacing w:val="119"/>
          <w:sz w:val="22"/>
          <w:szCs w:val="22"/>
          <w:lang w:val="it-IT"/>
        </w:rPr>
        <w:t xml:space="preserve"> </w:t>
      </w:r>
      <w:r w:rsidRPr="00980444">
        <w:rPr>
          <w:rFonts w:asciiTheme="minorHAnsi" w:hAnsiTheme="minorHAnsi" w:cs="Times New Roman"/>
          <w:sz w:val="22"/>
          <w:szCs w:val="22"/>
          <w:lang w:val="it-IT"/>
        </w:rPr>
        <w:t xml:space="preserve">e/o </w:t>
      </w:r>
      <w:r w:rsidRPr="00980444">
        <w:rPr>
          <w:rFonts w:asciiTheme="minorHAnsi" w:hAnsiTheme="minorHAnsi" w:cs="Times New Roman"/>
          <w:spacing w:val="-1"/>
          <w:sz w:val="22"/>
          <w:szCs w:val="22"/>
          <w:lang w:val="it-IT"/>
        </w:rPr>
        <w:t>attraverso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 xml:space="preserve">l’impianto, </w:t>
      </w:r>
      <w:r w:rsidRPr="00980444">
        <w:rPr>
          <w:rFonts w:asciiTheme="minorHAnsi" w:hAnsiTheme="minorHAnsi" w:cs="Times New Roman"/>
          <w:sz w:val="22"/>
          <w:szCs w:val="22"/>
          <w:lang w:val="it-IT"/>
        </w:rPr>
        <w:t>e</w:t>
      </w:r>
      <w:r w:rsidRPr="00980444">
        <w:rPr>
          <w:rFonts w:asciiTheme="minorHAnsi" w:hAnsiTheme="minorHAnsi" w:cs="Times New Roman"/>
          <w:spacing w:val="-1"/>
          <w:sz w:val="22"/>
          <w:szCs w:val="22"/>
          <w:lang w:val="it-IT"/>
        </w:rPr>
        <w:t xml:space="preserve"> va garantita </w:t>
      </w:r>
      <w:r w:rsidRPr="00980444">
        <w:rPr>
          <w:rFonts w:asciiTheme="minorHAnsi" w:hAnsiTheme="minorHAnsi" w:cs="Times New Roman"/>
          <w:sz w:val="22"/>
          <w:szCs w:val="22"/>
          <w:lang w:val="it-IT"/>
        </w:rPr>
        <w:t>la</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pulizia,</w:t>
      </w:r>
      <w:r w:rsidRPr="00980444">
        <w:rPr>
          <w:rFonts w:asciiTheme="minorHAnsi" w:hAnsiTheme="minorHAnsi" w:cs="Times New Roman"/>
          <w:sz w:val="22"/>
          <w:szCs w:val="22"/>
          <w:lang w:val="it-IT"/>
        </w:rPr>
        <w:t xml:space="preserve"> ad</w:t>
      </w:r>
      <w:r w:rsidRPr="00980444">
        <w:rPr>
          <w:rFonts w:asciiTheme="minorHAnsi" w:hAnsiTheme="minorHAnsi" w:cs="Times New Roman"/>
          <w:spacing w:val="-1"/>
          <w:sz w:val="22"/>
          <w:szCs w:val="22"/>
          <w:lang w:val="it-IT"/>
        </w:rPr>
        <w:t xml:space="preserve"> impianto</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fermo,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dei</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filtri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dell’aria</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di</w:t>
      </w:r>
      <w:r w:rsidRPr="00980444">
        <w:rPr>
          <w:rFonts w:asciiTheme="minorHAnsi" w:hAnsiTheme="minorHAnsi" w:cs="Times New Roman"/>
          <w:spacing w:val="-1"/>
          <w:sz w:val="22"/>
          <w:szCs w:val="22"/>
          <w:lang w:val="it-IT"/>
        </w:rPr>
        <w:t xml:space="preserve"> ricircolo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per</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z w:val="22"/>
          <w:szCs w:val="22"/>
          <w:lang w:val="it-IT"/>
        </w:rPr>
        <w:t>mantenere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 xml:space="preserve">i </w:t>
      </w:r>
      <w:r w:rsidRPr="00980444">
        <w:rPr>
          <w:rFonts w:asciiTheme="minorHAnsi" w:hAnsiTheme="minorHAnsi" w:cs="Times New Roman"/>
          <w:spacing w:val="-1"/>
          <w:sz w:val="22"/>
          <w:szCs w:val="22"/>
          <w:lang w:val="it-IT"/>
        </w:rPr>
        <w:t>livelli</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filtrazione/rimozione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adeguati.</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Se</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tecnicamente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possibile,</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z w:val="22"/>
          <w:szCs w:val="22"/>
          <w:lang w:val="it-IT"/>
        </w:rPr>
        <w:t>va</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z w:val="22"/>
          <w:szCs w:val="22"/>
          <w:lang w:val="it-IT"/>
        </w:rPr>
        <w:t>aumentata</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z w:val="22"/>
          <w:szCs w:val="22"/>
          <w:lang w:val="it-IT"/>
        </w:rPr>
        <w:t>la</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capacità</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filtrante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del</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ricircolo,</w:t>
      </w:r>
      <w:r w:rsidRPr="00980444">
        <w:rPr>
          <w:rFonts w:asciiTheme="minorHAnsi" w:hAnsiTheme="minorHAnsi" w:cs="Times New Roman"/>
          <w:spacing w:val="111"/>
          <w:sz w:val="22"/>
          <w:szCs w:val="22"/>
          <w:lang w:val="it-IT"/>
        </w:rPr>
        <w:t xml:space="preserve"> </w:t>
      </w:r>
      <w:r w:rsidRPr="00980444">
        <w:rPr>
          <w:rFonts w:asciiTheme="minorHAnsi" w:hAnsiTheme="minorHAnsi" w:cs="Times New Roman"/>
          <w:spacing w:val="-1"/>
          <w:sz w:val="22"/>
          <w:szCs w:val="22"/>
          <w:lang w:val="it-IT"/>
        </w:rPr>
        <w:t>sostituendo</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z w:val="22"/>
          <w:szCs w:val="22"/>
          <w:lang w:val="it-IT"/>
        </w:rPr>
        <w:t>i</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filtri</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pacing w:val="-1"/>
          <w:sz w:val="22"/>
          <w:szCs w:val="22"/>
          <w:lang w:val="it-IT"/>
        </w:rPr>
        <w:t>esistenti</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con</w:t>
      </w:r>
      <w:r w:rsidRPr="00980444">
        <w:rPr>
          <w:rFonts w:asciiTheme="minorHAnsi" w:hAnsiTheme="minorHAnsi" w:cs="Times New Roman"/>
          <w:spacing w:val="27"/>
          <w:sz w:val="22"/>
          <w:szCs w:val="22"/>
          <w:lang w:val="it-IT"/>
        </w:rPr>
        <w:t xml:space="preserve"> </w:t>
      </w:r>
      <w:r w:rsidRPr="00980444">
        <w:rPr>
          <w:rFonts w:asciiTheme="minorHAnsi" w:hAnsiTheme="minorHAnsi" w:cs="Times New Roman"/>
          <w:spacing w:val="-1"/>
          <w:sz w:val="22"/>
          <w:szCs w:val="22"/>
          <w:lang w:val="it-IT"/>
        </w:rPr>
        <w:t>filtri</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classe</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superiore,</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pacing w:val="-1"/>
          <w:sz w:val="22"/>
          <w:szCs w:val="22"/>
          <w:lang w:val="it-IT"/>
        </w:rPr>
        <w:t>garantendo</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z w:val="22"/>
          <w:szCs w:val="22"/>
          <w:lang w:val="it-IT"/>
        </w:rPr>
        <w:t>il</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pacing w:val="-1"/>
          <w:sz w:val="22"/>
          <w:szCs w:val="22"/>
          <w:lang w:val="it-IT"/>
        </w:rPr>
        <w:t>mantenimento</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pacing w:val="-1"/>
          <w:sz w:val="22"/>
          <w:szCs w:val="22"/>
          <w:lang w:val="it-IT"/>
        </w:rPr>
        <w:t>delle</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pacing w:val="-1"/>
          <w:sz w:val="22"/>
          <w:szCs w:val="22"/>
          <w:lang w:val="it-IT"/>
        </w:rPr>
        <w:t>portate.</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z w:val="22"/>
          <w:szCs w:val="22"/>
          <w:lang w:val="it-IT"/>
        </w:rPr>
        <w:t>Nei</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servizi</w:t>
      </w:r>
      <w:r w:rsidRPr="00980444">
        <w:rPr>
          <w:rFonts w:asciiTheme="minorHAnsi" w:hAnsiTheme="minorHAnsi" w:cs="Times New Roman"/>
          <w:spacing w:val="91"/>
          <w:sz w:val="22"/>
          <w:szCs w:val="22"/>
          <w:lang w:val="it-IT"/>
        </w:rPr>
        <w:t xml:space="preserve"> </w:t>
      </w:r>
      <w:r w:rsidRPr="00980444">
        <w:rPr>
          <w:rFonts w:asciiTheme="minorHAnsi" w:hAnsiTheme="minorHAnsi" w:cs="Times New Roman"/>
          <w:spacing w:val="-1"/>
          <w:sz w:val="22"/>
          <w:szCs w:val="22"/>
          <w:lang w:val="it-IT"/>
        </w:rPr>
        <w:t>igienici</w:t>
      </w:r>
      <w:r w:rsidRPr="00980444">
        <w:rPr>
          <w:rFonts w:asciiTheme="minorHAnsi" w:hAnsiTheme="minorHAnsi" w:cs="Times New Roman"/>
          <w:sz w:val="22"/>
          <w:szCs w:val="22"/>
          <w:lang w:val="it-IT"/>
        </w:rPr>
        <w:t xml:space="preserve"> va </w:t>
      </w:r>
      <w:r w:rsidRPr="00980444">
        <w:rPr>
          <w:rFonts w:asciiTheme="minorHAnsi" w:hAnsiTheme="minorHAnsi" w:cs="Times New Roman"/>
          <w:spacing w:val="-1"/>
          <w:sz w:val="22"/>
          <w:szCs w:val="22"/>
          <w:lang w:val="it-IT"/>
        </w:rPr>
        <w:t>mantenuto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 xml:space="preserve">in </w:t>
      </w:r>
      <w:r w:rsidRPr="00980444">
        <w:rPr>
          <w:rFonts w:asciiTheme="minorHAnsi" w:hAnsiTheme="minorHAnsi" w:cs="Times New Roman"/>
          <w:spacing w:val="-1"/>
          <w:sz w:val="22"/>
          <w:szCs w:val="22"/>
          <w:lang w:val="it-IT"/>
        </w:rPr>
        <w:t>funzione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continuata</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l’estrattore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d’aria.</w:t>
      </w:r>
    </w:p>
    <w:p w14:paraId="7850974B" w14:textId="77777777" w:rsidR="00086B69" w:rsidRPr="00AB5692" w:rsidRDefault="00086B69">
      <w:pPr>
        <w:spacing w:before="5"/>
        <w:rPr>
          <w:rFonts w:asciiTheme="minorHAnsi" w:eastAsia="Calibri" w:hAnsiTheme="minorHAnsi" w:cs="Times New Roman"/>
        </w:rPr>
      </w:pPr>
    </w:p>
    <w:p w14:paraId="46C91E25" w14:textId="77777777" w:rsidR="00086B69" w:rsidRPr="00980444" w:rsidRDefault="008275E0">
      <w:pPr>
        <w:pStyle w:val="Corpotesto"/>
        <w:numPr>
          <w:ilvl w:val="0"/>
          <w:numId w:val="15"/>
        </w:numPr>
        <w:tabs>
          <w:tab w:val="left" w:pos="473"/>
        </w:tabs>
        <w:ind w:left="472"/>
        <w:jc w:val="both"/>
        <w:rPr>
          <w:rFonts w:asciiTheme="minorHAnsi" w:hAnsiTheme="minorHAnsi" w:cs="Times New Roman"/>
          <w:spacing w:val="-1"/>
          <w:sz w:val="22"/>
          <w:szCs w:val="22"/>
          <w:lang w:val="it-IT"/>
        </w:rPr>
      </w:pPr>
      <w:r w:rsidRPr="00980444">
        <w:rPr>
          <w:rFonts w:asciiTheme="minorHAnsi" w:hAnsiTheme="minorHAnsi" w:cs="Times New Roman"/>
          <w:sz w:val="22"/>
          <w:szCs w:val="22"/>
          <w:lang w:val="it-IT"/>
        </w:rPr>
        <w:t xml:space="preserve">Nei </w:t>
      </w:r>
      <w:r w:rsidRPr="00980444">
        <w:rPr>
          <w:rFonts w:asciiTheme="minorHAnsi" w:hAnsiTheme="minorHAnsi" w:cs="Times New Roman"/>
          <w:spacing w:val="-1"/>
          <w:sz w:val="22"/>
          <w:szCs w:val="22"/>
          <w:lang w:val="it-IT"/>
        </w:rPr>
        <w:t>guardaroba,</w:t>
      </w:r>
      <w:r w:rsidRPr="00980444">
        <w:rPr>
          <w:rFonts w:asciiTheme="minorHAnsi" w:hAnsiTheme="minorHAnsi" w:cs="Times New Roman"/>
          <w:sz w:val="22"/>
          <w:szCs w:val="22"/>
          <w:lang w:val="it-IT"/>
        </w:rPr>
        <w:t xml:space="preserve"> gli </w:t>
      </w:r>
      <w:r w:rsidRPr="00980444">
        <w:rPr>
          <w:rFonts w:asciiTheme="minorHAnsi" w:hAnsiTheme="minorHAnsi" w:cs="Times New Roman"/>
          <w:spacing w:val="-1"/>
          <w:sz w:val="22"/>
          <w:szCs w:val="22"/>
          <w:lang w:val="it-IT"/>
        </w:rPr>
        <w:t>indumenti</w:t>
      </w:r>
      <w:r w:rsidRPr="00980444">
        <w:rPr>
          <w:rFonts w:asciiTheme="minorHAnsi" w:hAnsiTheme="minorHAnsi" w:cs="Times New Roman"/>
          <w:sz w:val="22"/>
          <w:szCs w:val="22"/>
          <w:lang w:val="it-IT"/>
        </w:rPr>
        <w:t xml:space="preserve"> e </w:t>
      </w:r>
      <w:r w:rsidRPr="00980444">
        <w:rPr>
          <w:rFonts w:asciiTheme="minorHAnsi" w:hAnsiTheme="minorHAnsi" w:cs="Times New Roman"/>
          <w:spacing w:val="-1"/>
          <w:sz w:val="22"/>
          <w:szCs w:val="22"/>
          <w:lang w:val="it-IT"/>
        </w:rPr>
        <w:t>oggetti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personali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devono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 xml:space="preserve">essere </w:t>
      </w:r>
      <w:r w:rsidRPr="00980444">
        <w:rPr>
          <w:rFonts w:asciiTheme="minorHAnsi" w:hAnsiTheme="minorHAnsi" w:cs="Times New Roman"/>
          <w:sz w:val="22"/>
          <w:szCs w:val="22"/>
          <w:lang w:val="it-IT"/>
        </w:rPr>
        <w:t>riposti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1"/>
          <w:sz w:val="22"/>
          <w:szCs w:val="22"/>
          <w:lang w:val="it-IT"/>
        </w:rPr>
        <w:t xml:space="preserve"> appositi sacchetti porta</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abiti.</w:t>
      </w:r>
    </w:p>
    <w:p w14:paraId="2C963BB2" w14:textId="77777777" w:rsidR="00086B69" w:rsidRPr="00980444" w:rsidRDefault="008275E0">
      <w:pPr>
        <w:pStyle w:val="Corpotesto"/>
        <w:numPr>
          <w:ilvl w:val="0"/>
          <w:numId w:val="15"/>
        </w:numPr>
        <w:tabs>
          <w:tab w:val="left" w:pos="473"/>
        </w:tabs>
        <w:spacing w:before="188"/>
        <w:ind w:left="472"/>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Per</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eventuale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servizio</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ristorazione, attenersi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alla</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specifica</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scheda tematica.</w:t>
      </w:r>
    </w:p>
    <w:p w14:paraId="1A7CF5BB" w14:textId="77777777" w:rsidR="00086B69" w:rsidRPr="00AB5692" w:rsidRDefault="00086B69">
      <w:pPr>
        <w:rPr>
          <w:rFonts w:asciiTheme="minorHAnsi" w:eastAsia="Calibri" w:hAnsiTheme="minorHAnsi" w:cs="Times New Roman"/>
        </w:rPr>
      </w:pPr>
    </w:p>
    <w:p w14:paraId="46EBC726" w14:textId="77777777" w:rsidR="00086B69" w:rsidRPr="00AB5692" w:rsidRDefault="00086B69">
      <w:pPr>
        <w:spacing w:before="12"/>
        <w:rPr>
          <w:rFonts w:asciiTheme="minorHAnsi" w:eastAsia="Calibri" w:hAnsiTheme="minorHAnsi" w:cs="Times New Roman"/>
        </w:rPr>
      </w:pPr>
    </w:p>
    <w:p w14:paraId="5E43C9D4" w14:textId="77777777" w:rsidR="00086B69" w:rsidRPr="00AB5692" w:rsidRDefault="008275E0">
      <w:pPr>
        <w:pStyle w:val="Titolo2"/>
        <w:ind w:left="112" w:firstLine="0"/>
        <w:jc w:val="both"/>
        <w:rPr>
          <w:rFonts w:asciiTheme="minorHAnsi" w:hAnsiTheme="minorHAnsi" w:cs="Times New Roman"/>
          <w:color w:val="auto"/>
          <w:spacing w:val="-1"/>
          <w:sz w:val="22"/>
          <w:szCs w:val="22"/>
        </w:rPr>
      </w:pPr>
      <w:r w:rsidRPr="00AB5692">
        <w:rPr>
          <w:rFonts w:asciiTheme="minorHAnsi" w:hAnsiTheme="minorHAnsi" w:cs="Times New Roman"/>
          <w:color w:val="auto"/>
          <w:spacing w:val="-1"/>
          <w:sz w:val="22"/>
          <w:szCs w:val="22"/>
        </w:rPr>
        <w:t>PRODUZIONI</w:t>
      </w:r>
      <w:r w:rsidRPr="00AB5692">
        <w:rPr>
          <w:rFonts w:asciiTheme="minorHAnsi" w:hAnsiTheme="minorHAnsi" w:cs="Times New Roman"/>
          <w:color w:val="auto"/>
          <w:sz w:val="22"/>
          <w:szCs w:val="22"/>
        </w:rPr>
        <w:t xml:space="preserve"> </w:t>
      </w:r>
      <w:r w:rsidRPr="00AB5692">
        <w:rPr>
          <w:rFonts w:asciiTheme="minorHAnsi" w:hAnsiTheme="minorHAnsi" w:cs="Times New Roman"/>
          <w:color w:val="auto"/>
          <w:spacing w:val="-1"/>
          <w:sz w:val="22"/>
          <w:szCs w:val="22"/>
        </w:rPr>
        <w:t>LIRICHE,</w:t>
      </w:r>
      <w:r w:rsidRPr="00AB5692">
        <w:rPr>
          <w:rFonts w:asciiTheme="minorHAnsi" w:hAnsiTheme="minorHAnsi" w:cs="Times New Roman"/>
          <w:color w:val="auto"/>
          <w:sz w:val="22"/>
          <w:szCs w:val="22"/>
        </w:rPr>
        <w:t xml:space="preserve"> </w:t>
      </w:r>
      <w:r w:rsidRPr="00AB5692">
        <w:rPr>
          <w:rFonts w:asciiTheme="minorHAnsi" w:hAnsiTheme="minorHAnsi" w:cs="Times New Roman"/>
          <w:color w:val="auto"/>
          <w:spacing w:val="-1"/>
          <w:sz w:val="22"/>
          <w:szCs w:val="22"/>
        </w:rPr>
        <w:t>SINFONICHE</w:t>
      </w:r>
      <w:r w:rsidRPr="00AB5692">
        <w:rPr>
          <w:rFonts w:asciiTheme="minorHAnsi" w:hAnsiTheme="minorHAnsi" w:cs="Times New Roman"/>
          <w:color w:val="auto"/>
          <w:spacing w:val="-2"/>
          <w:sz w:val="22"/>
          <w:szCs w:val="22"/>
        </w:rPr>
        <w:t xml:space="preserve"> </w:t>
      </w:r>
      <w:r w:rsidRPr="00AB5692">
        <w:rPr>
          <w:rFonts w:asciiTheme="minorHAnsi" w:hAnsiTheme="minorHAnsi" w:cs="Times New Roman"/>
          <w:color w:val="auto"/>
          <w:sz w:val="22"/>
          <w:szCs w:val="22"/>
        </w:rPr>
        <w:t>ED</w:t>
      </w:r>
      <w:r w:rsidRPr="00AB5692">
        <w:rPr>
          <w:rFonts w:asciiTheme="minorHAnsi" w:hAnsiTheme="minorHAnsi" w:cs="Times New Roman"/>
          <w:color w:val="auto"/>
          <w:spacing w:val="-2"/>
          <w:sz w:val="22"/>
          <w:szCs w:val="22"/>
        </w:rPr>
        <w:t xml:space="preserve"> </w:t>
      </w:r>
      <w:r w:rsidRPr="00AB5692">
        <w:rPr>
          <w:rFonts w:asciiTheme="minorHAnsi" w:hAnsiTheme="minorHAnsi" w:cs="Times New Roman"/>
          <w:color w:val="auto"/>
          <w:spacing w:val="-1"/>
          <w:sz w:val="22"/>
          <w:szCs w:val="22"/>
        </w:rPr>
        <w:t>ORCHESTRALI</w:t>
      </w:r>
      <w:r w:rsidRPr="00AB5692">
        <w:rPr>
          <w:rFonts w:asciiTheme="minorHAnsi" w:hAnsiTheme="minorHAnsi" w:cs="Times New Roman"/>
          <w:color w:val="auto"/>
          <w:sz w:val="22"/>
          <w:szCs w:val="22"/>
        </w:rPr>
        <w:t xml:space="preserve"> E </w:t>
      </w:r>
      <w:r w:rsidRPr="00AB5692">
        <w:rPr>
          <w:rFonts w:asciiTheme="minorHAnsi" w:hAnsiTheme="minorHAnsi" w:cs="Times New Roman"/>
          <w:color w:val="auto"/>
          <w:spacing w:val="-1"/>
          <w:sz w:val="22"/>
          <w:szCs w:val="22"/>
        </w:rPr>
        <w:t>SPETTACOLI</w:t>
      </w:r>
      <w:r w:rsidRPr="00AB5692">
        <w:rPr>
          <w:rFonts w:asciiTheme="minorHAnsi" w:hAnsiTheme="minorHAnsi" w:cs="Times New Roman"/>
          <w:color w:val="auto"/>
          <w:sz w:val="22"/>
          <w:szCs w:val="22"/>
        </w:rPr>
        <w:t xml:space="preserve"> </w:t>
      </w:r>
      <w:r w:rsidRPr="00AB5692">
        <w:rPr>
          <w:rFonts w:asciiTheme="minorHAnsi" w:hAnsiTheme="minorHAnsi" w:cs="Times New Roman"/>
          <w:color w:val="auto"/>
          <w:spacing w:val="-1"/>
          <w:sz w:val="22"/>
          <w:szCs w:val="22"/>
        </w:rPr>
        <w:t>MUSICALI</w:t>
      </w:r>
    </w:p>
    <w:p w14:paraId="69A2BFBA" w14:textId="77777777" w:rsidR="00086B69" w:rsidRPr="00AB5692" w:rsidRDefault="00086B69">
      <w:pPr>
        <w:spacing w:before="3"/>
        <w:rPr>
          <w:rFonts w:asciiTheme="minorHAnsi" w:eastAsia="Calibri" w:hAnsiTheme="minorHAnsi" w:cs="Times New Roman"/>
          <w:b/>
          <w:bCs/>
        </w:rPr>
      </w:pPr>
    </w:p>
    <w:p w14:paraId="23A22A20" w14:textId="77777777" w:rsidR="00086B69" w:rsidRPr="00980444" w:rsidRDefault="008275E0">
      <w:pPr>
        <w:pStyle w:val="Corpotesto"/>
        <w:ind w:left="112" w:right="112" w:firstLine="0"/>
        <w:jc w:val="both"/>
        <w:rPr>
          <w:rFonts w:asciiTheme="minorHAnsi" w:hAnsiTheme="minorHAnsi" w:cs="Times New Roman"/>
          <w:spacing w:val="-1"/>
          <w:sz w:val="22"/>
          <w:szCs w:val="22"/>
          <w:lang w:val="it-IT"/>
        </w:rPr>
      </w:pPr>
      <w:r w:rsidRPr="00980444">
        <w:rPr>
          <w:rFonts w:asciiTheme="minorHAnsi" w:hAnsiTheme="minorHAnsi" w:cs="Times New Roman"/>
          <w:sz w:val="22"/>
          <w:szCs w:val="22"/>
          <w:lang w:val="it-IT"/>
        </w:rPr>
        <w:t xml:space="preserve">Nel </w:t>
      </w:r>
      <w:r w:rsidRPr="00980444">
        <w:rPr>
          <w:rFonts w:asciiTheme="minorHAnsi" w:hAnsiTheme="minorHAnsi" w:cs="Times New Roman"/>
          <w:spacing w:val="-1"/>
          <w:sz w:val="22"/>
          <w:szCs w:val="22"/>
          <w:lang w:val="it-IT"/>
        </w:rPr>
        <w:t>rispetto</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delle</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misure</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carattere</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generale</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sopra</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riportate,</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z w:val="22"/>
          <w:szCs w:val="22"/>
          <w:lang w:val="it-IT"/>
        </w:rPr>
        <w:t>le</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seguenti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indicazioni</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integrative</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costituiscono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indirizzi</w:t>
      </w:r>
      <w:r w:rsidRPr="00980444">
        <w:rPr>
          <w:rFonts w:asciiTheme="minorHAnsi" w:hAnsiTheme="minorHAnsi" w:cs="Times New Roman"/>
          <w:spacing w:val="83"/>
          <w:sz w:val="22"/>
          <w:szCs w:val="22"/>
          <w:lang w:val="it-IT"/>
        </w:rPr>
        <w:t xml:space="preserve"> </w:t>
      </w:r>
      <w:r w:rsidRPr="00980444">
        <w:rPr>
          <w:rFonts w:asciiTheme="minorHAnsi" w:hAnsiTheme="minorHAnsi" w:cs="Times New Roman"/>
          <w:spacing w:val="-1"/>
          <w:sz w:val="22"/>
          <w:szCs w:val="22"/>
          <w:lang w:val="it-IT"/>
        </w:rPr>
        <w:t>specifici</w:t>
      </w:r>
      <w:r w:rsidRPr="00980444">
        <w:rPr>
          <w:rFonts w:asciiTheme="minorHAnsi" w:hAnsiTheme="minorHAnsi" w:cs="Times New Roman"/>
          <w:sz w:val="22"/>
          <w:szCs w:val="22"/>
          <w:lang w:val="it-IT"/>
        </w:rPr>
        <w:t xml:space="preserve"> per </w:t>
      </w:r>
      <w:r w:rsidRPr="00980444">
        <w:rPr>
          <w:rFonts w:asciiTheme="minorHAnsi" w:hAnsiTheme="minorHAnsi" w:cs="Times New Roman"/>
          <w:spacing w:val="-1"/>
          <w:sz w:val="22"/>
          <w:szCs w:val="22"/>
          <w:lang w:val="it-IT"/>
        </w:rPr>
        <w:t>le produzioni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liriche</w:t>
      </w:r>
      <w:r w:rsidRPr="00980444">
        <w:rPr>
          <w:rFonts w:asciiTheme="minorHAnsi" w:hAnsiTheme="minorHAnsi" w:cs="Times New Roman"/>
          <w:sz w:val="22"/>
          <w:szCs w:val="22"/>
          <w:lang w:val="it-IT"/>
        </w:rPr>
        <w:t xml:space="preserve"> e </w:t>
      </w:r>
      <w:r w:rsidRPr="00980444">
        <w:rPr>
          <w:rFonts w:asciiTheme="minorHAnsi" w:hAnsiTheme="minorHAnsi" w:cs="Times New Roman"/>
          <w:spacing w:val="-1"/>
          <w:sz w:val="22"/>
          <w:szCs w:val="22"/>
          <w:lang w:val="it-IT"/>
        </w:rPr>
        <w:t>sinfoniche</w:t>
      </w:r>
      <w:r w:rsidRPr="00980444">
        <w:rPr>
          <w:rFonts w:asciiTheme="minorHAnsi" w:hAnsiTheme="minorHAnsi" w:cs="Times New Roman"/>
          <w:sz w:val="22"/>
          <w:szCs w:val="22"/>
          <w:lang w:val="it-IT"/>
        </w:rPr>
        <w:t xml:space="preserve"> e per gli</w:t>
      </w:r>
      <w:r w:rsidRPr="00980444">
        <w:rPr>
          <w:rFonts w:asciiTheme="minorHAnsi" w:hAnsiTheme="minorHAnsi" w:cs="Times New Roman"/>
          <w:spacing w:val="-1"/>
          <w:sz w:val="22"/>
          <w:szCs w:val="22"/>
          <w:lang w:val="it-IT"/>
        </w:rPr>
        <w:t xml:space="preserve"> spettacoli musicali. </w:t>
      </w:r>
      <w:r w:rsidRPr="00980444">
        <w:rPr>
          <w:rFonts w:asciiTheme="minorHAnsi" w:hAnsiTheme="minorHAnsi" w:cs="Times New Roman"/>
          <w:sz w:val="22"/>
          <w:szCs w:val="22"/>
          <w:lang w:val="it-IT"/>
        </w:rPr>
        <w:t xml:space="preserve">Si </w:t>
      </w:r>
      <w:r w:rsidRPr="00980444">
        <w:rPr>
          <w:rFonts w:asciiTheme="minorHAnsi" w:hAnsiTheme="minorHAnsi" w:cs="Times New Roman"/>
          <w:spacing w:val="-1"/>
          <w:sz w:val="22"/>
          <w:szCs w:val="22"/>
          <w:lang w:val="it-IT"/>
        </w:rPr>
        <w:t>precisa</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che, nella</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 xml:space="preserve">fase </w:t>
      </w:r>
      <w:r w:rsidRPr="00980444">
        <w:rPr>
          <w:rFonts w:asciiTheme="minorHAnsi" w:hAnsiTheme="minorHAnsi" w:cs="Times New Roman"/>
          <w:sz w:val="22"/>
          <w:szCs w:val="22"/>
          <w:lang w:val="it-IT"/>
        </w:rPr>
        <w:t xml:space="preserve">di </w:t>
      </w:r>
      <w:r w:rsidRPr="00980444">
        <w:rPr>
          <w:rFonts w:asciiTheme="minorHAnsi" w:hAnsiTheme="minorHAnsi" w:cs="Times New Roman"/>
          <w:spacing w:val="-1"/>
          <w:sz w:val="22"/>
          <w:szCs w:val="22"/>
          <w:lang w:val="it-IT"/>
        </w:rPr>
        <w:t>sospensione</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degli</w:t>
      </w:r>
      <w:r w:rsidRPr="00980444">
        <w:rPr>
          <w:rFonts w:asciiTheme="minorHAnsi" w:hAnsiTheme="minorHAnsi" w:cs="Times New Roman"/>
          <w:spacing w:val="70"/>
          <w:sz w:val="22"/>
          <w:szCs w:val="22"/>
          <w:lang w:val="it-IT"/>
        </w:rPr>
        <w:t xml:space="preserve"> </w:t>
      </w:r>
      <w:r w:rsidRPr="00980444">
        <w:rPr>
          <w:rFonts w:asciiTheme="minorHAnsi" w:hAnsiTheme="minorHAnsi" w:cs="Times New Roman"/>
          <w:spacing w:val="-1"/>
          <w:sz w:val="22"/>
          <w:szCs w:val="22"/>
          <w:lang w:val="it-IT"/>
        </w:rPr>
        <w:t xml:space="preserve">spettacoli, </w:t>
      </w:r>
      <w:r w:rsidRPr="00980444">
        <w:rPr>
          <w:rFonts w:asciiTheme="minorHAnsi" w:hAnsiTheme="minorHAnsi" w:cs="Times New Roman"/>
          <w:sz w:val="22"/>
          <w:szCs w:val="22"/>
          <w:lang w:val="it-IT"/>
        </w:rPr>
        <w:t xml:space="preserve">le </w:t>
      </w:r>
      <w:r w:rsidRPr="00980444">
        <w:rPr>
          <w:rFonts w:asciiTheme="minorHAnsi" w:hAnsiTheme="minorHAnsi" w:cs="Times New Roman"/>
          <w:spacing w:val="-1"/>
          <w:sz w:val="22"/>
          <w:szCs w:val="22"/>
          <w:lang w:val="it-IT"/>
        </w:rPr>
        <w:t>presenti indicazioni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valgono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per</w:t>
      </w:r>
      <w:r w:rsidRPr="00980444">
        <w:rPr>
          <w:rFonts w:asciiTheme="minorHAnsi" w:hAnsiTheme="minorHAnsi" w:cs="Times New Roman"/>
          <w:sz w:val="22"/>
          <w:szCs w:val="22"/>
          <w:lang w:val="it-IT"/>
        </w:rPr>
        <w:t xml:space="preserve"> le</w:t>
      </w:r>
      <w:r w:rsidRPr="00980444">
        <w:rPr>
          <w:rFonts w:asciiTheme="minorHAnsi" w:hAnsiTheme="minorHAnsi" w:cs="Times New Roman"/>
          <w:spacing w:val="-1"/>
          <w:sz w:val="22"/>
          <w:szCs w:val="22"/>
          <w:lang w:val="it-IT"/>
        </w:rPr>
        <w:t xml:space="preserve"> rispettive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prove.</w:t>
      </w:r>
    </w:p>
    <w:p w14:paraId="1F36C227" w14:textId="77777777" w:rsidR="00086B69" w:rsidRPr="00AB5692" w:rsidRDefault="00086B69">
      <w:pPr>
        <w:spacing w:before="6"/>
        <w:rPr>
          <w:rFonts w:asciiTheme="minorHAnsi" w:eastAsia="Calibri" w:hAnsiTheme="minorHAnsi" w:cs="Times New Roman"/>
        </w:rPr>
      </w:pPr>
    </w:p>
    <w:p w14:paraId="12C3124F" w14:textId="77777777" w:rsidR="00086B69" w:rsidRPr="00980444" w:rsidRDefault="008275E0">
      <w:pPr>
        <w:pStyle w:val="Corpotesto"/>
        <w:numPr>
          <w:ilvl w:val="0"/>
          <w:numId w:val="15"/>
        </w:numPr>
        <w:tabs>
          <w:tab w:val="left" w:pos="473"/>
        </w:tabs>
        <w:spacing w:line="235" w:lineRule="auto"/>
        <w:ind w:left="472" w:right="109"/>
        <w:jc w:val="both"/>
        <w:rPr>
          <w:rFonts w:asciiTheme="minorHAnsi" w:hAnsiTheme="minorHAnsi" w:cs="Times New Roman"/>
          <w:spacing w:val="-1"/>
          <w:sz w:val="22"/>
          <w:szCs w:val="22"/>
          <w:lang w:val="it-IT"/>
        </w:rPr>
      </w:pPr>
      <w:r w:rsidRPr="00980444">
        <w:rPr>
          <w:rFonts w:asciiTheme="minorHAnsi" w:hAnsiTheme="minorHAnsi" w:cs="Times New Roman"/>
          <w:sz w:val="22"/>
          <w:szCs w:val="22"/>
          <w:lang w:val="it-IT"/>
        </w:rPr>
        <w:t>L’entrata</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z w:val="22"/>
          <w:szCs w:val="22"/>
          <w:lang w:val="it-IT"/>
        </w:rPr>
        <w:t xml:space="preserve">e </w:t>
      </w:r>
      <w:r w:rsidRPr="00980444">
        <w:rPr>
          <w:rFonts w:asciiTheme="minorHAnsi" w:hAnsiTheme="minorHAnsi" w:cs="Times New Roman"/>
          <w:spacing w:val="-1"/>
          <w:sz w:val="22"/>
          <w:szCs w:val="22"/>
          <w:lang w:val="it-IT"/>
        </w:rPr>
        <w:t>l’uscita</w:t>
      </w:r>
      <w:r w:rsidRPr="00980444">
        <w:rPr>
          <w:rFonts w:asciiTheme="minorHAnsi" w:hAnsiTheme="minorHAnsi" w:cs="Times New Roman"/>
          <w:sz w:val="22"/>
          <w:szCs w:val="22"/>
          <w:lang w:val="it-IT"/>
        </w:rPr>
        <w:t xml:space="preserve"> dal </w:t>
      </w:r>
      <w:r w:rsidRPr="00980444">
        <w:rPr>
          <w:rFonts w:asciiTheme="minorHAnsi" w:hAnsiTheme="minorHAnsi" w:cs="Times New Roman"/>
          <w:spacing w:val="-1"/>
          <w:sz w:val="22"/>
          <w:szCs w:val="22"/>
          <w:lang w:val="it-IT"/>
        </w:rPr>
        <w:t>palco</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dovrà</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avvenire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indossando</w:t>
      </w:r>
      <w:r w:rsidRPr="00980444">
        <w:rPr>
          <w:rFonts w:asciiTheme="minorHAnsi" w:hAnsiTheme="minorHAnsi" w:cs="Times New Roman"/>
          <w:sz w:val="22"/>
          <w:szCs w:val="22"/>
          <w:lang w:val="it-IT"/>
        </w:rPr>
        <w:t xml:space="preserve"> la</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mascherina,</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che</w:t>
      </w:r>
      <w:r w:rsidRPr="00980444">
        <w:rPr>
          <w:rFonts w:asciiTheme="minorHAnsi" w:hAnsiTheme="minorHAnsi" w:cs="Times New Roman"/>
          <w:sz w:val="22"/>
          <w:szCs w:val="22"/>
          <w:lang w:val="it-IT"/>
        </w:rPr>
        <w:t xml:space="preserve"> potrà </w:t>
      </w:r>
      <w:r w:rsidRPr="00980444">
        <w:rPr>
          <w:rFonts w:asciiTheme="minorHAnsi" w:hAnsiTheme="minorHAnsi" w:cs="Times New Roman"/>
          <w:spacing w:val="-1"/>
          <w:sz w:val="22"/>
          <w:szCs w:val="22"/>
          <w:lang w:val="it-IT"/>
        </w:rPr>
        <w:t xml:space="preserve">essere </w:t>
      </w:r>
      <w:r w:rsidRPr="00980444">
        <w:rPr>
          <w:rFonts w:asciiTheme="minorHAnsi" w:hAnsiTheme="minorHAnsi" w:cs="Times New Roman"/>
          <w:sz w:val="22"/>
          <w:szCs w:val="22"/>
          <w:lang w:val="it-IT"/>
        </w:rPr>
        <w:t xml:space="preserve">tolta </w:t>
      </w:r>
      <w:r w:rsidRPr="00980444">
        <w:rPr>
          <w:rFonts w:asciiTheme="minorHAnsi" w:hAnsiTheme="minorHAnsi" w:cs="Times New Roman"/>
          <w:spacing w:val="-1"/>
          <w:sz w:val="22"/>
          <w:szCs w:val="22"/>
          <w:lang w:val="it-IT"/>
        </w:rPr>
        <w:t>durante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l’esecuzione</w:t>
      </w:r>
      <w:r w:rsidRPr="00980444">
        <w:rPr>
          <w:rFonts w:asciiTheme="minorHAnsi" w:hAnsiTheme="minorHAnsi" w:cs="Times New Roman"/>
          <w:spacing w:val="111"/>
          <w:sz w:val="22"/>
          <w:szCs w:val="22"/>
          <w:lang w:val="it-IT"/>
        </w:rPr>
        <w:t xml:space="preserve"> </w:t>
      </w:r>
      <w:r w:rsidRPr="00980444">
        <w:rPr>
          <w:rFonts w:asciiTheme="minorHAnsi" w:hAnsiTheme="minorHAnsi" w:cs="Times New Roman"/>
          <w:spacing w:val="-1"/>
          <w:sz w:val="22"/>
          <w:szCs w:val="22"/>
          <w:lang w:val="it-IT"/>
        </w:rPr>
        <w:t>della</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prestazione</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artistica</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pacing w:val="-1"/>
          <w:sz w:val="22"/>
          <w:szCs w:val="22"/>
          <w:lang w:val="it-IT"/>
        </w:rPr>
        <w:t>se</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pacing w:val="-1"/>
          <w:sz w:val="22"/>
          <w:szCs w:val="22"/>
          <w:lang w:val="it-IT"/>
        </w:rPr>
        <w:t>sono</w:t>
      </w:r>
      <w:r w:rsidRPr="00980444">
        <w:rPr>
          <w:rFonts w:asciiTheme="minorHAnsi" w:hAnsiTheme="minorHAnsi" w:cs="Times New Roman"/>
          <w:spacing w:val="27"/>
          <w:sz w:val="22"/>
          <w:szCs w:val="22"/>
          <w:lang w:val="it-IT"/>
        </w:rPr>
        <w:t xml:space="preserve"> </w:t>
      </w:r>
      <w:r w:rsidRPr="00980444">
        <w:rPr>
          <w:rFonts w:asciiTheme="minorHAnsi" w:hAnsiTheme="minorHAnsi" w:cs="Times New Roman"/>
          <w:spacing w:val="-1"/>
          <w:sz w:val="22"/>
          <w:szCs w:val="22"/>
          <w:lang w:val="it-IT"/>
        </w:rPr>
        <w:t>mantenute</w:t>
      </w:r>
      <w:r w:rsidRPr="00980444">
        <w:rPr>
          <w:rFonts w:asciiTheme="minorHAnsi" w:hAnsiTheme="minorHAnsi" w:cs="Times New Roman"/>
          <w:spacing w:val="27"/>
          <w:sz w:val="22"/>
          <w:szCs w:val="22"/>
          <w:lang w:val="it-IT"/>
        </w:rPr>
        <w:t xml:space="preserve"> </w:t>
      </w:r>
      <w:r w:rsidRPr="00980444">
        <w:rPr>
          <w:rFonts w:asciiTheme="minorHAnsi" w:hAnsiTheme="minorHAnsi" w:cs="Times New Roman"/>
          <w:sz w:val="22"/>
          <w:szCs w:val="22"/>
          <w:lang w:val="it-IT"/>
        </w:rPr>
        <w:t>le</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pacing w:val="-1"/>
          <w:sz w:val="22"/>
          <w:szCs w:val="22"/>
          <w:lang w:val="it-IT"/>
        </w:rPr>
        <w:t>distanze</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interpersonali,</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27"/>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maniera</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pacing w:val="-1"/>
          <w:sz w:val="22"/>
          <w:szCs w:val="22"/>
          <w:lang w:val="it-IT"/>
        </w:rPr>
        <w:t>ordinata,</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mantenendo</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z w:val="22"/>
          <w:szCs w:val="22"/>
          <w:lang w:val="it-IT"/>
        </w:rPr>
        <w:t>il</w:t>
      </w:r>
      <w:r w:rsidRPr="00980444">
        <w:rPr>
          <w:rFonts w:asciiTheme="minorHAnsi" w:hAnsiTheme="minorHAnsi" w:cs="Times New Roman"/>
          <w:spacing w:val="53"/>
          <w:sz w:val="22"/>
          <w:szCs w:val="22"/>
          <w:lang w:val="it-IT"/>
        </w:rPr>
        <w:t xml:space="preserve"> </w:t>
      </w:r>
      <w:r w:rsidRPr="00980444">
        <w:rPr>
          <w:rFonts w:asciiTheme="minorHAnsi" w:hAnsiTheme="minorHAnsi" w:cs="Times New Roman"/>
          <w:spacing w:val="-1"/>
          <w:sz w:val="22"/>
          <w:szCs w:val="22"/>
          <w:lang w:val="it-IT"/>
        </w:rPr>
        <w:t>distanziamento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interpersonale,</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dando</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precedenza</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z w:val="22"/>
          <w:szCs w:val="22"/>
          <w:lang w:val="it-IT"/>
        </w:rPr>
        <w:t>a</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z w:val="22"/>
          <w:szCs w:val="22"/>
          <w:lang w:val="it-IT"/>
        </w:rPr>
        <w:t>coloro</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z w:val="22"/>
          <w:szCs w:val="22"/>
          <w:lang w:val="it-IT"/>
        </w:rPr>
        <w:t>che</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dovranno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posizionarsi</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nelle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postazioni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più</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lontane</w:t>
      </w:r>
      <w:r w:rsidRPr="00980444">
        <w:rPr>
          <w:rFonts w:asciiTheme="minorHAnsi" w:hAnsiTheme="minorHAnsi" w:cs="Times New Roman"/>
          <w:spacing w:val="43"/>
          <w:sz w:val="22"/>
          <w:szCs w:val="22"/>
          <w:lang w:val="it-IT"/>
        </w:rPr>
        <w:t xml:space="preserve"> </w:t>
      </w:r>
      <w:r w:rsidRPr="00980444">
        <w:rPr>
          <w:rFonts w:asciiTheme="minorHAnsi" w:hAnsiTheme="minorHAnsi" w:cs="Times New Roman"/>
          <w:spacing w:val="-1"/>
          <w:sz w:val="22"/>
          <w:szCs w:val="22"/>
          <w:lang w:val="it-IT"/>
        </w:rPr>
        <w:t>dall’accesso</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 xml:space="preserve">(in </w:t>
      </w:r>
      <w:r w:rsidRPr="00980444">
        <w:rPr>
          <w:rFonts w:asciiTheme="minorHAnsi" w:hAnsiTheme="minorHAnsi" w:cs="Times New Roman"/>
          <w:sz w:val="22"/>
          <w:szCs w:val="22"/>
          <w:lang w:val="it-IT"/>
        </w:rPr>
        <w:t>fase di</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z w:val="22"/>
          <w:szCs w:val="22"/>
          <w:lang w:val="it-IT"/>
        </w:rPr>
        <w:t>uscita</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 xml:space="preserve">dal </w:t>
      </w:r>
      <w:r w:rsidRPr="00980444">
        <w:rPr>
          <w:rFonts w:asciiTheme="minorHAnsi" w:hAnsiTheme="minorHAnsi" w:cs="Times New Roman"/>
          <w:spacing w:val="-1"/>
          <w:sz w:val="22"/>
          <w:szCs w:val="22"/>
          <w:lang w:val="it-IT"/>
        </w:rPr>
        <w:t>palco,</w:t>
      </w:r>
      <w:r w:rsidRPr="00980444">
        <w:rPr>
          <w:rFonts w:asciiTheme="minorHAnsi" w:hAnsiTheme="minorHAnsi" w:cs="Times New Roman"/>
          <w:sz w:val="22"/>
          <w:szCs w:val="22"/>
          <w:lang w:val="it-IT"/>
        </w:rPr>
        <w:t xml:space="preserve"> si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procederà</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con</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l’ordine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inverso).</w:t>
      </w:r>
    </w:p>
    <w:p w14:paraId="60A226C1" w14:textId="77777777" w:rsidR="00086B69" w:rsidRPr="00AB5692" w:rsidRDefault="00086B69">
      <w:pPr>
        <w:spacing w:before="7"/>
        <w:rPr>
          <w:rFonts w:asciiTheme="minorHAnsi" w:eastAsia="Calibri" w:hAnsiTheme="minorHAnsi" w:cs="Times New Roman"/>
        </w:rPr>
      </w:pPr>
    </w:p>
    <w:p w14:paraId="47B5B3F2" w14:textId="77777777" w:rsidR="00086B69" w:rsidRPr="00980444" w:rsidRDefault="008275E0">
      <w:pPr>
        <w:pStyle w:val="Corpotesto"/>
        <w:numPr>
          <w:ilvl w:val="0"/>
          <w:numId w:val="15"/>
        </w:numPr>
        <w:tabs>
          <w:tab w:val="left" w:pos="473"/>
        </w:tabs>
        <w:spacing w:line="235" w:lineRule="auto"/>
        <w:ind w:left="472" w:right="110"/>
        <w:jc w:val="both"/>
        <w:rPr>
          <w:rFonts w:asciiTheme="minorHAnsi" w:hAnsiTheme="minorHAnsi" w:cs="Times New Roman"/>
          <w:spacing w:val="-1"/>
          <w:sz w:val="22"/>
          <w:szCs w:val="22"/>
          <w:lang w:val="it-IT"/>
        </w:rPr>
      </w:pPr>
      <w:r w:rsidRPr="00980444">
        <w:rPr>
          <w:rFonts w:asciiTheme="minorHAnsi" w:hAnsiTheme="minorHAnsi" w:cs="Times New Roman"/>
          <w:sz w:val="22"/>
          <w:szCs w:val="22"/>
          <w:lang w:val="it-IT"/>
        </w:rPr>
        <w:t>I</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Professori</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z w:val="22"/>
          <w:szCs w:val="22"/>
          <w:lang w:val="it-IT"/>
        </w:rPr>
        <w:t>d’orchestra</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dovranno</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mantenere</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z w:val="22"/>
          <w:szCs w:val="22"/>
          <w:lang w:val="it-IT"/>
        </w:rPr>
        <w:t>la</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distanza</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interpersonale</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almeno</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z w:val="22"/>
          <w:szCs w:val="22"/>
          <w:lang w:val="it-IT"/>
        </w:rPr>
        <w:t>1</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metro;</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per</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z w:val="22"/>
          <w:szCs w:val="22"/>
          <w:lang w:val="it-IT"/>
        </w:rPr>
        <w:t>gli</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strumenti</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z w:val="22"/>
          <w:szCs w:val="22"/>
          <w:lang w:val="it-IT"/>
        </w:rPr>
        <w:t>a</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fiato,</w:t>
      </w:r>
      <w:r w:rsidRPr="00980444">
        <w:rPr>
          <w:rFonts w:asciiTheme="minorHAnsi" w:hAnsiTheme="minorHAnsi" w:cs="Times New Roman"/>
          <w:spacing w:val="81"/>
          <w:sz w:val="22"/>
          <w:szCs w:val="22"/>
          <w:lang w:val="it-IT"/>
        </w:rPr>
        <w:t xml:space="preserve"> </w:t>
      </w:r>
      <w:r w:rsidRPr="00980444">
        <w:rPr>
          <w:rFonts w:asciiTheme="minorHAnsi" w:hAnsiTheme="minorHAnsi" w:cs="Times New Roman"/>
          <w:sz w:val="22"/>
          <w:szCs w:val="22"/>
          <w:lang w:val="it-IT"/>
        </w:rPr>
        <w:t>la</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distanza</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interpersonale</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minima</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sarà</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z w:val="22"/>
          <w:szCs w:val="22"/>
          <w:lang w:val="it-IT"/>
        </w:rPr>
        <w:t>di</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1,5</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metri;</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z w:val="22"/>
          <w:szCs w:val="22"/>
          <w:lang w:val="it-IT"/>
        </w:rPr>
        <w:t>per</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z w:val="22"/>
          <w:szCs w:val="22"/>
          <w:lang w:val="it-IT"/>
        </w:rPr>
        <w:t>il</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Direttore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d’orchestra,</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z w:val="22"/>
          <w:szCs w:val="22"/>
          <w:lang w:val="it-IT"/>
        </w:rPr>
        <w:t>la</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distanza</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minima</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z w:val="22"/>
          <w:szCs w:val="22"/>
          <w:lang w:val="it-IT"/>
        </w:rPr>
        <w:t>con</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la</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prima</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fila</w:t>
      </w:r>
      <w:r w:rsidRPr="00980444">
        <w:rPr>
          <w:rFonts w:asciiTheme="minorHAnsi" w:hAnsiTheme="minorHAnsi" w:cs="Times New Roman"/>
          <w:spacing w:val="119"/>
          <w:sz w:val="22"/>
          <w:szCs w:val="22"/>
          <w:lang w:val="it-IT"/>
        </w:rPr>
        <w:t xml:space="preserve"> </w:t>
      </w:r>
      <w:r w:rsidRPr="00980444">
        <w:rPr>
          <w:rFonts w:asciiTheme="minorHAnsi" w:hAnsiTheme="minorHAnsi" w:cs="Times New Roman"/>
          <w:spacing w:val="-1"/>
          <w:sz w:val="22"/>
          <w:szCs w:val="22"/>
          <w:lang w:val="it-IT"/>
        </w:rPr>
        <w:t>dell’orchestra</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z w:val="22"/>
          <w:szCs w:val="22"/>
          <w:lang w:val="it-IT"/>
        </w:rPr>
        <w:t>dovrà</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essere</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z w:val="22"/>
          <w:szCs w:val="22"/>
          <w:lang w:val="it-IT"/>
        </w:rPr>
        <w:t>di</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z w:val="22"/>
          <w:szCs w:val="22"/>
          <w:lang w:val="it-IT"/>
        </w:rPr>
        <w:t>2</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metri.</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Tali</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z w:val="22"/>
          <w:szCs w:val="22"/>
          <w:lang w:val="it-IT"/>
        </w:rPr>
        <w:t>distanze</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possono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essere</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ridotte</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solo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ricorrendo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a</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barriere</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fisiche,</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2"/>
          <w:sz w:val="22"/>
          <w:szCs w:val="22"/>
          <w:lang w:val="it-IT"/>
        </w:rPr>
        <w:t>anche</w:t>
      </w:r>
      <w:r w:rsidRPr="00980444">
        <w:rPr>
          <w:rFonts w:asciiTheme="minorHAnsi" w:hAnsiTheme="minorHAnsi" w:cs="Times New Roman"/>
          <w:spacing w:val="108"/>
          <w:sz w:val="22"/>
          <w:szCs w:val="22"/>
          <w:lang w:val="it-IT"/>
        </w:rPr>
        <w:t xml:space="preserve"> </w:t>
      </w:r>
      <w:r w:rsidRPr="00980444">
        <w:rPr>
          <w:rFonts w:asciiTheme="minorHAnsi" w:hAnsiTheme="minorHAnsi" w:cs="Times New Roman"/>
          <w:spacing w:val="-1"/>
          <w:sz w:val="22"/>
          <w:szCs w:val="22"/>
          <w:lang w:val="it-IT"/>
        </w:rPr>
        <w:t>mobili,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adeguate</w:t>
      </w:r>
      <w:r w:rsidRPr="00980444">
        <w:rPr>
          <w:rFonts w:asciiTheme="minorHAnsi" w:hAnsiTheme="minorHAnsi" w:cs="Times New Roman"/>
          <w:sz w:val="22"/>
          <w:szCs w:val="22"/>
          <w:lang w:val="it-IT"/>
        </w:rPr>
        <w:t xml:space="preserve"> a</w:t>
      </w:r>
      <w:r w:rsidRPr="00980444">
        <w:rPr>
          <w:rFonts w:asciiTheme="minorHAnsi" w:hAnsiTheme="minorHAnsi" w:cs="Times New Roman"/>
          <w:spacing w:val="-1"/>
          <w:sz w:val="22"/>
          <w:szCs w:val="22"/>
          <w:lang w:val="it-IT"/>
        </w:rPr>
        <w:t xml:space="preserve"> prevenire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il</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contagio tramite</w:t>
      </w:r>
      <w:r w:rsidRPr="00980444">
        <w:rPr>
          <w:rFonts w:asciiTheme="minorHAnsi" w:hAnsiTheme="minorHAnsi" w:cs="Times New Roman"/>
          <w:sz w:val="22"/>
          <w:szCs w:val="22"/>
          <w:lang w:val="it-IT"/>
        </w:rPr>
        <w:t xml:space="preserve"> </w:t>
      </w:r>
      <w:proofErr w:type="spellStart"/>
      <w:r w:rsidRPr="00980444">
        <w:rPr>
          <w:rFonts w:asciiTheme="minorHAnsi" w:hAnsiTheme="minorHAnsi" w:cs="Times New Roman"/>
          <w:spacing w:val="-1"/>
          <w:sz w:val="22"/>
          <w:szCs w:val="22"/>
          <w:lang w:val="it-IT"/>
        </w:rPr>
        <w:t>droplet</w:t>
      </w:r>
      <w:proofErr w:type="spellEnd"/>
      <w:r w:rsidRPr="00980444">
        <w:rPr>
          <w:rFonts w:asciiTheme="minorHAnsi" w:hAnsiTheme="minorHAnsi" w:cs="Times New Roman"/>
          <w:spacing w:val="-1"/>
          <w:sz w:val="22"/>
          <w:szCs w:val="22"/>
          <w:lang w:val="it-IT"/>
        </w:rPr>
        <w:t>.</w:t>
      </w:r>
    </w:p>
    <w:p w14:paraId="20C53218" w14:textId="77777777" w:rsidR="00086B69" w:rsidRPr="00AB5692" w:rsidRDefault="00086B69">
      <w:pPr>
        <w:spacing w:before="1"/>
        <w:rPr>
          <w:rFonts w:asciiTheme="minorHAnsi" w:eastAsia="Calibri" w:hAnsiTheme="minorHAnsi" w:cs="Times New Roman"/>
        </w:rPr>
      </w:pPr>
    </w:p>
    <w:p w14:paraId="481F7AC4" w14:textId="77777777" w:rsidR="00086B69" w:rsidRPr="00980444" w:rsidRDefault="008275E0">
      <w:pPr>
        <w:pStyle w:val="Corpotesto"/>
        <w:numPr>
          <w:ilvl w:val="0"/>
          <w:numId w:val="15"/>
        </w:numPr>
        <w:tabs>
          <w:tab w:val="left" w:pos="473"/>
        </w:tabs>
        <w:spacing w:line="244" w:lineRule="exact"/>
        <w:ind w:left="472" w:right="115"/>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Per</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z w:val="22"/>
          <w:szCs w:val="22"/>
          <w:lang w:val="it-IT"/>
        </w:rPr>
        <w:t>gli</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ottoni,</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ogni</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postazione</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dovrà</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essere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provvista</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una</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vaschetta</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per</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z w:val="22"/>
          <w:szCs w:val="22"/>
          <w:lang w:val="it-IT"/>
        </w:rPr>
        <w:t>la</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raccolta</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della</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condensa,</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contenente</w:t>
      </w:r>
      <w:r w:rsidRPr="00980444">
        <w:rPr>
          <w:rFonts w:asciiTheme="minorHAnsi" w:hAnsiTheme="minorHAnsi" w:cs="Times New Roman"/>
          <w:spacing w:val="76"/>
          <w:sz w:val="22"/>
          <w:szCs w:val="22"/>
          <w:lang w:val="it-IT"/>
        </w:rPr>
        <w:t xml:space="preserve"> </w:t>
      </w:r>
      <w:r w:rsidRPr="00980444">
        <w:rPr>
          <w:rFonts w:asciiTheme="minorHAnsi" w:hAnsiTheme="minorHAnsi" w:cs="Times New Roman"/>
          <w:spacing w:val="-1"/>
          <w:sz w:val="22"/>
          <w:szCs w:val="22"/>
          <w:lang w:val="it-IT"/>
        </w:rPr>
        <w:t>liquido disinfettante.</w:t>
      </w:r>
    </w:p>
    <w:p w14:paraId="7AB585F2" w14:textId="77777777" w:rsidR="00086B69" w:rsidRPr="00AB5692" w:rsidRDefault="00086B69">
      <w:pPr>
        <w:spacing w:before="12"/>
        <w:rPr>
          <w:rFonts w:asciiTheme="minorHAnsi" w:eastAsia="Calibri" w:hAnsiTheme="minorHAnsi" w:cs="Times New Roman"/>
        </w:rPr>
      </w:pPr>
    </w:p>
    <w:p w14:paraId="20E07F77" w14:textId="77777777" w:rsidR="00086B69" w:rsidRPr="00980444" w:rsidRDefault="008275E0">
      <w:pPr>
        <w:pStyle w:val="Corpotesto"/>
        <w:numPr>
          <w:ilvl w:val="0"/>
          <w:numId w:val="15"/>
        </w:numPr>
        <w:tabs>
          <w:tab w:val="left" w:pos="473"/>
        </w:tabs>
        <w:spacing w:line="235" w:lineRule="auto"/>
        <w:ind w:left="472" w:right="115"/>
        <w:jc w:val="both"/>
        <w:rPr>
          <w:rFonts w:asciiTheme="minorHAnsi" w:hAnsiTheme="minorHAnsi" w:cs="Times New Roman"/>
          <w:spacing w:val="-2"/>
          <w:sz w:val="22"/>
          <w:szCs w:val="22"/>
          <w:lang w:val="it-IT"/>
        </w:rPr>
      </w:pPr>
      <w:r w:rsidRPr="00980444">
        <w:rPr>
          <w:rFonts w:asciiTheme="minorHAnsi" w:hAnsiTheme="minorHAnsi" w:cs="Times New Roman"/>
          <w:sz w:val="22"/>
          <w:szCs w:val="22"/>
          <w:lang w:val="it-IT"/>
        </w:rPr>
        <w:t>I</w:t>
      </w:r>
      <w:r w:rsidRPr="00980444">
        <w:rPr>
          <w:rFonts w:asciiTheme="minorHAnsi" w:hAnsiTheme="minorHAnsi" w:cs="Times New Roman"/>
          <w:spacing w:val="15"/>
          <w:sz w:val="22"/>
          <w:szCs w:val="22"/>
          <w:lang w:val="it-IT"/>
        </w:rPr>
        <w:t xml:space="preserve"> </w:t>
      </w:r>
      <w:r w:rsidRPr="00980444">
        <w:rPr>
          <w:rFonts w:asciiTheme="minorHAnsi" w:hAnsiTheme="minorHAnsi" w:cs="Times New Roman"/>
          <w:spacing w:val="-1"/>
          <w:sz w:val="22"/>
          <w:szCs w:val="22"/>
          <w:lang w:val="it-IT"/>
        </w:rPr>
        <w:t>componenti</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pacing w:val="-1"/>
          <w:sz w:val="22"/>
          <w:szCs w:val="22"/>
          <w:lang w:val="it-IT"/>
        </w:rPr>
        <w:t>del</w:t>
      </w:r>
      <w:r w:rsidRPr="00980444">
        <w:rPr>
          <w:rFonts w:asciiTheme="minorHAnsi" w:hAnsiTheme="minorHAnsi" w:cs="Times New Roman"/>
          <w:spacing w:val="15"/>
          <w:sz w:val="22"/>
          <w:szCs w:val="22"/>
          <w:lang w:val="it-IT"/>
        </w:rPr>
        <w:t xml:space="preserve"> </w:t>
      </w:r>
      <w:r w:rsidRPr="00980444">
        <w:rPr>
          <w:rFonts w:asciiTheme="minorHAnsi" w:hAnsiTheme="minorHAnsi" w:cs="Times New Roman"/>
          <w:sz w:val="22"/>
          <w:szCs w:val="22"/>
          <w:lang w:val="it-IT"/>
        </w:rPr>
        <w:t>coro</w:t>
      </w:r>
      <w:r w:rsidRPr="00980444">
        <w:rPr>
          <w:rFonts w:asciiTheme="minorHAnsi" w:hAnsiTheme="minorHAnsi" w:cs="Times New Roman"/>
          <w:spacing w:val="15"/>
          <w:sz w:val="22"/>
          <w:szCs w:val="22"/>
          <w:lang w:val="it-IT"/>
        </w:rPr>
        <w:t xml:space="preserve"> </w:t>
      </w:r>
      <w:r w:rsidRPr="00980444">
        <w:rPr>
          <w:rFonts w:asciiTheme="minorHAnsi" w:hAnsiTheme="minorHAnsi" w:cs="Times New Roman"/>
          <w:spacing w:val="-1"/>
          <w:sz w:val="22"/>
          <w:szCs w:val="22"/>
          <w:lang w:val="it-IT"/>
        </w:rPr>
        <w:t>dovranno</w:t>
      </w:r>
      <w:r w:rsidRPr="00980444">
        <w:rPr>
          <w:rFonts w:asciiTheme="minorHAnsi" w:hAnsiTheme="minorHAnsi" w:cs="Times New Roman"/>
          <w:spacing w:val="15"/>
          <w:sz w:val="22"/>
          <w:szCs w:val="22"/>
          <w:lang w:val="it-IT"/>
        </w:rPr>
        <w:t xml:space="preserve"> </w:t>
      </w:r>
      <w:r w:rsidRPr="00980444">
        <w:rPr>
          <w:rFonts w:asciiTheme="minorHAnsi" w:hAnsiTheme="minorHAnsi" w:cs="Times New Roman"/>
          <w:spacing w:val="-1"/>
          <w:sz w:val="22"/>
          <w:szCs w:val="22"/>
          <w:lang w:val="it-IT"/>
        </w:rPr>
        <w:t>mantenere</w:t>
      </w:r>
      <w:r w:rsidRPr="00980444">
        <w:rPr>
          <w:rFonts w:asciiTheme="minorHAnsi" w:hAnsiTheme="minorHAnsi" w:cs="Times New Roman"/>
          <w:spacing w:val="15"/>
          <w:sz w:val="22"/>
          <w:szCs w:val="22"/>
          <w:lang w:val="it-IT"/>
        </w:rPr>
        <w:t xml:space="preserve"> </w:t>
      </w:r>
      <w:r w:rsidRPr="00980444">
        <w:rPr>
          <w:rFonts w:asciiTheme="minorHAnsi" w:hAnsiTheme="minorHAnsi" w:cs="Times New Roman"/>
          <w:spacing w:val="-1"/>
          <w:sz w:val="22"/>
          <w:szCs w:val="22"/>
          <w:lang w:val="it-IT"/>
        </w:rPr>
        <w:t>una</w:t>
      </w:r>
      <w:r w:rsidRPr="00980444">
        <w:rPr>
          <w:rFonts w:asciiTheme="minorHAnsi" w:hAnsiTheme="minorHAnsi" w:cs="Times New Roman"/>
          <w:spacing w:val="15"/>
          <w:sz w:val="22"/>
          <w:szCs w:val="22"/>
          <w:lang w:val="it-IT"/>
        </w:rPr>
        <w:t xml:space="preserve"> </w:t>
      </w:r>
      <w:r w:rsidRPr="00980444">
        <w:rPr>
          <w:rFonts w:asciiTheme="minorHAnsi" w:hAnsiTheme="minorHAnsi" w:cs="Times New Roman"/>
          <w:spacing w:val="-1"/>
          <w:sz w:val="22"/>
          <w:szCs w:val="22"/>
          <w:lang w:val="it-IT"/>
        </w:rPr>
        <w:t>distanza</w:t>
      </w:r>
      <w:r w:rsidRPr="00980444">
        <w:rPr>
          <w:rFonts w:asciiTheme="minorHAnsi" w:hAnsiTheme="minorHAnsi" w:cs="Times New Roman"/>
          <w:spacing w:val="15"/>
          <w:sz w:val="22"/>
          <w:szCs w:val="22"/>
          <w:lang w:val="it-IT"/>
        </w:rPr>
        <w:t xml:space="preserve"> </w:t>
      </w:r>
      <w:r w:rsidRPr="00980444">
        <w:rPr>
          <w:rFonts w:asciiTheme="minorHAnsi" w:hAnsiTheme="minorHAnsi" w:cs="Times New Roman"/>
          <w:spacing w:val="-1"/>
          <w:sz w:val="22"/>
          <w:szCs w:val="22"/>
          <w:lang w:val="it-IT"/>
        </w:rPr>
        <w:t>interpersonale</w:t>
      </w:r>
      <w:r w:rsidRPr="00980444">
        <w:rPr>
          <w:rFonts w:asciiTheme="minorHAnsi" w:hAnsiTheme="minorHAnsi" w:cs="Times New Roman"/>
          <w:spacing w:val="15"/>
          <w:sz w:val="22"/>
          <w:szCs w:val="22"/>
          <w:lang w:val="it-IT"/>
        </w:rPr>
        <w:t xml:space="preserve"> </w:t>
      </w:r>
      <w:r w:rsidRPr="00980444">
        <w:rPr>
          <w:rFonts w:asciiTheme="minorHAnsi" w:hAnsiTheme="minorHAnsi" w:cs="Times New Roman"/>
          <w:spacing w:val="-1"/>
          <w:sz w:val="22"/>
          <w:szCs w:val="22"/>
          <w:lang w:val="it-IT"/>
        </w:rPr>
        <w:t>laterale</w:t>
      </w:r>
      <w:r w:rsidRPr="00980444">
        <w:rPr>
          <w:rFonts w:asciiTheme="minorHAnsi" w:hAnsiTheme="minorHAnsi" w:cs="Times New Roman"/>
          <w:spacing w:val="15"/>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15"/>
          <w:sz w:val="22"/>
          <w:szCs w:val="22"/>
          <w:lang w:val="it-IT"/>
        </w:rPr>
        <w:t xml:space="preserve"> </w:t>
      </w:r>
      <w:r w:rsidRPr="00980444">
        <w:rPr>
          <w:rFonts w:asciiTheme="minorHAnsi" w:hAnsiTheme="minorHAnsi" w:cs="Times New Roman"/>
          <w:spacing w:val="-1"/>
          <w:sz w:val="22"/>
          <w:szCs w:val="22"/>
          <w:lang w:val="it-IT"/>
        </w:rPr>
        <w:t>almeno</w:t>
      </w:r>
      <w:r w:rsidRPr="00980444">
        <w:rPr>
          <w:rFonts w:asciiTheme="minorHAnsi" w:hAnsiTheme="minorHAnsi" w:cs="Times New Roman"/>
          <w:spacing w:val="15"/>
          <w:sz w:val="22"/>
          <w:szCs w:val="22"/>
          <w:lang w:val="it-IT"/>
        </w:rPr>
        <w:t xml:space="preserve"> </w:t>
      </w:r>
      <w:r w:rsidRPr="00980444">
        <w:rPr>
          <w:rFonts w:asciiTheme="minorHAnsi" w:hAnsiTheme="minorHAnsi" w:cs="Times New Roman"/>
          <w:sz w:val="22"/>
          <w:szCs w:val="22"/>
          <w:lang w:val="it-IT"/>
        </w:rPr>
        <w:t>1</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pacing w:val="-1"/>
          <w:sz w:val="22"/>
          <w:szCs w:val="22"/>
          <w:lang w:val="it-IT"/>
        </w:rPr>
        <w:t>metro</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15"/>
          <w:sz w:val="22"/>
          <w:szCs w:val="22"/>
          <w:lang w:val="it-IT"/>
        </w:rPr>
        <w:t xml:space="preserve"> </w:t>
      </w:r>
      <w:r w:rsidRPr="00980444">
        <w:rPr>
          <w:rFonts w:asciiTheme="minorHAnsi" w:hAnsiTheme="minorHAnsi" w:cs="Times New Roman"/>
          <w:spacing w:val="-1"/>
          <w:sz w:val="22"/>
          <w:szCs w:val="22"/>
          <w:lang w:val="it-IT"/>
        </w:rPr>
        <w:t>almeno</w:t>
      </w:r>
      <w:r w:rsidRPr="00980444">
        <w:rPr>
          <w:rFonts w:asciiTheme="minorHAnsi" w:hAnsiTheme="minorHAnsi" w:cs="Times New Roman"/>
          <w:spacing w:val="15"/>
          <w:sz w:val="22"/>
          <w:szCs w:val="22"/>
          <w:lang w:val="it-IT"/>
        </w:rPr>
        <w:t xml:space="preserve"> </w:t>
      </w:r>
      <w:r w:rsidRPr="00980444">
        <w:rPr>
          <w:rFonts w:asciiTheme="minorHAnsi" w:hAnsiTheme="minorHAnsi" w:cs="Times New Roman"/>
          <w:sz w:val="22"/>
          <w:szCs w:val="22"/>
          <w:lang w:val="it-IT"/>
        </w:rPr>
        <w:t>2</w:t>
      </w:r>
      <w:r w:rsidRPr="00980444">
        <w:rPr>
          <w:rFonts w:asciiTheme="minorHAnsi" w:hAnsiTheme="minorHAnsi" w:cs="Times New Roman"/>
          <w:spacing w:val="85"/>
          <w:sz w:val="22"/>
          <w:szCs w:val="22"/>
          <w:lang w:val="it-IT"/>
        </w:rPr>
        <w:t xml:space="preserve"> </w:t>
      </w:r>
      <w:r w:rsidRPr="00980444">
        <w:rPr>
          <w:rFonts w:asciiTheme="minorHAnsi" w:hAnsiTheme="minorHAnsi" w:cs="Times New Roman"/>
          <w:spacing w:val="-1"/>
          <w:sz w:val="22"/>
          <w:szCs w:val="22"/>
          <w:lang w:val="it-IT"/>
        </w:rPr>
        <w:t>metri</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z w:val="22"/>
          <w:szCs w:val="22"/>
          <w:lang w:val="it-IT"/>
        </w:rPr>
        <w:t>tra</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z w:val="22"/>
          <w:szCs w:val="22"/>
          <w:lang w:val="it-IT"/>
        </w:rPr>
        <w:t>le</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eventuali</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file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del</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coro</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dagli</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altri</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soggetti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presenti</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sul</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palco.</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Tali</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distanze</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possono</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essere</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ridotte</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solo</w:t>
      </w:r>
      <w:r w:rsidRPr="00980444">
        <w:rPr>
          <w:rFonts w:asciiTheme="minorHAnsi" w:hAnsiTheme="minorHAnsi" w:cs="Times New Roman"/>
          <w:spacing w:val="71"/>
          <w:sz w:val="22"/>
          <w:szCs w:val="22"/>
          <w:lang w:val="it-IT"/>
        </w:rPr>
        <w:t xml:space="preserve"> </w:t>
      </w:r>
      <w:r w:rsidRPr="00980444">
        <w:rPr>
          <w:rFonts w:asciiTheme="minorHAnsi" w:hAnsiTheme="minorHAnsi" w:cs="Times New Roman"/>
          <w:spacing w:val="-1"/>
          <w:sz w:val="22"/>
          <w:szCs w:val="22"/>
          <w:lang w:val="it-IT"/>
        </w:rPr>
        <w:t xml:space="preserve">ricorrendo </w:t>
      </w:r>
      <w:r w:rsidRPr="00980444">
        <w:rPr>
          <w:rFonts w:asciiTheme="minorHAnsi" w:hAnsiTheme="minorHAnsi" w:cs="Times New Roman"/>
          <w:sz w:val="22"/>
          <w:szCs w:val="22"/>
          <w:lang w:val="it-IT"/>
        </w:rPr>
        <w:t xml:space="preserve">a </w:t>
      </w:r>
      <w:r w:rsidRPr="00980444">
        <w:rPr>
          <w:rFonts w:asciiTheme="minorHAnsi" w:hAnsiTheme="minorHAnsi" w:cs="Times New Roman"/>
          <w:spacing w:val="-1"/>
          <w:sz w:val="22"/>
          <w:szCs w:val="22"/>
          <w:lang w:val="it-IT"/>
        </w:rPr>
        <w:t>barriere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 xml:space="preserve">fisiche, </w:t>
      </w:r>
      <w:r w:rsidRPr="00980444">
        <w:rPr>
          <w:rFonts w:asciiTheme="minorHAnsi" w:hAnsiTheme="minorHAnsi" w:cs="Times New Roman"/>
          <w:sz w:val="22"/>
          <w:szCs w:val="22"/>
          <w:lang w:val="it-IT"/>
        </w:rPr>
        <w:t xml:space="preserve">anche </w:t>
      </w:r>
      <w:r w:rsidRPr="00980444">
        <w:rPr>
          <w:rFonts w:asciiTheme="minorHAnsi" w:hAnsiTheme="minorHAnsi" w:cs="Times New Roman"/>
          <w:spacing w:val="-1"/>
          <w:sz w:val="22"/>
          <w:szCs w:val="22"/>
          <w:lang w:val="it-IT"/>
        </w:rPr>
        <w:t xml:space="preserve">mobili, </w:t>
      </w:r>
      <w:r w:rsidRPr="00980444">
        <w:rPr>
          <w:rFonts w:asciiTheme="minorHAnsi" w:hAnsiTheme="minorHAnsi" w:cs="Times New Roman"/>
          <w:sz w:val="22"/>
          <w:szCs w:val="22"/>
          <w:lang w:val="it-IT"/>
        </w:rPr>
        <w:t>adeguate</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z w:val="22"/>
          <w:szCs w:val="22"/>
          <w:lang w:val="it-IT"/>
        </w:rPr>
        <w:t xml:space="preserve">a </w:t>
      </w:r>
      <w:r w:rsidRPr="00980444">
        <w:rPr>
          <w:rFonts w:asciiTheme="minorHAnsi" w:hAnsiTheme="minorHAnsi" w:cs="Times New Roman"/>
          <w:spacing w:val="-1"/>
          <w:sz w:val="22"/>
          <w:szCs w:val="22"/>
          <w:lang w:val="it-IT"/>
        </w:rPr>
        <w:t xml:space="preserve">prevenire </w:t>
      </w:r>
      <w:r w:rsidRPr="00980444">
        <w:rPr>
          <w:rFonts w:asciiTheme="minorHAnsi" w:hAnsiTheme="minorHAnsi" w:cs="Times New Roman"/>
          <w:sz w:val="22"/>
          <w:szCs w:val="22"/>
          <w:lang w:val="it-IT"/>
        </w:rPr>
        <w:t>il</w:t>
      </w:r>
      <w:r w:rsidRPr="00980444">
        <w:rPr>
          <w:rFonts w:asciiTheme="minorHAnsi" w:hAnsiTheme="minorHAnsi" w:cs="Times New Roman"/>
          <w:spacing w:val="-1"/>
          <w:sz w:val="22"/>
          <w:szCs w:val="22"/>
          <w:lang w:val="it-IT"/>
        </w:rPr>
        <w:t xml:space="preserve"> contagio tramite </w:t>
      </w:r>
      <w:proofErr w:type="spellStart"/>
      <w:r w:rsidRPr="00980444">
        <w:rPr>
          <w:rFonts w:asciiTheme="minorHAnsi" w:hAnsiTheme="minorHAnsi" w:cs="Times New Roman"/>
          <w:spacing w:val="-2"/>
          <w:sz w:val="22"/>
          <w:szCs w:val="22"/>
          <w:lang w:val="it-IT"/>
        </w:rPr>
        <w:t>droplet</w:t>
      </w:r>
      <w:proofErr w:type="spellEnd"/>
      <w:r w:rsidRPr="00980444">
        <w:rPr>
          <w:rFonts w:asciiTheme="minorHAnsi" w:hAnsiTheme="minorHAnsi" w:cs="Times New Roman"/>
          <w:spacing w:val="-2"/>
          <w:sz w:val="22"/>
          <w:szCs w:val="22"/>
          <w:lang w:val="it-IT"/>
        </w:rPr>
        <w:t>.</w:t>
      </w:r>
    </w:p>
    <w:p w14:paraId="5F86B718" w14:textId="77777777" w:rsidR="00086B69" w:rsidRPr="00AB5692" w:rsidRDefault="00086B69">
      <w:pPr>
        <w:spacing w:before="4"/>
        <w:rPr>
          <w:rFonts w:asciiTheme="minorHAnsi" w:eastAsia="Calibri" w:hAnsiTheme="minorHAnsi" w:cs="Times New Roman"/>
        </w:rPr>
      </w:pPr>
    </w:p>
    <w:p w14:paraId="4E2AFCC5" w14:textId="77777777" w:rsidR="00086B69" w:rsidRPr="00980444" w:rsidRDefault="008275E0">
      <w:pPr>
        <w:pStyle w:val="Corpotesto"/>
        <w:numPr>
          <w:ilvl w:val="0"/>
          <w:numId w:val="15"/>
        </w:numPr>
        <w:tabs>
          <w:tab w:val="left" w:pos="473"/>
        </w:tabs>
        <w:spacing w:line="239" w:lineRule="exact"/>
        <w:ind w:left="472" w:hanging="330"/>
        <w:jc w:val="both"/>
        <w:rPr>
          <w:rFonts w:asciiTheme="minorHAnsi" w:hAnsiTheme="minorHAnsi" w:cs="Times New Roman"/>
          <w:spacing w:val="-1"/>
          <w:sz w:val="22"/>
          <w:szCs w:val="22"/>
          <w:lang w:val="it-IT"/>
        </w:rPr>
      </w:pPr>
      <w:r w:rsidRPr="00980444">
        <w:rPr>
          <w:rFonts w:asciiTheme="minorHAnsi" w:hAnsiTheme="minorHAnsi" w:cs="Times New Roman"/>
          <w:sz w:val="22"/>
          <w:szCs w:val="22"/>
          <w:lang w:val="it-IT"/>
        </w:rPr>
        <w:t>Si</w:t>
      </w:r>
      <w:r w:rsidRPr="00980444">
        <w:rPr>
          <w:rFonts w:asciiTheme="minorHAnsi" w:hAnsiTheme="minorHAnsi" w:cs="Times New Roman"/>
          <w:spacing w:val="41"/>
          <w:sz w:val="22"/>
          <w:szCs w:val="22"/>
          <w:lang w:val="it-IT"/>
        </w:rPr>
        <w:t xml:space="preserve"> </w:t>
      </w:r>
      <w:r w:rsidRPr="00980444">
        <w:rPr>
          <w:rFonts w:asciiTheme="minorHAnsi" w:hAnsiTheme="minorHAnsi" w:cs="Times New Roman"/>
          <w:sz w:val="22"/>
          <w:szCs w:val="22"/>
          <w:lang w:val="it-IT"/>
        </w:rPr>
        <w:t>dovrà</w:t>
      </w:r>
      <w:r w:rsidRPr="00980444">
        <w:rPr>
          <w:rFonts w:asciiTheme="minorHAnsi" w:hAnsiTheme="minorHAnsi" w:cs="Times New Roman"/>
          <w:spacing w:val="41"/>
          <w:sz w:val="22"/>
          <w:szCs w:val="22"/>
          <w:lang w:val="it-IT"/>
        </w:rPr>
        <w:t xml:space="preserve"> </w:t>
      </w:r>
      <w:r w:rsidRPr="00980444">
        <w:rPr>
          <w:rFonts w:asciiTheme="minorHAnsi" w:hAnsiTheme="minorHAnsi" w:cs="Times New Roman"/>
          <w:spacing w:val="-1"/>
          <w:sz w:val="22"/>
          <w:szCs w:val="22"/>
          <w:lang w:val="it-IT"/>
        </w:rPr>
        <w:t>evitare</w:t>
      </w:r>
      <w:r w:rsidRPr="00980444">
        <w:rPr>
          <w:rFonts w:asciiTheme="minorHAnsi" w:hAnsiTheme="minorHAnsi" w:cs="Times New Roman"/>
          <w:spacing w:val="41"/>
          <w:sz w:val="22"/>
          <w:szCs w:val="22"/>
          <w:lang w:val="it-IT"/>
        </w:rPr>
        <w:t xml:space="preserve"> </w:t>
      </w:r>
      <w:r w:rsidRPr="00980444">
        <w:rPr>
          <w:rFonts w:asciiTheme="minorHAnsi" w:hAnsiTheme="minorHAnsi" w:cs="Times New Roman"/>
          <w:sz w:val="22"/>
          <w:szCs w:val="22"/>
          <w:lang w:val="it-IT"/>
        </w:rPr>
        <w:t>l’uso</w:t>
      </w:r>
      <w:r w:rsidRPr="00980444">
        <w:rPr>
          <w:rFonts w:asciiTheme="minorHAnsi" w:hAnsiTheme="minorHAnsi" w:cs="Times New Roman"/>
          <w:spacing w:val="41"/>
          <w:sz w:val="22"/>
          <w:szCs w:val="22"/>
          <w:lang w:val="it-IT"/>
        </w:rPr>
        <w:t xml:space="preserve"> </w:t>
      </w:r>
      <w:r w:rsidRPr="00980444">
        <w:rPr>
          <w:rFonts w:asciiTheme="minorHAnsi" w:hAnsiTheme="minorHAnsi" w:cs="Times New Roman"/>
          <w:sz w:val="22"/>
          <w:szCs w:val="22"/>
          <w:lang w:val="it-IT"/>
        </w:rPr>
        <w:t>di</w:t>
      </w:r>
      <w:r w:rsidRPr="00980444">
        <w:rPr>
          <w:rFonts w:asciiTheme="minorHAnsi" w:hAnsiTheme="minorHAnsi" w:cs="Times New Roman"/>
          <w:spacing w:val="42"/>
          <w:sz w:val="22"/>
          <w:szCs w:val="22"/>
          <w:lang w:val="it-IT"/>
        </w:rPr>
        <w:t xml:space="preserve"> </w:t>
      </w:r>
      <w:r w:rsidRPr="00980444">
        <w:rPr>
          <w:rFonts w:asciiTheme="minorHAnsi" w:hAnsiTheme="minorHAnsi" w:cs="Times New Roman"/>
          <w:spacing w:val="-1"/>
          <w:sz w:val="22"/>
          <w:szCs w:val="22"/>
          <w:lang w:val="it-IT"/>
        </w:rPr>
        <w:t>spogliatoi</w:t>
      </w:r>
      <w:r w:rsidRPr="00980444">
        <w:rPr>
          <w:rFonts w:asciiTheme="minorHAnsi" w:hAnsiTheme="minorHAnsi" w:cs="Times New Roman"/>
          <w:spacing w:val="40"/>
          <w:sz w:val="22"/>
          <w:szCs w:val="22"/>
          <w:lang w:val="it-IT"/>
        </w:rPr>
        <w:t xml:space="preserve"> </w:t>
      </w:r>
      <w:r w:rsidRPr="00980444">
        <w:rPr>
          <w:rFonts w:asciiTheme="minorHAnsi" w:hAnsiTheme="minorHAnsi" w:cs="Times New Roman"/>
          <w:spacing w:val="-1"/>
          <w:sz w:val="22"/>
          <w:szCs w:val="22"/>
          <w:lang w:val="it-IT"/>
        </w:rPr>
        <w:t>promiscui</w:t>
      </w:r>
      <w:r w:rsidRPr="00980444">
        <w:rPr>
          <w:rFonts w:asciiTheme="minorHAnsi" w:hAnsiTheme="minorHAnsi" w:cs="Times New Roman"/>
          <w:spacing w:val="41"/>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40"/>
          <w:sz w:val="22"/>
          <w:szCs w:val="22"/>
          <w:lang w:val="it-IT"/>
        </w:rPr>
        <w:t xml:space="preserve"> </w:t>
      </w:r>
      <w:r w:rsidRPr="00980444">
        <w:rPr>
          <w:rFonts w:asciiTheme="minorHAnsi" w:hAnsiTheme="minorHAnsi" w:cs="Times New Roman"/>
          <w:spacing w:val="-1"/>
          <w:sz w:val="22"/>
          <w:szCs w:val="22"/>
          <w:lang w:val="it-IT"/>
        </w:rPr>
        <w:t>privilegiare</w:t>
      </w:r>
      <w:r w:rsidRPr="00980444">
        <w:rPr>
          <w:rFonts w:asciiTheme="minorHAnsi" w:hAnsiTheme="minorHAnsi" w:cs="Times New Roman"/>
          <w:spacing w:val="41"/>
          <w:sz w:val="22"/>
          <w:szCs w:val="22"/>
          <w:lang w:val="it-IT"/>
        </w:rPr>
        <w:t xml:space="preserve"> </w:t>
      </w:r>
      <w:r w:rsidRPr="00980444">
        <w:rPr>
          <w:rFonts w:asciiTheme="minorHAnsi" w:hAnsiTheme="minorHAnsi" w:cs="Times New Roman"/>
          <w:spacing w:val="-1"/>
          <w:sz w:val="22"/>
          <w:szCs w:val="22"/>
          <w:lang w:val="it-IT"/>
        </w:rPr>
        <w:t>l’arrivo</w:t>
      </w:r>
      <w:r w:rsidRPr="00980444">
        <w:rPr>
          <w:rFonts w:asciiTheme="minorHAnsi" w:hAnsiTheme="minorHAnsi" w:cs="Times New Roman"/>
          <w:spacing w:val="42"/>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41"/>
          <w:sz w:val="22"/>
          <w:szCs w:val="22"/>
          <w:lang w:val="it-IT"/>
        </w:rPr>
        <w:t xml:space="preserve"> </w:t>
      </w:r>
      <w:r w:rsidRPr="00980444">
        <w:rPr>
          <w:rFonts w:asciiTheme="minorHAnsi" w:hAnsiTheme="minorHAnsi" w:cs="Times New Roman"/>
          <w:sz w:val="22"/>
          <w:szCs w:val="22"/>
          <w:lang w:val="it-IT"/>
        </w:rPr>
        <w:t>teatro</w:t>
      </w:r>
      <w:r w:rsidRPr="00980444">
        <w:rPr>
          <w:rFonts w:asciiTheme="minorHAnsi" w:hAnsiTheme="minorHAnsi" w:cs="Times New Roman"/>
          <w:spacing w:val="40"/>
          <w:sz w:val="22"/>
          <w:szCs w:val="22"/>
          <w:lang w:val="it-IT"/>
        </w:rPr>
        <w:t xml:space="preserve"> </w:t>
      </w:r>
      <w:r w:rsidRPr="00980444">
        <w:rPr>
          <w:rFonts w:asciiTheme="minorHAnsi" w:hAnsiTheme="minorHAnsi" w:cs="Times New Roman"/>
          <w:sz w:val="22"/>
          <w:szCs w:val="22"/>
          <w:lang w:val="it-IT"/>
        </w:rPr>
        <w:t>degli</w:t>
      </w:r>
      <w:r w:rsidRPr="00980444">
        <w:rPr>
          <w:rFonts w:asciiTheme="minorHAnsi" w:hAnsiTheme="minorHAnsi" w:cs="Times New Roman"/>
          <w:spacing w:val="39"/>
          <w:sz w:val="22"/>
          <w:szCs w:val="22"/>
          <w:lang w:val="it-IT"/>
        </w:rPr>
        <w:t xml:space="preserve"> </w:t>
      </w:r>
      <w:r w:rsidRPr="00980444">
        <w:rPr>
          <w:rFonts w:asciiTheme="minorHAnsi" w:hAnsiTheme="minorHAnsi" w:cs="Times New Roman"/>
          <w:spacing w:val="-1"/>
          <w:sz w:val="22"/>
          <w:szCs w:val="22"/>
          <w:lang w:val="it-IT"/>
        </w:rPr>
        <w:t>orchestrali</w:t>
      </w:r>
      <w:r w:rsidRPr="00980444">
        <w:rPr>
          <w:rFonts w:asciiTheme="minorHAnsi" w:hAnsiTheme="minorHAnsi" w:cs="Times New Roman"/>
          <w:spacing w:val="41"/>
          <w:sz w:val="22"/>
          <w:szCs w:val="22"/>
          <w:lang w:val="it-IT"/>
        </w:rPr>
        <w:t xml:space="preserve"> </w:t>
      </w:r>
      <w:r w:rsidRPr="00980444">
        <w:rPr>
          <w:rFonts w:asciiTheme="minorHAnsi" w:hAnsiTheme="minorHAnsi" w:cs="Times New Roman"/>
          <w:sz w:val="22"/>
          <w:szCs w:val="22"/>
          <w:lang w:val="it-IT"/>
        </w:rPr>
        <w:t>già</w:t>
      </w:r>
      <w:r w:rsidRPr="00980444">
        <w:rPr>
          <w:rFonts w:asciiTheme="minorHAnsi" w:hAnsiTheme="minorHAnsi" w:cs="Times New Roman"/>
          <w:spacing w:val="41"/>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41"/>
          <w:sz w:val="22"/>
          <w:szCs w:val="22"/>
          <w:lang w:val="it-IT"/>
        </w:rPr>
        <w:t xml:space="preserve"> </w:t>
      </w:r>
      <w:r w:rsidRPr="00980444">
        <w:rPr>
          <w:rFonts w:asciiTheme="minorHAnsi" w:hAnsiTheme="minorHAnsi" w:cs="Times New Roman"/>
          <w:sz w:val="22"/>
          <w:szCs w:val="22"/>
          <w:lang w:val="it-IT"/>
        </w:rPr>
        <w:t>abito</w:t>
      </w:r>
      <w:r w:rsidRPr="00980444">
        <w:rPr>
          <w:rFonts w:asciiTheme="minorHAnsi" w:hAnsiTheme="minorHAnsi" w:cs="Times New Roman"/>
          <w:spacing w:val="40"/>
          <w:sz w:val="22"/>
          <w:szCs w:val="22"/>
          <w:lang w:val="it-IT"/>
        </w:rPr>
        <w:t xml:space="preserve"> </w:t>
      </w:r>
      <w:r w:rsidRPr="00980444">
        <w:rPr>
          <w:rFonts w:asciiTheme="minorHAnsi" w:hAnsiTheme="minorHAnsi" w:cs="Times New Roman"/>
          <w:sz w:val="22"/>
          <w:szCs w:val="22"/>
          <w:lang w:val="it-IT"/>
        </w:rPr>
        <w:t xml:space="preserve">da </w:t>
      </w:r>
      <w:r w:rsidRPr="00980444">
        <w:rPr>
          <w:rFonts w:asciiTheme="minorHAnsi" w:hAnsiTheme="minorHAnsi" w:cs="Times New Roman"/>
          <w:spacing w:val="-1"/>
          <w:sz w:val="22"/>
          <w:szCs w:val="22"/>
          <w:lang w:val="it-IT"/>
        </w:rPr>
        <w:t>esecuzione.</w:t>
      </w:r>
    </w:p>
    <w:p w14:paraId="622FDE5E" w14:textId="77777777" w:rsidR="00086B69" w:rsidRPr="00AB5692" w:rsidRDefault="00086B69">
      <w:pPr>
        <w:rPr>
          <w:rFonts w:asciiTheme="minorHAnsi" w:eastAsia="Calibri" w:hAnsiTheme="minorHAnsi" w:cs="Times New Roman"/>
        </w:rPr>
      </w:pPr>
    </w:p>
    <w:p w14:paraId="61729CF4" w14:textId="724861A5" w:rsidR="00086B69" w:rsidRDefault="00086B69">
      <w:pPr>
        <w:spacing w:before="4"/>
        <w:rPr>
          <w:rFonts w:asciiTheme="minorHAnsi" w:eastAsia="Calibri" w:hAnsiTheme="minorHAnsi" w:cs="Times New Roman"/>
        </w:rPr>
      </w:pPr>
    </w:p>
    <w:p w14:paraId="5DD6F7F7" w14:textId="77777777" w:rsidR="006555CD" w:rsidRPr="00AB5692" w:rsidRDefault="006555CD">
      <w:pPr>
        <w:spacing w:before="4"/>
        <w:rPr>
          <w:rFonts w:asciiTheme="minorHAnsi" w:eastAsia="Calibri" w:hAnsiTheme="minorHAnsi" w:cs="Times New Roman"/>
        </w:rPr>
      </w:pPr>
    </w:p>
    <w:p w14:paraId="04FC308F" w14:textId="77777777" w:rsidR="00086B69" w:rsidRPr="00AB5692" w:rsidRDefault="008275E0">
      <w:pPr>
        <w:pStyle w:val="Titolo2"/>
        <w:ind w:left="112" w:firstLine="0"/>
        <w:jc w:val="both"/>
        <w:rPr>
          <w:rFonts w:asciiTheme="minorHAnsi" w:hAnsiTheme="minorHAnsi" w:cs="Times New Roman"/>
          <w:color w:val="auto"/>
          <w:spacing w:val="-1"/>
          <w:sz w:val="22"/>
          <w:szCs w:val="22"/>
        </w:rPr>
      </w:pPr>
      <w:r w:rsidRPr="00AB5692">
        <w:rPr>
          <w:rFonts w:asciiTheme="minorHAnsi" w:hAnsiTheme="minorHAnsi" w:cs="Times New Roman"/>
          <w:color w:val="auto"/>
          <w:spacing w:val="-1"/>
          <w:sz w:val="22"/>
          <w:szCs w:val="22"/>
        </w:rPr>
        <w:lastRenderedPageBreak/>
        <w:t>PRODUZIONI</w:t>
      </w:r>
      <w:r w:rsidRPr="00AB5692">
        <w:rPr>
          <w:rFonts w:asciiTheme="minorHAnsi" w:hAnsiTheme="minorHAnsi" w:cs="Times New Roman"/>
          <w:color w:val="auto"/>
          <w:sz w:val="22"/>
          <w:szCs w:val="22"/>
        </w:rPr>
        <w:t xml:space="preserve"> </w:t>
      </w:r>
      <w:r w:rsidRPr="00AB5692">
        <w:rPr>
          <w:rFonts w:asciiTheme="minorHAnsi" w:hAnsiTheme="minorHAnsi" w:cs="Times New Roman"/>
          <w:color w:val="auto"/>
          <w:spacing w:val="-1"/>
          <w:sz w:val="22"/>
          <w:szCs w:val="22"/>
        </w:rPr>
        <w:t>TEATRALI</w:t>
      </w:r>
    </w:p>
    <w:p w14:paraId="59DF9159" w14:textId="77777777" w:rsidR="00086B69" w:rsidRPr="00AB5692" w:rsidRDefault="00086B69">
      <w:pPr>
        <w:spacing w:before="3"/>
        <w:rPr>
          <w:rFonts w:asciiTheme="minorHAnsi" w:eastAsia="Calibri" w:hAnsiTheme="minorHAnsi" w:cs="Times New Roman"/>
          <w:b/>
          <w:bCs/>
        </w:rPr>
      </w:pPr>
    </w:p>
    <w:p w14:paraId="70D7F465" w14:textId="77777777" w:rsidR="00086B69" w:rsidRPr="00980444" w:rsidRDefault="008275E0">
      <w:pPr>
        <w:pStyle w:val="Corpotesto"/>
        <w:ind w:left="112" w:right="112" w:firstLine="0"/>
        <w:jc w:val="both"/>
        <w:rPr>
          <w:rFonts w:asciiTheme="minorHAnsi" w:hAnsiTheme="minorHAnsi" w:cs="Times New Roman"/>
          <w:spacing w:val="-1"/>
          <w:sz w:val="22"/>
          <w:szCs w:val="22"/>
          <w:lang w:val="it-IT"/>
        </w:rPr>
      </w:pPr>
      <w:r w:rsidRPr="00980444">
        <w:rPr>
          <w:rFonts w:asciiTheme="minorHAnsi" w:hAnsiTheme="minorHAnsi" w:cs="Times New Roman"/>
          <w:sz w:val="22"/>
          <w:szCs w:val="22"/>
          <w:lang w:val="it-IT"/>
        </w:rPr>
        <w:t xml:space="preserve">Nel </w:t>
      </w:r>
      <w:r w:rsidRPr="00980444">
        <w:rPr>
          <w:rFonts w:asciiTheme="minorHAnsi" w:hAnsiTheme="minorHAnsi" w:cs="Times New Roman"/>
          <w:spacing w:val="-1"/>
          <w:sz w:val="22"/>
          <w:szCs w:val="22"/>
          <w:lang w:val="it-IT"/>
        </w:rPr>
        <w:t>rispetto</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delle</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misure</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carattere</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generale</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sopra</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riportate,</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z w:val="22"/>
          <w:szCs w:val="22"/>
          <w:lang w:val="it-IT"/>
        </w:rPr>
        <w:t>le</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seguenti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indicazioni</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integrative</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costituiscono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indirizzi</w:t>
      </w:r>
      <w:r w:rsidRPr="00980444">
        <w:rPr>
          <w:rFonts w:asciiTheme="minorHAnsi" w:hAnsiTheme="minorHAnsi" w:cs="Times New Roman"/>
          <w:spacing w:val="83"/>
          <w:sz w:val="22"/>
          <w:szCs w:val="22"/>
          <w:lang w:val="it-IT"/>
        </w:rPr>
        <w:t xml:space="preserve"> </w:t>
      </w:r>
      <w:r w:rsidRPr="00980444">
        <w:rPr>
          <w:rFonts w:asciiTheme="minorHAnsi" w:hAnsiTheme="minorHAnsi" w:cs="Times New Roman"/>
          <w:spacing w:val="-1"/>
          <w:sz w:val="22"/>
          <w:szCs w:val="22"/>
          <w:lang w:val="it-IT"/>
        </w:rPr>
        <w:t>specifici</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per</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z w:val="22"/>
          <w:szCs w:val="22"/>
          <w:lang w:val="it-IT"/>
        </w:rPr>
        <w:t>il</w:t>
      </w:r>
      <w:r w:rsidRPr="00980444">
        <w:rPr>
          <w:rFonts w:asciiTheme="minorHAnsi" w:hAnsiTheme="minorHAnsi" w:cs="Times New Roman"/>
          <w:spacing w:val="45"/>
          <w:sz w:val="22"/>
          <w:szCs w:val="22"/>
          <w:lang w:val="it-IT"/>
        </w:rPr>
        <w:t xml:space="preserve"> </w:t>
      </w:r>
      <w:r w:rsidRPr="00980444">
        <w:rPr>
          <w:rFonts w:asciiTheme="minorHAnsi" w:hAnsiTheme="minorHAnsi" w:cs="Times New Roman"/>
          <w:spacing w:val="-1"/>
          <w:sz w:val="22"/>
          <w:szCs w:val="22"/>
          <w:lang w:val="it-IT"/>
        </w:rPr>
        <w:t>personale</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impegnato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nelle</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produzioni</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teatrali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coreutiche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(artisti,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costumisti,</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truccatori,</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regista,</w:t>
      </w:r>
      <w:r w:rsidRPr="00980444">
        <w:rPr>
          <w:rFonts w:asciiTheme="minorHAnsi" w:hAnsiTheme="minorHAnsi" w:cs="Times New Roman"/>
          <w:spacing w:val="89"/>
          <w:sz w:val="22"/>
          <w:szCs w:val="22"/>
          <w:lang w:val="it-IT"/>
        </w:rPr>
        <w:t xml:space="preserve"> </w:t>
      </w:r>
      <w:r w:rsidRPr="00980444">
        <w:rPr>
          <w:rFonts w:asciiTheme="minorHAnsi" w:hAnsiTheme="minorHAnsi" w:cs="Times New Roman"/>
          <w:spacing w:val="-1"/>
          <w:sz w:val="22"/>
          <w:szCs w:val="22"/>
          <w:lang w:val="it-IT"/>
        </w:rPr>
        <w:t>assistenti,</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produttori,</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tecnici,</w:t>
      </w:r>
      <w:r w:rsidRPr="00980444">
        <w:rPr>
          <w:rFonts w:asciiTheme="minorHAnsi" w:hAnsiTheme="minorHAnsi" w:cs="Times New Roman"/>
          <w:spacing w:val="27"/>
          <w:sz w:val="22"/>
          <w:szCs w:val="22"/>
          <w:lang w:val="it-IT"/>
        </w:rPr>
        <w:t xml:space="preserve"> </w:t>
      </w:r>
      <w:r w:rsidRPr="00980444">
        <w:rPr>
          <w:rFonts w:asciiTheme="minorHAnsi" w:hAnsiTheme="minorHAnsi" w:cs="Times New Roman"/>
          <w:spacing w:val="-1"/>
          <w:sz w:val="22"/>
          <w:szCs w:val="22"/>
          <w:lang w:val="it-IT"/>
        </w:rPr>
        <w:t>etc.).</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Si</w:t>
      </w:r>
      <w:r w:rsidRPr="00980444">
        <w:rPr>
          <w:rFonts w:asciiTheme="minorHAnsi" w:hAnsiTheme="minorHAnsi" w:cs="Times New Roman"/>
          <w:spacing w:val="27"/>
          <w:sz w:val="22"/>
          <w:szCs w:val="22"/>
          <w:lang w:val="it-IT"/>
        </w:rPr>
        <w:t xml:space="preserve"> </w:t>
      </w:r>
      <w:r w:rsidRPr="00980444">
        <w:rPr>
          <w:rFonts w:asciiTheme="minorHAnsi" w:hAnsiTheme="minorHAnsi" w:cs="Times New Roman"/>
          <w:spacing w:val="-1"/>
          <w:sz w:val="22"/>
          <w:szCs w:val="22"/>
          <w:lang w:val="it-IT"/>
        </w:rPr>
        <w:t>precisa</w:t>
      </w:r>
      <w:r w:rsidRPr="00980444">
        <w:rPr>
          <w:rFonts w:asciiTheme="minorHAnsi" w:hAnsiTheme="minorHAnsi" w:cs="Times New Roman"/>
          <w:spacing w:val="27"/>
          <w:sz w:val="22"/>
          <w:szCs w:val="22"/>
          <w:lang w:val="it-IT"/>
        </w:rPr>
        <w:t xml:space="preserve"> </w:t>
      </w:r>
      <w:r w:rsidRPr="00980444">
        <w:rPr>
          <w:rFonts w:asciiTheme="minorHAnsi" w:hAnsiTheme="minorHAnsi" w:cs="Times New Roman"/>
          <w:spacing w:val="-1"/>
          <w:sz w:val="22"/>
          <w:szCs w:val="22"/>
          <w:lang w:val="it-IT"/>
        </w:rPr>
        <w:t>che,</w:t>
      </w:r>
      <w:r w:rsidRPr="00980444">
        <w:rPr>
          <w:rFonts w:asciiTheme="minorHAnsi" w:hAnsiTheme="minorHAnsi" w:cs="Times New Roman"/>
          <w:spacing w:val="27"/>
          <w:sz w:val="22"/>
          <w:szCs w:val="22"/>
          <w:lang w:val="it-IT"/>
        </w:rPr>
        <w:t xml:space="preserve"> </w:t>
      </w:r>
      <w:r w:rsidRPr="00980444">
        <w:rPr>
          <w:rFonts w:asciiTheme="minorHAnsi" w:hAnsiTheme="minorHAnsi" w:cs="Times New Roman"/>
          <w:spacing w:val="-1"/>
          <w:sz w:val="22"/>
          <w:szCs w:val="22"/>
          <w:lang w:val="it-IT"/>
        </w:rPr>
        <w:t>nella</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fase</w:t>
      </w:r>
      <w:r w:rsidRPr="00980444">
        <w:rPr>
          <w:rFonts w:asciiTheme="minorHAnsi" w:hAnsiTheme="minorHAnsi" w:cs="Times New Roman"/>
          <w:spacing w:val="27"/>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27"/>
          <w:sz w:val="22"/>
          <w:szCs w:val="22"/>
          <w:lang w:val="it-IT"/>
        </w:rPr>
        <w:t xml:space="preserve"> </w:t>
      </w:r>
      <w:r w:rsidRPr="00980444">
        <w:rPr>
          <w:rFonts w:asciiTheme="minorHAnsi" w:hAnsiTheme="minorHAnsi" w:cs="Times New Roman"/>
          <w:spacing w:val="-1"/>
          <w:sz w:val="22"/>
          <w:szCs w:val="22"/>
          <w:lang w:val="it-IT"/>
        </w:rPr>
        <w:t>sospensione</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pacing w:val="-1"/>
          <w:sz w:val="22"/>
          <w:szCs w:val="22"/>
          <w:lang w:val="it-IT"/>
        </w:rPr>
        <w:t>degli</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spettacoli,</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z w:val="22"/>
          <w:szCs w:val="22"/>
          <w:lang w:val="it-IT"/>
        </w:rPr>
        <w:t>le</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pacing w:val="-1"/>
          <w:sz w:val="22"/>
          <w:szCs w:val="22"/>
          <w:lang w:val="it-IT"/>
        </w:rPr>
        <w:t>presenti</w:t>
      </w:r>
      <w:r w:rsidRPr="00980444">
        <w:rPr>
          <w:rFonts w:asciiTheme="minorHAnsi" w:hAnsiTheme="minorHAnsi" w:cs="Times New Roman"/>
          <w:spacing w:val="27"/>
          <w:sz w:val="22"/>
          <w:szCs w:val="22"/>
          <w:lang w:val="it-IT"/>
        </w:rPr>
        <w:t xml:space="preserve"> </w:t>
      </w:r>
      <w:r w:rsidRPr="00980444">
        <w:rPr>
          <w:rFonts w:asciiTheme="minorHAnsi" w:hAnsiTheme="minorHAnsi" w:cs="Times New Roman"/>
          <w:spacing w:val="-1"/>
          <w:sz w:val="22"/>
          <w:szCs w:val="22"/>
          <w:lang w:val="it-IT"/>
        </w:rPr>
        <w:t>indicazioni</w:t>
      </w:r>
      <w:r w:rsidRPr="00980444">
        <w:rPr>
          <w:rFonts w:asciiTheme="minorHAnsi" w:hAnsiTheme="minorHAnsi" w:cs="Times New Roman"/>
          <w:spacing w:val="97"/>
          <w:sz w:val="22"/>
          <w:szCs w:val="22"/>
          <w:lang w:val="it-IT"/>
        </w:rPr>
        <w:t xml:space="preserve"> </w:t>
      </w:r>
      <w:r w:rsidRPr="00980444">
        <w:rPr>
          <w:rFonts w:asciiTheme="minorHAnsi" w:hAnsiTheme="minorHAnsi" w:cs="Times New Roman"/>
          <w:spacing w:val="-1"/>
          <w:sz w:val="22"/>
          <w:szCs w:val="22"/>
          <w:lang w:val="it-IT"/>
        </w:rPr>
        <w:t>valgono per</w:t>
      </w:r>
      <w:r w:rsidRPr="00980444">
        <w:rPr>
          <w:rFonts w:asciiTheme="minorHAnsi" w:hAnsiTheme="minorHAnsi" w:cs="Times New Roman"/>
          <w:sz w:val="22"/>
          <w:szCs w:val="22"/>
          <w:lang w:val="it-IT"/>
        </w:rPr>
        <w:t xml:space="preserve"> le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rispettive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prove.</w:t>
      </w:r>
    </w:p>
    <w:p w14:paraId="27C7CA91" w14:textId="77777777" w:rsidR="00086B69" w:rsidRPr="00980444" w:rsidRDefault="008275E0">
      <w:pPr>
        <w:pStyle w:val="Corpotesto"/>
        <w:numPr>
          <w:ilvl w:val="0"/>
          <w:numId w:val="15"/>
        </w:numPr>
        <w:tabs>
          <w:tab w:val="left" w:pos="473"/>
        </w:tabs>
        <w:spacing w:before="158" w:line="289" w:lineRule="exact"/>
        <w:ind w:left="472"/>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L’accesso</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pacing w:val="-1"/>
          <w:sz w:val="22"/>
          <w:szCs w:val="22"/>
          <w:lang w:val="it-IT"/>
        </w:rPr>
        <w:t>alla</w:t>
      </w:r>
      <w:r w:rsidRPr="00980444">
        <w:rPr>
          <w:rFonts w:asciiTheme="minorHAnsi" w:hAnsiTheme="minorHAnsi" w:cs="Times New Roman"/>
          <w:spacing w:val="28"/>
          <w:sz w:val="22"/>
          <w:szCs w:val="22"/>
          <w:lang w:val="it-IT"/>
        </w:rPr>
        <w:t xml:space="preserve"> </w:t>
      </w:r>
      <w:r w:rsidRPr="00980444">
        <w:rPr>
          <w:rFonts w:asciiTheme="minorHAnsi" w:hAnsiTheme="minorHAnsi" w:cs="Times New Roman"/>
          <w:spacing w:val="-1"/>
          <w:sz w:val="22"/>
          <w:szCs w:val="22"/>
          <w:lang w:val="it-IT"/>
        </w:rPr>
        <w:t>struttura</w:t>
      </w:r>
      <w:r w:rsidRPr="00980444">
        <w:rPr>
          <w:rFonts w:asciiTheme="minorHAnsi" w:hAnsiTheme="minorHAnsi" w:cs="Times New Roman"/>
          <w:spacing w:val="29"/>
          <w:sz w:val="22"/>
          <w:szCs w:val="22"/>
          <w:lang w:val="it-IT"/>
        </w:rPr>
        <w:t xml:space="preserve"> </w:t>
      </w:r>
      <w:r w:rsidRPr="00980444">
        <w:rPr>
          <w:rFonts w:asciiTheme="minorHAnsi" w:hAnsiTheme="minorHAnsi" w:cs="Times New Roman"/>
          <w:spacing w:val="-1"/>
          <w:sz w:val="22"/>
          <w:szCs w:val="22"/>
          <w:lang w:val="it-IT"/>
        </w:rPr>
        <w:t>che</w:t>
      </w:r>
      <w:r w:rsidRPr="00980444">
        <w:rPr>
          <w:rFonts w:asciiTheme="minorHAnsi" w:hAnsiTheme="minorHAnsi" w:cs="Times New Roman"/>
          <w:spacing w:val="28"/>
          <w:sz w:val="22"/>
          <w:szCs w:val="22"/>
          <w:lang w:val="it-IT"/>
        </w:rPr>
        <w:t xml:space="preserve"> </w:t>
      </w:r>
      <w:r w:rsidRPr="00980444">
        <w:rPr>
          <w:rFonts w:asciiTheme="minorHAnsi" w:hAnsiTheme="minorHAnsi" w:cs="Times New Roman"/>
          <w:sz w:val="22"/>
          <w:szCs w:val="22"/>
          <w:lang w:val="it-IT"/>
        </w:rPr>
        <w:t>ospita</w:t>
      </w:r>
      <w:r w:rsidRPr="00980444">
        <w:rPr>
          <w:rFonts w:asciiTheme="minorHAnsi" w:hAnsiTheme="minorHAnsi" w:cs="Times New Roman"/>
          <w:spacing w:val="31"/>
          <w:sz w:val="22"/>
          <w:szCs w:val="22"/>
          <w:lang w:val="it-IT"/>
        </w:rPr>
        <w:t xml:space="preserve"> </w:t>
      </w:r>
      <w:r w:rsidRPr="00980444">
        <w:rPr>
          <w:rFonts w:asciiTheme="minorHAnsi" w:hAnsiTheme="minorHAnsi" w:cs="Times New Roman"/>
          <w:sz w:val="22"/>
          <w:szCs w:val="22"/>
          <w:lang w:val="it-IT"/>
        </w:rPr>
        <w:t>le</w:t>
      </w:r>
      <w:r w:rsidRPr="00980444">
        <w:rPr>
          <w:rFonts w:asciiTheme="minorHAnsi" w:hAnsiTheme="minorHAnsi" w:cs="Times New Roman"/>
          <w:spacing w:val="29"/>
          <w:sz w:val="22"/>
          <w:szCs w:val="22"/>
          <w:lang w:val="it-IT"/>
        </w:rPr>
        <w:t xml:space="preserve"> </w:t>
      </w:r>
      <w:r w:rsidRPr="00980444">
        <w:rPr>
          <w:rFonts w:asciiTheme="minorHAnsi" w:hAnsiTheme="minorHAnsi" w:cs="Times New Roman"/>
          <w:spacing w:val="-1"/>
          <w:sz w:val="22"/>
          <w:szCs w:val="22"/>
          <w:lang w:val="it-IT"/>
        </w:rPr>
        <w:t>prove</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z w:val="22"/>
          <w:szCs w:val="22"/>
          <w:lang w:val="it-IT"/>
        </w:rPr>
        <w:t>deve</w:t>
      </w:r>
      <w:r w:rsidRPr="00980444">
        <w:rPr>
          <w:rFonts w:asciiTheme="minorHAnsi" w:hAnsiTheme="minorHAnsi" w:cs="Times New Roman"/>
          <w:spacing w:val="29"/>
          <w:sz w:val="22"/>
          <w:szCs w:val="22"/>
          <w:lang w:val="it-IT"/>
        </w:rPr>
        <w:t xml:space="preserve"> </w:t>
      </w:r>
      <w:r w:rsidRPr="00980444">
        <w:rPr>
          <w:rFonts w:asciiTheme="minorHAnsi" w:hAnsiTheme="minorHAnsi" w:cs="Times New Roman"/>
          <w:spacing w:val="-1"/>
          <w:sz w:val="22"/>
          <w:szCs w:val="22"/>
          <w:lang w:val="it-IT"/>
        </w:rPr>
        <w:t>avvenire</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pacing w:val="-1"/>
          <w:sz w:val="22"/>
          <w:szCs w:val="22"/>
          <w:lang w:val="it-IT"/>
        </w:rPr>
        <w:t>maniera</w:t>
      </w:r>
      <w:r w:rsidRPr="00980444">
        <w:rPr>
          <w:rFonts w:asciiTheme="minorHAnsi" w:hAnsiTheme="minorHAnsi" w:cs="Times New Roman"/>
          <w:spacing w:val="28"/>
          <w:sz w:val="22"/>
          <w:szCs w:val="22"/>
          <w:lang w:val="it-IT"/>
        </w:rPr>
        <w:t xml:space="preserve"> </w:t>
      </w:r>
      <w:r w:rsidRPr="00980444">
        <w:rPr>
          <w:rFonts w:asciiTheme="minorHAnsi" w:hAnsiTheme="minorHAnsi" w:cs="Times New Roman"/>
          <w:spacing w:val="-1"/>
          <w:sz w:val="22"/>
          <w:szCs w:val="22"/>
          <w:lang w:val="it-IT"/>
        </w:rPr>
        <w:t>ordinata,</w:t>
      </w:r>
      <w:r w:rsidRPr="00980444">
        <w:rPr>
          <w:rFonts w:asciiTheme="minorHAnsi" w:hAnsiTheme="minorHAnsi" w:cs="Times New Roman"/>
          <w:spacing w:val="31"/>
          <w:sz w:val="22"/>
          <w:szCs w:val="22"/>
          <w:lang w:val="it-IT"/>
        </w:rPr>
        <w:t xml:space="preserve"> </w:t>
      </w:r>
      <w:r w:rsidRPr="00980444">
        <w:rPr>
          <w:rFonts w:asciiTheme="minorHAnsi" w:hAnsiTheme="minorHAnsi" w:cs="Times New Roman"/>
          <w:spacing w:val="-1"/>
          <w:sz w:val="22"/>
          <w:szCs w:val="22"/>
          <w:lang w:val="it-IT"/>
        </w:rPr>
        <w:t>mantenendo</w:t>
      </w:r>
      <w:r w:rsidRPr="00980444">
        <w:rPr>
          <w:rFonts w:asciiTheme="minorHAnsi" w:hAnsiTheme="minorHAnsi" w:cs="Times New Roman"/>
          <w:spacing w:val="31"/>
          <w:sz w:val="22"/>
          <w:szCs w:val="22"/>
          <w:lang w:val="it-IT"/>
        </w:rPr>
        <w:t xml:space="preserve"> </w:t>
      </w:r>
      <w:r w:rsidRPr="00980444">
        <w:rPr>
          <w:rFonts w:asciiTheme="minorHAnsi" w:hAnsiTheme="minorHAnsi" w:cs="Times New Roman"/>
          <w:sz w:val="22"/>
          <w:szCs w:val="22"/>
          <w:lang w:val="it-IT"/>
        </w:rPr>
        <w:t>il</w:t>
      </w:r>
      <w:r w:rsidRPr="00980444">
        <w:rPr>
          <w:rFonts w:asciiTheme="minorHAnsi" w:hAnsiTheme="minorHAnsi" w:cs="Times New Roman"/>
          <w:spacing w:val="28"/>
          <w:sz w:val="22"/>
          <w:szCs w:val="22"/>
          <w:lang w:val="it-IT"/>
        </w:rPr>
        <w:t xml:space="preserve"> </w:t>
      </w:r>
      <w:r w:rsidRPr="00980444">
        <w:rPr>
          <w:rFonts w:asciiTheme="minorHAnsi" w:hAnsiTheme="minorHAnsi" w:cs="Times New Roman"/>
          <w:spacing w:val="-1"/>
          <w:sz w:val="22"/>
          <w:szCs w:val="22"/>
          <w:lang w:val="it-IT"/>
        </w:rPr>
        <w:t>distanziamento</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interpersonale;</w:t>
      </w:r>
      <w:r w:rsidRPr="00980444">
        <w:rPr>
          <w:rFonts w:asciiTheme="minorHAnsi" w:hAnsiTheme="minorHAnsi" w:cs="Times New Roman"/>
          <w:sz w:val="22"/>
          <w:szCs w:val="22"/>
          <w:lang w:val="it-IT"/>
        </w:rPr>
        <w:t xml:space="preserve"> lo</w:t>
      </w:r>
      <w:r w:rsidRPr="00980444">
        <w:rPr>
          <w:rFonts w:asciiTheme="minorHAnsi" w:hAnsiTheme="minorHAnsi" w:cs="Times New Roman"/>
          <w:spacing w:val="-1"/>
          <w:sz w:val="22"/>
          <w:szCs w:val="22"/>
          <w:lang w:val="it-IT"/>
        </w:rPr>
        <w:t xml:space="preserve"> stesso</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 xml:space="preserve">distanziamento </w:t>
      </w:r>
      <w:r w:rsidRPr="00980444">
        <w:rPr>
          <w:rFonts w:asciiTheme="minorHAnsi" w:hAnsiTheme="minorHAnsi" w:cs="Times New Roman"/>
          <w:sz w:val="22"/>
          <w:szCs w:val="22"/>
          <w:lang w:val="it-IT"/>
        </w:rPr>
        <w:t>va</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garantito</w:t>
      </w:r>
      <w:r w:rsidRPr="00980444">
        <w:rPr>
          <w:rFonts w:asciiTheme="minorHAnsi" w:hAnsiTheme="minorHAnsi" w:cs="Times New Roman"/>
          <w:sz w:val="22"/>
          <w:szCs w:val="22"/>
          <w:lang w:val="it-IT"/>
        </w:rPr>
        <w:t xml:space="preserve"> al</w:t>
      </w:r>
      <w:r w:rsidRPr="00980444">
        <w:rPr>
          <w:rFonts w:asciiTheme="minorHAnsi" w:hAnsiTheme="minorHAnsi" w:cs="Times New Roman"/>
          <w:spacing w:val="-1"/>
          <w:sz w:val="22"/>
          <w:szCs w:val="22"/>
          <w:lang w:val="it-IT"/>
        </w:rPr>
        <w:t xml:space="preserve"> termine delle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 xml:space="preserve">prove </w:t>
      </w:r>
      <w:r w:rsidRPr="00980444">
        <w:rPr>
          <w:rFonts w:asciiTheme="minorHAnsi" w:hAnsiTheme="minorHAnsi" w:cs="Times New Roman"/>
          <w:sz w:val="22"/>
          <w:szCs w:val="22"/>
          <w:lang w:val="it-IT"/>
        </w:rPr>
        <w:t>in</w:t>
      </w:r>
      <w:r w:rsidRPr="00980444">
        <w:rPr>
          <w:rFonts w:asciiTheme="minorHAnsi" w:hAnsiTheme="minorHAnsi" w:cs="Times New Roman"/>
          <w:spacing w:val="-1"/>
          <w:sz w:val="22"/>
          <w:szCs w:val="22"/>
          <w:lang w:val="it-IT"/>
        </w:rPr>
        <w:t xml:space="preserve"> uscita</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dalla</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struttura.</w:t>
      </w:r>
    </w:p>
    <w:p w14:paraId="36B2EA87" w14:textId="77777777" w:rsidR="00086B69" w:rsidRPr="006555CD" w:rsidRDefault="00086B69">
      <w:pPr>
        <w:spacing w:before="8"/>
        <w:rPr>
          <w:rFonts w:asciiTheme="minorHAnsi" w:eastAsia="Calibri" w:hAnsiTheme="minorHAnsi" w:cs="Times New Roman"/>
        </w:rPr>
      </w:pPr>
    </w:p>
    <w:p w14:paraId="08DC0C52" w14:textId="5314930A" w:rsidR="00086B69" w:rsidRPr="00980444" w:rsidRDefault="008275E0">
      <w:pPr>
        <w:pStyle w:val="Corpotesto"/>
        <w:numPr>
          <w:ilvl w:val="0"/>
          <w:numId w:val="15"/>
        </w:numPr>
        <w:tabs>
          <w:tab w:val="left" w:pos="473"/>
        </w:tabs>
        <w:spacing w:line="235" w:lineRule="auto"/>
        <w:ind w:left="472" w:right="111"/>
        <w:jc w:val="both"/>
        <w:rPr>
          <w:rFonts w:asciiTheme="minorHAnsi" w:hAnsiTheme="minorHAnsi" w:cs="Times New Roman"/>
          <w:spacing w:val="-1"/>
          <w:sz w:val="22"/>
          <w:szCs w:val="22"/>
          <w:lang w:val="it-IT"/>
        </w:rPr>
      </w:pPr>
      <w:r w:rsidRPr="00980444">
        <w:rPr>
          <w:rFonts w:asciiTheme="minorHAnsi" w:hAnsiTheme="minorHAnsi" w:cs="Times New Roman"/>
          <w:sz w:val="22"/>
          <w:szCs w:val="22"/>
          <w:lang w:val="it-IT"/>
        </w:rPr>
        <w:t>Negli</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pacing w:val="-1"/>
          <w:sz w:val="22"/>
          <w:szCs w:val="22"/>
          <w:lang w:val="it-IT"/>
        </w:rPr>
        <w:t>spazi</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pacing w:val="-1"/>
          <w:sz w:val="22"/>
          <w:szCs w:val="22"/>
          <w:lang w:val="it-IT"/>
        </w:rPr>
        <w:t>comuni</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z w:val="22"/>
          <w:szCs w:val="22"/>
          <w:lang w:val="it-IT"/>
        </w:rPr>
        <w:t>che</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consentono</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pacing w:val="-1"/>
          <w:sz w:val="22"/>
          <w:szCs w:val="22"/>
          <w:lang w:val="it-IT"/>
        </w:rPr>
        <w:t>accedere</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z w:val="22"/>
          <w:szCs w:val="22"/>
          <w:lang w:val="it-IT"/>
        </w:rPr>
        <w:t>ai</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pacing w:val="-1"/>
          <w:sz w:val="22"/>
          <w:szCs w:val="22"/>
          <w:lang w:val="it-IT"/>
        </w:rPr>
        <w:t>camerini</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pacing w:val="-1"/>
          <w:sz w:val="22"/>
          <w:szCs w:val="22"/>
          <w:lang w:val="it-IT"/>
        </w:rPr>
        <w:t>degli</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pacing w:val="-1"/>
          <w:sz w:val="22"/>
          <w:szCs w:val="22"/>
          <w:lang w:val="it-IT"/>
        </w:rPr>
        <w:t>artisti,</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z w:val="22"/>
          <w:szCs w:val="22"/>
          <w:lang w:val="it-IT"/>
        </w:rPr>
        <w:t>al</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pacing w:val="-1"/>
          <w:sz w:val="22"/>
          <w:szCs w:val="22"/>
          <w:lang w:val="it-IT"/>
        </w:rPr>
        <w:t>laboratorio</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pacing w:val="-1"/>
          <w:sz w:val="22"/>
          <w:szCs w:val="22"/>
          <w:lang w:val="it-IT"/>
        </w:rPr>
        <w:t>sartoriale,</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pacing w:val="-1"/>
          <w:sz w:val="22"/>
          <w:szCs w:val="22"/>
          <w:lang w:val="it-IT"/>
        </w:rPr>
        <w:t>alla</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pacing w:val="-1"/>
          <w:sz w:val="22"/>
          <w:szCs w:val="22"/>
          <w:lang w:val="it-IT"/>
        </w:rPr>
        <w:t>sala/area</w:t>
      </w:r>
      <w:r w:rsidRPr="00980444">
        <w:rPr>
          <w:rFonts w:asciiTheme="minorHAnsi" w:hAnsiTheme="minorHAnsi" w:cs="Times New Roman"/>
          <w:spacing w:val="107"/>
          <w:sz w:val="22"/>
          <w:szCs w:val="22"/>
          <w:lang w:val="it-IT"/>
        </w:rPr>
        <w:t xml:space="preserve"> </w:t>
      </w:r>
      <w:r w:rsidRPr="00980444">
        <w:rPr>
          <w:rFonts w:asciiTheme="minorHAnsi" w:hAnsiTheme="minorHAnsi" w:cs="Times New Roman"/>
          <w:spacing w:val="-1"/>
          <w:sz w:val="22"/>
          <w:szCs w:val="22"/>
          <w:lang w:val="it-IT"/>
        </w:rPr>
        <w:t>trucco</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z w:val="22"/>
          <w:szCs w:val="22"/>
          <w:lang w:val="it-IT"/>
        </w:rPr>
        <w:t>ai</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locali/aree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z w:val="22"/>
          <w:szCs w:val="22"/>
          <w:lang w:val="it-IT"/>
        </w:rPr>
        <w:t>che</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ospitano</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z w:val="22"/>
          <w:szCs w:val="22"/>
          <w:lang w:val="it-IT"/>
        </w:rPr>
        <w:t>i</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sistemi</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z w:val="22"/>
          <w:szCs w:val="22"/>
          <w:lang w:val="it-IT"/>
        </w:rPr>
        <w:t>gestione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delle</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z w:val="22"/>
          <w:szCs w:val="22"/>
          <w:lang w:val="it-IT"/>
        </w:rPr>
        <w:t>luci</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z w:val="22"/>
          <w:szCs w:val="22"/>
          <w:lang w:val="it-IT"/>
        </w:rPr>
        <w:t>dei</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z w:val="22"/>
          <w:szCs w:val="22"/>
          <w:lang w:val="it-IT"/>
        </w:rPr>
        <w:t>suoni,</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all’ufficio</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z w:val="22"/>
          <w:szCs w:val="22"/>
          <w:lang w:val="it-IT"/>
        </w:rPr>
        <w:t>di</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produzione,</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etc.</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deve</w:t>
      </w:r>
      <w:r w:rsidRPr="00980444">
        <w:rPr>
          <w:rFonts w:asciiTheme="minorHAnsi" w:hAnsiTheme="minorHAnsi" w:cs="Times New Roman"/>
          <w:spacing w:val="83"/>
          <w:sz w:val="22"/>
          <w:szCs w:val="22"/>
          <w:lang w:val="it-IT"/>
        </w:rPr>
        <w:t xml:space="preserve"> </w:t>
      </w:r>
      <w:r w:rsidRPr="00980444">
        <w:rPr>
          <w:rFonts w:asciiTheme="minorHAnsi" w:hAnsiTheme="minorHAnsi" w:cs="Times New Roman"/>
          <w:spacing w:val="-1"/>
          <w:sz w:val="22"/>
          <w:szCs w:val="22"/>
          <w:lang w:val="it-IT"/>
        </w:rPr>
        <w:t>essere</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mantenuto</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z w:val="22"/>
          <w:szCs w:val="22"/>
          <w:lang w:val="it-IT"/>
        </w:rPr>
        <w:t>il</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distanziamento</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interpersonale</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individuati</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passaggi</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z w:val="22"/>
          <w:szCs w:val="22"/>
          <w:lang w:val="it-IT"/>
        </w:rPr>
        <w:t>che</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consentano</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escludere</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interferenze.</w:t>
      </w:r>
    </w:p>
    <w:p w14:paraId="7CD16001" w14:textId="77777777" w:rsidR="00086B69" w:rsidRPr="006555CD" w:rsidRDefault="00086B69">
      <w:pPr>
        <w:spacing w:before="1"/>
        <w:rPr>
          <w:rFonts w:asciiTheme="minorHAnsi" w:eastAsia="Calibri" w:hAnsiTheme="minorHAnsi" w:cs="Times New Roman"/>
        </w:rPr>
      </w:pPr>
    </w:p>
    <w:p w14:paraId="075D0BBD" w14:textId="5759D30E" w:rsidR="00086B69" w:rsidRPr="00980444" w:rsidRDefault="008275E0">
      <w:pPr>
        <w:pStyle w:val="Corpotesto"/>
        <w:numPr>
          <w:ilvl w:val="0"/>
          <w:numId w:val="15"/>
        </w:numPr>
        <w:tabs>
          <w:tab w:val="left" w:pos="473"/>
        </w:tabs>
        <w:spacing w:line="246" w:lineRule="exact"/>
        <w:ind w:left="472" w:right="110"/>
        <w:jc w:val="both"/>
        <w:rPr>
          <w:rFonts w:asciiTheme="minorHAnsi" w:hAnsiTheme="minorHAnsi" w:cs="Times New Roman"/>
          <w:spacing w:val="-1"/>
          <w:sz w:val="22"/>
          <w:szCs w:val="22"/>
          <w:lang w:val="it-IT"/>
        </w:rPr>
      </w:pPr>
      <w:r w:rsidRPr="00980444">
        <w:rPr>
          <w:rFonts w:asciiTheme="minorHAnsi" w:hAnsiTheme="minorHAnsi" w:cs="Times New Roman"/>
          <w:sz w:val="22"/>
          <w:szCs w:val="22"/>
          <w:lang w:val="it-IT"/>
        </w:rPr>
        <w:t>L’uso</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promiscuo</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z w:val="22"/>
          <w:szCs w:val="22"/>
          <w:lang w:val="it-IT"/>
        </w:rPr>
        <w:t>dei</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camerini</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z w:val="22"/>
          <w:szCs w:val="22"/>
          <w:lang w:val="it-IT"/>
        </w:rPr>
        <w:t>è</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z w:val="22"/>
          <w:szCs w:val="22"/>
          <w:lang w:val="it-IT"/>
        </w:rPr>
        <w:t>da</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evitare</w:t>
      </w:r>
      <w:r w:rsidR="0093099A" w:rsidRPr="00980444">
        <w:rPr>
          <w:rFonts w:asciiTheme="minorHAnsi" w:hAnsiTheme="minorHAnsi" w:cs="Times New Roman"/>
          <w:spacing w:val="-1"/>
          <w:sz w:val="22"/>
          <w:szCs w:val="22"/>
          <w:lang w:val="it-IT"/>
        </w:rPr>
        <w:t>,</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salvo</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assicurare</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un</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adeguato</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distanziamento</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interpersonale</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unito</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z w:val="22"/>
          <w:szCs w:val="22"/>
          <w:lang w:val="it-IT"/>
        </w:rPr>
        <w:t>ad</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una</w:t>
      </w:r>
      <w:r w:rsidRPr="00980444">
        <w:rPr>
          <w:rFonts w:asciiTheme="minorHAnsi" w:hAnsiTheme="minorHAnsi" w:cs="Times New Roman"/>
          <w:spacing w:val="113"/>
          <w:sz w:val="22"/>
          <w:szCs w:val="22"/>
          <w:lang w:val="it-IT"/>
        </w:rPr>
        <w:t xml:space="preserve"> </w:t>
      </w:r>
      <w:r w:rsidRPr="00980444">
        <w:rPr>
          <w:rFonts w:asciiTheme="minorHAnsi" w:hAnsiTheme="minorHAnsi" w:cs="Times New Roman"/>
          <w:sz w:val="22"/>
          <w:szCs w:val="22"/>
          <w:lang w:val="it-IT"/>
        </w:rPr>
        <w:t>adeguata</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pulizia</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delle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superfici.</w:t>
      </w:r>
    </w:p>
    <w:p w14:paraId="1798116D" w14:textId="77777777" w:rsidR="00086B69" w:rsidRPr="006555CD" w:rsidRDefault="00086B69">
      <w:pPr>
        <w:spacing w:before="10"/>
        <w:rPr>
          <w:rFonts w:asciiTheme="minorHAnsi" w:eastAsia="Calibri" w:hAnsiTheme="minorHAnsi" w:cs="Times New Roman"/>
        </w:rPr>
      </w:pPr>
    </w:p>
    <w:p w14:paraId="3FE14C2D" w14:textId="77777777" w:rsidR="00086B69" w:rsidRPr="00980444" w:rsidRDefault="008275E0">
      <w:pPr>
        <w:pStyle w:val="Corpotesto"/>
        <w:numPr>
          <w:ilvl w:val="0"/>
          <w:numId w:val="15"/>
        </w:numPr>
        <w:tabs>
          <w:tab w:val="left" w:pos="473"/>
        </w:tabs>
        <w:spacing w:before="66" w:line="244" w:lineRule="exact"/>
        <w:ind w:left="472" w:right="111"/>
        <w:jc w:val="both"/>
        <w:rPr>
          <w:rFonts w:asciiTheme="minorHAnsi" w:hAnsiTheme="minorHAnsi" w:cs="Times New Roman"/>
          <w:spacing w:val="-1"/>
          <w:sz w:val="22"/>
          <w:szCs w:val="22"/>
          <w:lang w:val="it-IT"/>
        </w:rPr>
      </w:pPr>
      <w:r w:rsidRPr="00980444">
        <w:rPr>
          <w:rFonts w:asciiTheme="minorHAnsi" w:hAnsiTheme="minorHAnsi" w:cs="Times New Roman"/>
          <w:sz w:val="22"/>
          <w:szCs w:val="22"/>
          <w:lang w:val="it-IT"/>
        </w:rPr>
        <w:t>Il</w:t>
      </w:r>
      <w:r w:rsidRPr="00980444">
        <w:rPr>
          <w:rFonts w:asciiTheme="minorHAnsi" w:hAnsiTheme="minorHAnsi" w:cs="Times New Roman"/>
          <w:spacing w:val="31"/>
          <w:sz w:val="22"/>
          <w:szCs w:val="22"/>
          <w:lang w:val="it-IT"/>
        </w:rPr>
        <w:t xml:space="preserve"> </w:t>
      </w:r>
      <w:r w:rsidRPr="00980444">
        <w:rPr>
          <w:rFonts w:asciiTheme="minorHAnsi" w:hAnsiTheme="minorHAnsi" w:cs="Times New Roman"/>
          <w:spacing w:val="-1"/>
          <w:sz w:val="22"/>
          <w:szCs w:val="22"/>
          <w:lang w:val="it-IT"/>
        </w:rPr>
        <w:t>personale</w:t>
      </w:r>
      <w:r w:rsidRPr="00980444">
        <w:rPr>
          <w:rFonts w:asciiTheme="minorHAnsi" w:hAnsiTheme="minorHAnsi" w:cs="Times New Roman"/>
          <w:spacing w:val="31"/>
          <w:sz w:val="22"/>
          <w:szCs w:val="22"/>
          <w:lang w:val="it-IT"/>
        </w:rPr>
        <w:t xml:space="preserve"> </w:t>
      </w:r>
      <w:r w:rsidRPr="00980444">
        <w:rPr>
          <w:rFonts w:asciiTheme="minorHAnsi" w:hAnsiTheme="minorHAnsi" w:cs="Times New Roman"/>
          <w:spacing w:val="-1"/>
          <w:sz w:val="22"/>
          <w:szCs w:val="22"/>
          <w:lang w:val="it-IT"/>
        </w:rPr>
        <w:t>(artisti,</w:t>
      </w:r>
      <w:r w:rsidRPr="00980444">
        <w:rPr>
          <w:rFonts w:asciiTheme="minorHAnsi" w:hAnsiTheme="minorHAnsi" w:cs="Times New Roman"/>
          <w:spacing w:val="32"/>
          <w:sz w:val="22"/>
          <w:szCs w:val="22"/>
          <w:lang w:val="it-IT"/>
        </w:rPr>
        <w:t xml:space="preserve"> </w:t>
      </w:r>
      <w:r w:rsidRPr="00980444">
        <w:rPr>
          <w:rFonts w:asciiTheme="minorHAnsi" w:hAnsiTheme="minorHAnsi" w:cs="Times New Roman"/>
          <w:spacing w:val="-1"/>
          <w:sz w:val="22"/>
          <w:szCs w:val="22"/>
          <w:lang w:val="it-IT"/>
        </w:rPr>
        <w:t>addetti</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z w:val="22"/>
          <w:szCs w:val="22"/>
          <w:lang w:val="it-IT"/>
        </w:rPr>
        <w:t>a</w:t>
      </w:r>
      <w:r w:rsidRPr="00980444">
        <w:rPr>
          <w:rFonts w:asciiTheme="minorHAnsi" w:hAnsiTheme="minorHAnsi" w:cs="Times New Roman"/>
          <w:spacing w:val="33"/>
          <w:sz w:val="22"/>
          <w:szCs w:val="22"/>
          <w:lang w:val="it-IT"/>
        </w:rPr>
        <w:t xml:space="preserve"> </w:t>
      </w:r>
      <w:r w:rsidRPr="00980444">
        <w:rPr>
          <w:rFonts w:asciiTheme="minorHAnsi" w:hAnsiTheme="minorHAnsi" w:cs="Times New Roman"/>
          <w:spacing w:val="-1"/>
          <w:sz w:val="22"/>
          <w:szCs w:val="22"/>
          <w:lang w:val="it-IT"/>
        </w:rPr>
        <w:t>lavorazioni</w:t>
      </w:r>
      <w:r w:rsidRPr="00980444">
        <w:rPr>
          <w:rFonts w:asciiTheme="minorHAnsi" w:hAnsiTheme="minorHAnsi" w:cs="Times New Roman"/>
          <w:spacing w:val="31"/>
          <w:sz w:val="22"/>
          <w:szCs w:val="22"/>
          <w:lang w:val="it-IT"/>
        </w:rPr>
        <w:t xml:space="preserve"> </w:t>
      </w:r>
      <w:r w:rsidRPr="00980444">
        <w:rPr>
          <w:rFonts w:asciiTheme="minorHAnsi" w:hAnsiTheme="minorHAnsi" w:cs="Times New Roman"/>
          <w:spacing w:val="-1"/>
          <w:sz w:val="22"/>
          <w:szCs w:val="22"/>
          <w:lang w:val="it-IT"/>
        </w:rPr>
        <w:t>presso</w:t>
      </w:r>
      <w:r w:rsidRPr="00980444">
        <w:rPr>
          <w:rFonts w:asciiTheme="minorHAnsi" w:hAnsiTheme="minorHAnsi" w:cs="Times New Roman"/>
          <w:spacing w:val="32"/>
          <w:sz w:val="22"/>
          <w:szCs w:val="22"/>
          <w:lang w:val="it-IT"/>
        </w:rPr>
        <w:t xml:space="preserve"> </w:t>
      </w:r>
      <w:r w:rsidRPr="00980444">
        <w:rPr>
          <w:rFonts w:asciiTheme="minorHAnsi" w:hAnsiTheme="minorHAnsi" w:cs="Times New Roman"/>
          <w:sz w:val="22"/>
          <w:szCs w:val="22"/>
          <w:lang w:val="it-IT"/>
        </w:rPr>
        <w:t>i</w:t>
      </w:r>
      <w:r w:rsidRPr="00980444">
        <w:rPr>
          <w:rFonts w:asciiTheme="minorHAnsi" w:hAnsiTheme="minorHAnsi" w:cs="Times New Roman"/>
          <w:spacing w:val="32"/>
          <w:sz w:val="22"/>
          <w:szCs w:val="22"/>
          <w:lang w:val="it-IT"/>
        </w:rPr>
        <w:t xml:space="preserve"> </w:t>
      </w:r>
      <w:r w:rsidRPr="00980444">
        <w:rPr>
          <w:rFonts w:asciiTheme="minorHAnsi" w:hAnsiTheme="minorHAnsi" w:cs="Times New Roman"/>
          <w:spacing w:val="-1"/>
          <w:sz w:val="22"/>
          <w:szCs w:val="22"/>
          <w:lang w:val="it-IT"/>
        </w:rPr>
        <w:t>laboratori</w:t>
      </w:r>
      <w:r w:rsidRPr="00980444">
        <w:rPr>
          <w:rFonts w:asciiTheme="minorHAnsi" w:hAnsiTheme="minorHAnsi" w:cs="Times New Roman"/>
          <w:spacing w:val="31"/>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33"/>
          <w:sz w:val="22"/>
          <w:szCs w:val="22"/>
          <w:lang w:val="it-IT"/>
        </w:rPr>
        <w:t xml:space="preserve"> </w:t>
      </w:r>
      <w:r w:rsidRPr="00980444">
        <w:rPr>
          <w:rFonts w:asciiTheme="minorHAnsi" w:hAnsiTheme="minorHAnsi" w:cs="Times New Roman"/>
          <w:spacing w:val="-1"/>
          <w:sz w:val="22"/>
          <w:szCs w:val="22"/>
          <w:lang w:val="it-IT"/>
        </w:rPr>
        <w:t>scenotecnica</w:t>
      </w:r>
      <w:r w:rsidRPr="00980444">
        <w:rPr>
          <w:rFonts w:asciiTheme="minorHAnsi" w:hAnsiTheme="minorHAnsi" w:cs="Times New Roman"/>
          <w:spacing w:val="32"/>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31"/>
          <w:sz w:val="22"/>
          <w:szCs w:val="22"/>
          <w:lang w:val="it-IT"/>
        </w:rPr>
        <w:t xml:space="preserve"> </w:t>
      </w:r>
      <w:r w:rsidRPr="00980444">
        <w:rPr>
          <w:rFonts w:asciiTheme="minorHAnsi" w:hAnsiTheme="minorHAnsi" w:cs="Times New Roman"/>
          <w:spacing w:val="-1"/>
          <w:sz w:val="22"/>
          <w:szCs w:val="22"/>
          <w:lang w:val="it-IT"/>
        </w:rPr>
        <w:t>sartoria,</w:t>
      </w:r>
      <w:r w:rsidRPr="00980444">
        <w:rPr>
          <w:rFonts w:asciiTheme="minorHAnsi" w:hAnsiTheme="minorHAnsi" w:cs="Times New Roman"/>
          <w:spacing w:val="32"/>
          <w:sz w:val="22"/>
          <w:szCs w:val="22"/>
          <w:lang w:val="it-IT"/>
        </w:rPr>
        <w:t xml:space="preserve"> </w:t>
      </w:r>
      <w:r w:rsidRPr="00980444">
        <w:rPr>
          <w:rFonts w:asciiTheme="minorHAnsi" w:hAnsiTheme="minorHAnsi" w:cs="Times New Roman"/>
          <w:spacing w:val="-1"/>
          <w:sz w:val="22"/>
          <w:szCs w:val="22"/>
          <w:lang w:val="it-IT"/>
        </w:rPr>
        <w:t>addetti</w:t>
      </w:r>
      <w:r w:rsidRPr="00980444">
        <w:rPr>
          <w:rFonts w:asciiTheme="minorHAnsi" w:hAnsiTheme="minorHAnsi" w:cs="Times New Roman"/>
          <w:spacing w:val="31"/>
          <w:sz w:val="22"/>
          <w:szCs w:val="22"/>
          <w:lang w:val="it-IT"/>
        </w:rPr>
        <w:t xml:space="preserve"> </w:t>
      </w:r>
      <w:r w:rsidRPr="00980444">
        <w:rPr>
          <w:rFonts w:asciiTheme="minorHAnsi" w:hAnsiTheme="minorHAnsi" w:cs="Times New Roman"/>
          <w:spacing w:val="-1"/>
          <w:sz w:val="22"/>
          <w:szCs w:val="22"/>
          <w:lang w:val="it-IT"/>
        </w:rPr>
        <w:t>allestimento</w:t>
      </w:r>
      <w:r w:rsidRPr="00980444">
        <w:rPr>
          <w:rFonts w:asciiTheme="minorHAnsi" w:hAnsiTheme="minorHAnsi" w:cs="Times New Roman"/>
          <w:spacing w:val="33"/>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69"/>
          <w:sz w:val="22"/>
          <w:szCs w:val="22"/>
          <w:lang w:val="it-IT"/>
        </w:rPr>
        <w:t xml:space="preserve"> </w:t>
      </w:r>
      <w:proofErr w:type="spellStart"/>
      <w:r w:rsidRPr="00980444">
        <w:rPr>
          <w:rFonts w:asciiTheme="minorHAnsi" w:hAnsiTheme="minorHAnsi" w:cs="Times New Roman"/>
          <w:spacing w:val="-1"/>
          <w:sz w:val="22"/>
          <w:szCs w:val="22"/>
          <w:lang w:val="it-IT"/>
        </w:rPr>
        <w:t>disallestimento</w:t>
      </w:r>
      <w:proofErr w:type="spellEnd"/>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della</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scenografia,</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etc.)</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deve</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indossare</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z w:val="22"/>
          <w:szCs w:val="22"/>
          <w:lang w:val="it-IT"/>
        </w:rPr>
        <w:t>la</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mascherina</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z w:val="22"/>
          <w:szCs w:val="22"/>
          <w:lang w:val="it-IT"/>
        </w:rPr>
        <w:t>quando</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l’attività</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non</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consente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z w:val="22"/>
          <w:szCs w:val="22"/>
          <w:lang w:val="it-IT"/>
        </w:rPr>
        <w:t>il</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rispetto</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del</w:t>
      </w:r>
      <w:r w:rsidRPr="00980444">
        <w:rPr>
          <w:rFonts w:asciiTheme="minorHAnsi" w:hAnsiTheme="minorHAnsi" w:cs="Times New Roman"/>
          <w:spacing w:val="124"/>
          <w:sz w:val="22"/>
          <w:szCs w:val="22"/>
          <w:lang w:val="it-IT"/>
        </w:rPr>
        <w:t xml:space="preserve"> </w:t>
      </w:r>
      <w:r w:rsidRPr="00980444">
        <w:rPr>
          <w:rFonts w:asciiTheme="minorHAnsi" w:hAnsiTheme="minorHAnsi" w:cs="Times New Roman"/>
          <w:spacing w:val="-1"/>
          <w:sz w:val="22"/>
          <w:szCs w:val="22"/>
          <w:lang w:val="it-IT"/>
        </w:rPr>
        <w:t>distanziamento</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interpersonale.</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Questa</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misura</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non</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viene</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applicata</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per</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z w:val="22"/>
          <w:szCs w:val="22"/>
          <w:lang w:val="it-IT"/>
        </w:rPr>
        <w:t>i</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nuclei</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familiari,</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z w:val="22"/>
          <w:szCs w:val="22"/>
          <w:lang w:val="it-IT"/>
        </w:rPr>
        <w:t>i</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conviventi</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z w:val="22"/>
          <w:szCs w:val="22"/>
          <w:lang w:val="it-IT"/>
        </w:rPr>
        <w:t>le</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2"/>
          <w:sz w:val="22"/>
          <w:szCs w:val="22"/>
          <w:lang w:val="it-IT"/>
        </w:rPr>
        <w:t>persone</w:t>
      </w:r>
      <w:r w:rsidRPr="00980444">
        <w:rPr>
          <w:rFonts w:asciiTheme="minorHAnsi" w:hAnsiTheme="minorHAnsi" w:cs="Times New Roman"/>
          <w:spacing w:val="78"/>
          <w:sz w:val="22"/>
          <w:szCs w:val="22"/>
          <w:lang w:val="it-IT"/>
        </w:rPr>
        <w:t xml:space="preserve"> </w:t>
      </w:r>
      <w:r w:rsidRPr="00980444">
        <w:rPr>
          <w:rFonts w:asciiTheme="minorHAnsi" w:hAnsiTheme="minorHAnsi" w:cs="Times New Roman"/>
          <w:sz w:val="22"/>
          <w:szCs w:val="22"/>
          <w:lang w:val="it-IT"/>
        </w:rPr>
        <w:t>che</w:t>
      </w:r>
      <w:r w:rsidRPr="00980444">
        <w:rPr>
          <w:rFonts w:asciiTheme="minorHAnsi" w:hAnsiTheme="minorHAnsi" w:cs="Times New Roman"/>
          <w:spacing w:val="27"/>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27"/>
          <w:sz w:val="22"/>
          <w:szCs w:val="22"/>
          <w:lang w:val="it-IT"/>
        </w:rPr>
        <w:t xml:space="preserve"> </w:t>
      </w:r>
      <w:r w:rsidRPr="00980444">
        <w:rPr>
          <w:rFonts w:asciiTheme="minorHAnsi" w:hAnsiTheme="minorHAnsi" w:cs="Times New Roman"/>
          <w:spacing w:val="-1"/>
          <w:sz w:val="22"/>
          <w:szCs w:val="22"/>
          <w:lang w:val="it-IT"/>
        </w:rPr>
        <w:t>base</w:t>
      </w:r>
      <w:r w:rsidRPr="00980444">
        <w:rPr>
          <w:rFonts w:asciiTheme="minorHAnsi" w:hAnsiTheme="minorHAnsi" w:cs="Times New Roman"/>
          <w:spacing w:val="27"/>
          <w:sz w:val="22"/>
          <w:szCs w:val="22"/>
          <w:lang w:val="it-IT"/>
        </w:rPr>
        <w:t xml:space="preserve"> </w:t>
      </w:r>
      <w:r w:rsidRPr="00980444">
        <w:rPr>
          <w:rFonts w:asciiTheme="minorHAnsi" w:hAnsiTheme="minorHAnsi" w:cs="Times New Roman"/>
          <w:spacing w:val="-1"/>
          <w:sz w:val="22"/>
          <w:szCs w:val="22"/>
          <w:lang w:val="it-IT"/>
        </w:rPr>
        <w:t>alle</w:t>
      </w:r>
      <w:r w:rsidRPr="00980444">
        <w:rPr>
          <w:rFonts w:asciiTheme="minorHAnsi" w:hAnsiTheme="minorHAnsi" w:cs="Times New Roman"/>
          <w:spacing w:val="27"/>
          <w:sz w:val="22"/>
          <w:szCs w:val="22"/>
          <w:lang w:val="it-IT"/>
        </w:rPr>
        <w:t xml:space="preserve"> </w:t>
      </w:r>
      <w:r w:rsidRPr="00980444">
        <w:rPr>
          <w:rFonts w:asciiTheme="minorHAnsi" w:hAnsiTheme="minorHAnsi" w:cs="Times New Roman"/>
          <w:spacing w:val="-1"/>
          <w:sz w:val="22"/>
          <w:szCs w:val="22"/>
          <w:lang w:val="it-IT"/>
        </w:rPr>
        <w:t>disposizioni</w:t>
      </w:r>
      <w:r w:rsidRPr="00980444">
        <w:rPr>
          <w:rFonts w:asciiTheme="minorHAnsi" w:hAnsiTheme="minorHAnsi" w:cs="Times New Roman"/>
          <w:spacing w:val="28"/>
          <w:sz w:val="22"/>
          <w:szCs w:val="22"/>
          <w:lang w:val="it-IT"/>
        </w:rPr>
        <w:t xml:space="preserve"> </w:t>
      </w:r>
      <w:r w:rsidRPr="00980444">
        <w:rPr>
          <w:rFonts w:asciiTheme="minorHAnsi" w:hAnsiTheme="minorHAnsi" w:cs="Times New Roman"/>
          <w:spacing w:val="-1"/>
          <w:sz w:val="22"/>
          <w:szCs w:val="22"/>
          <w:lang w:val="it-IT"/>
        </w:rPr>
        <w:t>vigenti</w:t>
      </w:r>
      <w:r w:rsidRPr="00980444">
        <w:rPr>
          <w:rFonts w:asciiTheme="minorHAnsi" w:hAnsiTheme="minorHAnsi" w:cs="Times New Roman"/>
          <w:spacing w:val="27"/>
          <w:sz w:val="22"/>
          <w:szCs w:val="22"/>
          <w:lang w:val="it-IT"/>
        </w:rPr>
        <w:t xml:space="preserve"> </w:t>
      </w:r>
      <w:r w:rsidRPr="00980444">
        <w:rPr>
          <w:rFonts w:asciiTheme="minorHAnsi" w:hAnsiTheme="minorHAnsi" w:cs="Times New Roman"/>
          <w:spacing w:val="-1"/>
          <w:sz w:val="22"/>
          <w:szCs w:val="22"/>
          <w:lang w:val="it-IT"/>
        </w:rPr>
        <w:t>non</w:t>
      </w:r>
      <w:r w:rsidRPr="00980444">
        <w:rPr>
          <w:rFonts w:asciiTheme="minorHAnsi" w:hAnsiTheme="minorHAnsi" w:cs="Times New Roman"/>
          <w:spacing w:val="28"/>
          <w:sz w:val="22"/>
          <w:szCs w:val="22"/>
          <w:lang w:val="it-IT"/>
        </w:rPr>
        <w:t xml:space="preserve"> </w:t>
      </w:r>
      <w:r w:rsidRPr="00980444">
        <w:rPr>
          <w:rFonts w:asciiTheme="minorHAnsi" w:hAnsiTheme="minorHAnsi" w:cs="Times New Roman"/>
          <w:spacing w:val="-1"/>
          <w:sz w:val="22"/>
          <w:szCs w:val="22"/>
          <w:lang w:val="it-IT"/>
        </w:rPr>
        <w:t>sono</w:t>
      </w:r>
      <w:r w:rsidRPr="00980444">
        <w:rPr>
          <w:rFonts w:asciiTheme="minorHAnsi" w:hAnsiTheme="minorHAnsi" w:cs="Times New Roman"/>
          <w:spacing w:val="27"/>
          <w:sz w:val="22"/>
          <w:szCs w:val="22"/>
          <w:lang w:val="it-IT"/>
        </w:rPr>
        <w:t xml:space="preserve"> </w:t>
      </w:r>
      <w:r w:rsidRPr="00980444">
        <w:rPr>
          <w:rFonts w:asciiTheme="minorHAnsi" w:hAnsiTheme="minorHAnsi" w:cs="Times New Roman"/>
          <w:spacing w:val="-1"/>
          <w:sz w:val="22"/>
          <w:szCs w:val="22"/>
          <w:lang w:val="it-IT"/>
        </w:rPr>
        <w:t>soggette</w:t>
      </w:r>
      <w:r w:rsidRPr="00980444">
        <w:rPr>
          <w:rFonts w:asciiTheme="minorHAnsi" w:hAnsiTheme="minorHAnsi" w:cs="Times New Roman"/>
          <w:spacing w:val="27"/>
          <w:sz w:val="22"/>
          <w:szCs w:val="22"/>
          <w:lang w:val="it-IT"/>
        </w:rPr>
        <w:t xml:space="preserve"> </w:t>
      </w:r>
      <w:r w:rsidRPr="00980444">
        <w:rPr>
          <w:rFonts w:asciiTheme="minorHAnsi" w:hAnsiTheme="minorHAnsi" w:cs="Times New Roman"/>
          <w:sz w:val="22"/>
          <w:szCs w:val="22"/>
          <w:lang w:val="it-IT"/>
        </w:rPr>
        <w:t>al</w:t>
      </w:r>
      <w:r w:rsidRPr="00980444">
        <w:rPr>
          <w:rFonts w:asciiTheme="minorHAnsi" w:hAnsiTheme="minorHAnsi" w:cs="Times New Roman"/>
          <w:spacing w:val="27"/>
          <w:sz w:val="22"/>
          <w:szCs w:val="22"/>
          <w:lang w:val="it-IT"/>
        </w:rPr>
        <w:t xml:space="preserve"> </w:t>
      </w:r>
      <w:r w:rsidRPr="00980444">
        <w:rPr>
          <w:rFonts w:asciiTheme="minorHAnsi" w:hAnsiTheme="minorHAnsi" w:cs="Times New Roman"/>
          <w:spacing w:val="-1"/>
          <w:sz w:val="22"/>
          <w:szCs w:val="22"/>
          <w:lang w:val="it-IT"/>
        </w:rPr>
        <w:t>distanziamento</w:t>
      </w:r>
      <w:r w:rsidRPr="00980444">
        <w:rPr>
          <w:rFonts w:asciiTheme="minorHAnsi" w:hAnsiTheme="minorHAnsi" w:cs="Times New Roman"/>
          <w:spacing w:val="27"/>
          <w:sz w:val="22"/>
          <w:szCs w:val="22"/>
          <w:lang w:val="it-IT"/>
        </w:rPr>
        <w:t xml:space="preserve"> </w:t>
      </w:r>
      <w:r w:rsidRPr="00980444">
        <w:rPr>
          <w:rFonts w:asciiTheme="minorHAnsi" w:hAnsiTheme="minorHAnsi" w:cs="Times New Roman"/>
          <w:spacing w:val="-1"/>
          <w:sz w:val="22"/>
          <w:szCs w:val="22"/>
          <w:lang w:val="it-IT"/>
        </w:rPr>
        <w:t>interpersonale</w:t>
      </w:r>
      <w:r w:rsidRPr="00980444">
        <w:rPr>
          <w:rFonts w:asciiTheme="minorHAnsi" w:hAnsiTheme="minorHAnsi" w:cs="Times New Roman"/>
          <w:spacing w:val="27"/>
          <w:sz w:val="22"/>
          <w:szCs w:val="22"/>
          <w:lang w:val="it-IT"/>
        </w:rPr>
        <w:t xml:space="preserve"> </w:t>
      </w:r>
      <w:r w:rsidRPr="00980444">
        <w:rPr>
          <w:rFonts w:asciiTheme="minorHAnsi" w:hAnsiTheme="minorHAnsi" w:cs="Times New Roman"/>
          <w:spacing w:val="-1"/>
          <w:sz w:val="22"/>
          <w:szCs w:val="22"/>
          <w:lang w:val="it-IT"/>
        </w:rPr>
        <w:t>(detto</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pacing w:val="-1"/>
          <w:sz w:val="22"/>
          <w:szCs w:val="22"/>
          <w:lang w:val="it-IT"/>
        </w:rPr>
        <w:t>ultimo</w:t>
      </w:r>
      <w:r w:rsidRPr="00980444">
        <w:rPr>
          <w:rFonts w:asciiTheme="minorHAnsi" w:hAnsiTheme="minorHAnsi" w:cs="Times New Roman"/>
          <w:spacing w:val="27"/>
          <w:sz w:val="22"/>
          <w:szCs w:val="22"/>
          <w:lang w:val="it-IT"/>
        </w:rPr>
        <w:t xml:space="preserve"> </w:t>
      </w:r>
      <w:r w:rsidRPr="00980444">
        <w:rPr>
          <w:rFonts w:asciiTheme="minorHAnsi" w:hAnsiTheme="minorHAnsi" w:cs="Times New Roman"/>
          <w:spacing w:val="-1"/>
          <w:sz w:val="22"/>
          <w:szCs w:val="22"/>
          <w:lang w:val="it-IT"/>
        </w:rPr>
        <w:t>aspetto</w:t>
      </w:r>
      <w:r w:rsidRPr="00980444">
        <w:rPr>
          <w:rFonts w:asciiTheme="minorHAnsi" w:hAnsiTheme="minorHAnsi" w:cs="Times New Roman"/>
          <w:spacing w:val="85"/>
          <w:sz w:val="22"/>
          <w:szCs w:val="22"/>
          <w:lang w:val="it-IT"/>
        </w:rPr>
        <w:t xml:space="preserve"> </w:t>
      </w:r>
      <w:r w:rsidRPr="00980444">
        <w:rPr>
          <w:rFonts w:asciiTheme="minorHAnsi" w:hAnsiTheme="minorHAnsi" w:cs="Times New Roman"/>
          <w:spacing w:val="-1"/>
          <w:sz w:val="22"/>
          <w:szCs w:val="22"/>
          <w:lang w:val="it-IT"/>
        </w:rPr>
        <w:t>afferisce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alla</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responsabilità individuale).</w:t>
      </w:r>
    </w:p>
    <w:p w14:paraId="4134426C" w14:textId="77777777" w:rsidR="00086B69" w:rsidRPr="006555CD" w:rsidRDefault="00086B69">
      <w:pPr>
        <w:pStyle w:val="Paragrafoelenco1"/>
        <w:rPr>
          <w:rFonts w:asciiTheme="minorHAnsi" w:hAnsiTheme="minorHAnsi" w:cs="Times New Roman"/>
          <w:spacing w:val="-1"/>
        </w:rPr>
      </w:pPr>
    </w:p>
    <w:p w14:paraId="0CE50E8A" w14:textId="77777777" w:rsidR="00086B69" w:rsidRPr="00980444" w:rsidRDefault="008275E0">
      <w:pPr>
        <w:pStyle w:val="Corpotesto"/>
        <w:numPr>
          <w:ilvl w:val="0"/>
          <w:numId w:val="15"/>
        </w:numPr>
        <w:tabs>
          <w:tab w:val="left" w:pos="473"/>
        </w:tabs>
        <w:spacing w:before="66" w:line="244" w:lineRule="exact"/>
        <w:ind w:left="472" w:right="111"/>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Per</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z w:val="22"/>
          <w:szCs w:val="22"/>
          <w:lang w:val="it-IT"/>
        </w:rPr>
        <w:t>la</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preparazione</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degli</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artisti,</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trucco</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acconciatura,</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si</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applicano</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z w:val="22"/>
          <w:szCs w:val="22"/>
          <w:lang w:val="it-IT"/>
        </w:rPr>
        <w:t>le</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indicazioni</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previste</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per</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z w:val="22"/>
          <w:szCs w:val="22"/>
          <w:lang w:val="it-IT"/>
        </w:rPr>
        <w:t>i</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settori</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riferimento;</w:t>
      </w:r>
      <w:r w:rsidRPr="00980444">
        <w:rPr>
          <w:rFonts w:asciiTheme="minorHAnsi" w:hAnsiTheme="minorHAnsi" w:cs="Times New Roman"/>
          <w:spacing w:val="87"/>
          <w:sz w:val="22"/>
          <w:szCs w:val="22"/>
          <w:lang w:val="it-IT"/>
        </w:rPr>
        <w:t xml:space="preserve"> </w:t>
      </w:r>
      <w:r w:rsidRPr="00980444">
        <w:rPr>
          <w:rFonts w:asciiTheme="minorHAnsi" w:hAnsiTheme="minorHAnsi" w:cs="Times New Roman"/>
          <w:sz w:val="22"/>
          <w:szCs w:val="22"/>
          <w:lang w:val="it-IT"/>
        </w:rPr>
        <w:t>per</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z w:val="22"/>
          <w:szCs w:val="22"/>
          <w:lang w:val="it-IT"/>
        </w:rPr>
        <w:t>la</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vestizione,</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l’operatore</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z w:val="22"/>
          <w:szCs w:val="22"/>
          <w:lang w:val="it-IT"/>
        </w:rPr>
        <w:t>l’attore</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per</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z w:val="22"/>
          <w:szCs w:val="22"/>
          <w:lang w:val="it-IT"/>
        </w:rPr>
        <w:t>il</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pacing w:val="-1"/>
          <w:sz w:val="22"/>
          <w:szCs w:val="22"/>
          <w:lang w:val="it-IT"/>
        </w:rPr>
        <w:t>periodo</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z w:val="22"/>
          <w:szCs w:val="22"/>
          <w:lang w:val="it-IT"/>
        </w:rPr>
        <w:t>cui</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z w:val="22"/>
          <w:szCs w:val="22"/>
          <w:lang w:val="it-IT"/>
        </w:rPr>
        <w:t>devono</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mantenere</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z w:val="22"/>
          <w:szCs w:val="22"/>
          <w:lang w:val="it-IT"/>
        </w:rPr>
        <w:t>la</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pacing w:val="-1"/>
          <w:sz w:val="22"/>
          <w:szCs w:val="22"/>
          <w:lang w:val="it-IT"/>
        </w:rPr>
        <w:t>distanza</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inferiore</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z w:val="22"/>
          <w:szCs w:val="22"/>
          <w:lang w:val="it-IT"/>
        </w:rPr>
        <w:t>a</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z w:val="22"/>
          <w:szCs w:val="22"/>
          <w:lang w:val="it-IT"/>
        </w:rPr>
        <w:t>1</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pacing w:val="-1"/>
          <w:sz w:val="22"/>
          <w:szCs w:val="22"/>
          <w:lang w:val="it-IT"/>
        </w:rPr>
        <w:t>metro</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devono</w:t>
      </w:r>
      <w:r w:rsidRPr="00980444">
        <w:rPr>
          <w:rFonts w:asciiTheme="minorHAnsi" w:hAnsiTheme="minorHAnsi" w:cs="Times New Roman"/>
          <w:spacing w:val="76"/>
          <w:sz w:val="22"/>
          <w:szCs w:val="22"/>
          <w:lang w:val="it-IT"/>
        </w:rPr>
        <w:t xml:space="preserve"> </w:t>
      </w:r>
      <w:r w:rsidRPr="00980444">
        <w:rPr>
          <w:rFonts w:asciiTheme="minorHAnsi" w:hAnsiTheme="minorHAnsi" w:cs="Times New Roman"/>
          <w:spacing w:val="-1"/>
          <w:sz w:val="22"/>
          <w:szCs w:val="22"/>
          <w:lang w:val="it-IT"/>
        </w:rPr>
        <w:t>indossare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una</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 xml:space="preserve">mascherina </w:t>
      </w:r>
      <w:r w:rsidRPr="00980444">
        <w:rPr>
          <w:rFonts w:asciiTheme="minorHAnsi" w:hAnsiTheme="minorHAnsi" w:cs="Times New Roman"/>
          <w:sz w:val="22"/>
          <w:szCs w:val="22"/>
          <w:lang w:val="it-IT"/>
        </w:rPr>
        <w:t>a</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z w:val="22"/>
          <w:szCs w:val="22"/>
          <w:lang w:val="it-IT"/>
        </w:rPr>
        <w:t>protezione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delle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vie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aeree,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l’operatore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deve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indossare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anche</w:t>
      </w:r>
      <w:r w:rsidRPr="00980444">
        <w:rPr>
          <w:rFonts w:asciiTheme="minorHAnsi" w:hAnsiTheme="minorHAnsi" w:cs="Times New Roman"/>
          <w:sz w:val="22"/>
          <w:szCs w:val="22"/>
          <w:lang w:val="it-IT"/>
        </w:rPr>
        <w:t xml:space="preserve"> i</w:t>
      </w:r>
      <w:r w:rsidRPr="00980444">
        <w:rPr>
          <w:rFonts w:asciiTheme="minorHAnsi" w:hAnsiTheme="minorHAnsi" w:cs="Times New Roman"/>
          <w:spacing w:val="-1"/>
          <w:sz w:val="22"/>
          <w:szCs w:val="22"/>
          <w:lang w:val="it-IT"/>
        </w:rPr>
        <w:t xml:space="preserve"> guanti.</w:t>
      </w:r>
    </w:p>
    <w:p w14:paraId="4A6B8DC9" w14:textId="77777777" w:rsidR="00086B69" w:rsidRPr="006555CD" w:rsidRDefault="00086B69">
      <w:pPr>
        <w:spacing w:before="9"/>
        <w:rPr>
          <w:rFonts w:asciiTheme="minorHAnsi" w:eastAsia="Calibri" w:hAnsiTheme="minorHAnsi" w:cs="Times New Roman"/>
        </w:rPr>
      </w:pPr>
    </w:p>
    <w:p w14:paraId="1B2B4711" w14:textId="77777777" w:rsidR="00086B69" w:rsidRPr="00980444" w:rsidRDefault="008275E0">
      <w:pPr>
        <w:pStyle w:val="Corpotesto"/>
        <w:numPr>
          <w:ilvl w:val="0"/>
          <w:numId w:val="15"/>
        </w:numPr>
        <w:tabs>
          <w:tab w:val="left" w:pos="473"/>
        </w:tabs>
        <w:ind w:left="472"/>
        <w:jc w:val="both"/>
        <w:rPr>
          <w:rFonts w:asciiTheme="minorHAnsi" w:hAnsiTheme="minorHAnsi" w:cs="Times New Roman"/>
          <w:sz w:val="22"/>
          <w:szCs w:val="22"/>
          <w:lang w:val="it-IT"/>
        </w:rPr>
      </w:pPr>
      <w:r w:rsidRPr="00980444">
        <w:rPr>
          <w:rFonts w:asciiTheme="minorHAnsi" w:hAnsiTheme="minorHAnsi" w:cs="Times New Roman"/>
          <w:spacing w:val="-1"/>
          <w:sz w:val="22"/>
          <w:szCs w:val="22"/>
          <w:lang w:val="it-IT"/>
        </w:rPr>
        <w:t>Gli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oggetti eventualmente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 xml:space="preserve">utilizzati </w:t>
      </w:r>
      <w:r w:rsidRPr="00980444">
        <w:rPr>
          <w:rFonts w:asciiTheme="minorHAnsi" w:hAnsiTheme="minorHAnsi" w:cs="Times New Roman"/>
          <w:sz w:val="22"/>
          <w:szCs w:val="22"/>
          <w:lang w:val="it-IT"/>
        </w:rPr>
        <w:t xml:space="preserve">per </w:t>
      </w:r>
      <w:r w:rsidRPr="00980444">
        <w:rPr>
          <w:rFonts w:asciiTheme="minorHAnsi" w:hAnsiTheme="minorHAnsi" w:cs="Times New Roman"/>
          <w:spacing w:val="-1"/>
          <w:sz w:val="22"/>
          <w:szCs w:val="22"/>
          <w:lang w:val="it-IT"/>
        </w:rPr>
        <w:t>la</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scena devono</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essere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manipolati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 xml:space="preserve">dagli attori muniti </w:t>
      </w:r>
      <w:r w:rsidRPr="00980444">
        <w:rPr>
          <w:rFonts w:asciiTheme="minorHAnsi" w:hAnsiTheme="minorHAnsi" w:cs="Times New Roman"/>
          <w:sz w:val="22"/>
          <w:szCs w:val="22"/>
          <w:lang w:val="it-IT"/>
        </w:rPr>
        <w:t>di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guanti.</w:t>
      </w:r>
    </w:p>
    <w:p w14:paraId="665211FE" w14:textId="77777777" w:rsidR="00086B69" w:rsidRPr="006555CD" w:rsidRDefault="00086B69">
      <w:pPr>
        <w:spacing w:before="1"/>
        <w:rPr>
          <w:rFonts w:asciiTheme="minorHAnsi" w:eastAsia="Calibri" w:hAnsiTheme="minorHAnsi" w:cs="Times New Roman"/>
        </w:rPr>
      </w:pPr>
    </w:p>
    <w:p w14:paraId="75892DAA" w14:textId="77777777" w:rsidR="00086B69" w:rsidRPr="00980444" w:rsidRDefault="008275E0">
      <w:pPr>
        <w:pStyle w:val="Corpotesto"/>
        <w:numPr>
          <w:ilvl w:val="0"/>
          <w:numId w:val="15"/>
        </w:numPr>
        <w:tabs>
          <w:tab w:val="left" w:pos="473"/>
        </w:tabs>
        <w:spacing w:line="246" w:lineRule="exact"/>
        <w:ind w:left="472" w:right="111"/>
        <w:jc w:val="both"/>
        <w:rPr>
          <w:rFonts w:asciiTheme="minorHAnsi" w:hAnsiTheme="minorHAnsi" w:cs="Times New Roman"/>
          <w:spacing w:val="-1"/>
          <w:sz w:val="22"/>
          <w:szCs w:val="22"/>
          <w:lang w:val="it-IT"/>
        </w:rPr>
      </w:pPr>
      <w:r w:rsidRPr="00980444">
        <w:rPr>
          <w:rFonts w:asciiTheme="minorHAnsi" w:hAnsiTheme="minorHAnsi" w:cs="Times New Roman"/>
          <w:sz w:val="22"/>
          <w:szCs w:val="22"/>
          <w:lang w:val="it-IT"/>
        </w:rPr>
        <w:t>I</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costumi</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z w:val="22"/>
          <w:szCs w:val="22"/>
          <w:lang w:val="it-IT"/>
        </w:rPr>
        <w:t>di</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scena</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dovranno</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essere</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individuali;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non</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potranno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essere</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condivisi</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dai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singoli</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artisti</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prima</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essere</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stati</w:t>
      </w:r>
      <w:r w:rsidRPr="00980444">
        <w:rPr>
          <w:rFonts w:asciiTheme="minorHAnsi" w:hAnsiTheme="minorHAnsi" w:cs="Times New Roman"/>
          <w:spacing w:val="82"/>
          <w:sz w:val="22"/>
          <w:szCs w:val="22"/>
          <w:lang w:val="it-IT"/>
        </w:rPr>
        <w:t xml:space="preserve"> </w:t>
      </w:r>
      <w:r w:rsidRPr="00980444">
        <w:rPr>
          <w:rFonts w:asciiTheme="minorHAnsi" w:hAnsiTheme="minorHAnsi" w:cs="Times New Roman"/>
          <w:spacing w:val="-1"/>
          <w:sz w:val="22"/>
          <w:szCs w:val="22"/>
          <w:lang w:val="it-IT"/>
        </w:rPr>
        <w:t>igienizzati.</w:t>
      </w:r>
    </w:p>
    <w:p w14:paraId="2AA9BE48" w14:textId="77777777" w:rsidR="00086B69" w:rsidRPr="006555CD" w:rsidRDefault="00086B69">
      <w:pPr>
        <w:rPr>
          <w:rFonts w:asciiTheme="minorHAnsi" w:eastAsia="Calibri" w:hAnsiTheme="minorHAnsi" w:cs="Times New Roman"/>
        </w:rPr>
      </w:pPr>
    </w:p>
    <w:p w14:paraId="4CF59CCF" w14:textId="77777777" w:rsidR="00086B69" w:rsidRPr="006555CD" w:rsidRDefault="00086B69">
      <w:pPr>
        <w:rPr>
          <w:rFonts w:asciiTheme="minorHAnsi" w:eastAsia="Calibri" w:hAnsiTheme="minorHAnsi" w:cs="Times New Roman"/>
        </w:rPr>
      </w:pPr>
    </w:p>
    <w:p w14:paraId="058D8413" w14:textId="77777777" w:rsidR="00086B69" w:rsidRPr="006555CD" w:rsidRDefault="008275E0">
      <w:pPr>
        <w:pStyle w:val="Titolo2"/>
        <w:ind w:left="112" w:firstLine="0"/>
        <w:jc w:val="both"/>
        <w:rPr>
          <w:rFonts w:asciiTheme="minorHAnsi" w:hAnsiTheme="minorHAnsi" w:cs="Times New Roman"/>
          <w:color w:val="auto"/>
          <w:spacing w:val="-1"/>
          <w:sz w:val="22"/>
          <w:szCs w:val="22"/>
        </w:rPr>
      </w:pPr>
      <w:r w:rsidRPr="006555CD">
        <w:rPr>
          <w:rFonts w:asciiTheme="minorHAnsi" w:hAnsiTheme="minorHAnsi" w:cs="Times New Roman"/>
          <w:color w:val="auto"/>
          <w:spacing w:val="-1"/>
          <w:sz w:val="22"/>
          <w:szCs w:val="22"/>
        </w:rPr>
        <w:t>PRODUZIONI</w:t>
      </w:r>
      <w:r w:rsidRPr="006555CD">
        <w:rPr>
          <w:rFonts w:asciiTheme="minorHAnsi" w:hAnsiTheme="minorHAnsi" w:cs="Times New Roman"/>
          <w:color w:val="auto"/>
          <w:sz w:val="22"/>
          <w:szCs w:val="22"/>
        </w:rPr>
        <w:t xml:space="preserve"> </w:t>
      </w:r>
      <w:r w:rsidRPr="006555CD">
        <w:rPr>
          <w:rFonts w:asciiTheme="minorHAnsi" w:hAnsiTheme="minorHAnsi" w:cs="Times New Roman"/>
          <w:color w:val="auto"/>
          <w:spacing w:val="-1"/>
          <w:sz w:val="22"/>
          <w:szCs w:val="22"/>
        </w:rPr>
        <w:t>DI</w:t>
      </w:r>
      <w:r w:rsidRPr="006555CD">
        <w:rPr>
          <w:rFonts w:asciiTheme="minorHAnsi" w:hAnsiTheme="minorHAnsi" w:cs="Times New Roman"/>
          <w:color w:val="auto"/>
          <w:sz w:val="22"/>
          <w:szCs w:val="22"/>
        </w:rPr>
        <w:t xml:space="preserve"> </w:t>
      </w:r>
      <w:r w:rsidRPr="006555CD">
        <w:rPr>
          <w:rFonts w:asciiTheme="minorHAnsi" w:hAnsiTheme="minorHAnsi" w:cs="Times New Roman"/>
          <w:color w:val="auto"/>
          <w:spacing w:val="-1"/>
          <w:sz w:val="22"/>
          <w:szCs w:val="22"/>
        </w:rPr>
        <w:t>DANZA</w:t>
      </w:r>
    </w:p>
    <w:p w14:paraId="21107C56" w14:textId="77777777" w:rsidR="00086B69" w:rsidRPr="006555CD" w:rsidRDefault="00086B69">
      <w:pPr>
        <w:spacing w:before="8"/>
        <w:rPr>
          <w:rFonts w:asciiTheme="minorHAnsi" w:eastAsia="Calibri" w:hAnsiTheme="minorHAnsi" w:cs="Times New Roman"/>
          <w:b/>
          <w:bCs/>
        </w:rPr>
      </w:pPr>
    </w:p>
    <w:p w14:paraId="107EA1E6" w14:textId="77777777" w:rsidR="00086B69" w:rsidRPr="00980444" w:rsidRDefault="008275E0">
      <w:pPr>
        <w:pStyle w:val="Corpotesto"/>
        <w:ind w:left="112" w:right="112" w:firstLine="0"/>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Oltre</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alle</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misure</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z w:val="22"/>
          <w:szCs w:val="22"/>
          <w:lang w:val="it-IT"/>
        </w:rPr>
        <w:t>carattere</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generale</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z w:val="22"/>
          <w:szCs w:val="22"/>
          <w:lang w:val="it-IT"/>
        </w:rPr>
        <w:t>a</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quelle</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previste</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per</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z w:val="22"/>
          <w:szCs w:val="22"/>
          <w:lang w:val="it-IT"/>
        </w:rPr>
        <w:t>le</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produzioni</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teatrali,</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data</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z w:val="22"/>
          <w:szCs w:val="22"/>
          <w:lang w:val="it-IT"/>
        </w:rPr>
        <w:t>la</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pacing w:val="-1"/>
          <w:sz w:val="22"/>
          <w:szCs w:val="22"/>
          <w:lang w:val="it-IT"/>
        </w:rPr>
        <w:t>specificità</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delle</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attività</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88"/>
          <w:sz w:val="22"/>
          <w:szCs w:val="22"/>
          <w:lang w:val="it-IT"/>
        </w:rPr>
        <w:t xml:space="preserve"> </w:t>
      </w:r>
      <w:r w:rsidRPr="00980444">
        <w:rPr>
          <w:rFonts w:asciiTheme="minorHAnsi" w:hAnsiTheme="minorHAnsi" w:cs="Times New Roman"/>
          <w:spacing w:val="-1"/>
          <w:sz w:val="22"/>
          <w:szCs w:val="22"/>
          <w:lang w:val="it-IT"/>
        </w:rPr>
        <w:t>danza,</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si ritiene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precisare ulteriori misure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per questa</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disciplina.</w:t>
      </w:r>
    </w:p>
    <w:p w14:paraId="65159FF0" w14:textId="77777777" w:rsidR="00086B69" w:rsidRPr="00980444" w:rsidRDefault="008275E0">
      <w:pPr>
        <w:pStyle w:val="Corpotesto"/>
        <w:ind w:left="112" w:right="111" w:firstLine="0"/>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Premesso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che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le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principali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misure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di</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prevenzione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del</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contagio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(distanziamento,</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l’igiene</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delle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mani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delle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superfici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z w:val="22"/>
          <w:szCs w:val="22"/>
          <w:lang w:val="it-IT"/>
        </w:rPr>
        <w:t>la</w:t>
      </w:r>
      <w:r w:rsidRPr="00980444">
        <w:rPr>
          <w:rFonts w:asciiTheme="minorHAnsi" w:hAnsiTheme="minorHAnsi" w:cs="Times New Roman"/>
          <w:spacing w:val="115"/>
          <w:sz w:val="22"/>
          <w:szCs w:val="22"/>
          <w:lang w:val="it-IT"/>
        </w:rPr>
        <w:t xml:space="preserve"> </w:t>
      </w:r>
      <w:r w:rsidRPr="00980444">
        <w:rPr>
          <w:rFonts w:asciiTheme="minorHAnsi" w:hAnsiTheme="minorHAnsi" w:cs="Times New Roman"/>
          <w:spacing w:val="-1"/>
          <w:sz w:val="22"/>
          <w:szCs w:val="22"/>
          <w:lang w:val="it-IT"/>
        </w:rPr>
        <w:t>prevenzione</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della</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dispersione</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24"/>
          <w:sz w:val="22"/>
          <w:szCs w:val="22"/>
          <w:lang w:val="it-IT"/>
        </w:rPr>
        <w:t xml:space="preserve"> </w:t>
      </w:r>
      <w:proofErr w:type="spellStart"/>
      <w:r w:rsidRPr="00980444">
        <w:rPr>
          <w:rFonts w:asciiTheme="minorHAnsi" w:hAnsiTheme="minorHAnsi" w:cs="Times New Roman"/>
          <w:sz w:val="22"/>
          <w:szCs w:val="22"/>
          <w:lang w:val="it-IT"/>
        </w:rPr>
        <w:t>droplets</w:t>
      </w:r>
      <w:proofErr w:type="spellEnd"/>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tramite</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l’utilizzo</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z w:val="22"/>
          <w:szCs w:val="22"/>
          <w:lang w:val="it-IT"/>
        </w:rPr>
        <w:t>di</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mascherine</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pacing w:val="-1"/>
          <w:sz w:val="22"/>
          <w:szCs w:val="22"/>
          <w:lang w:val="it-IT"/>
        </w:rPr>
        <w:t>visiere)</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z w:val="22"/>
          <w:szCs w:val="22"/>
          <w:lang w:val="it-IT"/>
        </w:rPr>
        <w:t>sono</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z w:val="22"/>
          <w:szCs w:val="22"/>
          <w:lang w:val="it-IT"/>
        </w:rPr>
        <w:t>di</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difficile</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attuazione</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nella</w:t>
      </w:r>
      <w:r w:rsidRPr="00980444">
        <w:rPr>
          <w:rFonts w:asciiTheme="minorHAnsi" w:hAnsiTheme="minorHAnsi" w:cs="Times New Roman"/>
          <w:spacing w:val="107"/>
          <w:sz w:val="22"/>
          <w:szCs w:val="22"/>
          <w:lang w:val="it-IT"/>
        </w:rPr>
        <w:t xml:space="preserve"> </w:t>
      </w:r>
      <w:r w:rsidRPr="00980444">
        <w:rPr>
          <w:rFonts w:asciiTheme="minorHAnsi" w:hAnsiTheme="minorHAnsi" w:cs="Times New Roman"/>
          <w:spacing w:val="-1"/>
          <w:sz w:val="22"/>
          <w:szCs w:val="22"/>
          <w:lang w:val="it-IT"/>
        </w:rPr>
        <w:t>pratica</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della</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danza,</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devono</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essere</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prese</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considerazione</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pacing w:val="-1"/>
          <w:sz w:val="22"/>
          <w:szCs w:val="22"/>
          <w:lang w:val="it-IT"/>
        </w:rPr>
        <w:t>anche</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altre</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pacing w:val="-1"/>
          <w:sz w:val="22"/>
          <w:szCs w:val="22"/>
          <w:lang w:val="it-IT"/>
        </w:rPr>
        <w:t>misure</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mitigazione,</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definite</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dalle</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singole</w:t>
      </w:r>
      <w:r w:rsidRPr="00980444">
        <w:rPr>
          <w:rFonts w:asciiTheme="minorHAnsi" w:hAnsiTheme="minorHAnsi" w:cs="Times New Roman"/>
          <w:spacing w:val="89"/>
          <w:sz w:val="22"/>
          <w:szCs w:val="22"/>
          <w:lang w:val="it-IT"/>
        </w:rPr>
        <w:t xml:space="preserve"> </w:t>
      </w:r>
      <w:r w:rsidRPr="00980444">
        <w:rPr>
          <w:rFonts w:asciiTheme="minorHAnsi" w:hAnsiTheme="minorHAnsi" w:cs="Times New Roman"/>
          <w:spacing w:val="-1"/>
          <w:sz w:val="22"/>
          <w:szCs w:val="22"/>
          <w:lang w:val="it-IT"/>
        </w:rPr>
        <w:t xml:space="preserve">compagnie </w:t>
      </w:r>
      <w:r w:rsidRPr="00980444">
        <w:rPr>
          <w:rFonts w:asciiTheme="minorHAnsi" w:hAnsiTheme="minorHAnsi" w:cs="Times New Roman"/>
          <w:sz w:val="22"/>
          <w:szCs w:val="22"/>
          <w:lang w:val="it-IT"/>
        </w:rPr>
        <w:t>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mutuate</w:t>
      </w:r>
      <w:r w:rsidRPr="00980444">
        <w:rPr>
          <w:rFonts w:asciiTheme="minorHAnsi" w:hAnsiTheme="minorHAnsi" w:cs="Times New Roman"/>
          <w:spacing w:val="-1"/>
          <w:sz w:val="22"/>
          <w:szCs w:val="22"/>
          <w:lang w:val="it-IT"/>
        </w:rPr>
        <w:t xml:space="preserve"> dai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 xml:space="preserve">protocolli per </w:t>
      </w:r>
      <w:r w:rsidRPr="00980444">
        <w:rPr>
          <w:rFonts w:asciiTheme="minorHAnsi" w:hAnsiTheme="minorHAnsi" w:cs="Times New Roman"/>
          <w:sz w:val="22"/>
          <w:szCs w:val="22"/>
          <w:lang w:val="it-IT"/>
        </w:rPr>
        <w:t>gli</w:t>
      </w:r>
      <w:r w:rsidRPr="00980444">
        <w:rPr>
          <w:rFonts w:asciiTheme="minorHAnsi" w:hAnsiTheme="minorHAnsi" w:cs="Times New Roman"/>
          <w:spacing w:val="-1"/>
          <w:sz w:val="22"/>
          <w:szCs w:val="22"/>
          <w:lang w:val="it-IT"/>
        </w:rPr>
        <w:t xml:space="preserve"> allenamenti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 xml:space="preserve">sportivi messi </w:t>
      </w:r>
      <w:r w:rsidRPr="00980444">
        <w:rPr>
          <w:rFonts w:asciiTheme="minorHAnsi" w:hAnsiTheme="minorHAnsi" w:cs="Times New Roman"/>
          <w:sz w:val="22"/>
          <w:szCs w:val="22"/>
          <w:lang w:val="it-IT"/>
        </w:rPr>
        <w:t>a</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punto per</w:t>
      </w:r>
      <w:r w:rsidRPr="00980444">
        <w:rPr>
          <w:rFonts w:asciiTheme="minorHAnsi" w:hAnsiTheme="minorHAnsi" w:cs="Times New Roman"/>
          <w:sz w:val="22"/>
          <w:szCs w:val="22"/>
          <w:lang w:val="it-IT"/>
        </w:rPr>
        <w:t xml:space="preserve"> lo</w:t>
      </w:r>
      <w:r w:rsidRPr="00980444">
        <w:rPr>
          <w:rFonts w:asciiTheme="minorHAnsi" w:hAnsiTheme="minorHAnsi" w:cs="Times New Roman"/>
          <w:spacing w:val="-1"/>
          <w:sz w:val="22"/>
          <w:szCs w:val="22"/>
          <w:lang w:val="it-IT"/>
        </w:rPr>
        <w:t xml:space="preserve"> sportivo professionista di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2"/>
          <w:sz w:val="22"/>
          <w:szCs w:val="22"/>
          <w:lang w:val="it-IT"/>
        </w:rPr>
        <w:t>squadra,</w:t>
      </w:r>
      <w:r w:rsidRPr="00980444">
        <w:rPr>
          <w:rFonts w:asciiTheme="minorHAnsi" w:hAnsiTheme="minorHAnsi" w:cs="Times New Roman"/>
          <w:spacing w:val="73"/>
          <w:sz w:val="22"/>
          <w:szCs w:val="22"/>
          <w:lang w:val="it-IT"/>
        </w:rPr>
        <w:t xml:space="preserve"> </w:t>
      </w:r>
      <w:r w:rsidRPr="00980444">
        <w:rPr>
          <w:rFonts w:asciiTheme="minorHAnsi" w:hAnsiTheme="minorHAnsi" w:cs="Times New Roman"/>
          <w:sz w:val="22"/>
          <w:szCs w:val="22"/>
          <w:lang w:val="it-IT"/>
        </w:rPr>
        <w:t>a cui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 xml:space="preserve">la </w:t>
      </w:r>
      <w:r w:rsidRPr="00980444">
        <w:rPr>
          <w:rFonts w:asciiTheme="minorHAnsi" w:hAnsiTheme="minorHAnsi" w:cs="Times New Roman"/>
          <w:spacing w:val="-1"/>
          <w:sz w:val="22"/>
          <w:szCs w:val="22"/>
          <w:lang w:val="it-IT"/>
        </w:rPr>
        <w:t>categoria</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 xml:space="preserve">“danzatori” </w:t>
      </w:r>
      <w:r w:rsidRPr="00980444">
        <w:rPr>
          <w:rFonts w:asciiTheme="minorHAnsi" w:hAnsiTheme="minorHAnsi" w:cs="Times New Roman"/>
          <w:sz w:val="22"/>
          <w:szCs w:val="22"/>
          <w:lang w:val="it-IT"/>
        </w:rPr>
        <w:t>può</w:t>
      </w:r>
      <w:r w:rsidRPr="00980444">
        <w:rPr>
          <w:rFonts w:asciiTheme="minorHAnsi" w:hAnsiTheme="minorHAnsi" w:cs="Times New Roman"/>
          <w:spacing w:val="-1"/>
          <w:sz w:val="22"/>
          <w:szCs w:val="22"/>
          <w:lang w:val="it-IT"/>
        </w:rPr>
        <w:t xml:space="preserve"> considerarsi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assimilabile.</w:t>
      </w:r>
    </w:p>
    <w:p w14:paraId="09A59A8D" w14:textId="77777777" w:rsidR="00086B69" w:rsidRPr="006555CD" w:rsidRDefault="00086B69">
      <w:pPr>
        <w:spacing w:before="9"/>
        <w:rPr>
          <w:rFonts w:asciiTheme="minorHAnsi" w:eastAsia="Calibri" w:hAnsiTheme="minorHAnsi" w:cs="Times New Roman"/>
        </w:rPr>
      </w:pPr>
    </w:p>
    <w:p w14:paraId="3126B6F7" w14:textId="77777777" w:rsidR="00086B69" w:rsidRPr="00980444" w:rsidRDefault="008275E0">
      <w:pPr>
        <w:pStyle w:val="Corpotesto"/>
        <w:ind w:left="112" w:right="115" w:firstLine="0"/>
        <w:jc w:val="both"/>
        <w:rPr>
          <w:rFonts w:asciiTheme="minorHAnsi" w:hAnsiTheme="minorHAnsi" w:cs="Times New Roman"/>
          <w:spacing w:val="-1"/>
          <w:sz w:val="22"/>
          <w:szCs w:val="22"/>
          <w:lang w:val="it-IT"/>
        </w:rPr>
      </w:pPr>
      <w:r w:rsidRPr="00980444">
        <w:rPr>
          <w:rFonts w:asciiTheme="minorHAnsi" w:hAnsiTheme="minorHAnsi" w:cs="Times New Roman"/>
          <w:sz w:val="22"/>
          <w:szCs w:val="22"/>
          <w:lang w:val="it-IT"/>
        </w:rPr>
        <w:t>In</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generale,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z w:val="22"/>
          <w:szCs w:val="22"/>
          <w:lang w:val="it-IT"/>
        </w:rPr>
        <w:t>gli</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allenamenti/spettacoli</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una</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compagnia</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danza</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si</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svolgono</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solitamente</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una</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struttura</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apposita</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(la</w:t>
      </w:r>
      <w:r w:rsidRPr="00980444">
        <w:rPr>
          <w:rFonts w:asciiTheme="minorHAnsi" w:hAnsiTheme="minorHAnsi" w:cs="Times New Roman"/>
          <w:spacing w:val="81"/>
          <w:sz w:val="22"/>
          <w:szCs w:val="22"/>
          <w:lang w:val="it-IT"/>
        </w:rPr>
        <w:t xml:space="preserve"> </w:t>
      </w:r>
      <w:r w:rsidRPr="00980444">
        <w:rPr>
          <w:rFonts w:asciiTheme="minorHAnsi" w:hAnsiTheme="minorHAnsi" w:cs="Times New Roman"/>
          <w:spacing w:val="-1"/>
          <w:sz w:val="22"/>
          <w:szCs w:val="22"/>
          <w:lang w:val="it-IT"/>
        </w:rPr>
        <w:t>sala</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 xml:space="preserve">prove </w:t>
      </w:r>
      <w:r w:rsidRPr="00980444">
        <w:rPr>
          <w:rFonts w:asciiTheme="minorHAnsi" w:hAnsiTheme="minorHAnsi" w:cs="Times New Roman"/>
          <w:sz w:val="22"/>
          <w:szCs w:val="22"/>
          <w:lang w:val="it-IT"/>
        </w:rPr>
        <w:t>o il</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palcoscenico)</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assimilabile</w:t>
      </w:r>
      <w:r w:rsidRPr="00980444">
        <w:rPr>
          <w:rFonts w:asciiTheme="minorHAnsi" w:hAnsiTheme="minorHAnsi" w:cs="Times New Roman"/>
          <w:sz w:val="22"/>
          <w:szCs w:val="22"/>
          <w:lang w:val="it-IT"/>
        </w:rPr>
        <w:t xml:space="preserve"> ad </w:t>
      </w:r>
      <w:r w:rsidRPr="00980444">
        <w:rPr>
          <w:rFonts w:asciiTheme="minorHAnsi" w:hAnsiTheme="minorHAnsi" w:cs="Times New Roman"/>
          <w:spacing w:val="-1"/>
          <w:sz w:val="22"/>
          <w:szCs w:val="22"/>
          <w:lang w:val="it-IT"/>
        </w:rPr>
        <w:t>una</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palestra.</w:t>
      </w:r>
    </w:p>
    <w:p w14:paraId="3545EDDC" w14:textId="77777777" w:rsidR="00086B69" w:rsidRPr="006555CD" w:rsidRDefault="00086B69">
      <w:pPr>
        <w:spacing w:before="9"/>
        <w:rPr>
          <w:rFonts w:asciiTheme="minorHAnsi" w:eastAsia="Calibri" w:hAnsiTheme="minorHAnsi" w:cs="Times New Roman"/>
        </w:rPr>
      </w:pPr>
    </w:p>
    <w:p w14:paraId="56C2D960" w14:textId="77777777" w:rsidR="00086B69" w:rsidRPr="006555CD" w:rsidRDefault="008275E0">
      <w:pPr>
        <w:pStyle w:val="Corpotesto"/>
        <w:ind w:left="112" w:firstLine="0"/>
        <w:jc w:val="both"/>
        <w:rPr>
          <w:rFonts w:asciiTheme="minorHAnsi" w:hAnsiTheme="minorHAnsi" w:cs="Times New Roman"/>
          <w:spacing w:val="-1"/>
          <w:sz w:val="22"/>
          <w:szCs w:val="22"/>
        </w:rPr>
      </w:pPr>
      <w:r w:rsidRPr="006555CD">
        <w:rPr>
          <w:rFonts w:asciiTheme="minorHAnsi" w:hAnsiTheme="minorHAnsi" w:cs="Times New Roman"/>
          <w:sz w:val="22"/>
          <w:szCs w:val="22"/>
        </w:rPr>
        <w:t xml:space="preserve">In </w:t>
      </w:r>
      <w:proofErr w:type="spellStart"/>
      <w:r w:rsidRPr="006555CD">
        <w:rPr>
          <w:rFonts w:asciiTheme="minorHAnsi" w:hAnsiTheme="minorHAnsi" w:cs="Times New Roman"/>
          <w:spacing w:val="-1"/>
          <w:sz w:val="22"/>
          <w:szCs w:val="22"/>
        </w:rPr>
        <w:t>particolare</w:t>
      </w:r>
      <w:proofErr w:type="spellEnd"/>
      <w:r w:rsidRPr="006555CD">
        <w:rPr>
          <w:rFonts w:asciiTheme="minorHAnsi" w:hAnsiTheme="minorHAnsi" w:cs="Times New Roman"/>
          <w:spacing w:val="-1"/>
          <w:sz w:val="22"/>
          <w:szCs w:val="22"/>
        </w:rPr>
        <w:t>,</w:t>
      </w:r>
      <w:r w:rsidRPr="006555CD">
        <w:rPr>
          <w:rFonts w:asciiTheme="minorHAnsi" w:hAnsiTheme="minorHAnsi" w:cs="Times New Roman"/>
          <w:sz w:val="22"/>
          <w:szCs w:val="22"/>
        </w:rPr>
        <w:t xml:space="preserve"> </w:t>
      </w:r>
      <w:proofErr w:type="spellStart"/>
      <w:r w:rsidRPr="006555CD">
        <w:rPr>
          <w:rFonts w:asciiTheme="minorHAnsi" w:hAnsiTheme="minorHAnsi" w:cs="Times New Roman"/>
          <w:spacing w:val="-1"/>
          <w:sz w:val="22"/>
          <w:szCs w:val="22"/>
        </w:rPr>
        <w:t>vanno</w:t>
      </w:r>
      <w:proofErr w:type="spellEnd"/>
      <w:r w:rsidRPr="006555CD">
        <w:rPr>
          <w:rFonts w:asciiTheme="minorHAnsi" w:hAnsiTheme="minorHAnsi" w:cs="Times New Roman"/>
          <w:sz w:val="22"/>
          <w:szCs w:val="22"/>
        </w:rPr>
        <w:t xml:space="preserve"> </w:t>
      </w:r>
      <w:proofErr w:type="spellStart"/>
      <w:r w:rsidRPr="006555CD">
        <w:rPr>
          <w:rFonts w:asciiTheme="minorHAnsi" w:hAnsiTheme="minorHAnsi" w:cs="Times New Roman"/>
          <w:spacing w:val="-1"/>
          <w:sz w:val="22"/>
          <w:szCs w:val="22"/>
        </w:rPr>
        <w:t>attuate</w:t>
      </w:r>
      <w:proofErr w:type="spellEnd"/>
      <w:r w:rsidRPr="006555CD">
        <w:rPr>
          <w:rFonts w:asciiTheme="minorHAnsi" w:hAnsiTheme="minorHAnsi" w:cs="Times New Roman"/>
          <w:spacing w:val="-1"/>
          <w:sz w:val="22"/>
          <w:szCs w:val="22"/>
        </w:rPr>
        <w:t>:</w:t>
      </w:r>
    </w:p>
    <w:p w14:paraId="0C1A2A85" w14:textId="77777777" w:rsidR="00086B69" w:rsidRPr="006555CD" w:rsidRDefault="00086B69">
      <w:pPr>
        <w:spacing w:before="5"/>
        <w:rPr>
          <w:rFonts w:asciiTheme="minorHAnsi" w:eastAsia="Calibri" w:hAnsiTheme="minorHAnsi" w:cs="Times New Roman"/>
        </w:rPr>
      </w:pPr>
    </w:p>
    <w:p w14:paraId="62DDE058" w14:textId="77777777" w:rsidR="00086B69" w:rsidRPr="00980444" w:rsidRDefault="008275E0">
      <w:pPr>
        <w:pStyle w:val="Corpotesto"/>
        <w:numPr>
          <w:ilvl w:val="1"/>
          <w:numId w:val="15"/>
        </w:numPr>
        <w:tabs>
          <w:tab w:val="left" w:pos="833"/>
        </w:tabs>
        <w:spacing w:line="244" w:lineRule="exact"/>
        <w:ind w:left="491" w:right="114"/>
        <w:rPr>
          <w:rFonts w:asciiTheme="minorHAnsi" w:hAnsiTheme="minorHAnsi" w:cs="Times New Roman"/>
          <w:spacing w:val="-1"/>
          <w:sz w:val="22"/>
          <w:szCs w:val="22"/>
          <w:lang w:val="it-IT"/>
        </w:rPr>
      </w:pPr>
      <w:r w:rsidRPr="00980444">
        <w:rPr>
          <w:rFonts w:asciiTheme="minorHAnsi" w:hAnsiTheme="minorHAnsi" w:cs="Times New Roman"/>
          <w:sz w:val="22"/>
          <w:szCs w:val="22"/>
          <w:lang w:val="it-IT"/>
        </w:rPr>
        <w:t>la</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riduzione</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del</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numero</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totale</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delle</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persone</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pacing w:val="-1"/>
          <w:sz w:val="22"/>
          <w:szCs w:val="22"/>
          <w:lang w:val="it-IT"/>
        </w:rPr>
        <w:t>(compresi</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eventuali</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accompagnatori)</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presenti</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pacing w:val="-1"/>
          <w:sz w:val="22"/>
          <w:szCs w:val="22"/>
          <w:lang w:val="it-IT"/>
        </w:rPr>
        <w:t>nel</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pacing w:val="-1"/>
          <w:sz w:val="22"/>
          <w:szCs w:val="22"/>
          <w:lang w:val="it-IT"/>
        </w:rPr>
        <w:t>sito,</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pacing w:val="-1"/>
          <w:sz w:val="22"/>
          <w:szCs w:val="22"/>
          <w:lang w:val="it-IT"/>
        </w:rPr>
        <w:t>anche</w:t>
      </w:r>
      <w:r w:rsidRPr="00980444">
        <w:rPr>
          <w:rFonts w:asciiTheme="minorHAnsi" w:hAnsiTheme="minorHAnsi" w:cs="Times New Roman"/>
          <w:spacing w:val="89"/>
          <w:sz w:val="22"/>
          <w:szCs w:val="22"/>
          <w:lang w:val="it-IT"/>
        </w:rPr>
        <w:t xml:space="preserve"> </w:t>
      </w:r>
      <w:r w:rsidRPr="00980444">
        <w:rPr>
          <w:rFonts w:asciiTheme="minorHAnsi" w:hAnsiTheme="minorHAnsi" w:cs="Times New Roman"/>
          <w:spacing w:val="-1"/>
          <w:sz w:val="22"/>
          <w:szCs w:val="22"/>
          <w:lang w:val="it-IT"/>
        </w:rPr>
        <w:t>tramite turni;</w:t>
      </w:r>
    </w:p>
    <w:p w14:paraId="74F47A5D" w14:textId="77777777" w:rsidR="00086B69" w:rsidRPr="006555CD" w:rsidRDefault="00086B69">
      <w:pPr>
        <w:spacing w:before="8"/>
        <w:rPr>
          <w:rFonts w:asciiTheme="minorHAnsi" w:eastAsia="Calibri" w:hAnsiTheme="minorHAnsi" w:cs="Times New Roman"/>
        </w:rPr>
      </w:pPr>
    </w:p>
    <w:p w14:paraId="62073F4A" w14:textId="77777777" w:rsidR="00086B69" w:rsidRPr="00980444" w:rsidRDefault="008275E0">
      <w:pPr>
        <w:pStyle w:val="Corpotesto"/>
        <w:numPr>
          <w:ilvl w:val="1"/>
          <w:numId w:val="15"/>
        </w:numPr>
        <w:tabs>
          <w:tab w:val="left" w:pos="833"/>
        </w:tabs>
        <w:spacing w:line="246" w:lineRule="exact"/>
        <w:ind w:left="491" w:right="114"/>
        <w:rPr>
          <w:rFonts w:asciiTheme="minorHAnsi" w:hAnsiTheme="minorHAnsi" w:cs="Times New Roman"/>
          <w:spacing w:val="-1"/>
          <w:sz w:val="22"/>
          <w:szCs w:val="22"/>
          <w:lang w:val="it-IT"/>
        </w:rPr>
      </w:pPr>
      <w:r w:rsidRPr="00980444">
        <w:rPr>
          <w:rFonts w:asciiTheme="minorHAnsi" w:hAnsiTheme="minorHAnsi" w:cs="Times New Roman"/>
          <w:sz w:val="22"/>
          <w:szCs w:val="22"/>
          <w:lang w:val="it-IT"/>
        </w:rPr>
        <w:t>la</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riorganizzazione</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delle</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attività</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z w:val="22"/>
          <w:szCs w:val="22"/>
          <w:lang w:val="it-IT"/>
        </w:rPr>
        <w:t>la</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formazione</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sulle</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stesse,</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ricorrendo</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anche</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z w:val="22"/>
          <w:szCs w:val="22"/>
          <w:lang w:val="it-IT"/>
        </w:rPr>
        <w:t>a</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2"/>
          <w:sz w:val="22"/>
          <w:szCs w:val="22"/>
          <w:lang w:val="it-IT"/>
        </w:rPr>
        <w:t>strumenti</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collegamento</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z w:val="22"/>
          <w:szCs w:val="22"/>
          <w:lang w:val="it-IT"/>
        </w:rPr>
        <w:t>a</w:t>
      </w:r>
      <w:r w:rsidRPr="00980444">
        <w:rPr>
          <w:rFonts w:asciiTheme="minorHAnsi" w:hAnsiTheme="minorHAnsi" w:cs="Times New Roman"/>
          <w:spacing w:val="73"/>
          <w:sz w:val="22"/>
          <w:szCs w:val="22"/>
          <w:lang w:val="it-IT"/>
        </w:rPr>
        <w:t xml:space="preserve"> </w:t>
      </w:r>
      <w:r w:rsidRPr="00980444">
        <w:rPr>
          <w:rFonts w:asciiTheme="minorHAnsi" w:hAnsiTheme="minorHAnsi" w:cs="Times New Roman"/>
          <w:spacing w:val="-1"/>
          <w:sz w:val="22"/>
          <w:szCs w:val="22"/>
          <w:lang w:val="it-IT"/>
        </w:rPr>
        <w:t>distanza;</w:t>
      </w:r>
    </w:p>
    <w:p w14:paraId="4B13DD50" w14:textId="77777777" w:rsidR="00086B69" w:rsidRPr="00980444" w:rsidRDefault="00086B69" w:rsidP="0093099A">
      <w:pPr>
        <w:pStyle w:val="Corpotesto"/>
        <w:tabs>
          <w:tab w:val="left" w:pos="833"/>
        </w:tabs>
        <w:spacing w:line="246" w:lineRule="exact"/>
        <w:ind w:right="114" w:firstLine="0"/>
        <w:rPr>
          <w:rFonts w:asciiTheme="minorHAnsi" w:hAnsiTheme="minorHAnsi" w:cs="Times New Roman"/>
          <w:sz w:val="22"/>
          <w:szCs w:val="22"/>
          <w:lang w:val="it-IT"/>
        </w:rPr>
      </w:pPr>
    </w:p>
    <w:p w14:paraId="541E2153" w14:textId="77777777" w:rsidR="00086B69" w:rsidRPr="00980444" w:rsidRDefault="008275E0" w:rsidP="0093099A">
      <w:pPr>
        <w:pStyle w:val="Corpotesto"/>
        <w:numPr>
          <w:ilvl w:val="1"/>
          <w:numId w:val="15"/>
        </w:numPr>
        <w:tabs>
          <w:tab w:val="left" w:pos="833"/>
        </w:tabs>
        <w:spacing w:line="246" w:lineRule="exact"/>
        <w:ind w:left="491" w:right="114"/>
        <w:rPr>
          <w:rFonts w:asciiTheme="minorHAnsi" w:hAnsiTheme="minorHAnsi" w:cs="Times New Roman"/>
          <w:sz w:val="22"/>
          <w:szCs w:val="22"/>
          <w:lang w:val="it-IT"/>
        </w:rPr>
      </w:pPr>
      <w:r w:rsidRPr="00980444">
        <w:rPr>
          <w:rFonts w:asciiTheme="minorHAnsi" w:hAnsiTheme="minorHAnsi" w:cs="Times New Roman"/>
          <w:sz w:val="22"/>
          <w:szCs w:val="22"/>
          <w:lang w:val="it-IT"/>
        </w:rPr>
        <w:t>l’obbligo, per i danzatori, quando non direttamente impegnati in allenamento/spettacolo, di mantenere la distanza di almeno 1 metro tra loro e gli altri operatori presenti e di indossare la mascherina.</w:t>
      </w:r>
    </w:p>
    <w:p w14:paraId="22F15022" w14:textId="77777777" w:rsidR="00086B69" w:rsidRPr="006555CD" w:rsidRDefault="00086B69">
      <w:pPr>
        <w:rPr>
          <w:rFonts w:asciiTheme="minorHAnsi" w:hAnsiTheme="minorHAnsi"/>
        </w:rPr>
      </w:pPr>
    </w:p>
    <w:p w14:paraId="1E9C002B" w14:textId="77777777" w:rsidR="00086B69" w:rsidRPr="005C014F" w:rsidRDefault="00086B69">
      <w:pPr>
        <w:rPr>
          <w:rFonts w:asciiTheme="minorHAnsi" w:hAnsiTheme="minorHAnsi"/>
        </w:rPr>
        <w:sectPr w:rsidR="00086B69" w:rsidRPr="005C014F">
          <w:footerReference w:type="default" r:id="rId11"/>
          <w:pgSz w:w="11906" w:h="16838"/>
          <w:pgMar w:top="1060" w:right="1020" w:bottom="780" w:left="1020" w:header="720" w:footer="589" w:gutter="0"/>
          <w:cols w:space="720"/>
          <w:docGrid w:linePitch="240" w:charSpace="36864"/>
        </w:sectPr>
      </w:pPr>
    </w:p>
    <w:p w14:paraId="61BF46F6" w14:textId="77777777" w:rsidR="00086B69" w:rsidRPr="005C014F" w:rsidRDefault="008275E0">
      <w:pPr>
        <w:pStyle w:val="Titolo1"/>
        <w:rPr>
          <w:rFonts w:asciiTheme="minorHAnsi" w:hAnsiTheme="minorHAnsi"/>
          <w:b/>
          <w:color w:val="00000A"/>
          <w:sz w:val="22"/>
          <w:szCs w:val="22"/>
        </w:rPr>
      </w:pPr>
      <w:r w:rsidRPr="005C014F">
        <w:rPr>
          <w:rFonts w:asciiTheme="minorHAnsi" w:hAnsiTheme="minorHAnsi"/>
          <w:b/>
          <w:color w:val="00000A"/>
          <w:sz w:val="22"/>
          <w:szCs w:val="22"/>
        </w:rPr>
        <w:lastRenderedPageBreak/>
        <w:t>PARCHI TEMATICI E DI DIVERTIMENTO</w:t>
      </w:r>
    </w:p>
    <w:p w14:paraId="0212474D" w14:textId="77777777" w:rsidR="00086B69" w:rsidRPr="005C014F" w:rsidRDefault="00086B69">
      <w:pPr>
        <w:spacing w:before="12"/>
        <w:rPr>
          <w:rFonts w:asciiTheme="minorHAnsi" w:eastAsia="Calibri" w:hAnsiTheme="minorHAnsi" w:cs="Times New Roman"/>
          <w:b/>
          <w:bCs/>
        </w:rPr>
      </w:pPr>
    </w:p>
    <w:p w14:paraId="12461916" w14:textId="77777777" w:rsidR="00086B69" w:rsidRPr="005C014F" w:rsidRDefault="00086B69">
      <w:pPr>
        <w:spacing w:line="40" w:lineRule="atLeast"/>
        <w:ind w:left="116"/>
        <w:rPr>
          <w:rFonts w:asciiTheme="minorHAnsi" w:eastAsia="Calibri" w:hAnsiTheme="minorHAnsi" w:cs="Times New Roman"/>
        </w:rPr>
      </w:pPr>
    </w:p>
    <w:p w14:paraId="10EB00E6" w14:textId="77777777" w:rsidR="00086B69" w:rsidRPr="005C014F" w:rsidRDefault="008275E0">
      <w:pPr>
        <w:pStyle w:val="Corpotesto"/>
        <w:spacing w:before="60" w:line="276" w:lineRule="auto"/>
        <w:ind w:left="132" w:right="134" w:firstLine="0"/>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Le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presenti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indicazioni</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pacing w:val="-1"/>
          <w:sz w:val="22"/>
          <w:szCs w:val="22"/>
          <w:lang w:val="it-IT"/>
        </w:rPr>
        <w:t>si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applicano</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a</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pacing w:val="-1"/>
          <w:sz w:val="22"/>
          <w:szCs w:val="22"/>
          <w:lang w:val="it-IT"/>
        </w:rPr>
        <w:t>parchi</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pacing w:val="-1"/>
          <w:sz w:val="22"/>
          <w:szCs w:val="22"/>
          <w:lang w:val="it-IT"/>
        </w:rPr>
        <w:t>divertimenti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permanenti</w:t>
      </w:r>
      <w:r w:rsidRPr="005C014F">
        <w:rPr>
          <w:rFonts w:asciiTheme="minorHAnsi" w:hAnsiTheme="minorHAnsi" w:cs="Times New Roman"/>
          <w:spacing w:val="1"/>
          <w:sz w:val="22"/>
          <w:szCs w:val="22"/>
          <w:lang w:val="it-IT"/>
        </w:rPr>
        <w:t>,</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parchi</w:t>
      </w:r>
      <w:r w:rsidRPr="005C014F">
        <w:rPr>
          <w:rFonts w:asciiTheme="minorHAnsi" w:hAnsiTheme="minorHAnsi" w:cs="Times New Roman"/>
          <w:spacing w:val="96"/>
          <w:sz w:val="22"/>
          <w:szCs w:val="22"/>
          <w:lang w:val="it-IT"/>
        </w:rPr>
        <w:t xml:space="preserve"> </w:t>
      </w:r>
      <w:r w:rsidRPr="005C014F">
        <w:rPr>
          <w:rFonts w:asciiTheme="minorHAnsi" w:hAnsiTheme="minorHAnsi" w:cs="Times New Roman"/>
          <w:spacing w:val="-1"/>
          <w:sz w:val="22"/>
          <w:szCs w:val="22"/>
          <w:lang w:val="it-IT"/>
        </w:rPr>
        <w:t>tematici,</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pacing w:val="-1"/>
          <w:sz w:val="22"/>
          <w:szCs w:val="22"/>
          <w:lang w:val="it-IT"/>
        </w:rPr>
        <w:t>parchi</w:t>
      </w:r>
      <w:r w:rsidRPr="005C014F">
        <w:rPr>
          <w:rFonts w:asciiTheme="minorHAnsi" w:hAnsiTheme="minorHAnsi" w:cs="Times New Roman"/>
          <w:spacing w:val="15"/>
          <w:sz w:val="22"/>
          <w:szCs w:val="22"/>
          <w:lang w:val="it-IT"/>
        </w:rPr>
        <w:t xml:space="preserve"> </w:t>
      </w:r>
      <w:r w:rsidRPr="005C014F">
        <w:rPr>
          <w:rFonts w:asciiTheme="minorHAnsi" w:hAnsiTheme="minorHAnsi" w:cs="Times New Roman"/>
          <w:spacing w:val="-1"/>
          <w:sz w:val="22"/>
          <w:szCs w:val="22"/>
          <w:lang w:val="it-IT"/>
        </w:rPr>
        <w:t>acquatici,</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pacing w:val="-1"/>
          <w:sz w:val="22"/>
          <w:szCs w:val="22"/>
          <w:lang w:val="it-IT"/>
        </w:rPr>
        <w:t>parchi</w:t>
      </w:r>
      <w:r w:rsidRPr="005C014F">
        <w:rPr>
          <w:rFonts w:asciiTheme="minorHAnsi" w:hAnsiTheme="minorHAnsi" w:cs="Times New Roman"/>
          <w:spacing w:val="15"/>
          <w:sz w:val="22"/>
          <w:szCs w:val="22"/>
          <w:lang w:val="it-IT"/>
        </w:rPr>
        <w:t xml:space="preserve"> </w:t>
      </w:r>
      <w:r w:rsidRPr="005C014F">
        <w:rPr>
          <w:rFonts w:asciiTheme="minorHAnsi" w:hAnsiTheme="minorHAnsi" w:cs="Times New Roman"/>
          <w:spacing w:val="-1"/>
          <w:sz w:val="22"/>
          <w:szCs w:val="22"/>
          <w:lang w:val="it-IT"/>
        </w:rPr>
        <w:t>avventura,</w:t>
      </w:r>
      <w:r w:rsidRPr="005C014F">
        <w:rPr>
          <w:rFonts w:asciiTheme="minorHAnsi" w:hAnsiTheme="minorHAnsi" w:cs="Times New Roman"/>
          <w:spacing w:val="15"/>
          <w:sz w:val="22"/>
          <w:szCs w:val="22"/>
          <w:lang w:val="it-IT"/>
        </w:rPr>
        <w:t xml:space="preserve"> </w:t>
      </w:r>
      <w:r w:rsidRPr="005C014F">
        <w:rPr>
          <w:rFonts w:asciiTheme="minorHAnsi" w:hAnsiTheme="minorHAnsi" w:cs="Times New Roman"/>
          <w:spacing w:val="-1"/>
          <w:sz w:val="22"/>
          <w:szCs w:val="22"/>
          <w:lang w:val="it-IT"/>
        </w:rPr>
        <w:t>parchi</w:t>
      </w:r>
      <w:r w:rsidRPr="005C014F">
        <w:rPr>
          <w:rFonts w:asciiTheme="minorHAnsi" w:hAnsiTheme="minorHAnsi" w:cs="Times New Roman"/>
          <w:spacing w:val="15"/>
          <w:sz w:val="22"/>
          <w:szCs w:val="22"/>
          <w:lang w:val="it-IT"/>
        </w:rPr>
        <w:t xml:space="preserve"> </w:t>
      </w:r>
      <w:r w:rsidRPr="005C014F">
        <w:rPr>
          <w:rFonts w:asciiTheme="minorHAnsi" w:hAnsiTheme="minorHAnsi" w:cs="Times New Roman"/>
          <w:spacing w:val="-1"/>
          <w:sz w:val="22"/>
          <w:szCs w:val="22"/>
          <w:lang w:val="it-IT"/>
        </w:rPr>
        <w:t>zoologici</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pacing w:val="-1"/>
          <w:sz w:val="22"/>
          <w:szCs w:val="22"/>
          <w:lang w:val="it-IT"/>
        </w:rPr>
        <w:t>(faunistici,</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pacing w:val="-1"/>
          <w:sz w:val="22"/>
          <w:szCs w:val="22"/>
          <w:lang w:val="it-IT"/>
        </w:rPr>
        <w:t>acquatici</w:t>
      </w:r>
      <w:r w:rsidRPr="005C014F">
        <w:rPr>
          <w:rFonts w:asciiTheme="minorHAnsi" w:hAnsiTheme="minorHAnsi" w:cs="Times New Roman"/>
          <w:spacing w:val="15"/>
          <w:sz w:val="22"/>
          <w:szCs w:val="22"/>
          <w:lang w:val="it-IT"/>
        </w:rPr>
        <w:t xml:space="preserve"> </w:t>
      </w:r>
      <w:r w:rsidRPr="005C014F">
        <w:rPr>
          <w:rFonts w:asciiTheme="minorHAnsi" w:hAnsiTheme="minorHAnsi" w:cs="Times New Roman"/>
          <w:spacing w:val="-1"/>
          <w:sz w:val="22"/>
          <w:szCs w:val="22"/>
          <w:lang w:val="it-IT"/>
        </w:rPr>
        <w:t>ecc.)</w:t>
      </w:r>
      <w:r w:rsidRPr="005C014F">
        <w:rPr>
          <w:rFonts w:asciiTheme="minorHAnsi" w:hAnsiTheme="minorHAnsi" w:cs="Times New Roman"/>
          <w:spacing w:val="16"/>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z w:val="22"/>
          <w:szCs w:val="22"/>
          <w:lang w:val="it-IT"/>
        </w:rPr>
        <w:t>ad</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pacing w:val="-1"/>
          <w:sz w:val="22"/>
          <w:szCs w:val="22"/>
          <w:lang w:val="it-IT"/>
        </w:rPr>
        <w:t>altri</w:t>
      </w:r>
      <w:r w:rsidRPr="005C014F">
        <w:rPr>
          <w:rFonts w:asciiTheme="minorHAnsi" w:hAnsiTheme="minorHAnsi" w:cs="Times New Roman"/>
          <w:spacing w:val="15"/>
          <w:sz w:val="22"/>
          <w:szCs w:val="22"/>
          <w:lang w:val="it-IT"/>
        </w:rPr>
        <w:t xml:space="preserve"> </w:t>
      </w:r>
      <w:r w:rsidRPr="005C014F">
        <w:rPr>
          <w:rFonts w:asciiTheme="minorHAnsi" w:hAnsiTheme="minorHAnsi" w:cs="Times New Roman"/>
          <w:spacing w:val="-1"/>
          <w:sz w:val="22"/>
          <w:szCs w:val="22"/>
          <w:lang w:val="it-IT"/>
        </w:rPr>
        <w:t>eventuali</w:t>
      </w:r>
      <w:r w:rsidRPr="005C014F">
        <w:rPr>
          <w:rFonts w:asciiTheme="minorHAnsi" w:hAnsiTheme="minorHAnsi" w:cs="Times New Roman"/>
          <w:spacing w:val="13"/>
          <w:sz w:val="22"/>
          <w:szCs w:val="22"/>
          <w:lang w:val="it-IT"/>
        </w:rPr>
        <w:t xml:space="preserve"> </w:t>
      </w:r>
      <w:r w:rsidRPr="005C014F">
        <w:rPr>
          <w:rFonts w:asciiTheme="minorHAnsi" w:hAnsiTheme="minorHAnsi" w:cs="Times New Roman"/>
          <w:spacing w:val="-1"/>
          <w:sz w:val="22"/>
          <w:szCs w:val="22"/>
          <w:lang w:val="it-IT"/>
        </w:rPr>
        <w:t>contesti</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116"/>
          <w:sz w:val="22"/>
          <w:szCs w:val="22"/>
          <w:lang w:val="it-IT"/>
        </w:rPr>
        <w:t xml:space="preserve"> </w:t>
      </w:r>
      <w:r w:rsidRPr="005C014F">
        <w:rPr>
          <w:rFonts w:asciiTheme="minorHAnsi" w:hAnsiTheme="minorHAnsi" w:cs="Times New Roman"/>
          <w:spacing w:val="-1"/>
          <w:sz w:val="22"/>
          <w:szCs w:val="22"/>
          <w:lang w:val="it-IT"/>
        </w:rPr>
        <w:t>intrattenimento</w:t>
      </w:r>
      <w:r w:rsidRPr="005C014F">
        <w:rPr>
          <w:rFonts w:asciiTheme="minorHAnsi" w:hAnsiTheme="minorHAnsi" w:cs="Times New Roman"/>
          <w:sz w:val="22"/>
          <w:szCs w:val="22"/>
          <w:lang w:val="it-IT"/>
        </w:rPr>
        <w:t xml:space="preserve"> in cui </w:t>
      </w:r>
      <w:r w:rsidRPr="005C014F">
        <w:rPr>
          <w:rFonts w:asciiTheme="minorHAnsi" w:hAnsiTheme="minorHAnsi" w:cs="Times New Roman"/>
          <w:spacing w:val="-1"/>
          <w:sz w:val="22"/>
          <w:szCs w:val="22"/>
          <w:lang w:val="it-IT"/>
        </w:rPr>
        <w:t>sia</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previsto</w:t>
      </w:r>
      <w:r w:rsidRPr="005C014F">
        <w:rPr>
          <w:rFonts w:asciiTheme="minorHAnsi" w:hAnsiTheme="minorHAnsi" w:cs="Times New Roman"/>
          <w:sz w:val="22"/>
          <w:szCs w:val="22"/>
          <w:lang w:val="it-IT"/>
        </w:rPr>
        <w:t xml:space="preserve"> un </w:t>
      </w:r>
      <w:r w:rsidRPr="005C014F">
        <w:rPr>
          <w:rFonts w:asciiTheme="minorHAnsi" w:hAnsiTheme="minorHAnsi" w:cs="Times New Roman"/>
          <w:spacing w:val="-1"/>
          <w:sz w:val="22"/>
          <w:szCs w:val="22"/>
          <w:lang w:val="it-IT"/>
        </w:rPr>
        <w:t>ruolo</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interattivo</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dell’utente con</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 xml:space="preserve">attrezzature </w:t>
      </w:r>
      <w:r w:rsidRPr="005C014F">
        <w:rPr>
          <w:rFonts w:asciiTheme="minorHAnsi" w:hAnsiTheme="minorHAnsi" w:cs="Times New Roman"/>
          <w:sz w:val="22"/>
          <w:szCs w:val="22"/>
          <w:lang w:val="it-IT"/>
        </w:rPr>
        <w:t xml:space="preserve">e </w:t>
      </w:r>
      <w:r w:rsidRPr="005C014F">
        <w:rPr>
          <w:rFonts w:asciiTheme="minorHAnsi" w:hAnsiTheme="minorHAnsi" w:cs="Times New Roman"/>
          <w:spacing w:val="-1"/>
          <w:sz w:val="22"/>
          <w:szCs w:val="22"/>
          <w:lang w:val="it-IT"/>
        </w:rPr>
        <w:t>spazi.</w:t>
      </w:r>
    </w:p>
    <w:p w14:paraId="228E4329" w14:textId="77777777" w:rsidR="00086B69" w:rsidRPr="005C014F" w:rsidRDefault="00086B69">
      <w:pPr>
        <w:jc w:val="both"/>
        <w:rPr>
          <w:rFonts w:asciiTheme="minorHAnsi" w:eastAsia="Calibri" w:hAnsiTheme="minorHAnsi" w:cs="Times New Roman"/>
        </w:rPr>
      </w:pPr>
    </w:p>
    <w:p w14:paraId="46B339EF" w14:textId="77777777" w:rsidR="00086B69" w:rsidRPr="005C014F" w:rsidRDefault="008275E0">
      <w:pPr>
        <w:pStyle w:val="Corpotesto"/>
        <w:numPr>
          <w:ilvl w:val="0"/>
          <w:numId w:val="25"/>
        </w:numPr>
        <w:tabs>
          <w:tab w:val="left" w:pos="416"/>
        </w:tabs>
        <w:spacing w:line="276" w:lineRule="auto"/>
        <w:ind w:left="491" w:right="129" w:hanging="360"/>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Predisporre</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una</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adeguata</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b/>
          <w:bCs/>
          <w:spacing w:val="-1"/>
          <w:sz w:val="22"/>
          <w:szCs w:val="22"/>
          <w:lang w:val="it-IT"/>
        </w:rPr>
        <w:t>informazione</w:t>
      </w:r>
      <w:r w:rsidRPr="005C014F">
        <w:rPr>
          <w:rFonts w:asciiTheme="minorHAnsi" w:hAnsiTheme="minorHAnsi" w:cs="Times New Roman"/>
          <w:b/>
          <w:bCs/>
          <w:spacing w:val="-11"/>
          <w:sz w:val="22"/>
          <w:szCs w:val="22"/>
          <w:lang w:val="it-IT"/>
        </w:rPr>
        <w:t xml:space="preserve"> </w:t>
      </w:r>
      <w:r w:rsidRPr="005C014F">
        <w:rPr>
          <w:rFonts w:asciiTheme="minorHAnsi" w:hAnsiTheme="minorHAnsi" w:cs="Times New Roman"/>
          <w:spacing w:val="-2"/>
          <w:sz w:val="22"/>
          <w:szCs w:val="22"/>
          <w:lang w:val="it-IT"/>
        </w:rPr>
        <w:t>sulle</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misure</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prevenzione,</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comprensibile,</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se</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opportuno,</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anche</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per</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z w:val="22"/>
          <w:szCs w:val="22"/>
          <w:lang w:val="it-IT"/>
        </w:rPr>
        <w:t>i</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clienti</w:t>
      </w:r>
      <w:r w:rsidRPr="005C014F">
        <w:rPr>
          <w:rFonts w:asciiTheme="minorHAnsi" w:hAnsiTheme="minorHAnsi" w:cs="Times New Roman"/>
          <w:spacing w:val="78"/>
          <w:sz w:val="22"/>
          <w:szCs w:val="22"/>
          <w:lang w:val="it-IT"/>
        </w:rPr>
        <w:t xml:space="preserve"> </w:t>
      </w:r>
      <w:r w:rsidRPr="005C014F">
        <w:rPr>
          <w:rFonts w:asciiTheme="minorHAnsi" w:hAnsiTheme="minorHAnsi" w:cs="Times New Roman"/>
          <w:sz w:val="22"/>
          <w:szCs w:val="22"/>
          <w:lang w:val="it-IT"/>
        </w:rPr>
        <w:t>di</w:t>
      </w:r>
      <w:r w:rsidRPr="005C014F">
        <w:rPr>
          <w:rFonts w:asciiTheme="minorHAnsi" w:hAnsiTheme="minorHAnsi" w:cs="Times New Roman"/>
          <w:spacing w:val="20"/>
          <w:sz w:val="22"/>
          <w:szCs w:val="22"/>
          <w:lang w:val="it-IT"/>
        </w:rPr>
        <w:t xml:space="preserve"> </w:t>
      </w:r>
      <w:r w:rsidRPr="005C014F">
        <w:rPr>
          <w:rFonts w:asciiTheme="minorHAnsi" w:hAnsiTheme="minorHAnsi" w:cs="Times New Roman"/>
          <w:spacing w:val="-1"/>
          <w:sz w:val="22"/>
          <w:szCs w:val="22"/>
          <w:lang w:val="it-IT"/>
        </w:rPr>
        <w:t>altra</w:t>
      </w:r>
      <w:r w:rsidRPr="005C014F">
        <w:rPr>
          <w:rFonts w:asciiTheme="minorHAnsi" w:hAnsiTheme="minorHAnsi" w:cs="Times New Roman"/>
          <w:spacing w:val="19"/>
          <w:sz w:val="22"/>
          <w:szCs w:val="22"/>
          <w:lang w:val="it-IT"/>
        </w:rPr>
        <w:t xml:space="preserve"> </w:t>
      </w:r>
      <w:r w:rsidRPr="005C014F">
        <w:rPr>
          <w:rFonts w:asciiTheme="minorHAnsi" w:hAnsiTheme="minorHAnsi" w:cs="Times New Roman"/>
          <w:spacing w:val="-1"/>
          <w:sz w:val="22"/>
          <w:szCs w:val="22"/>
          <w:lang w:val="it-IT"/>
        </w:rPr>
        <w:t>nazionalità,</w:t>
      </w:r>
      <w:r w:rsidRPr="005C014F">
        <w:rPr>
          <w:rFonts w:asciiTheme="minorHAnsi" w:hAnsiTheme="minorHAnsi" w:cs="Times New Roman"/>
          <w:spacing w:val="20"/>
          <w:sz w:val="22"/>
          <w:szCs w:val="22"/>
          <w:lang w:val="it-IT"/>
        </w:rPr>
        <w:t xml:space="preserve"> </w:t>
      </w:r>
      <w:r w:rsidRPr="005C014F">
        <w:rPr>
          <w:rFonts w:asciiTheme="minorHAnsi" w:hAnsiTheme="minorHAnsi" w:cs="Times New Roman"/>
          <w:spacing w:val="-1"/>
          <w:sz w:val="22"/>
          <w:szCs w:val="22"/>
          <w:lang w:val="it-IT"/>
        </w:rPr>
        <w:t>sia</w:t>
      </w:r>
      <w:r w:rsidRPr="005C014F">
        <w:rPr>
          <w:rFonts w:asciiTheme="minorHAnsi" w:hAnsiTheme="minorHAnsi" w:cs="Times New Roman"/>
          <w:spacing w:val="19"/>
          <w:sz w:val="22"/>
          <w:szCs w:val="22"/>
          <w:lang w:val="it-IT"/>
        </w:rPr>
        <w:t xml:space="preserve"> </w:t>
      </w:r>
      <w:r w:rsidRPr="005C014F">
        <w:rPr>
          <w:rFonts w:asciiTheme="minorHAnsi" w:hAnsiTheme="minorHAnsi" w:cs="Times New Roman"/>
          <w:spacing w:val="-1"/>
          <w:sz w:val="22"/>
          <w:szCs w:val="22"/>
          <w:lang w:val="it-IT"/>
        </w:rPr>
        <w:t>mediante</w:t>
      </w:r>
      <w:r w:rsidRPr="005C014F">
        <w:rPr>
          <w:rFonts w:asciiTheme="minorHAnsi" w:hAnsiTheme="minorHAnsi" w:cs="Times New Roman"/>
          <w:spacing w:val="19"/>
          <w:sz w:val="22"/>
          <w:szCs w:val="22"/>
          <w:lang w:val="it-IT"/>
        </w:rPr>
        <w:t xml:space="preserve"> </w:t>
      </w:r>
      <w:r w:rsidRPr="005C014F">
        <w:rPr>
          <w:rFonts w:asciiTheme="minorHAnsi" w:hAnsiTheme="minorHAnsi" w:cs="Times New Roman"/>
          <w:spacing w:val="-1"/>
          <w:sz w:val="22"/>
          <w:szCs w:val="22"/>
          <w:lang w:val="it-IT"/>
        </w:rPr>
        <w:t>l’ausilio</w:t>
      </w:r>
      <w:r w:rsidRPr="005C014F">
        <w:rPr>
          <w:rFonts w:asciiTheme="minorHAnsi" w:hAnsiTheme="minorHAnsi" w:cs="Times New Roman"/>
          <w:spacing w:val="19"/>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20"/>
          <w:sz w:val="22"/>
          <w:szCs w:val="22"/>
          <w:lang w:val="it-IT"/>
        </w:rPr>
        <w:t xml:space="preserve"> </w:t>
      </w:r>
      <w:r w:rsidRPr="005C014F">
        <w:rPr>
          <w:rFonts w:asciiTheme="minorHAnsi" w:hAnsiTheme="minorHAnsi" w:cs="Times New Roman"/>
          <w:spacing w:val="-1"/>
          <w:sz w:val="22"/>
          <w:szCs w:val="22"/>
          <w:lang w:val="it-IT"/>
        </w:rPr>
        <w:t>apposita</w:t>
      </w:r>
      <w:r w:rsidRPr="005C014F">
        <w:rPr>
          <w:rFonts w:asciiTheme="minorHAnsi" w:hAnsiTheme="minorHAnsi" w:cs="Times New Roman"/>
          <w:spacing w:val="20"/>
          <w:sz w:val="22"/>
          <w:szCs w:val="22"/>
          <w:lang w:val="it-IT"/>
        </w:rPr>
        <w:t xml:space="preserve"> </w:t>
      </w:r>
      <w:r w:rsidRPr="005C014F">
        <w:rPr>
          <w:rFonts w:asciiTheme="minorHAnsi" w:hAnsiTheme="minorHAnsi" w:cs="Times New Roman"/>
          <w:spacing w:val="-1"/>
          <w:sz w:val="22"/>
          <w:szCs w:val="22"/>
          <w:lang w:val="it-IT"/>
        </w:rPr>
        <w:t>segnaletica</w:t>
      </w:r>
      <w:r w:rsidRPr="005C014F">
        <w:rPr>
          <w:rFonts w:asciiTheme="minorHAnsi" w:hAnsiTheme="minorHAnsi" w:cs="Times New Roman"/>
          <w:spacing w:val="19"/>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19"/>
          <w:sz w:val="22"/>
          <w:szCs w:val="22"/>
          <w:lang w:val="it-IT"/>
        </w:rPr>
        <w:t xml:space="preserve"> </w:t>
      </w:r>
      <w:r w:rsidRPr="005C014F">
        <w:rPr>
          <w:rFonts w:asciiTheme="minorHAnsi" w:hAnsiTheme="minorHAnsi" w:cs="Times New Roman"/>
          <w:spacing w:val="-1"/>
          <w:sz w:val="22"/>
          <w:szCs w:val="22"/>
          <w:lang w:val="it-IT"/>
        </w:rPr>
        <w:t>cartellonistica,</w:t>
      </w:r>
      <w:r w:rsidRPr="005C014F">
        <w:rPr>
          <w:rFonts w:asciiTheme="minorHAnsi" w:hAnsiTheme="minorHAnsi" w:cs="Times New Roman"/>
          <w:spacing w:val="20"/>
          <w:sz w:val="22"/>
          <w:szCs w:val="22"/>
          <w:lang w:val="it-IT"/>
        </w:rPr>
        <w:t xml:space="preserve"> </w:t>
      </w:r>
      <w:r w:rsidRPr="005C014F">
        <w:rPr>
          <w:rFonts w:asciiTheme="minorHAnsi" w:hAnsiTheme="minorHAnsi" w:cs="Times New Roman"/>
          <w:spacing w:val="-1"/>
          <w:sz w:val="22"/>
          <w:szCs w:val="22"/>
          <w:lang w:val="it-IT"/>
        </w:rPr>
        <w:t>sia</w:t>
      </w:r>
      <w:r w:rsidRPr="005C014F">
        <w:rPr>
          <w:rFonts w:asciiTheme="minorHAnsi" w:hAnsiTheme="minorHAnsi" w:cs="Times New Roman"/>
          <w:spacing w:val="19"/>
          <w:sz w:val="22"/>
          <w:szCs w:val="22"/>
          <w:lang w:val="it-IT"/>
        </w:rPr>
        <w:t xml:space="preserve"> </w:t>
      </w:r>
      <w:r w:rsidRPr="005C014F">
        <w:rPr>
          <w:rFonts w:asciiTheme="minorHAnsi" w:hAnsiTheme="minorHAnsi" w:cs="Times New Roman"/>
          <w:spacing w:val="-1"/>
          <w:sz w:val="22"/>
          <w:szCs w:val="22"/>
          <w:lang w:val="it-IT"/>
        </w:rPr>
        <w:t>ricorrendo</w:t>
      </w:r>
      <w:r w:rsidRPr="005C014F">
        <w:rPr>
          <w:rFonts w:asciiTheme="minorHAnsi" w:hAnsiTheme="minorHAnsi" w:cs="Times New Roman"/>
          <w:spacing w:val="19"/>
          <w:sz w:val="22"/>
          <w:szCs w:val="22"/>
          <w:lang w:val="it-IT"/>
        </w:rPr>
        <w:t xml:space="preserve"> </w:t>
      </w:r>
      <w:r w:rsidRPr="005C014F">
        <w:rPr>
          <w:rFonts w:asciiTheme="minorHAnsi" w:hAnsiTheme="minorHAnsi" w:cs="Times New Roman"/>
          <w:sz w:val="22"/>
          <w:szCs w:val="22"/>
          <w:lang w:val="it-IT"/>
        </w:rPr>
        <w:t>a</w:t>
      </w:r>
      <w:r w:rsidRPr="005C014F">
        <w:rPr>
          <w:rFonts w:asciiTheme="minorHAnsi" w:hAnsiTheme="minorHAnsi" w:cs="Times New Roman"/>
          <w:spacing w:val="19"/>
          <w:sz w:val="22"/>
          <w:szCs w:val="22"/>
          <w:lang w:val="it-IT"/>
        </w:rPr>
        <w:t xml:space="preserve"> </w:t>
      </w:r>
      <w:r w:rsidRPr="005C014F">
        <w:rPr>
          <w:rFonts w:asciiTheme="minorHAnsi" w:hAnsiTheme="minorHAnsi" w:cs="Times New Roman"/>
          <w:spacing w:val="-1"/>
          <w:sz w:val="22"/>
          <w:szCs w:val="22"/>
          <w:lang w:val="it-IT"/>
        </w:rPr>
        <w:t>sistemi</w:t>
      </w:r>
      <w:r w:rsidRPr="005C014F">
        <w:rPr>
          <w:rFonts w:asciiTheme="minorHAnsi" w:hAnsiTheme="minorHAnsi" w:cs="Times New Roman"/>
          <w:spacing w:val="20"/>
          <w:sz w:val="22"/>
          <w:szCs w:val="22"/>
          <w:lang w:val="it-IT"/>
        </w:rPr>
        <w:t xml:space="preserve"> </w:t>
      </w:r>
      <w:r w:rsidRPr="005C014F">
        <w:rPr>
          <w:rFonts w:asciiTheme="minorHAnsi" w:hAnsiTheme="minorHAnsi" w:cs="Times New Roman"/>
          <w:spacing w:val="-1"/>
          <w:sz w:val="22"/>
          <w:szCs w:val="22"/>
          <w:lang w:val="it-IT"/>
        </w:rPr>
        <w:t>audio,</w:t>
      </w:r>
      <w:r w:rsidRPr="005C014F">
        <w:rPr>
          <w:rFonts w:asciiTheme="minorHAnsi" w:hAnsiTheme="minorHAnsi" w:cs="Times New Roman"/>
          <w:spacing w:val="102"/>
          <w:sz w:val="22"/>
          <w:szCs w:val="22"/>
          <w:lang w:val="it-IT"/>
        </w:rPr>
        <w:t xml:space="preserve"> </w:t>
      </w:r>
      <w:r w:rsidRPr="005C014F">
        <w:rPr>
          <w:rFonts w:asciiTheme="minorHAnsi" w:hAnsiTheme="minorHAnsi" w:cs="Times New Roman"/>
          <w:spacing w:val="-1"/>
          <w:sz w:val="22"/>
          <w:szCs w:val="22"/>
          <w:lang w:val="it-IT"/>
        </w:rPr>
        <w:t>video</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z w:val="22"/>
          <w:szCs w:val="22"/>
          <w:lang w:val="it-IT"/>
        </w:rPr>
        <w:t>ed</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z w:val="22"/>
          <w:szCs w:val="22"/>
          <w:lang w:val="it-IT"/>
        </w:rPr>
        <w:t>al</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personale</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addetto,</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incaricato</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monitorare</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promuovere</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z w:val="22"/>
          <w:szCs w:val="22"/>
          <w:lang w:val="it-IT"/>
        </w:rPr>
        <w:t>il</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rispetto</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delle</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misure</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prevenzione</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facendo</w:t>
      </w:r>
      <w:r w:rsidRPr="005C014F">
        <w:rPr>
          <w:rFonts w:asciiTheme="minorHAnsi" w:hAnsiTheme="minorHAnsi" w:cs="Times New Roman"/>
          <w:spacing w:val="75"/>
          <w:sz w:val="22"/>
          <w:szCs w:val="22"/>
          <w:lang w:val="it-IT"/>
        </w:rPr>
        <w:t xml:space="preserve"> </w:t>
      </w:r>
      <w:r w:rsidRPr="005C014F">
        <w:rPr>
          <w:rFonts w:asciiTheme="minorHAnsi" w:hAnsiTheme="minorHAnsi" w:cs="Times New Roman"/>
          <w:sz w:val="22"/>
          <w:szCs w:val="22"/>
          <w:lang w:val="it-IT"/>
        </w:rPr>
        <w:t xml:space="preserve">anche </w:t>
      </w:r>
      <w:r w:rsidRPr="005C014F">
        <w:rPr>
          <w:rFonts w:asciiTheme="minorHAnsi" w:hAnsiTheme="minorHAnsi" w:cs="Times New Roman"/>
          <w:spacing w:val="-1"/>
          <w:sz w:val="22"/>
          <w:szCs w:val="22"/>
          <w:lang w:val="it-IT"/>
        </w:rPr>
        <w:t>riferimento</w:t>
      </w:r>
      <w:r w:rsidRPr="005C014F">
        <w:rPr>
          <w:rFonts w:asciiTheme="minorHAnsi" w:hAnsiTheme="minorHAnsi" w:cs="Times New Roman"/>
          <w:sz w:val="22"/>
          <w:szCs w:val="22"/>
          <w:lang w:val="it-IT"/>
        </w:rPr>
        <w:t xml:space="preserve"> al </w:t>
      </w:r>
      <w:r w:rsidRPr="005C014F">
        <w:rPr>
          <w:rFonts w:asciiTheme="minorHAnsi" w:hAnsiTheme="minorHAnsi" w:cs="Times New Roman"/>
          <w:spacing w:val="-1"/>
          <w:sz w:val="22"/>
          <w:szCs w:val="22"/>
          <w:lang w:val="it-IT"/>
        </w:rPr>
        <w:t>senso</w:t>
      </w:r>
      <w:r w:rsidRPr="005C014F">
        <w:rPr>
          <w:rFonts w:asciiTheme="minorHAnsi" w:hAnsiTheme="minorHAnsi" w:cs="Times New Roman"/>
          <w:sz w:val="22"/>
          <w:szCs w:val="22"/>
          <w:lang w:val="it-IT"/>
        </w:rPr>
        <w:t xml:space="preserve"> di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responsabilità</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del</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visitatore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stesso.</w:t>
      </w:r>
    </w:p>
    <w:p w14:paraId="64C26EF2" w14:textId="77777777" w:rsidR="00086B69" w:rsidRPr="005C014F" w:rsidRDefault="00086B69">
      <w:pPr>
        <w:spacing w:before="5"/>
        <w:jc w:val="both"/>
        <w:rPr>
          <w:rFonts w:asciiTheme="minorHAnsi" w:eastAsia="Calibri" w:hAnsiTheme="minorHAnsi" w:cs="Times New Roman"/>
        </w:rPr>
      </w:pPr>
    </w:p>
    <w:p w14:paraId="1227340D" w14:textId="77777777" w:rsidR="00086B69" w:rsidRPr="005C014F" w:rsidRDefault="008275E0">
      <w:pPr>
        <w:pStyle w:val="Corpotesto"/>
        <w:numPr>
          <w:ilvl w:val="0"/>
          <w:numId w:val="25"/>
        </w:numPr>
        <w:tabs>
          <w:tab w:val="left" w:pos="416"/>
        </w:tabs>
        <w:spacing w:line="273" w:lineRule="auto"/>
        <w:ind w:left="491" w:right="129" w:hanging="360"/>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Garantire,</w:t>
      </w:r>
      <w:r w:rsidRPr="005C014F">
        <w:rPr>
          <w:rFonts w:asciiTheme="minorHAnsi" w:hAnsiTheme="minorHAnsi" w:cs="Times New Roman"/>
          <w:spacing w:val="43"/>
          <w:sz w:val="22"/>
          <w:szCs w:val="22"/>
          <w:lang w:val="it-IT"/>
        </w:rPr>
        <w:t xml:space="preserve"> </w:t>
      </w:r>
      <w:r w:rsidRPr="005C014F">
        <w:rPr>
          <w:rFonts w:asciiTheme="minorHAnsi" w:hAnsiTheme="minorHAnsi" w:cs="Times New Roman"/>
          <w:spacing w:val="-1"/>
          <w:sz w:val="22"/>
          <w:szCs w:val="22"/>
          <w:lang w:val="it-IT"/>
        </w:rPr>
        <w:t>se</w:t>
      </w:r>
      <w:r w:rsidRPr="005C014F">
        <w:rPr>
          <w:rFonts w:asciiTheme="minorHAnsi" w:hAnsiTheme="minorHAnsi" w:cs="Times New Roman"/>
          <w:spacing w:val="41"/>
          <w:sz w:val="22"/>
          <w:szCs w:val="22"/>
          <w:lang w:val="it-IT"/>
        </w:rPr>
        <w:t xml:space="preserve"> </w:t>
      </w:r>
      <w:r w:rsidRPr="005C014F">
        <w:rPr>
          <w:rFonts w:asciiTheme="minorHAnsi" w:hAnsiTheme="minorHAnsi" w:cs="Times New Roman"/>
          <w:spacing w:val="-1"/>
          <w:sz w:val="22"/>
          <w:szCs w:val="22"/>
          <w:lang w:val="it-IT"/>
        </w:rPr>
        <w:t>possibile,</w:t>
      </w:r>
      <w:r w:rsidRPr="005C014F">
        <w:rPr>
          <w:rFonts w:asciiTheme="minorHAnsi" w:hAnsiTheme="minorHAnsi" w:cs="Times New Roman"/>
          <w:spacing w:val="43"/>
          <w:sz w:val="22"/>
          <w:szCs w:val="22"/>
          <w:lang w:val="it-IT"/>
        </w:rPr>
        <w:t xml:space="preserve"> </w:t>
      </w:r>
      <w:r w:rsidRPr="005C014F">
        <w:rPr>
          <w:rFonts w:asciiTheme="minorHAnsi" w:hAnsiTheme="minorHAnsi" w:cs="Times New Roman"/>
          <w:spacing w:val="-1"/>
          <w:sz w:val="22"/>
          <w:szCs w:val="22"/>
          <w:lang w:val="it-IT"/>
        </w:rPr>
        <w:t>un</w:t>
      </w:r>
      <w:r w:rsidRPr="005C014F">
        <w:rPr>
          <w:rFonts w:asciiTheme="minorHAnsi" w:hAnsiTheme="minorHAnsi" w:cs="Times New Roman"/>
          <w:sz w:val="22"/>
          <w:szCs w:val="22"/>
          <w:lang w:val="it-IT"/>
        </w:rPr>
        <w:t xml:space="preserve"> </w:t>
      </w:r>
      <w:r w:rsidRPr="005C014F">
        <w:rPr>
          <w:rFonts w:asciiTheme="minorHAnsi" w:hAnsiTheme="minorHAnsi" w:cs="Times New Roman"/>
          <w:b/>
          <w:bCs/>
          <w:spacing w:val="-1"/>
          <w:sz w:val="22"/>
          <w:szCs w:val="22"/>
          <w:lang w:val="it-IT"/>
        </w:rPr>
        <w:t>sistema</w:t>
      </w:r>
      <w:r w:rsidRPr="005C014F">
        <w:rPr>
          <w:rFonts w:asciiTheme="minorHAnsi" w:hAnsiTheme="minorHAnsi" w:cs="Times New Roman"/>
          <w:b/>
          <w:bCs/>
          <w:spacing w:val="41"/>
          <w:sz w:val="22"/>
          <w:szCs w:val="22"/>
          <w:lang w:val="it-IT"/>
        </w:rPr>
        <w:t xml:space="preserve"> </w:t>
      </w:r>
      <w:r w:rsidRPr="005C014F">
        <w:rPr>
          <w:rFonts w:asciiTheme="minorHAnsi" w:hAnsiTheme="minorHAnsi" w:cs="Times New Roman"/>
          <w:b/>
          <w:bCs/>
          <w:sz w:val="22"/>
          <w:szCs w:val="22"/>
          <w:lang w:val="it-IT"/>
        </w:rPr>
        <w:t>di</w:t>
      </w:r>
      <w:r w:rsidRPr="005C014F">
        <w:rPr>
          <w:rFonts w:asciiTheme="minorHAnsi" w:hAnsiTheme="minorHAnsi" w:cs="Times New Roman"/>
          <w:b/>
          <w:bCs/>
          <w:spacing w:val="43"/>
          <w:sz w:val="22"/>
          <w:szCs w:val="22"/>
          <w:lang w:val="it-IT"/>
        </w:rPr>
        <w:t xml:space="preserve"> </w:t>
      </w:r>
      <w:r w:rsidRPr="005C014F">
        <w:rPr>
          <w:rFonts w:asciiTheme="minorHAnsi" w:hAnsiTheme="minorHAnsi" w:cs="Times New Roman"/>
          <w:b/>
          <w:bCs/>
          <w:spacing w:val="-1"/>
          <w:sz w:val="22"/>
          <w:szCs w:val="22"/>
          <w:lang w:val="it-IT"/>
        </w:rPr>
        <w:t>prenotazione,</w:t>
      </w:r>
      <w:r w:rsidRPr="005C014F">
        <w:rPr>
          <w:rFonts w:asciiTheme="minorHAnsi" w:hAnsiTheme="minorHAnsi" w:cs="Times New Roman"/>
          <w:b/>
          <w:bCs/>
          <w:spacing w:val="43"/>
          <w:sz w:val="22"/>
          <w:szCs w:val="22"/>
          <w:lang w:val="it-IT"/>
        </w:rPr>
        <w:t xml:space="preserve"> </w:t>
      </w:r>
      <w:r w:rsidRPr="005C014F">
        <w:rPr>
          <w:rFonts w:asciiTheme="minorHAnsi" w:hAnsiTheme="minorHAnsi" w:cs="Times New Roman"/>
          <w:b/>
          <w:bCs/>
          <w:spacing w:val="-1"/>
          <w:sz w:val="22"/>
          <w:szCs w:val="22"/>
          <w:lang w:val="it-IT"/>
        </w:rPr>
        <w:t>pagamento</w:t>
      </w:r>
      <w:r w:rsidRPr="005C014F">
        <w:rPr>
          <w:rFonts w:asciiTheme="minorHAnsi" w:hAnsiTheme="minorHAnsi" w:cs="Times New Roman"/>
          <w:b/>
          <w:bCs/>
          <w:spacing w:val="43"/>
          <w:sz w:val="22"/>
          <w:szCs w:val="22"/>
          <w:lang w:val="it-IT"/>
        </w:rPr>
        <w:t xml:space="preserve"> </w:t>
      </w:r>
      <w:r w:rsidRPr="005C014F">
        <w:rPr>
          <w:rFonts w:asciiTheme="minorHAnsi" w:hAnsiTheme="minorHAnsi" w:cs="Times New Roman"/>
          <w:b/>
          <w:bCs/>
          <w:spacing w:val="-1"/>
          <w:sz w:val="22"/>
          <w:szCs w:val="22"/>
          <w:lang w:val="it-IT"/>
        </w:rPr>
        <w:t>tickets</w:t>
      </w:r>
      <w:r w:rsidRPr="005C014F">
        <w:rPr>
          <w:rFonts w:asciiTheme="minorHAnsi" w:hAnsiTheme="minorHAnsi" w:cs="Times New Roman"/>
          <w:b/>
          <w:bCs/>
          <w:spacing w:val="44"/>
          <w:sz w:val="22"/>
          <w:szCs w:val="22"/>
          <w:lang w:val="it-IT"/>
        </w:rPr>
        <w:t xml:space="preserve"> </w:t>
      </w:r>
      <w:r w:rsidRPr="005C014F">
        <w:rPr>
          <w:rFonts w:asciiTheme="minorHAnsi" w:hAnsiTheme="minorHAnsi" w:cs="Times New Roman"/>
          <w:b/>
          <w:bCs/>
          <w:sz w:val="22"/>
          <w:szCs w:val="22"/>
          <w:lang w:val="it-IT"/>
        </w:rPr>
        <w:t>e</w:t>
      </w:r>
      <w:r w:rsidRPr="005C014F">
        <w:rPr>
          <w:rFonts w:asciiTheme="minorHAnsi" w:hAnsiTheme="minorHAnsi" w:cs="Times New Roman"/>
          <w:b/>
          <w:bCs/>
          <w:spacing w:val="42"/>
          <w:sz w:val="22"/>
          <w:szCs w:val="22"/>
          <w:lang w:val="it-IT"/>
        </w:rPr>
        <w:t xml:space="preserve"> </w:t>
      </w:r>
      <w:r w:rsidRPr="005C014F">
        <w:rPr>
          <w:rFonts w:asciiTheme="minorHAnsi" w:hAnsiTheme="minorHAnsi" w:cs="Times New Roman"/>
          <w:b/>
          <w:bCs/>
          <w:spacing w:val="-1"/>
          <w:sz w:val="22"/>
          <w:szCs w:val="22"/>
          <w:lang w:val="it-IT"/>
        </w:rPr>
        <w:t>compilazione</w:t>
      </w:r>
      <w:r w:rsidRPr="005C014F">
        <w:rPr>
          <w:rFonts w:asciiTheme="minorHAnsi" w:hAnsiTheme="minorHAnsi" w:cs="Times New Roman"/>
          <w:b/>
          <w:bCs/>
          <w:spacing w:val="44"/>
          <w:sz w:val="22"/>
          <w:szCs w:val="22"/>
          <w:lang w:val="it-IT"/>
        </w:rPr>
        <w:t xml:space="preserve"> </w:t>
      </w:r>
      <w:r w:rsidRPr="005C014F">
        <w:rPr>
          <w:rFonts w:asciiTheme="minorHAnsi" w:hAnsiTheme="minorHAnsi" w:cs="Times New Roman"/>
          <w:b/>
          <w:bCs/>
          <w:sz w:val="22"/>
          <w:szCs w:val="22"/>
          <w:lang w:val="it-IT"/>
        </w:rPr>
        <w:t>di</w:t>
      </w:r>
      <w:r w:rsidRPr="005C014F">
        <w:rPr>
          <w:rFonts w:asciiTheme="minorHAnsi" w:hAnsiTheme="minorHAnsi" w:cs="Times New Roman"/>
          <w:b/>
          <w:bCs/>
          <w:spacing w:val="43"/>
          <w:sz w:val="22"/>
          <w:szCs w:val="22"/>
          <w:lang w:val="it-IT"/>
        </w:rPr>
        <w:t xml:space="preserve"> </w:t>
      </w:r>
      <w:r w:rsidRPr="005C014F">
        <w:rPr>
          <w:rFonts w:asciiTheme="minorHAnsi" w:hAnsiTheme="minorHAnsi" w:cs="Times New Roman"/>
          <w:b/>
          <w:bCs/>
          <w:spacing w:val="-1"/>
          <w:sz w:val="22"/>
          <w:szCs w:val="22"/>
          <w:lang w:val="it-IT"/>
        </w:rPr>
        <w:t>modulistica</w:t>
      </w:r>
      <w:r w:rsidRPr="005C014F">
        <w:rPr>
          <w:rFonts w:asciiTheme="minorHAnsi" w:hAnsiTheme="minorHAnsi" w:cs="Times New Roman"/>
          <w:b/>
          <w:bCs/>
          <w:spacing w:val="68"/>
          <w:sz w:val="22"/>
          <w:szCs w:val="22"/>
          <w:lang w:val="it-IT"/>
        </w:rPr>
        <w:t xml:space="preserve"> </w:t>
      </w:r>
      <w:r w:rsidRPr="005C014F">
        <w:rPr>
          <w:rFonts w:asciiTheme="minorHAnsi" w:hAnsiTheme="minorHAnsi" w:cs="Times New Roman"/>
          <w:b/>
          <w:bCs/>
          <w:spacing w:val="-1"/>
          <w:sz w:val="22"/>
          <w:szCs w:val="22"/>
          <w:lang w:val="it-IT"/>
        </w:rPr>
        <w:t>preferibilmente</w:t>
      </w:r>
      <w:r w:rsidRPr="005C014F">
        <w:rPr>
          <w:rFonts w:asciiTheme="minorHAnsi" w:hAnsiTheme="minorHAnsi" w:cs="Times New Roman"/>
          <w:b/>
          <w:bCs/>
          <w:spacing w:val="31"/>
          <w:sz w:val="22"/>
          <w:szCs w:val="22"/>
          <w:lang w:val="it-IT"/>
        </w:rPr>
        <w:t xml:space="preserve"> </w:t>
      </w:r>
      <w:r w:rsidRPr="005C014F">
        <w:rPr>
          <w:rFonts w:asciiTheme="minorHAnsi" w:hAnsiTheme="minorHAnsi" w:cs="Times New Roman"/>
          <w:b/>
          <w:bCs/>
          <w:sz w:val="22"/>
          <w:szCs w:val="22"/>
          <w:lang w:val="it-IT"/>
        </w:rPr>
        <w:t>on</w:t>
      </w:r>
      <w:r w:rsidRPr="005C014F">
        <w:rPr>
          <w:rFonts w:asciiTheme="minorHAnsi" w:hAnsiTheme="minorHAnsi" w:cs="Times New Roman"/>
          <w:b/>
          <w:bCs/>
          <w:spacing w:val="30"/>
          <w:sz w:val="22"/>
          <w:szCs w:val="22"/>
          <w:lang w:val="it-IT"/>
        </w:rPr>
        <w:t xml:space="preserve"> </w:t>
      </w:r>
      <w:r w:rsidRPr="005C014F">
        <w:rPr>
          <w:rFonts w:asciiTheme="minorHAnsi" w:hAnsiTheme="minorHAnsi" w:cs="Times New Roman"/>
          <w:b/>
          <w:bCs/>
          <w:sz w:val="22"/>
          <w:szCs w:val="22"/>
          <w:lang w:val="it-IT"/>
        </w:rPr>
        <w:t>line</w:t>
      </w:r>
      <w:r w:rsidRPr="005C014F">
        <w:rPr>
          <w:rFonts w:asciiTheme="minorHAnsi" w:hAnsiTheme="minorHAnsi" w:cs="Times New Roman"/>
          <w:b/>
          <w:bCs/>
          <w:spacing w:val="31"/>
          <w:sz w:val="22"/>
          <w:szCs w:val="22"/>
          <w:lang w:val="it-IT"/>
        </w:rPr>
        <w:t xml:space="preserve"> </w:t>
      </w:r>
      <w:r w:rsidRPr="005C014F">
        <w:rPr>
          <w:rFonts w:asciiTheme="minorHAnsi" w:hAnsiTheme="minorHAnsi" w:cs="Times New Roman"/>
          <w:sz w:val="22"/>
          <w:szCs w:val="22"/>
          <w:lang w:val="it-IT"/>
        </w:rPr>
        <w:t>al</w:t>
      </w:r>
      <w:r w:rsidRPr="005C014F">
        <w:rPr>
          <w:rFonts w:asciiTheme="minorHAnsi" w:hAnsiTheme="minorHAnsi" w:cs="Times New Roman"/>
          <w:spacing w:val="30"/>
          <w:sz w:val="22"/>
          <w:szCs w:val="22"/>
          <w:lang w:val="it-IT"/>
        </w:rPr>
        <w:t xml:space="preserve"> </w:t>
      </w:r>
      <w:r w:rsidRPr="005C014F">
        <w:rPr>
          <w:rFonts w:asciiTheme="minorHAnsi" w:hAnsiTheme="minorHAnsi" w:cs="Times New Roman"/>
          <w:spacing w:val="-1"/>
          <w:sz w:val="22"/>
          <w:szCs w:val="22"/>
          <w:lang w:val="it-IT"/>
        </w:rPr>
        <w:t>fine</w:t>
      </w:r>
      <w:r w:rsidRPr="005C014F">
        <w:rPr>
          <w:rFonts w:asciiTheme="minorHAnsi" w:hAnsiTheme="minorHAnsi" w:cs="Times New Roman"/>
          <w:spacing w:val="32"/>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31"/>
          <w:sz w:val="22"/>
          <w:szCs w:val="22"/>
          <w:lang w:val="it-IT"/>
        </w:rPr>
        <w:t xml:space="preserve"> </w:t>
      </w:r>
      <w:r w:rsidRPr="005C014F">
        <w:rPr>
          <w:rFonts w:asciiTheme="minorHAnsi" w:hAnsiTheme="minorHAnsi" w:cs="Times New Roman"/>
          <w:spacing w:val="-1"/>
          <w:sz w:val="22"/>
          <w:szCs w:val="22"/>
          <w:lang w:val="it-IT"/>
        </w:rPr>
        <w:t>evitare</w:t>
      </w:r>
      <w:r w:rsidRPr="005C014F">
        <w:rPr>
          <w:rFonts w:asciiTheme="minorHAnsi" w:hAnsiTheme="minorHAnsi" w:cs="Times New Roman"/>
          <w:spacing w:val="28"/>
          <w:sz w:val="22"/>
          <w:szCs w:val="22"/>
          <w:lang w:val="it-IT"/>
        </w:rPr>
        <w:t xml:space="preserve"> </w:t>
      </w:r>
      <w:r w:rsidRPr="005C014F">
        <w:rPr>
          <w:rFonts w:asciiTheme="minorHAnsi" w:hAnsiTheme="minorHAnsi" w:cs="Times New Roman"/>
          <w:spacing w:val="-1"/>
          <w:sz w:val="22"/>
          <w:szCs w:val="22"/>
          <w:lang w:val="it-IT"/>
        </w:rPr>
        <w:t>prevedibili</w:t>
      </w:r>
      <w:r w:rsidRPr="005C014F">
        <w:rPr>
          <w:rFonts w:asciiTheme="minorHAnsi" w:hAnsiTheme="minorHAnsi" w:cs="Times New Roman"/>
          <w:spacing w:val="30"/>
          <w:sz w:val="22"/>
          <w:szCs w:val="22"/>
          <w:lang w:val="it-IT"/>
        </w:rPr>
        <w:t xml:space="preserve"> </w:t>
      </w:r>
      <w:r w:rsidRPr="005C014F">
        <w:rPr>
          <w:rFonts w:asciiTheme="minorHAnsi" w:hAnsiTheme="minorHAnsi" w:cs="Times New Roman"/>
          <w:spacing w:val="-1"/>
          <w:sz w:val="22"/>
          <w:szCs w:val="22"/>
          <w:lang w:val="it-IT"/>
        </w:rPr>
        <w:t>assembramenti,</w:t>
      </w:r>
      <w:r w:rsidRPr="005C014F">
        <w:rPr>
          <w:rFonts w:asciiTheme="minorHAnsi" w:hAnsiTheme="minorHAnsi" w:cs="Times New Roman"/>
          <w:spacing w:val="30"/>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32"/>
          <w:sz w:val="22"/>
          <w:szCs w:val="22"/>
          <w:lang w:val="it-IT"/>
        </w:rPr>
        <w:t xml:space="preserve"> </w:t>
      </w:r>
      <w:r w:rsidRPr="005C014F">
        <w:rPr>
          <w:rFonts w:asciiTheme="minorHAnsi" w:hAnsiTheme="minorHAnsi" w:cs="Times New Roman"/>
          <w:spacing w:val="-1"/>
          <w:sz w:val="22"/>
          <w:szCs w:val="22"/>
          <w:lang w:val="it-IT"/>
        </w:rPr>
        <w:t>nel</w:t>
      </w:r>
      <w:r w:rsidRPr="005C014F">
        <w:rPr>
          <w:rFonts w:asciiTheme="minorHAnsi" w:hAnsiTheme="minorHAnsi" w:cs="Times New Roman"/>
          <w:spacing w:val="31"/>
          <w:sz w:val="22"/>
          <w:szCs w:val="22"/>
          <w:lang w:val="it-IT"/>
        </w:rPr>
        <w:t xml:space="preserve"> </w:t>
      </w:r>
      <w:r w:rsidRPr="005C014F">
        <w:rPr>
          <w:rFonts w:asciiTheme="minorHAnsi" w:hAnsiTheme="minorHAnsi" w:cs="Times New Roman"/>
          <w:spacing w:val="-1"/>
          <w:sz w:val="22"/>
          <w:szCs w:val="22"/>
          <w:lang w:val="it-IT"/>
        </w:rPr>
        <w:t>rispetto</w:t>
      </w:r>
      <w:r w:rsidRPr="005C014F">
        <w:rPr>
          <w:rFonts w:asciiTheme="minorHAnsi" w:hAnsiTheme="minorHAnsi" w:cs="Times New Roman"/>
          <w:spacing w:val="28"/>
          <w:sz w:val="22"/>
          <w:szCs w:val="22"/>
          <w:lang w:val="it-IT"/>
        </w:rPr>
        <w:t xml:space="preserve"> </w:t>
      </w:r>
      <w:r w:rsidRPr="005C014F">
        <w:rPr>
          <w:rFonts w:asciiTheme="minorHAnsi" w:hAnsiTheme="minorHAnsi" w:cs="Times New Roman"/>
          <w:spacing w:val="-1"/>
          <w:sz w:val="22"/>
          <w:szCs w:val="22"/>
          <w:lang w:val="it-IT"/>
        </w:rPr>
        <w:t>della</w:t>
      </w:r>
      <w:r w:rsidRPr="005C014F">
        <w:rPr>
          <w:rFonts w:asciiTheme="minorHAnsi" w:hAnsiTheme="minorHAnsi" w:cs="Times New Roman"/>
          <w:spacing w:val="31"/>
          <w:sz w:val="22"/>
          <w:szCs w:val="22"/>
          <w:lang w:val="it-IT"/>
        </w:rPr>
        <w:t xml:space="preserve"> </w:t>
      </w:r>
      <w:r w:rsidRPr="005C014F">
        <w:rPr>
          <w:rFonts w:asciiTheme="minorHAnsi" w:hAnsiTheme="minorHAnsi" w:cs="Times New Roman"/>
          <w:spacing w:val="-1"/>
          <w:sz w:val="22"/>
          <w:szCs w:val="22"/>
          <w:lang w:val="it-IT"/>
        </w:rPr>
        <w:t>privacy</w:t>
      </w:r>
      <w:r w:rsidRPr="005C014F">
        <w:rPr>
          <w:rFonts w:asciiTheme="minorHAnsi" w:hAnsiTheme="minorHAnsi" w:cs="Times New Roman"/>
          <w:spacing w:val="30"/>
          <w:sz w:val="22"/>
          <w:szCs w:val="22"/>
          <w:lang w:val="it-IT"/>
        </w:rPr>
        <w:t xml:space="preserve"> </w:t>
      </w:r>
      <w:r w:rsidRPr="005C014F">
        <w:rPr>
          <w:rFonts w:asciiTheme="minorHAnsi" w:hAnsiTheme="minorHAnsi" w:cs="Times New Roman"/>
          <w:sz w:val="22"/>
          <w:szCs w:val="22"/>
          <w:lang w:val="it-IT"/>
        </w:rPr>
        <w:t>mantenere</w:t>
      </w:r>
      <w:r w:rsidRPr="005C014F">
        <w:rPr>
          <w:rFonts w:asciiTheme="minorHAnsi" w:hAnsiTheme="minorHAnsi" w:cs="Times New Roman"/>
          <w:spacing w:val="30"/>
          <w:sz w:val="22"/>
          <w:szCs w:val="22"/>
          <w:lang w:val="it-IT"/>
        </w:rPr>
        <w:t xml:space="preserve"> </w:t>
      </w:r>
      <w:r w:rsidRPr="005C014F">
        <w:rPr>
          <w:rFonts w:asciiTheme="minorHAnsi" w:hAnsiTheme="minorHAnsi" w:cs="Times New Roman"/>
          <w:spacing w:val="-1"/>
          <w:sz w:val="22"/>
          <w:szCs w:val="22"/>
          <w:lang w:val="it-IT"/>
        </w:rPr>
        <w:t>un</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pacing w:val="-1"/>
          <w:sz w:val="22"/>
          <w:szCs w:val="22"/>
          <w:lang w:val="it-IT"/>
        </w:rPr>
        <w:t>registro</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pacing w:val="-1"/>
          <w:sz w:val="22"/>
          <w:szCs w:val="22"/>
          <w:lang w:val="it-IT"/>
        </w:rPr>
        <w:t>delle</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pacing w:val="-1"/>
          <w:sz w:val="22"/>
          <w:szCs w:val="22"/>
          <w:lang w:val="it-IT"/>
        </w:rPr>
        <w:t>presenze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per</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una</w:t>
      </w:r>
      <w:r w:rsidRPr="005C014F">
        <w:rPr>
          <w:rFonts w:asciiTheme="minorHAnsi" w:hAnsiTheme="minorHAnsi" w:cs="Times New Roman"/>
          <w:sz w:val="22"/>
          <w:szCs w:val="22"/>
          <w:lang w:val="it-IT"/>
        </w:rPr>
        <w:t xml:space="preserve"> durata di </w:t>
      </w:r>
      <w:r w:rsidRPr="005C014F">
        <w:rPr>
          <w:rFonts w:asciiTheme="minorHAnsi" w:hAnsiTheme="minorHAnsi" w:cs="Times New Roman"/>
          <w:spacing w:val="-1"/>
          <w:sz w:val="22"/>
          <w:szCs w:val="22"/>
          <w:lang w:val="it-IT"/>
        </w:rPr>
        <w:t>30</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giorni.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Potranno</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essere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valutate</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pacing w:val="-1"/>
          <w:sz w:val="22"/>
          <w:szCs w:val="22"/>
          <w:lang w:val="it-IT"/>
        </w:rPr>
        <w:t>l’apertura</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anticipata</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della</w:t>
      </w:r>
      <w:r w:rsidRPr="005C014F">
        <w:rPr>
          <w:rFonts w:asciiTheme="minorHAnsi" w:hAnsiTheme="minorHAnsi" w:cs="Times New Roman"/>
          <w:spacing w:val="109"/>
          <w:sz w:val="22"/>
          <w:szCs w:val="22"/>
          <w:lang w:val="it-IT"/>
        </w:rPr>
        <w:t xml:space="preserve"> </w:t>
      </w:r>
      <w:r w:rsidRPr="005C014F">
        <w:rPr>
          <w:rFonts w:asciiTheme="minorHAnsi" w:hAnsiTheme="minorHAnsi" w:cs="Times New Roman"/>
          <w:spacing w:val="-1"/>
          <w:sz w:val="22"/>
          <w:szCs w:val="22"/>
          <w:lang w:val="it-IT"/>
        </w:rPr>
        <w:t>biglietteria</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ed</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z w:val="22"/>
          <w:szCs w:val="22"/>
          <w:lang w:val="it-IT"/>
        </w:rPr>
        <w:t>una</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pacing w:val="-1"/>
          <w:sz w:val="22"/>
          <w:szCs w:val="22"/>
          <w:lang w:val="it-IT"/>
        </w:rPr>
        <w:t>diminuzione</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pacing w:val="-1"/>
          <w:sz w:val="22"/>
          <w:szCs w:val="22"/>
          <w:lang w:val="it-IT"/>
        </w:rPr>
        <w:t>della</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pacing w:val="-1"/>
          <w:sz w:val="22"/>
          <w:szCs w:val="22"/>
          <w:lang w:val="it-IT"/>
        </w:rPr>
        <w:t>capienza</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massima</w:t>
      </w:r>
      <w:r w:rsidRPr="005C014F">
        <w:rPr>
          <w:rFonts w:asciiTheme="minorHAnsi" w:hAnsiTheme="minorHAnsi" w:cs="Times New Roman"/>
          <w:spacing w:val="-13"/>
          <w:sz w:val="22"/>
          <w:szCs w:val="22"/>
          <w:lang w:val="it-IT"/>
        </w:rPr>
        <w:t xml:space="preserve"> </w:t>
      </w:r>
      <w:r w:rsidRPr="005C014F">
        <w:rPr>
          <w:rFonts w:asciiTheme="minorHAnsi" w:hAnsiTheme="minorHAnsi" w:cs="Times New Roman"/>
          <w:spacing w:val="-1"/>
          <w:sz w:val="22"/>
          <w:szCs w:val="22"/>
          <w:lang w:val="it-IT"/>
        </w:rPr>
        <w:t>per</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garantire</w:t>
      </w:r>
      <w:r w:rsidRPr="005C014F">
        <w:rPr>
          <w:rFonts w:asciiTheme="minorHAnsi" w:hAnsiTheme="minorHAnsi" w:cs="Times New Roman"/>
          <w:spacing w:val="-13"/>
          <w:sz w:val="22"/>
          <w:szCs w:val="22"/>
          <w:lang w:val="it-IT"/>
        </w:rPr>
        <w:t xml:space="preserve"> </w:t>
      </w:r>
      <w:r w:rsidRPr="005C014F">
        <w:rPr>
          <w:rFonts w:asciiTheme="minorHAnsi" w:hAnsiTheme="minorHAnsi" w:cs="Times New Roman"/>
          <w:sz w:val="22"/>
          <w:szCs w:val="22"/>
          <w:lang w:val="it-IT"/>
        </w:rPr>
        <w:t>un</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pacing w:val="-1"/>
          <w:sz w:val="22"/>
          <w:szCs w:val="22"/>
          <w:lang w:val="it-IT"/>
        </w:rPr>
        <w:t>minore</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affollamento</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in</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funzione</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pacing w:val="-1"/>
          <w:sz w:val="22"/>
          <w:szCs w:val="22"/>
          <w:lang w:val="it-IT"/>
        </w:rPr>
        <w:t>dell’obbligo</w:t>
      </w:r>
      <w:r w:rsidRPr="005C014F">
        <w:rPr>
          <w:rFonts w:asciiTheme="minorHAnsi" w:hAnsiTheme="minorHAnsi" w:cs="Times New Roman"/>
          <w:spacing w:val="137"/>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assicurare</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z w:val="22"/>
          <w:szCs w:val="22"/>
          <w:lang w:val="it-IT"/>
        </w:rPr>
        <w:t xml:space="preserve">il </w:t>
      </w:r>
      <w:r w:rsidRPr="005C014F">
        <w:rPr>
          <w:rFonts w:asciiTheme="minorHAnsi" w:hAnsiTheme="minorHAnsi" w:cs="Times New Roman"/>
          <w:spacing w:val="-1"/>
          <w:sz w:val="22"/>
          <w:szCs w:val="22"/>
          <w:lang w:val="it-IT"/>
        </w:rPr>
        <w:t>distanziamento</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interpersonale.</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La</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postazione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dedicata</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alla</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cassa,</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laddove</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non</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z w:val="22"/>
          <w:szCs w:val="22"/>
          <w:lang w:val="it-IT"/>
        </w:rPr>
        <w:t>già</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dotata</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barriere</w:t>
      </w:r>
      <w:r w:rsidRPr="005C014F">
        <w:rPr>
          <w:rFonts w:asciiTheme="minorHAnsi" w:hAnsiTheme="minorHAnsi" w:cs="Times New Roman"/>
          <w:spacing w:val="55"/>
          <w:sz w:val="22"/>
          <w:szCs w:val="22"/>
          <w:lang w:val="it-IT"/>
        </w:rPr>
        <w:t xml:space="preserve"> </w:t>
      </w:r>
      <w:r w:rsidRPr="005C014F">
        <w:rPr>
          <w:rFonts w:asciiTheme="minorHAnsi" w:hAnsiTheme="minorHAnsi" w:cs="Times New Roman"/>
          <w:spacing w:val="-1"/>
          <w:sz w:val="22"/>
          <w:szCs w:val="22"/>
          <w:lang w:val="it-IT"/>
        </w:rPr>
        <w:t>fisiche</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(es.</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pacing w:val="-1"/>
          <w:sz w:val="22"/>
          <w:szCs w:val="22"/>
          <w:lang w:val="it-IT"/>
        </w:rPr>
        <w:t>schermi),</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pacing w:val="-1"/>
          <w:sz w:val="22"/>
          <w:szCs w:val="22"/>
          <w:lang w:val="it-IT"/>
        </w:rPr>
        <w:t>dovrà</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pacing w:val="-1"/>
          <w:sz w:val="22"/>
          <w:szCs w:val="22"/>
          <w:lang w:val="it-IT"/>
        </w:rPr>
        <w:t>essere</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eventualmente</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pacing w:val="-1"/>
          <w:sz w:val="22"/>
          <w:szCs w:val="22"/>
          <w:lang w:val="it-IT"/>
        </w:rPr>
        <w:t>adeguata.</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pacing w:val="-1"/>
          <w:sz w:val="22"/>
          <w:szCs w:val="22"/>
          <w:lang w:val="it-IT"/>
        </w:rPr>
        <w:t>Prevedere</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percorsi</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obbligati</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pacing w:val="-1"/>
          <w:sz w:val="22"/>
          <w:szCs w:val="22"/>
          <w:lang w:val="it-IT"/>
        </w:rPr>
        <w:t>accesso</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pacing w:val="-1"/>
          <w:sz w:val="22"/>
          <w:szCs w:val="22"/>
          <w:lang w:val="it-IT"/>
        </w:rPr>
        <w:t>uscita</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dalle</w:t>
      </w:r>
      <w:r w:rsidRPr="005C014F">
        <w:rPr>
          <w:rFonts w:asciiTheme="minorHAnsi" w:hAnsiTheme="minorHAnsi" w:cs="Times New Roman"/>
          <w:spacing w:val="93"/>
          <w:sz w:val="22"/>
          <w:szCs w:val="22"/>
          <w:lang w:val="it-IT"/>
        </w:rPr>
        <w:t xml:space="preserve"> </w:t>
      </w:r>
      <w:r w:rsidRPr="005C014F">
        <w:rPr>
          <w:rFonts w:asciiTheme="minorHAnsi" w:hAnsiTheme="minorHAnsi" w:cs="Times New Roman"/>
          <w:spacing w:val="-1"/>
          <w:sz w:val="22"/>
          <w:szCs w:val="22"/>
          <w:lang w:val="it-IT"/>
        </w:rPr>
        <w:t>aree/attrazioni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 xml:space="preserve">e, </w:t>
      </w:r>
      <w:r w:rsidRPr="005C014F">
        <w:rPr>
          <w:rFonts w:asciiTheme="minorHAnsi" w:hAnsiTheme="minorHAnsi" w:cs="Times New Roman"/>
          <w:spacing w:val="-1"/>
          <w:sz w:val="22"/>
          <w:szCs w:val="22"/>
          <w:lang w:val="it-IT"/>
        </w:rPr>
        <w:t>ove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possibile,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modificare</w:t>
      </w:r>
      <w:r w:rsidRPr="005C014F">
        <w:rPr>
          <w:rFonts w:asciiTheme="minorHAnsi" w:hAnsiTheme="minorHAnsi" w:cs="Times New Roman"/>
          <w:sz w:val="22"/>
          <w:szCs w:val="22"/>
          <w:lang w:val="it-IT"/>
        </w:rPr>
        <w:t xml:space="preserve"> 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tornelli</w:t>
      </w:r>
      <w:r w:rsidRPr="005C014F">
        <w:rPr>
          <w:rFonts w:asciiTheme="minorHAnsi" w:hAnsiTheme="minorHAnsi" w:cs="Times New Roman"/>
          <w:sz w:val="22"/>
          <w:szCs w:val="22"/>
          <w:lang w:val="it-IT"/>
        </w:rPr>
        <w:t xml:space="preserve"> o </w:t>
      </w:r>
      <w:r w:rsidRPr="005C014F">
        <w:rPr>
          <w:rFonts w:asciiTheme="minorHAnsi" w:hAnsiTheme="minorHAnsi" w:cs="Times New Roman"/>
          <w:spacing w:val="-1"/>
          <w:sz w:val="22"/>
          <w:szCs w:val="22"/>
          <w:lang w:val="it-IT"/>
        </w:rPr>
        <w:t>sbarre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ingresso</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ed</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uscita</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per</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permetterne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l’apertura</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senza</w:t>
      </w:r>
      <w:r w:rsidRPr="005C014F">
        <w:rPr>
          <w:rFonts w:asciiTheme="minorHAnsi" w:hAnsiTheme="minorHAnsi" w:cs="Times New Roman"/>
          <w:spacing w:val="113"/>
          <w:sz w:val="22"/>
          <w:szCs w:val="22"/>
          <w:lang w:val="it-IT"/>
        </w:rPr>
        <w:t xml:space="preserve"> </w:t>
      </w:r>
      <w:r w:rsidRPr="005C014F">
        <w:rPr>
          <w:rFonts w:asciiTheme="minorHAnsi" w:hAnsiTheme="minorHAnsi" w:cs="Times New Roman"/>
          <w:sz w:val="22"/>
          <w:szCs w:val="22"/>
          <w:lang w:val="it-IT"/>
        </w:rPr>
        <w:t xml:space="preserve">l’uso </w:t>
      </w:r>
      <w:r w:rsidRPr="005C014F">
        <w:rPr>
          <w:rFonts w:asciiTheme="minorHAnsi" w:hAnsiTheme="minorHAnsi" w:cs="Times New Roman"/>
          <w:spacing w:val="-1"/>
          <w:sz w:val="22"/>
          <w:szCs w:val="22"/>
          <w:lang w:val="it-IT"/>
        </w:rPr>
        <w:t>delle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mani.</w:t>
      </w:r>
    </w:p>
    <w:p w14:paraId="05048D0D" w14:textId="77777777" w:rsidR="00086B69" w:rsidRPr="005C014F" w:rsidRDefault="00086B69">
      <w:pPr>
        <w:spacing w:before="5"/>
        <w:jc w:val="both"/>
        <w:rPr>
          <w:rFonts w:asciiTheme="minorHAnsi" w:eastAsia="Calibri" w:hAnsiTheme="minorHAnsi" w:cs="Times New Roman"/>
        </w:rPr>
      </w:pPr>
    </w:p>
    <w:p w14:paraId="1AA3D34A" w14:textId="77777777" w:rsidR="00086B69" w:rsidRPr="005C014F" w:rsidRDefault="008275E0">
      <w:pPr>
        <w:pStyle w:val="Corpotesto"/>
        <w:numPr>
          <w:ilvl w:val="0"/>
          <w:numId w:val="25"/>
        </w:numPr>
        <w:tabs>
          <w:tab w:val="left" w:pos="416"/>
        </w:tabs>
        <w:spacing w:line="276" w:lineRule="auto"/>
        <w:ind w:left="491" w:right="133" w:hanging="360"/>
        <w:jc w:val="both"/>
        <w:rPr>
          <w:rFonts w:asciiTheme="minorHAnsi" w:hAnsiTheme="minorHAnsi" w:cs="Times New Roman"/>
          <w:sz w:val="22"/>
          <w:szCs w:val="22"/>
          <w:lang w:val="it-IT"/>
        </w:rPr>
      </w:pPr>
      <w:r w:rsidRPr="005C014F">
        <w:rPr>
          <w:rFonts w:asciiTheme="minorHAnsi" w:hAnsiTheme="minorHAnsi" w:cs="Times New Roman"/>
          <w:spacing w:val="-1"/>
          <w:sz w:val="22"/>
          <w:szCs w:val="22"/>
          <w:lang w:val="it-IT"/>
        </w:rPr>
        <w:t>Potrà</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essere</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rilevata</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z w:val="22"/>
          <w:szCs w:val="22"/>
          <w:lang w:val="it-IT"/>
        </w:rPr>
        <w:t>la</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b/>
          <w:bCs/>
          <w:spacing w:val="-1"/>
          <w:sz w:val="22"/>
          <w:szCs w:val="22"/>
          <w:lang w:val="it-IT"/>
        </w:rPr>
        <w:t>temperatura</w:t>
      </w:r>
      <w:r w:rsidRPr="005C014F">
        <w:rPr>
          <w:rFonts w:asciiTheme="minorHAnsi" w:hAnsiTheme="minorHAnsi" w:cs="Times New Roman"/>
          <w:b/>
          <w:bCs/>
          <w:spacing w:val="9"/>
          <w:sz w:val="22"/>
          <w:szCs w:val="22"/>
          <w:lang w:val="it-IT"/>
        </w:rPr>
        <w:t xml:space="preserve"> </w:t>
      </w:r>
      <w:r w:rsidRPr="005C014F">
        <w:rPr>
          <w:rFonts w:asciiTheme="minorHAnsi" w:hAnsiTheme="minorHAnsi" w:cs="Times New Roman"/>
          <w:spacing w:val="-1"/>
          <w:sz w:val="22"/>
          <w:szCs w:val="22"/>
          <w:lang w:val="it-IT"/>
        </w:rPr>
        <w:t>corporea,</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soprattutto</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z w:val="22"/>
          <w:szCs w:val="22"/>
          <w:lang w:val="it-IT"/>
        </w:rPr>
        <w:t>nei</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parchi</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dove</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z w:val="22"/>
          <w:szCs w:val="22"/>
          <w:lang w:val="it-IT"/>
        </w:rPr>
        <w:t>è</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previsto</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l’afflusso</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contemporaneo</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z w:val="22"/>
          <w:szCs w:val="22"/>
          <w:lang w:val="it-IT"/>
        </w:rPr>
        <w:t>di</w:t>
      </w:r>
      <w:r w:rsidRPr="005C014F">
        <w:rPr>
          <w:rFonts w:asciiTheme="minorHAnsi" w:hAnsiTheme="minorHAnsi" w:cs="Times New Roman"/>
          <w:spacing w:val="125"/>
          <w:sz w:val="22"/>
          <w:szCs w:val="22"/>
          <w:lang w:val="it-IT"/>
        </w:rPr>
        <w:t xml:space="preserve"> </w:t>
      </w:r>
      <w:r w:rsidRPr="005C014F">
        <w:rPr>
          <w:rFonts w:asciiTheme="minorHAnsi" w:hAnsiTheme="minorHAnsi" w:cs="Times New Roman"/>
          <w:spacing w:val="-1"/>
          <w:sz w:val="22"/>
          <w:szCs w:val="22"/>
          <w:lang w:val="it-IT"/>
        </w:rPr>
        <w:t>molte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persone,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impedendo</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l’accesso</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in</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caso</w:t>
      </w:r>
      <w:r w:rsidRPr="005C014F">
        <w:rPr>
          <w:rFonts w:asciiTheme="minorHAnsi" w:hAnsiTheme="minorHAnsi" w:cs="Times New Roman"/>
          <w:sz w:val="22"/>
          <w:szCs w:val="22"/>
          <w:lang w:val="it-IT"/>
        </w:rPr>
        <w:t xml:space="preserve"> di </w:t>
      </w:r>
      <w:r w:rsidRPr="005C014F">
        <w:rPr>
          <w:rFonts w:asciiTheme="minorHAnsi" w:hAnsiTheme="minorHAnsi" w:cs="Times New Roman"/>
          <w:spacing w:val="-1"/>
          <w:sz w:val="22"/>
          <w:szCs w:val="22"/>
          <w:lang w:val="it-IT"/>
        </w:rPr>
        <w:t>temperatura</w:t>
      </w:r>
      <w:r w:rsidRPr="005C014F">
        <w:rPr>
          <w:rFonts w:asciiTheme="minorHAnsi" w:hAnsiTheme="minorHAnsi" w:cs="Times New Roman"/>
          <w:sz w:val="22"/>
          <w:szCs w:val="22"/>
          <w:lang w:val="it-IT"/>
        </w:rPr>
        <w:t xml:space="preserve"> &gt; </w:t>
      </w:r>
      <w:r w:rsidRPr="005C014F">
        <w:rPr>
          <w:rFonts w:asciiTheme="minorHAnsi" w:hAnsiTheme="minorHAnsi" w:cs="Times New Roman"/>
          <w:spacing w:val="-1"/>
          <w:sz w:val="22"/>
          <w:szCs w:val="22"/>
          <w:lang w:val="it-IT"/>
        </w:rPr>
        <w:t xml:space="preserve">37,5 </w:t>
      </w:r>
      <w:r w:rsidRPr="005C014F">
        <w:rPr>
          <w:rFonts w:asciiTheme="minorHAnsi" w:hAnsiTheme="minorHAnsi" w:cs="Times New Roman"/>
          <w:sz w:val="22"/>
          <w:szCs w:val="22"/>
          <w:lang w:val="it-IT"/>
        </w:rPr>
        <w:t>°C.</w:t>
      </w:r>
    </w:p>
    <w:p w14:paraId="19ED6DC4" w14:textId="77777777" w:rsidR="00086B69" w:rsidRPr="005C014F" w:rsidRDefault="00086B69">
      <w:pPr>
        <w:pStyle w:val="Paragrafoelenco1"/>
        <w:jc w:val="both"/>
        <w:rPr>
          <w:rFonts w:asciiTheme="minorHAnsi" w:hAnsiTheme="minorHAnsi" w:cs="Times New Roman"/>
        </w:rPr>
      </w:pPr>
    </w:p>
    <w:p w14:paraId="4498AE4D" w14:textId="77777777" w:rsidR="00086B69" w:rsidRPr="005C014F" w:rsidRDefault="008275E0">
      <w:pPr>
        <w:pStyle w:val="Corpotesto"/>
        <w:numPr>
          <w:ilvl w:val="0"/>
          <w:numId w:val="25"/>
        </w:numPr>
        <w:tabs>
          <w:tab w:val="left" w:pos="493"/>
        </w:tabs>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Gestori e lavoratori non possono iniziare il turno di lavoro se la temperatura corporea è superiore a 37,5°C.</w:t>
      </w:r>
    </w:p>
    <w:p w14:paraId="30639F5C" w14:textId="77777777" w:rsidR="00086B69" w:rsidRPr="005C014F" w:rsidRDefault="00086B69">
      <w:pPr>
        <w:spacing w:before="5"/>
        <w:jc w:val="both"/>
        <w:rPr>
          <w:rFonts w:asciiTheme="minorHAnsi" w:eastAsia="Calibri" w:hAnsiTheme="minorHAnsi" w:cs="Times New Roman"/>
        </w:rPr>
      </w:pPr>
    </w:p>
    <w:p w14:paraId="78E548A9" w14:textId="77777777" w:rsidR="00086B69" w:rsidRPr="005C014F" w:rsidRDefault="008275E0">
      <w:pPr>
        <w:pStyle w:val="Corpotesto"/>
        <w:numPr>
          <w:ilvl w:val="0"/>
          <w:numId w:val="25"/>
        </w:numPr>
        <w:tabs>
          <w:tab w:val="left" w:pos="416"/>
        </w:tabs>
        <w:spacing w:line="273" w:lineRule="auto"/>
        <w:ind w:left="491" w:right="132" w:hanging="360"/>
        <w:jc w:val="both"/>
        <w:rPr>
          <w:rFonts w:asciiTheme="minorHAnsi" w:hAnsiTheme="minorHAnsi" w:cs="Times New Roman"/>
          <w:spacing w:val="-1"/>
          <w:sz w:val="22"/>
          <w:szCs w:val="22"/>
          <w:lang w:val="it-IT"/>
        </w:rPr>
      </w:pPr>
      <w:r w:rsidRPr="005C014F">
        <w:rPr>
          <w:rFonts w:asciiTheme="minorHAnsi" w:hAnsiTheme="minorHAnsi" w:cs="Times New Roman"/>
          <w:sz w:val="22"/>
          <w:szCs w:val="22"/>
          <w:lang w:val="it-IT"/>
        </w:rPr>
        <w:t>È</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necessario</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z w:val="22"/>
          <w:szCs w:val="22"/>
          <w:lang w:val="it-IT"/>
        </w:rPr>
        <w:t>rendere</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disponibili</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b/>
          <w:bCs/>
          <w:spacing w:val="-1"/>
          <w:sz w:val="22"/>
          <w:szCs w:val="22"/>
          <w:lang w:val="it-IT"/>
        </w:rPr>
        <w:t>prodotti</w:t>
      </w:r>
      <w:r w:rsidRPr="005C014F">
        <w:rPr>
          <w:rFonts w:asciiTheme="minorHAnsi" w:hAnsiTheme="minorHAnsi" w:cs="Times New Roman"/>
          <w:b/>
          <w:bCs/>
          <w:spacing w:val="9"/>
          <w:sz w:val="22"/>
          <w:szCs w:val="22"/>
          <w:lang w:val="it-IT"/>
        </w:rPr>
        <w:t xml:space="preserve"> </w:t>
      </w:r>
      <w:r w:rsidRPr="005C014F">
        <w:rPr>
          <w:rFonts w:asciiTheme="minorHAnsi" w:hAnsiTheme="minorHAnsi" w:cs="Times New Roman"/>
          <w:b/>
          <w:bCs/>
          <w:spacing w:val="-1"/>
          <w:sz w:val="22"/>
          <w:szCs w:val="22"/>
          <w:lang w:val="it-IT"/>
        </w:rPr>
        <w:t>per</w:t>
      </w:r>
      <w:r w:rsidRPr="005C014F">
        <w:rPr>
          <w:rFonts w:asciiTheme="minorHAnsi" w:hAnsiTheme="minorHAnsi" w:cs="Times New Roman"/>
          <w:b/>
          <w:bCs/>
          <w:spacing w:val="10"/>
          <w:sz w:val="22"/>
          <w:szCs w:val="22"/>
          <w:lang w:val="it-IT"/>
        </w:rPr>
        <w:t xml:space="preserve"> </w:t>
      </w:r>
      <w:r w:rsidRPr="005C014F">
        <w:rPr>
          <w:rFonts w:asciiTheme="minorHAnsi" w:hAnsiTheme="minorHAnsi" w:cs="Times New Roman"/>
          <w:b/>
          <w:bCs/>
          <w:sz w:val="22"/>
          <w:szCs w:val="22"/>
          <w:lang w:val="it-IT"/>
        </w:rPr>
        <w:t>l’igiene</w:t>
      </w:r>
      <w:r w:rsidRPr="005C014F">
        <w:rPr>
          <w:rFonts w:asciiTheme="minorHAnsi" w:hAnsiTheme="minorHAnsi" w:cs="Times New Roman"/>
          <w:b/>
          <w:bCs/>
          <w:spacing w:val="9"/>
          <w:sz w:val="22"/>
          <w:szCs w:val="22"/>
          <w:lang w:val="it-IT"/>
        </w:rPr>
        <w:t xml:space="preserve"> </w:t>
      </w:r>
      <w:r w:rsidRPr="005C014F">
        <w:rPr>
          <w:rFonts w:asciiTheme="minorHAnsi" w:hAnsiTheme="minorHAnsi" w:cs="Times New Roman"/>
          <w:b/>
          <w:bCs/>
          <w:spacing w:val="-1"/>
          <w:sz w:val="22"/>
          <w:szCs w:val="22"/>
          <w:lang w:val="it-IT"/>
        </w:rPr>
        <w:t>delle</w:t>
      </w:r>
      <w:r w:rsidRPr="005C014F">
        <w:rPr>
          <w:rFonts w:asciiTheme="minorHAnsi" w:hAnsiTheme="minorHAnsi" w:cs="Times New Roman"/>
          <w:b/>
          <w:bCs/>
          <w:spacing w:val="10"/>
          <w:sz w:val="22"/>
          <w:szCs w:val="22"/>
          <w:lang w:val="it-IT"/>
        </w:rPr>
        <w:t xml:space="preserve"> </w:t>
      </w:r>
      <w:r w:rsidRPr="005C014F">
        <w:rPr>
          <w:rFonts w:asciiTheme="minorHAnsi" w:hAnsiTheme="minorHAnsi" w:cs="Times New Roman"/>
          <w:b/>
          <w:bCs/>
          <w:sz w:val="22"/>
          <w:szCs w:val="22"/>
          <w:lang w:val="it-IT"/>
        </w:rPr>
        <w:t>mani</w:t>
      </w:r>
      <w:r w:rsidRPr="005C014F">
        <w:rPr>
          <w:rFonts w:asciiTheme="minorHAnsi" w:hAnsiTheme="minorHAnsi" w:cs="Times New Roman"/>
          <w:b/>
          <w:bCs/>
          <w:spacing w:val="12"/>
          <w:sz w:val="22"/>
          <w:szCs w:val="22"/>
          <w:lang w:val="it-IT"/>
        </w:rPr>
        <w:t xml:space="preserve"> </w:t>
      </w:r>
      <w:r w:rsidRPr="005C014F">
        <w:rPr>
          <w:rFonts w:asciiTheme="minorHAnsi" w:hAnsiTheme="minorHAnsi" w:cs="Times New Roman"/>
          <w:spacing w:val="-1"/>
          <w:sz w:val="22"/>
          <w:szCs w:val="22"/>
          <w:lang w:val="it-IT"/>
        </w:rPr>
        <w:t>per</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z w:val="22"/>
          <w:szCs w:val="22"/>
          <w:lang w:val="it-IT"/>
        </w:rPr>
        <w:t>gli</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utenti</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per</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z w:val="22"/>
          <w:szCs w:val="22"/>
          <w:lang w:val="it-IT"/>
        </w:rPr>
        <w:t>il</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personale</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z w:val="22"/>
          <w:szCs w:val="22"/>
          <w:lang w:val="it-IT"/>
        </w:rPr>
        <w:t>in</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più</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punti</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delle</w:t>
      </w:r>
      <w:r w:rsidRPr="005C014F">
        <w:rPr>
          <w:rFonts w:asciiTheme="minorHAnsi" w:hAnsiTheme="minorHAnsi" w:cs="Times New Roman"/>
          <w:spacing w:val="61"/>
          <w:sz w:val="22"/>
          <w:szCs w:val="22"/>
          <w:lang w:val="it-IT"/>
        </w:rPr>
        <w:t xml:space="preserve"> </w:t>
      </w:r>
      <w:r w:rsidRPr="005C014F">
        <w:rPr>
          <w:rFonts w:asciiTheme="minorHAnsi" w:hAnsiTheme="minorHAnsi" w:cs="Times New Roman"/>
          <w:spacing w:val="-1"/>
          <w:sz w:val="22"/>
          <w:szCs w:val="22"/>
          <w:lang w:val="it-IT"/>
        </w:rPr>
        <w:t>aree,</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prevedendo</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l’obbligo</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z w:val="22"/>
          <w:szCs w:val="22"/>
          <w:lang w:val="it-IT"/>
        </w:rPr>
        <w:t>di</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utilizzo</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z w:val="22"/>
          <w:szCs w:val="22"/>
          <w:lang w:val="it-IT"/>
        </w:rPr>
        <w:t>da</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parte</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degli</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utenti</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prima</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dell’accesso</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z w:val="22"/>
          <w:szCs w:val="22"/>
          <w:lang w:val="it-IT"/>
        </w:rPr>
        <w:t>ed</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all’uscita</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z w:val="22"/>
          <w:szCs w:val="22"/>
          <w:lang w:val="it-IT"/>
        </w:rPr>
        <w:t>di</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ogni</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area,</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attrazione,</w:t>
      </w:r>
      <w:r w:rsidRPr="005C014F">
        <w:rPr>
          <w:rFonts w:asciiTheme="minorHAnsi" w:hAnsiTheme="minorHAnsi" w:cs="Times New Roman"/>
          <w:spacing w:val="141"/>
          <w:sz w:val="22"/>
          <w:szCs w:val="22"/>
          <w:lang w:val="it-IT"/>
        </w:rPr>
        <w:t xml:space="preserve"> </w:t>
      </w:r>
      <w:r w:rsidRPr="005C014F">
        <w:rPr>
          <w:rFonts w:asciiTheme="minorHAnsi" w:hAnsiTheme="minorHAnsi" w:cs="Times New Roman"/>
          <w:spacing w:val="-1"/>
          <w:sz w:val="22"/>
          <w:szCs w:val="22"/>
          <w:lang w:val="it-IT"/>
        </w:rPr>
        <w:t>biglietteria,</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servizi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igienici,</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ecc.</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Per</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parchi</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z w:val="22"/>
          <w:szCs w:val="22"/>
          <w:lang w:val="it-IT"/>
        </w:rPr>
        <w:t>acquatici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si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ribadiscono</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le</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pacing w:val="-1"/>
          <w:sz w:val="22"/>
          <w:szCs w:val="22"/>
          <w:lang w:val="it-IT"/>
        </w:rPr>
        <w:t>disposizioni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già</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rese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obbligatorie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dalle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norme</w:t>
      </w:r>
      <w:r w:rsidRPr="005C014F">
        <w:rPr>
          <w:rFonts w:asciiTheme="minorHAnsi" w:hAnsiTheme="minorHAnsi" w:cs="Times New Roman"/>
          <w:spacing w:val="88"/>
          <w:sz w:val="22"/>
          <w:szCs w:val="22"/>
          <w:lang w:val="it-IT"/>
        </w:rPr>
        <w:t xml:space="preserve"> </w:t>
      </w:r>
      <w:r w:rsidRPr="005C014F">
        <w:rPr>
          <w:rFonts w:asciiTheme="minorHAnsi" w:hAnsiTheme="minorHAnsi" w:cs="Times New Roman"/>
          <w:spacing w:val="-1"/>
          <w:sz w:val="22"/>
          <w:szCs w:val="22"/>
          <w:lang w:val="it-IT"/>
        </w:rPr>
        <w:t>igienico-sanitarie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delle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piscine.</w:t>
      </w:r>
    </w:p>
    <w:p w14:paraId="0F217D19" w14:textId="77777777" w:rsidR="00086B69" w:rsidRPr="005C014F" w:rsidRDefault="00086B69">
      <w:pPr>
        <w:spacing w:before="5"/>
        <w:jc w:val="both"/>
        <w:rPr>
          <w:rFonts w:asciiTheme="minorHAnsi" w:eastAsia="Calibri" w:hAnsiTheme="minorHAnsi" w:cs="Times New Roman"/>
        </w:rPr>
      </w:pPr>
    </w:p>
    <w:p w14:paraId="12C8EBBF" w14:textId="77777777" w:rsidR="00086B69" w:rsidRPr="005C014F" w:rsidRDefault="008275E0">
      <w:pPr>
        <w:pStyle w:val="Corpotesto"/>
        <w:numPr>
          <w:ilvl w:val="0"/>
          <w:numId w:val="25"/>
        </w:numPr>
        <w:tabs>
          <w:tab w:val="left" w:pos="416"/>
        </w:tabs>
        <w:spacing w:line="276" w:lineRule="auto"/>
        <w:ind w:left="491" w:right="129" w:hanging="360"/>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Riorganizzare</w:t>
      </w:r>
      <w:r w:rsidRPr="005C014F">
        <w:rPr>
          <w:rFonts w:asciiTheme="minorHAnsi" w:hAnsiTheme="minorHAnsi" w:cs="Times New Roman"/>
          <w:sz w:val="22"/>
          <w:szCs w:val="22"/>
          <w:lang w:val="it-IT"/>
        </w:rPr>
        <w:t xml:space="preserve"> gli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spazi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per</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pacing w:val="-1"/>
          <w:sz w:val="22"/>
          <w:szCs w:val="22"/>
          <w:lang w:val="it-IT"/>
        </w:rPr>
        <w:t>garantire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l’accesso</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in</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modo</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pacing w:val="-1"/>
          <w:sz w:val="22"/>
          <w:szCs w:val="22"/>
          <w:lang w:val="it-IT"/>
        </w:rPr>
        <w:t>ordinato,</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al</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fine</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z w:val="22"/>
          <w:szCs w:val="22"/>
          <w:lang w:val="it-IT"/>
        </w:rPr>
        <w:t>di</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pacing w:val="-1"/>
          <w:sz w:val="22"/>
          <w:szCs w:val="22"/>
          <w:lang w:val="it-IT"/>
        </w:rPr>
        <w:t>evitare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assembramenti</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z w:val="22"/>
          <w:szCs w:val="22"/>
          <w:lang w:val="it-IT"/>
        </w:rPr>
        <w:t>di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persone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(anche</w:t>
      </w:r>
      <w:r w:rsidRPr="005C014F">
        <w:rPr>
          <w:rFonts w:asciiTheme="minorHAnsi" w:hAnsiTheme="minorHAnsi" w:cs="Times New Roman"/>
          <w:spacing w:val="109"/>
          <w:sz w:val="22"/>
          <w:szCs w:val="22"/>
          <w:lang w:val="it-IT"/>
        </w:rPr>
        <w:t xml:space="preserve"> </w:t>
      </w:r>
      <w:r w:rsidRPr="005C014F">
        <w:rPr>
          <w:rFonts w:asciiTheme="minorHAnsi" w:hAnsiTheme="minorHAnsi" w:cs="Times New Roman"/>
          <w:spacing w:val="-1"/>
          <w:sz w:val="22"/>
          <w:szCs w:val="22"/>
          <w:lang w:val="it-IT"/>
        </w:rPr>
        <w:t>nelle</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z w:val="22"/>
          <w:szCs w:val="22"/>
          <w:lang w:val="it-IT"/>
        </w:rPr>
        <w:t>code</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accesso</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alle</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singole</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aree/attrazioni)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assicurare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il</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mantenimento</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almeno</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b/>
          <w:bCs/>
          <w:sz w:val="22"/>
          <w:szCs w:val="22"/>
          <w:lang w:val="it-IT"/>
        </w:rPr>
        <w:t>1</w:t>
      </w:r>
      <w:r w:rsidRPr="005C014F">
        <w:rPr>
          <w:rFonts w:asciiTheme="minorHAnsi" w:hAnsiTheme="minorHAnsi" w:cs="Times New Roman"/>
          <w:b/>
          <w:bCs/>
          <w:spacing w:val="-2"/>
          <w:sz w:val="22"/>
          <w:szCs w:val="22"/>
          <w:lang w:val="it-IT"/>
        </w:rPr>
        <w:t xml:space="preserve"> </w:t>
      </w:r>
      <w:r w:rsidRPr="005C014F">
        <w:rPr>
          <w:rFonts w:asciiTheme="minorHAnsi" w:hAnsiTheme="minorHAnsi" w:cs="Times New Roman"/>
          <w:b/>
          <w:bCs/>
          <w:spacing w:val="-1"/>
          <w:sz w:val="22"/>
          <w:szCs w:val="22"/>
          <w:lang w:val="it-IT"/>
        </w:rPr>
        <w:t>metro</w:t>
      </w:r>
      <w:r w:rsidRPr="005C014F">
        <w:rPr>
          <w:rFonts w:asciiTheme="minorHAnsi" w:hAnsiTheme="minorHAnsi" w:cs="Times New Roman"/>
          <w:b/>
          <w:bCs/>
          <w:spacing w:val="-3"/>
          <w:sz w:val="22"/>
          <w:szCs w:val="22"/>
          <w:lang w:val="it-IT"/>
        </w:rPr>
        <w:t xml:space="preserve"> </w:t>
      </w:r>
      <w:r w:rsidRPr="005C014F">
        <w:rPr>
          <w:rFonts w:asciiTheme="minorHAnsi" w:hAnsiTheme="minorHAnsi" w:cs="Times New Roman"/>
          <w:b/>
          <w:bCs/>
          <w:sz w:val="22"/>
          <w:szCs w:val="22"/>
          <w:lang w:val="it-IT"/>
        </w:rPr>
        <w:t>di</w:t>
      </w:r>
      <w:r w:rsidRPr="005C014F">
        <w:rPr>
          <w:rFonts w:asciiTheme="minorHAnsi" w:hAnsiTheme="minorHAnsi" w:cs="Times New Roman"/>
          <w:b/>
          <w:bCs/>
          <w:spacing w:val="-3"/>
          <w:sz w:val="22"/>
          <w:szCs w:val="22"/>
          <w:lang w:val="it-IT"/>
        </w:rPr>
        <w:t xml:space="preserve"> </w:t>
      </w:r>
      <w:r w:rsidRPr="005C014F">
        <w:rPr>
          <w:rFonts w:asciiTheme="minorHAnsi" w:hAnsiTheme="minorHAnsi" w:cs="Times New Roman"/>
          <w:b/>
          <w:bCs/>
          <w:spacing w:val="-1"/>
          <w:sz w:val="22"/>
          <w:szCs w:val="22"/>
          <w:lang w:val="it-IT"/>
        </w:rPr>
        <w:t>separazione</w:t>
      </w:r>
      <w:r w:rsidRPr="005C014F">
        <w:rPr>
          <w:rFonts w:asciiTheme="minorHAnsi" w:hAnsiTheme="minorHAnsi" w:cs="Times New Roman"/>
          <w:b/>
          <w:bCs/>
          <w:spacing w:val="97"/>
          <w:sz w:val="22"/>
          <w:szCs w:val="22"/>
          <w:lang w:val="it-IT"/>
        </w:rPr>
        <w:t xml:space="preserve"> </w:t>
      </w:r>
      <w:r w:rsidRPr="005C014F">
        <w:rPr>
          <w:rFonts w:asciiTheme="minorHAnsi" w:hAnsiTheme="minorHAnsi" w:cs="Times New Roman"/>
          <w:sz w:val="22"/>
          <w:szCs w:val="22"/>
          <w:lang w:val="it-IT"/>
        </w:rPr>
        <w:t>tra</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z w:val="22"/>
          <w:szCs w:val="22"/>
          <w:lang w:val="it-IT"/>
        </w:rPr>
        <w:t>gli</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utenti,</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ad</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eccezione</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dei</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componenti</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dello</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stesso</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nucleo</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familiare</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z w:val="22"/>
          <w:szCs w:val="22"/>
          <w:lang w:val="it-IT"/>
        </w:rPr>
        <w:t>o</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conviventi</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z w:val="22"/>
          <w:szCs w:val="22"/>
          <w:lang w:val="it-IT"/>
        </w:rPr>
        <w:t>o</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per</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z w:val="22"/>
          <w:szCs w:val="22"/>
          <w:lang w:val="it-IT"/>
        </w:rPr>
        <w:t>le</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persone</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z w:val="22"/>
          <w:szCs w:val="22"/>
          <w:lang w:val="it-IT"/>
        </w:rPr>
        <w:t>che</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z w:val="22"/>
          <w:szCs w:val="22"/>
          <w:lang w:val="it-IT"/>
        </w:rPr>
        <w:t>in</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base</w:t>
      </w:r>
      <w:r w:rsidRPr="005C014F">
        <w:rPr>
          <w:rFonts w:asciiTheme="minorHAnsi" w:hAnsiTheme="minorHAnsi" w:cs="Times New Roman"/>
          <w:spacing w:val="50"/>
          <w:sz w:val="22"/>
          <w:szCs w:val="22"/>
          <w:lang w:val="it-IT"/>
        </w:rPr>
        <w:t xml:space="preserve"> </w:t>
      </w:r>
      <w:r w:rsidRPr="005C014F">
        <w:rPr>
          <w:rFonts w:asciiTheme="minorHAnsi" w:hAnsiTheme="minorHAnsi" w:cs="Times New Roman"/>
          <w:spacing w:val="-1"/>
          <w:sz w:val="22"/>
          <w:szCs w:val="22"/>
          <w:lang w:val="it-IT"/>
        </w:rPr>
        <w:t>alle</w:t>
      </w:r>
      <w:r w:rsidRPr="005C014F">
        <w:rPr>
          <w:rFonts w:asciiTheme="minorHAnsi" w:hAnsiTheme="minorHAnsi" w:cs="Times New Roman"/>
          <w:spacing w:val="29"/>
          <w:sz w:val="22"/>
          <w:szCs w:val="22"/>
          <w:lang w:val="it-IT"/>
        </w:rPr>
        <w:t xml:space="preserve"> </w:t>
      </w:r>
      <w:r w:rsidRPr="005C014F">
        <w:rPr>
          <w:rFonts w:asciiTheme="minorHAnsi" w:hAnsiTheme="minorHAnsi" w:cs="Times New Roman"/>
          <w:spacing w:val="-1"/>
          <w:sz w:val="22"/>
          <w:szCs w:val="22"/>
          <w:lang w:val="it-IT"/>
        </w:rPr>
        <w:t>disposizioni</w:t>
      </w:r>
      <w:r w:rsidRPr="005C014F">
        <w:rPr>
          <w:rFonts w:asciiTheme="minorHAnsi" w:hAnsiTheme="minorHAnsi" w:cs="Times New Roman"/>
          <w:spacing w:val="29"/>
          <w:sz w:val="22"/>
          <w:szCs w:val="22"/>
          <w:lang w:val="it-IT"/>
        </w:rPr>
        <w:t xml:space="preserve"> </w:t>
      </w:r>
      <w:r w:rsidRPr="005C014F">
        <w:rPr>
          <w:rFonts w:asciiTheme="minorHAnsi" w:hAnsiTheme="minorHAnsi" w:cs="Times New Roman"/>
          <w:spacing w:val="-1"/>
          <w:sz w:val="22"/>
          <w:szCs w:val="22"/>
          <w:lang w:val="it-IT"/>
        </w:rPr>
        <w:t>vigenti</w:t>
      </w:r>
      <w:r w:rsidRPr="005C014F">
        <w:rPr>
          <w:rFonts w:asciiTheme="minorHAnsi" w:hAnsiTheme="minorHAnsi" w:cs="Times New Roman"/>
          <w:spacing w:val="28"/>
          <w:sz w:val="22"/>
          <w:szCs w:val="22"/>
          <w:lang w:val="it-IT"/>
        </w:rPr>
        <w:t xml:space="preserve"> </w:t>
      </w:r>
      <w:r w:rsidRPr="005C014F">
        <w:rPr>
          <w:rFonts w:asciiTheme="minorHAnsi" w:hAnsiTheme="minorHAnsi" w:cs="Times New Roman"/>
          <w:spacing w:val="-1"/>
          <w:sz w:val="22"/>
          <w:szCs w:val="22"/>
          <w:lang w:val="it-IT"/>
        </w:rPr>
        <w:t>non</w:t>
      </w:r>
      <w:r w:rsidRPr="005C014F">
        <w:rPr>
          <w:rFonts w:asciiTheme="minorHAnsi" w:hAnsiTheme="minorHAnsi" w:cs="Times New Roman"/>
          <w:spacing w:val="29"/>
          <w:sz w:val="22"/>
          <w:szCs w:val="22"/>
          <w:lang w:val="it-IT"/>
        </w:rPr>
        <w:t xml:space="preserve"> </w:t>
      </w:r>
      <w:r w:rsidRPr="005C014F">
        <w:rPr>
          <w:rFonts w:asciiTheme="minorHAnsi" w:hAnsiTheme="minorHAnsi" w:cs="Times New Roman"/>
          <w:spacing w:val="-1"/>
          <w:sz w:val="22"/>
          <w:szCs w:val="22"/>
          <w:lang w:val="it-IT"/>
        </w:rPr>
        <w:t>siano</w:t>
      </w:r>
      <w:r w:rsidRPr="005C014F">
        <w:rPr>
          <w:rFonts w:asciiTheme="minorHAnsi" w:hAnsiTheme="minorHAnsi" w:cs="Times New Roman"/>
          <w:spacing w:val="30"/>
          <w:sz w:val="22"/>
          <w:szCs w:val="22"/>
          <w:lang w:val="it-IT"/>
        </w:rPr>
        <w:t xml:space="preserve"> </w:t>
      </w:r>
      <w:r w:rsidRPr="005C014F">
        <w:rPr>
          <w:rFonts w:asciiTheme="minorHAnsi" w:hAnsiTheme="minorHAnsi" w:cs="Times New Roman"/>
          <w:spacing w:val="-1"/>
          <w:sz w:val="22"/>
          <w:szCs w:val="22"/>
          <w:lang w:val="it-IT"/>
        </w:rPr>
        <w:t>soggette</w:t>
      </w:r>
      <w:r w:rsidRPr="005C014F">
        <w:rPr>
          <w:rFonts w:asciiTheme="minorHAnsi" w:hAnsiTheme="minorHAnsi" w:cs="Times New Roman"/>
          <w:spacing w:val="29"/>
          <w:sz w:val="22"/>
          <w:szCs w:val="22"/>
          <w:lang w:val="it-IT"/>
        </w:rPr>
        <w:t xml:space="preserve"> </w:t>
      </w:r>
      <w:r w:rsidRPr="005C014F">
        <w:rPr>
          <w:rFonts w:asciiTheme="minorHAnsi" w:hAnsiTheme="minorHAnsi" w:cs="Times New Roman"/>
          <w:sz w:val="22"/>
          <w:szCs w:val="22"/>
          <w:lang w:val="it-IT"/>
        </w:rPr>
        <w:t>al</w:t>
      </w:r>
      <w:r w:rsidRPr="005C014F">
        <w:rPr>
          <w:rFonts w:asciiTheme="minorHAnsi" w:hAnsiTheme="minorHAnsi" w:cs="Times New Roman"/>
          <w:spacing w:val="27"/>
          <w:sz w:val="22"/>
          <w:szCs w:val="22"/>
          <w:lang w:val="it-IT"/>
        </w:rPr>
        <w:t xml:space="preserve"> </w:t>
      </w:r>
      <w:r w:rsidRPr="005C014F">
        <w:rPr>
          <w:rFonts w:asciiTheme="minorHAnsi" w:hAnsiTheme="minorHAnsi" w:cs="Times New Roman"/>
          <w:spacing w:val="-1"/>
          <w:sz w:val="22"/>
          <w:szCs w:val="22"/>
          <w:lang w:val="it-IT"/>
        </w:rPr>
        <w:t>distanziamento</w:t>
      </w:r>
      <w:r w:rsidRPr="005C014F">
        <w:rPr>
          <w:rFonts w:asciiTheme="minorHAnsi" w:hAnsiTheme="minorHAnsi" w:cs="Times New Roman"/>
          <w:spacing w:val="27"/>
          <w:sz w:val="22"/>
          <w:szCs w:val="22"/>
          <w:lang w:val="it-IT"/>
        </w:rPr>
        <w:t xml:space="preserve"> </w:t>
      </w:r>
      <w:r w:rsidRPr="005C014F">
        <w:rPr>
          <w:rFonts w:asciiTheme="minorHAnsi" w:hAnsiTheme="minorHAnsi" w:cs="Times New Roman"/>
          <w:spacing w:val="-1"/>
          <w:sz w:val="22"/>
          <w:szCs w:val="22"/>
          <w:lang w:val="it-IT"/>
        </w:rPr>
        <w:t>interpersonale;</w:t>
      </w:r>
      <w:r w:rsidRPr="005C014F">
        <w:rPr>
          <w:rFonts w:asciiTheme="minorHAnsi" w:hAnsiTheme="minorHAnsi" w:cs="Times New Roman"/>
          <w:spacing w:val="28"/>
          <w:sz w:val="22"/>
          <w:szCs w:val="22"/>
          <w:lang w:val="it-IT"/>
        </w:rPr>
        <w:t xml:space="preserve"> </w:t>
      </w:r>
      <w:r w:rsidRPr="005C014F">
        <w:rPr>
          <w:rFonts w:asciiTheme="minorHAnsi" w:hAnsiTheme="minorHAnsi" w:cs="Times New Roman"/>
          <w:spacing w:val="-1"/>
          <w:sz w:val="22"/>
          <w:szCs w:val="22"/>
          <w:lang w:val="it-IT"/>
        </w:rPr>
        <w:t>detto</w:t>
      </w:r>
      <w:r w:rsidRPr="005C014F">
        <w:rPr>
          <w:rFonts w:asciiTheme="minorHAnsi" w:hAnsiTheme="minorHAnsi" w:cs="Times New Roman"/>
          <w:spacing w:val="29"/>
          <w:sz w:val="22"/>
          <w:szCs w:val="22"/>
          <w:lang w:val="it-IT"/>
        </w:rPr>
        <w:t xml:space="preserve"> </w:t>
      </w:r>
      <w:r w:rsidRPr="005C014F">
        <w:rPr>
          <w:rFonts w:asciiTheme="minorHAnsi" w:hAnsiTheme="minorHAnsi" w:cs="Times New Roman"/>
          <w:spacing w:val="-1"/>
          <w:sz w:val="22"/>
          <w:szCs w:val="22"/>
          <w:lang w:val="it-IT"/>
        </w:rPr>
        <w:t>aspetto</w:t>
      </w:r>
      <w:r w:rsidRPr="005C014F">
        <w:rPr>
          <w:rFonts w:asciiTheme="minorHAnsi" w:hAnsiTheme="minorHAnsi" w:cs="Times New Roman"/>
          <w:spacing w:val="27"/>
          <w:sz w:val="22"/>
          <w:szCs w:val="22"/>
          <w:lang w:val="it-IT"/>
        </w:rPr>
        <w:t xml:space="preserve"> </w:t>
      </w:r>
      <w:r w:rsidRPr="005C014F">
        <w:rPr>
          <w:rFonts w:asciiTheme="minorHAnsi" w:hAnsiTheme="minorHAnsi" w:cs="Times New Roman"/>
          <w:spacing w:val="-1"/>
          <w:sz w:val="22"/>
          <w:szCs w:val="22"/>
          <w:lang w:val="it-IT"/>
        </w:rPr>
        <w:t>afferisce</w:t>
      </w:r>
      <w:r w:rsidRPr="005C014F">
        <w:rPr>
          <w:rFonts w:asciiTheme="minorHAnsi" w:hAnsiTheme="minorHAnsi" w:cs="Times New Roman"/>
          <w:spacing w:val="28"/>
          <w:sz w:val="22"/>
          <w:szCs w:val="22"/>
          <w:lang w:val="it-IT"/>
        </w:rPr>
        <w:t xml:space="preserve"> </w:t>
      </w:r>
      <w:r w:rsidRPr="005C014F">
        <w:rPr>
          <w:rFonts w:asciiTheme="minorHAnsi" w:hAnsiTheme="minorHAnsi" w:cs="Times New Roman"/>
          <w:spacing w:val="-1"/>
          <w:sz w:val="22"/>
          <w:szCs w:val="22"/>
          <w:lang w:val="it-IT"/>
        </w:rPr>
        <w:t>alla</w:t>
      </w:r>
      <w:r w:rsidRPr="005C014F">
        <w:rPr>
          <w:rFonts w:asciiTheme="minorHAnsi" w:hAnsiTheme="minorHAnsi" w:cs="Times New Roman"/>
          <w:spacing w:val="89"/>
          <w:sz w:val="22"/>
          <w:szCs w:val="22"/>
          <w:lang w:val="it-IT"/>
        </w:rPr>
        <w:t xml:space="preserve"> </w:t>
      </w:r>
      <w:r w:rsidRPr="005C014F">
        <w:rPr>
          <w:rFonts w:asciiTheme="minorHAnsi" w:hAnsiTheme="minorHAnsi" w:cs="Times New Roman"/>
          <w:spacing w:val="-1"/>
          <w:sz w:val="22"/>
          <w:szCs w:val="22"/>
          <w:lang w:val="it-IT"/>
        </w:rPr>
        <w:t>responsabilità individuale. Potrà</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pacing w:val="-1"/>
          <w:sz w:val="22"/>
          <w:szCs w:val="22"/>
          <w:lang w:val="it-IT"/>
        </w:rPr>
        <w:t>essere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valutata</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z w:val="22"/>
          <w:szCs w:val="22"/>
          <w:lang w:val="it-IT"/>
        </w:rPr>
        <w:t>la</w:t>
      </w:r>
      <w:r w:rsidRPr="005C014F">
        <w:rPr>
          <w:rFonts w:asciiTheme="minorHAnsi" w:hAnsiTheme="minorHAnsi" w:cs="Times New Roman"/>
          <w:spacing w:val="-1"/>
          <w:sz w:val="22"/>
          <w:szCs w:val="22"/>
          <w:lang w:val="it-IT"/>
        </w:rPr>
        <w:t xml:space="preserve"> fornitura</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braccialetti</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z w:val="22"/>
          <w:szCs w:val="22"/>
          <w:lang w:val="it-IT"/>
        </w:rPr>
        <w:t>con</w:t>
      </w:r>
      <w:r w:rsidRPr="005C014F">
        <w:rPr>
          <w:rFonts w:asciiTheme="minorHAnsi" w:hAnsiTheme="minorHAnsi" w:cs="Times New Roman"/>
          <w:spacing w:val="-1"/>
          <w:sz w:val="22"/>
          <w:szCs w:val="22"/>
          <w:lang w:val="it-IT"/>
        </w:rPr>
        <w:t xml:space="preserve"> colori/numerazioni</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pacing w:val="-1"/>
          <w:sz w:val="22"/>
          <w:szCs w:val="22"/>
          <w:lang w:val="it-IT"/>
        </w:rPr>
        <w:t>distinti</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z w:val="22"/>
          <w:szCs w:val="22"/>
          <w:lang w:val="it-IT"/>
        </w:rPr>
        <w:t xml:space="preserve">in </w:t>
      </w:r>
      <w:r w:rsidRPr="005C014F">
        <w:rPr>
          <w:rFonts w:asciiTheme="minorHAnsi" w:hAnsiTheme="minorHAnsi" w:cs="Times New Roman"/>
          <w:spacing w:val="-1"/>
          <w:sz w:val="22"/>
          <w:szCs w:val="22"/>
          <w:lang w:val="it-IT"/>
        </w:rPr>
        <w:t>base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al</w:t>
      </w:r>
      <w:r w:rsidRPr="005C014F">
        <w:rPr>
          <w:rFonts w:asciiTheme="minorHAnsi" w:hAnsiTheme="minorHAnsi" w:cs="Times New Roman"/>
          <w:spacing w:val="95"/>
          <w:sz w:val="22"/>
          <w:szCs w:val="22"/>
          <w:lang w:val="it-IT"/>
        </w:rPr>
        <w:t xml:space="preserve"> </w:t>
      </w:r>
      <w:r w:rsidRPr="005C014F">
        <w:rPr>
          <w:rFonts w:asciiTheme="minorHAnsi" w:hAnsiTheme="minorHAnsi" w:cs="Times New Roman"/>
          <w:spacing w:val="-1"/>
          <w:sz w:val="22"/>
          <w:szCs w:val="22"/>
          <w:lang w:val="it-IT"/>
        </w:rPr>
        <w:t>nucleo</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familiare,</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z w:val="22"/>
          <w:szCs w:val="22"/>
          <w:lang w:val="it-IT"/>
        </w:rPr>
        <w:t>o</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altre</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misure</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pari</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efficacia.</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Qualora</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venga</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z w:val="22"/>
          <w:szCs w:val="22"/>
          <w:lang w:val="it-IT"/>
        </w:rPr>
        <w:t>praticata</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attività</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fisica</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(es.</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nei</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parchi</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avventura)</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la</w:t>
      </w:r>
      <w:r w:rsidRPr="005C014F">
        <w:rPr>
          <w:rFonts w:asciiTheme="minorHAnsi" w:hAnsiTheme="minorHAnsi" w:cs="Times New Roman"/>
          <w:spacing w:val="113"/>
          <w:sz w:val="22"/>
          <w:szCs w:val="22"/>
          <w:lang w:val="it-IT"/>
        </w:rPr>
        <w:t xml:space="preserve"> </w:t>
      </w:r>
      <w:r w:rsidRPr="005C014F">
        <w:rPr>
          <w:rFonts w:asciiTheme="minorHAnsi" w:hAnsiTheme="minorHAnsi" w:cs="Times New Roman"/>
          <w:sz w:val="22"/>
          <w:szCs w:val="22"/>
          <w:lang w:val="it-IT"/>
        </w:rPr>
        <w:t xml:space="preserve">distanza </w:t>
      </w:r>
      <w:r w:rsidRPr="005C014F">
        <w:rPr>
          <w:rFonts w:asciiTheme="minorHAnsi" w:hAnsiTheme="minorHAnsi" w:cs="Times New Roman"/>
          <w:spacing w:val="-1"/>
          <w:sz w:val="22"/>
          <w:szCs w:val="22"/>
          <w:lang w:val="it-IT"/>
        </w:rPr>
        <w:t>interpersonale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durante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l’attività</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dovrà</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essere</w:t>
      </w:r>
      <w:r w:rsidRPr="005C014F">
        <w:rPr>
          <w:rFonts w:asciiTheme="minorHAnsi" w:hAnsiTheme="minorHAnsi" w:cs="Times New Roman"/>
          <w:sz w:val="22"/>
          <w:szCs w:val="22"/>
          <w:lang w:val="it-IT"/>
        </w:rPr>
        <w:t xml:space="preserve"> di</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b/>
          <w:bCs/>
          <w:spacing w:val="-1"/>
          <w:sz w:val="22"/>
          <w:szCs w:val="22"/>
          <w:lang w:val="it-IT"/>
        </w:rPr>
        <w:t xml:space="preserve">almeno </w:t>
      </w:r>
      <w:r w:rsidRPr="005C014F">
        <w:rPr>
          <w:rFonts w:asciiTheme="minorHAnsi" w:hAnsiTheme="minorHAnsi" w:cs="Times New Roman"/>
          <w:b/>
          <w:bCs/>
          <w:sz w:val="22"/>
          <w:szCs w:val="22"/>
          <w:lang w:val="it-IT"/>
        </w:rPr>
        <w:t xml:space="preserve">2 </w:t>
      </w:r>
      <w:r w:rsidRPr="005C014F">
        <w:rPr>
          <w:rFonts w:asciiTheme="minorHAnsi" w:hAnsiTheme="minorHAnsi" w:cs="Times New Roman"/>
          <w:b/>
          <w:bCs/>
          <w:spacing w:val="-1"/>
          <w:sz w:val="22"/>
          <w:szCs w:val="22"/>
          <w:lang w:val="it-IT"/>
        </w:rPr>
        <w:t>metri</w:t>
      </w:r>
      <w:r w:rsidRPr="005C014F">
        <w:rPr>
          <w:rFonts w:asciiTheme="minorHAnsi" w:hAnsiTheme="minorHAnsi" w:cs="Times New Roman"/>
          <w:spacing w:val="-1"/>
          <w:sz w:val="22"/>
          <w:szCs w:val="22"/>
          <w:lang w:val="it-IT"/>
        </w:rPr>
        <w:t>.</w:t>
      </w:r>
    </w:p>
    <w:p w14:paraId="4108B2B0" w14:textId="77777777" w:rsidR="00086B69" w:rsidRPr="005C014F" w:rsidRDefault="00086B69">
      <w:pPr>
        <w:pStyle w:val="Paragrafoelenco1"/>
        <w:spacing w:before="5"/>
        <w:ind w:left="416"/>
        <w:jc w:val="both"/>
        <w:rPr>
          <w:rFonts w:asciiTheme="minorHAnsi" w:eastAsia="Calibri" w:hAnsiTheme="minorHAnsi" w:cs="Times New Roman"/>
        </w:rPr>
      </w:pPr>
    </w:p>
    <w:p w14:paraId="05BBDB8A" w14:textId="77777777" w:rsidR="00086B69" w:rsidRPr="005C014F" w:rsidRDefault="008275E0">
      <w:pPr>
        <w:pStyle w:val="Corpotesto"/>
        <w:numPr>
          <w:ilvl w:val="0"/>
          <w:numId w:val="25"/>
        </w:numPr>
        <w:tabs>
          <w:tab w:val="left" w:pos="416"/>
        </w:tabs>
        <w:spacing w:line="273" w:lineRule="auto"/>
        <w:ind w:left="491" w:right="130" w:hanging="360"/>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Garantire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l’occupazione</w:t>
      </w:r>
      <w:r w:rsidRPr="005C014F">
        <w:rPr>
          <w:rFonts w:asciiTheme="minorHAnsi" w:hAnsiTheme="minorHAnsi" w:cs="Times New Roman"/>
          <w:sz w:val="22"/>
          <w:szCs w:val="22"/>
          <w:lang w:val="it-IT"/>
        </w:rPr>
        <w:t xml:space="preserve"> di </w:t>
      </w:r>
      <w:r w:rsidRPr="005C014F">
        <w:rPr>
          <w:rFonts w:asciiTheme="minorHAnsi" w:hAnsiTheme="minorHAnsi" w:cs="Times New Roman"/>
          <w:spacing w:val="-1"/>
          <w:sz w:val="22"/>
          <w:szCs w:val="22"/>
          <w:lang w:val="it-IT"/>
        </w:rPr>
        <w:t xml:space="preserve">eventuali </w:t>
      </w:r>
      <w:r w:rsidRPr="005C014F">
        <w:rPr>
          <w:rFonts w:asciiTheme="minorHAnsi" w:hAnsiTheme="minorHAnsi" w:cs="Times New Roman"/>
          <w:sz w:val="22"/>
          <w:szCs w:val="22"/>
          <w:lang w:val="it-IT"/>
        </w:rPr>
        <w:t>posti</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z w:val="22"/>
          <w:szCs w:val="22"/>
          <w:lang w:val="it-IT"/>
        </w:rPr>
        <w:t>a</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sedere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delle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attrazioni</w:t>
      </w:r>
      <w:r w:rsidRPr="005C014F">
        <w:rPr>
          <w:rFonts w:asciiTheme="minorHAnsi" w:hAnsiTheme="minorHAnsi" w:cs="Times New Roman"/>
          <w:sz w:val="22"/>
          <w:szCs w:val="22"/>
          <w:lang w:val="it-IT"/>
        </w:rPr>
        <w:t xml:space="preserve"> in </w:t>
      </w:r>
      <w:r w:rsidRPr="005C014F">
        <w:rPr>
          <w:rFonts w:asciiTheme="minorHAnsi" w:hAnsiTheme="minorHAnsi" w:cs="Times New Roman"/>
          <w:spacing w:val="-1"/>
          <w:sz w:val="22"/>
          <w:szCs w:val="22"/>
          <w:lang w:val="it-IT"/>
        </w:rPr>
        <w:t>modo</w:t>
      </w:r>
      <w:r w:rsidRPr="005C014F">
        <w:rPr>
          <w:rFonts w:asciiTheme="minorHAnsi" w:hAnsiTheme="minorHAnsi" w:cs="Times New Roman"/>
          <w:sz w:val="22"/>
          <w:szCs w:val="22"/>
          <w:lang w:val="it-IT"/>
        </w:rPr>
        <w:t xml:space="preserve"> da </w:t>
      </w:r>
      <w:r w:rsidRPr="005C014F">
        <w:rPr>
          <w:rFonts w:asciiTheme="minorHAnsi" w:hAnsiTheme="minorHAnsi" w:cs="Times New Roman"/>
          <w:spacing w:val="-1"/>
          <w:sz w:val="22"/>
          <w:szCs w:val="22"/>
          <w:lang w:val="it-IT"/>
        </w:rPr>
        <w:t>favorire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il</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b/>
          <w:bCs/>
          <w:spacing w:val="-1"/>
          <w:sz w:val="22"/>
          <w:szCs w:val="22"/>
          <w:lang w:val="it-IT"/>
        </w:rPr>
        <w:t>distanziamento</w:t>
      </w:r>
      <w:r w:rsidRPr="005C014F">
        <w:rPr>
          <w:rFonts w:asciiTheme="minorHAnsi" w:hAnsiTheme="minorHAnsi" w:cs="Times New Roman"/>
          <w:b/>
          <w:bCs/>
          <w:sz w:val="22"/>
          <w:szCs w:val="22"/>
          <w:lang w:val="it-IT"/>
        </w:rPr>
        <w:t xml:space="preserve"> </w:t>
      </w:r>
      <w:r w:rsidRPr="005C014F">
        <w:rPr>
          <w:rFonts w:asciiTheme="minorHAnsi" w:hAnsiTheme="minorHAnsi" w:cs="Times New Roman"/>
          <w:spacing w:val="-1"/>
          <w:sz w:val="22"/>
          <w:szCs w:val="22"/>
          <w:lang w:val="it-IT"/>
        </w:rPr>
        <w:t>minimo</w:t>
      </w:r>
      <w:r w:rsidRPr="005C014F">
        <w:rPr>
          <w:rFonts w:asciiTheme="minorHAnsi" w:hAnsiTheme="minorHAnsi" w:cs="Times New Roman"/>
          <w:sz w:val="22"/>
          <w:szCs w:val="22"/>
          <w:lang w:val="it-IT"/>
        </w:rPr>
        <w:t xml:space="preserve"> di</w:t>
      </w:r>
      <w:r w:rsidRPr="005C014F">
        <w:rPr>
          <w:rFonts w:asciiTheme="minorHAnsi" w:hAnsiTheme="minorHAnsi" w:cs="Times New Roman"/>
          <w:spacing w:val="117"/>
          <w:sz w:val="22"/>
          <w:szCs w:val="22"/>
          <w:lang w:val="it-IT"/>
        </w:rPr>
        <w:t xml:space="preserve"> </w:t>
      </w:r>
      <w:r w:rsidRPr="005C014F">
        <w:rPr>
          <w:rFonts w:asciiTheme="minorHAnsi" w:hAnsiTheme="minorHAnsi" w:cs="Times New Roman"/>
          <w:spacing w:val="-1"/>
          <w:sz w:val="22"/>
          <w:szCs w:val="22"/>
          <w:lang w:val="it-IT"/>
        </w:rPr>
        <w:t>almeno</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z w:val="22"/>
          <w:szCs w:val="22"/>
          <w:lang w:val="it-IT"/>
        </w:rPr>
        <w:t>1</w:t>
      </w:r>
      <w:r w:rsidRPr="005C014F">
        <w:rPr>
          <w:rFonts w:asciiTheme="minorHAnsi" w:hAnsiTheme="minorHAnsi" w:cs="Times New Roman"/>
          <w:spacing w:val="13"/>
          <w:sz w:val="22"/>
          <w:szCs w:val="22"/>
          <w:lang w:val="it-IT"/>
        </w:rPr>
        <w:t xml:space="preserve"> </w:t>
      </w:r>
      <w:r w:rsidRPr="005C014F">
        <w:rPr>
          <w:rFonts w:asciiTheme="minorHAnsi" w:hAnsiTheme="minorHAnsi" w:cs="Times New Roman"/>
          <w:spacing w:val="-1"/>
          <w:sz w:val="22"/>
          <w:szCs w:val="22"/>
          <w:lang w:val="it-IT"/>
        </w:rPr>
        <w:t>metro,</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pacing w:val="-1"/>
          <w:sz w:val="22"/>
          <w:szCs w:val="22"/>
          <w:lang w:val="it-IT"/>
        </w:rPr>
        <w:t>salvo</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nuclei</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 xml:space="preserve">familiari </w:t>
      </w:r>
      <w:r w:rsidRPr="005C014F">
        <w:rPr>
          <w:rFonts w:asciiTheme="minorHAnsi" w:hAnsiTheme="minorHAnsi" w:cs="Times New Roman"/>
          <w:sz w:val="22"/>
          <w:szCs w:val="22"/>
          <w:lang w:val="it-IT"/>
        </w:rPr>
        <w:t>o</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conviventi</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z w:val="22"/>
          <w:szCs w:val="22"/>
          <w:lang w:val="it-IT"/>
        </w:rPr>
        <w:t>o</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persone</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z w:val="22"/>
          <w:szCs w:val="22"/>
          <w:lang w:val="it-IT"/>
        </w:rPr>
        <w:t>che</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z w:val="22"/>
          <w:szCs w:val="22"/>
          <w:lang w:val="it-IT"/>
        </w:rPr>
        <w:t>in</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base</w:t>
      </w:r>
      <w:r w:rsidRPr="005C014F">
        <w:rPr>
          <w:rFonts w:asciiTheme="minorHAnsi" w:hAnsiTheme="minorHAnsi" w:cs="Times New Roman"/>
          <w:spacing w:val="50"/>
          <w:sz w:val="22"/>
          <w:szCs w:val="22"/>
          <w:lang w:val="it-IT"/>
        </w:rPr>
        <w:t xml:space="preserve"> </w:t>
      </w:r>
      <w:r w:rsidRPr="005C014F">
        <w:rPr>
          <w:rFonts w:asciiTheme="minorHAnsi" w:hAnsiTheme="minorHAnsi" w:cs="Times New Roman"/>
          <w:spacing w:val="-1"/>
          <w:sz w:val="22"/>
          <w:szCs w:val="22"/>
          <w:lang w:val="it-IT"/>
        </w:rPr>
        <w:t>alle</w:t>
      </w:r>
      <w:r w:rsidRPr="005C014F">
        <w:rPr>
          <w:rFonts w:asciiTheme="minorHAnsi" w:hAnsiTheme="minorHAnsi" w:cs="Times New Roman"/>
          <w:spacing w:val="29"/>
          <w:sz w:val="22"/>
          <w:szCs w:val="22"/>
          <w:lang w:val="it-IT"/>
        </w:rPr>
        <w:t xml:space="preserve"> </w:t>
      </w:r>
      <w:r w:rsidRPr="005C014F">
        <w:rPr>
          <w:rFonts w:asciiTheme="minorHAnsi" w:hAnsiTheme="minorHAnsi" w:cs="Times New Roman"/>
          <w:spacing w:val="-1"/>
          <w:sz w:val="22"/>
          <w:szCs w:val="22"/>
          <w:lang w:val="it-IT"/>
        </w:rPr>
        <w:t>disposizioni</w:t>
      </w:r>
      <w:r w:rsidRPr="005C014F">
        <w:rPr>
          <w:rFonts w:asciiTheme="minorHAnsi" w:hAnsiTheme="minorHAnsi" w:cs="Times New Roman"/>
          <w:spacing w:val="29"/>
          <w:sz w:val="22"/>
          <w:szCs w:val="22"/>
          <w:lang w:val="it-IT"/>
        </w:rPr>
        <w:t xml:space="preserve"> </w:t>
      </w:r>
      <w:r w:rsidRPr="005C014F">
        <w:rPr>
          <w:rFonts w:asciiTheme="minorHAnsi" w:hAnsiTheme="minorHAnsi" w:cs="Times New Roman"/>
          <w:spacing w:val="-1"/>
          <w:sz w:val="22"/>
          <w:szCs w:val="22"/>
          <w:lang w:val="it-IT"/>
        </w:rPr>
        <w:t>vigenti</w:t>
      </w:r>
      <w:r w:rsidRPr="005C014F">
        <w:rPr>
          <w:rFonts w:asciiTheme="minorHAnsi" w:hAnsiTheme="minorHAnsi" w:cs="Times New Roman"/>
          <w:spacing w:val="28"/>
          <w:sz w:val="22"/>
          <w:szCs w:val="22"/>
          <w:lang w:val="it-IT"/>
        </w:rPr>
        <w:t xml:space="preserve"> </w:t>
      </w:r>
      <w:r w:rsidRPr="005C014F">
        <w:rPr>
          <w:rFonts w:asciiTheme="minorHAnsi" w:hAnsiTheme="minorHAnsi" w:cs="Times New Roman"/>
          <w:spacing w:val="-1"/>
          <w:sz w:val="22"/>
          <w:szCs w:val="22"/>
          <w:lang w:val="it-IT"/>
        </w:rPr>
        <w:t>non</w:t>
      </w:r>
      <w:r w:rsidRPr="005C014F">
        <w:rPr>
          <w:rFonts w:asciiTheme="minorHAnsi" w:hAnsiTheme="minorHAnsi" w:cs="Times New Roman"/>
          <w:spacing w:val="29"/>
          <w:sz w:val="22"/>
          <w:szCs w:val="22"/>
          <w:lang w:val="it-IT"/>
        </w:rPr>
        <w:t xml:space="preserve"> </w:t>
      </w:r>
      <w:r w:rsidRPr="005C014F">
        <w:rPr>
          <w:rFonts w:asciiTheme="minorHAnsi" w:hAnsiTheme="minorHAnsi" w:cs="Times New Roman"/>
          <w:spacing w:val="-1"/>
          <w:sz w:val="22"/>
          <w:szCs w:val="22"/>
          <w:lang w:val="it-IT"/>
        </w:rPr>
        <w:t>siano</w:t>
      </w:r>
      <w:r w:rsidRPr="005C014F">
        <w:rPr>
          <w:rFonts w:asciiTheme="minorHAnsi" w:hAnsiTheme="minorHAnsi" w:cs="Times New Roman"/>
          <w:spacing w:val="30"/>
          <w:sz w:val="22"/>
          <w:szCs w:val="22"/>
          <w:lang w:val="it-IT"/>
        </w:rPr>
        <w:t xml:space="preserve"> </w:t>
      </w:r>
      <w:r w:rsidRPr="005C014F">
        <w:rPr>
          <w:rFonts w:asciiTheme="minorHAnsi" w:hAnsiTheme="minorHAnsi" w:cs="Times New Roman"/>
          <w:spacing w:val="-1"/>
          <w:sz w:val="22"/>
          <w:szCs w:val="22"/>
          <w:lang w:val="it-IT"/>
        </w:rPr>
        <w:t>soggette</w:t>
      </w:r>
      <w:r w:rsidRPr="005C014F">
        <w:rPr>
          <w:rFonts w:asciiTheme="minorHAnsi" w:hAnsiTheme="minorHAnsi" w:cs="Times New Roman"/>
          <w:spacing w:val="29"/>
          <w:sz w:val="22"/>
          <w:szCs w:val="22"/>
          <w:lang w:val="it-IT"/>
        </w:rPr>
        <w:t xml:space="preserve"> </w:t>
      </w:r>
      <w:r w:rsidRPr="005C014F">
        <w:rPr>
          <w:rFonts w:asciiTheme="minorHAnsi" w:hAnsiTheme="minorHAnsi" w:cs="Times New Roman"/>
          <w:sz w:val="22"/>
          <w:szCs w:val="22"/>
          <w:lang w:val="it-IT"/>
        </w:rPr>
        <w:t>al</w:t>
      </w:r>
      <w:r w:rsidRPr="005C014F">
        <w:rPr>
          <w:rFonts w:asciiTheme="minorHAnsi" w:hAnsiTheme="minorHAnsi" w:cs="Times New Roman"/>
          <w:spacing w:val="27"/>
          <w:sz w:val="22"/>
          <w:szCs w:val="22"/>
          <w:lang w:val="it-IT"/>
        </w:rPr>
        <w:t xml:space="preserve"> </w:t>
      </w:r>
      <w:r w:rsidRPr="005C014F">
        <w:rPr>
          <w:rFonts w:asciiTheme="minorHAnsi" w:hAnsiTheme="minorHAnsi" w:cs="Times New Roman"/>
          <w:spacing w:val="-1"/>
          <w:sz w:val="22"/>
          <w:szCs w:val="22"/>
          <w:lang w:val="it-IT"/>
        </w:rPr>
        <w:t>distanziamento</w:t>
      </w:r>
      <w:r w:rsidRPr="005C014F">
        <w:rPr>
          <w:rFonts w:asciiTheme="minorHAnsi" w:hAnsiTheme="minorHAnsi" w:cs="Times New Roman"/>
          <w:spacing w:val="27"/>
          <w:sz w:val="22"/>
          <w:szCs w:val="22"/>
          <w:lang w:val="it-IT"/>
        </w:rPr>
        <w:t xml:space="preserve"> </w:t>
      </w:r>
      <w:r w:rsidRPr="005C014F">
        <w:rPr>
          <w:rFonts w:asciiTheme="minorHAnsi" w:hAnsiTheme="minorHAnsi" w:cs="Times New Roman"/>
          <w:spacing w:val="-1"/>
          <w:sz w:val="22"/>
          <w:szCs w:val="22"/>
          <w:lang w:val="it-IT"/>
        </w:rPr>
        <w:t>interpersonale; detto</w:t>
      </w:r>
      <w:r w:rsidRPr="005C014F">
        <w:rPr>
          <w:rFonts w:asciiTheme="minorHAnsi" w:hAnsiTheme="minorHAnsi" w:cs="Times New Roman"/>
          <w:spacing w:val="29"/>
          <w:sz w:val="22"/>
          <w:szCs w:val="22"/>
          <w:lang w:val="it-IT"/>
        </w:rPr>
        <w:t xml:space="preserve"> </w:t>
      </w:r>
      <w:r w:rsidRPr="005C014F">
        <w:rPr>
          <w:rFonts w:asciiTheme="minorHAnsi" w:hAnsiTheme="minorHAnsi" w:cs="Times New Roman"/>
          <w:spacing w:val="-1"/>
          <w:sz w:val="22"/>
          <w:szCs w:val="22"/>
          <w:lang w:val="it-IT"/>
        </w:rPr>
        <w:t>aspetto</w:t>
      </w:r>
      <w:r w:rsidRPr="005C014F">
        <w:rPr>
          <w:rFonts w:asciiTheme="minorHAnsi" w:hAnsiTheme="minorHAnsi" w:cs="Times New Roman"/>
          <w:spacing w:val="27"/>
          <w:sz w:val="22"/>
          <w:szCs w:val="22"/>
          <w:lang w:val="it-IT"/>
        </w:rPr>
        <w:t xml:space="preserve"> </w:t>
      </w:r>
      <w:r w:rsidRPr="005C014F">
        <w:rPr>
          <w:rFonts w:asciiTheme="minorHAnsi" w:hAnsiTheme="minorHAnsi" w:cs="Times New Roman"/>
          <w:spacing w:val="-1"/>
          <w:sz w:val="22"/>
          <w:szCs w:val="22"/>
          <w:lang w:val="it-IT"/>
        </w:rPr>
        <w:t>afferisce</w:t>
      </w:r>
      <w:r w:rsidRPr="005C014F">
        <w:rPr>
          <w:rFonts w:asciiTheme="minorHAnsi" w:hAnsiTheme="minorHAnsi" w:cs="Times New Roman"/>
          <w:spacing w:val="28"/>
          <w:sz w:val="22"/>
          <w:szCs w:val="22"/>
          <w:lang w:val="it-IT"/>
        </w:rPr>
        <w:t xml:space="preserve"> </w:t>
      </w:r>
      <w:r w:rsidRPr="005C014F">
        <w:rPr>
          <w:rFonts w:asciiTheme="minorHAnsi" w:hAnsiTheme="minorHAnsi" w:cs="Times New Roman"/>
          <w:spacing w:val="-1"/>
          <w:sz w:val="22"/>
          <w:szCs w:val="22"/>
          <w:lang w:val="it-IT"/>
        </w:rPr>
        <w:t>alla</w:t>
      </w:r>
      <w:r w:rsidRPr="005C014F">
        <w:rPr>
          <w:rFonts w:asciiTheme="minorHAnsi" w:hAnsiTheme="minorHAnsi" w:cs="Times New Roman"/>
          <w:spacing w:val="89"/>
          <w:sz w:val="22"/>
          <w:szCs w:val="22"/>
          <w:lang w:val="it-IT"/>
        </w:rPr>
        <w:t xml:space="preserve"> </w:t>
      </w:r>
      <w:r w:rsidRPr="005C014F">
        <w:rPr>
          <w:rFonts w:asciiTheme="minorHAnsi" w:hAnsiTheme="minorHAnsi" w:cs="Times New Roman"/>
          <w:spacing w:val="-1"/>
          <w:sz w:val="22"/>
          <w:szCs w:val="22"/>
          <w:lang w:val="it-IT"/>
        </w:rPr>
        <w:t>responsabilità individuale.</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pacing w:val="-1"/>
          <w:sz w:val="22"/>
          <w:szCs w:val="22"/>
          <w:lang w:val="it-IT"/>
        </w:rPr>
        <w:t>Con</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particolare</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riferimento</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pacing w:val="-1"/>
          <w:sz w:val="22"/>
          <w:szCs w:val="22"/>
          <w:lang w:val="it-IT"/>
        </w:rPr>
        <w:t>alle</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attrezzature</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dei</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parchi</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acquatici,</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utilizzare</w:t>
      </w:r>
      <w:r w:rsidRPr="005C014F">
        <w:rPr>
          <w:rFonts w:asciiTheme="minorHAnsi" w:hAnsiTheme="minorHAnsi" w:cs="Times New Roman"/>
          <w:spacing w:val="99"/>
          <w:sz w:val="22"/>
          <w:szCs w:val="22"/>
          <w:lang w:val="it-IT"/>
        </w:rPr>
        <w:t xml:space="preserve"> </w:t>
      </w:r>
      <w:r w:rsidRPr="005C014F">
        <w:rPr>
          <w:rFonts w:asciiTheme="minorHAnsi" w:hAnsiTheme="minorHAnsi" w:cs="Times New Roman"/>
          <w:spacing w:val="-1"/>
          <w:sz w:val="22"/>
          <w:szCs w:val="22"/>
          <w:lang w:val="it-IT"/>
        </w:rPr>
        <w:t>gommoni/mezzi</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pacing w:val="-1"/>
          <w:sz w:val="22"/>
          <w:szCs w:val="22"/>
          <w:lang w:val="it-IT"/>
        </w:rPr>
        <w:t>galleggianti</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singoli</w:t>
      </w:r>
      <w:r w:rsidRPr="005C014F">
        <w:rPr>
          <w:rFonts w:asciiTheme="minorHAnsi" w:hAnsiTheme="minorHAnsi" w:cs="Times New Roman"/>
          <w:spacing w:val="13"/>
          <w:sz w:val="22"/>
          <w:szCs w:val="22"/>
          <w:lang w:val="it-IT"/>
        </w:rPr>
        <w:t xml:space="preserve"> </w:t>
      </w:r>
      <w:r w:rsidRPr="005C014F">
        <w:rPr>
          <w:rFonts w:asciiTheme="minorHAnsi" w:hAnsiTheme="minorHAnsi" w:cs="Times New Roman"/>
          <w:sz w:val="22"/>
          <w:szCs w:val="22"/>
          <w:lang w:val="it-IT"/>
        </w:rPr>
        <w:t>ove</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pacing w:val="-1"/>
          <w:sz w:val="22"/>
          <w:szCs w:val="22"/>
          <w:lang w:val="it-IT"/>
        </w:rPr>
        <w:t>possibile;</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z w:val="22"/>
          <w:szCs w:val="22"/>
          <w:lang w:val="it-IT"/>
        </w:rPr>
        <w:t>per</w:t>
      </w:r>
      <w:r w:rsidRPr="005C014F">
        <w:rPr>
          <w:rFonts w:asciiTheme="minorHAnsi" w:hAnsiTheme="minorHAnsi" w:cs="Times New Roman"/>
          <w:spacing w:val="13"/>
          <w:sz w:val="22"/>
          <w:szCs w:val="22"/>
          <w:lang w:val="it-IT"/>
        </w:rPr>
        <w:t xml:space="preserve"> </w:t>
      </w:r>
      <w:r w:rsidRPr="005C014F">
        <w:rPr>
          <w:rFonts w:asciiTheme="minorHAnsi" w:hAnsiTheme="minorHAnsi" w:cs="Times New Roman"/>
          <w:sz w:val="22"/>
          <w:szCs w:val="22"/>
          <w:lang w:val="it-IT"/>
        </w:rPr>
        <w:t>i</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pacing w:val="-1"/>
          <w:sz w:val="22"/>
          <w:szCs w:val="22"/>
          <w:lang w:val="it-IT"/>
        </w:rPr>
        <w:t>gommoni</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pacing w:val="-1"/>
          <w:sz w:val="22"/>
          <w:szCs w:val="22"/>
          <w:lang w:val="it-IT"/>
        </w:rPr>
        <w:t>multipli</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pacing w:val="-1"/>
          <w:sz w:val="22"/>
          <w:szCs w:val="22"/>
          <w:lang w:val="it-IT"/>
        </w:rPr>
        <w:t>consentirne</w:t>
      </w:r>
      <w:r w:rsidRPr="005C014F">
        <w:rPr>
          <w:rFonts w:asciiTheme="minorHAnsi" w:hAnsiTheme="minorHAnsi" w:cs="Times New Roman"/>
          <w:spacing w:val="13"/>
          <w:sz w:val="22"/>
          <w:szCs w:val="22"/>
          <w:lang w:val="it-IT"/>
        </w:rPr>
        <w:t xml:space="preserve"> </w:t>
      </w:r>
      <w:r w:rsidRPr="005C014F">
        <w:rPr>
          <w:rFonts w:asciiTheme="minorHAnsi" w:hAnsiTheme="minorHAnsi" w:cs="Times New Roman"/>
          <w:spacing w:val="-1"/>
          <w:sz w:val="22"/>
          <w:szCs w:val="22"/>
          <w:lang w:val="it-IT"/>
        </w:rPr>
        <w:t>l’utilizzo</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z w:val="22"/>
          <w:szCs w:val="22"/>
          <w:lang w:val="it-IT"/>
        </w:rPr>
        <w:t>a</w:t>
      </w:r>
      <w:r w:rsidRPr="005C014F">
        <w:rPr>
          <w:rFonts w:asciiTheme="minorHAnsi" w:hAnsiTheme="minorHAnsi" w:cs="Times New Roman"/>
          <w:spacing w:val="13"/>
          <w:sz w:val="22"/>
          <w:szCs w:val="22"/>
          <w:lang w:val="it-IT"/>
        </w:rPr>
        <w:t xml:space="preserve"> </w:t>
      </w:r>
      <w:r w:rsidRPr="005C014F">
        <w:rPr>
          <w:rFonts w:asciiTheme="minorHAnsi" w:hAnsiTheme="minorHAnsi" w:cs="Times New Roman"/>
          <w:spacing w:val="-1"/>
          <w:sz w:val="22"/>
          <w:szCs w:val="22"/>
          <w:lang w:val="it-IT"/>
        </w:rPr>
        <w:t>nuclei</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pacing w:val="-1"/>
          <w:sz w:val="22"/>
          <w:szCs w:val="22"/>
          <w:lang w:val="it-IT"/>
        </w:rPr>
        <w:t>familiari</w:t>
      </w:r>
      <w:r w:rsidRPr="005C014F">
        <w:rPr>
          <w:rFonts w:asciiTheme="minorHAnsi" w:hAnsiTheme="minorHAnsi" w:cs="Times New Roman"/>
          <w:spacing w:val="13"/>
          <w:sz w:val="22"/>
          <w:szCs w:val="22"/>
          <w:lang w:val="it-IT"/>
        </w:rPr>
        <w:t xml:space="preserve"> </w:t>
      </w:r>
      <w:r w:rsidRPr="005C014F">
        <w:rPr>
          <w:rFonts w:asciiTheme="minorHAnsi" w:hAnsiTheme="minorHAnsi" w:cs="Times New Roman"/>
          <w:sz w:val="22"/>
          <w:szCs w:val="22"/>
          <w:lang w:val="it-IT"/>
        </w:rPr>
        <w:t>o</w:t>
      </w:r>
      <w:r w:rsidRPr="005C014F">
        <w:rPr>
          <w:rFonts w:asciiTheme="minorHAnsi" w:hAnsiTheme="minorHAnsi" w:cs="Times New Roman"/>
          <w:spacing w:val="137"/>
          <w:sz w:val="22"/>
          <w:szCs w:val="22"/>
          <w:lang w:val="it-IT"/>
        </w:rPr>
        <w:t xml:space="preserve"> </w:t>
      </w:r>
      <w:r w:rsidRPr="005C014F">
        <w:rPr>
          <w:rFonts w:asciiTheme="minorHAnsi" w:hAnsiTheme="minorHAnsi" w:cs="Times New Roman"/>
          <w:spacing w:val="-1"/>
          <w:sz w:val="22"/>
          <w:szCs w:val="22"/>
          <w:lang w:val="it-IT"/>
        </w:rPr>
        <w:t xml:space="preserve">conviventi </w:t>
      </w:r>
      <w:r w:rsidRPr="005C014F">
        <w:rPr>
          <w:rFonts w:asciiTheme="minorHAnsi" w:hAnsiTheme="minorHAnsi" w:cs="Times New Roman"/>
          <w:sz w:val="22"/>
          <w:szCs w:val="22"/>
          <w:lang w:val="it-IT"/>
        </w:rPr>
        <w:t>o</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persone</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z w:val="22"/>
          <w:szCs w:val="22"/>
          <w:lang w:val="it-IT"/>
        </w:rPr>
        <w:t>che</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z w:val="22"/>
          <w:szCs w:val="22"/>
          <w:lang w:val="it-IT"/>
        </w:rPr>
        <w:t>in</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base</w:t>
      </w:r>
      <w:r w:rsidRPr="005C014F">
        <w:rPr>
          <w:rFonts w:asciiTheme="minorHAnsi" w:hAnsiTheme="minorHAnsi" w:cs="Times New Roman"/>
          <w:spacing w:val="50"/>
          <w:sz w:val="22"/>
          <w:szCs w:val="22"/>
          <w:lang w:val="it-IT"/>
        </w:rPr>
        <w:t xml:space="preserve"> </w:t>
      </w:r>
      <w:r w:rsidRPr="005C014F">
        <w:rPr>
          <w:rFonts w:asciiTheme="minorHAnsi" w:hAnsiTheme="minorHAnsi" w:cs="Times New Roman"/>
          <w:spacing w:val="-1"/>
          <w:sz w:val="22"/>
          <w:szCs w:val="22"/>
          <w:lang w:val="it-IT"/>
        </w:rPr>
        <w:t>alle</w:t>
      </w:r>
      <w:r w:rsidRPr="005C014F">
        <w:rPr>
          <w:rFonts w:asciiTheme="minorHAnsi" w:hAnsiTheme="minorHAnsi" w:cs="Times New Roman"/>
          <w:spacing w:val="29"/>
          <w:sz w:val="22"/>
          <w:szCs w:val="22"/>
          <w:lang w:val="it-IT"/>
        </w:rPr>
        <w:t xml:space="preserve"> </w:t>
      </w:r>
      <w:r w:rsidRPr="005C014F">
        <w:rPr>
          <w:rFonts w:asciiTheme="minorHAnsi" w:hAnsiTheme="minorHAnsi" w:cs="Times New Roman"/>
          <w:spacing w:val="-1"/>
          <w:sz w:val="22"/>
          <w:szCs w:val="22"/>
          <w:lang w:val="it-IT"/>
        </w:rPr>
        <w:t>disposizioni</w:t>
      </w:r>
      <w:r w:rsidRPr="005C014F">
        <w:rPr>
          <w:rFonts w:asciiTheme="minorHAnsi" w:hAnsiTheme="minorHAnsi" w:cs="Times New Roman"/>
          <w:spacing w:val="29"/>
          <w:sz w:val="22"/>
          <w:szCs w:val="22"/>
          <w:lang w:val="it-IT"/>
        </w:rPr>
        <w:t xml:space="preserve"> </w:t>
      </w:r>
      <w:r w:rsidRPr="005C014F">
        <w:rPr>
          <w:rFonts w:asciiTheme="minorHAnsi" w:hAnsiTheme="minorHAnsi" w:cs="Times New Roman"/>
          <w:spacing w:val="-1"/>
          <w:sz w:val="22"/>
          <w:szCs w:val="22"/>
          <w:lang w:val="it-IT"/>
        </w:rPr>
        <w:t>vigenti</w:t>
      </w:r>
      <w:r w:rsidRPr="005C014F">
        <w:rPr>
          <w:rFonts w:asciiTheme="minorHAnsi" w:hAnsiTheme="minorHAnsi" w:cs="Times New Roman"/>
          <w:spacing w:val="28"/>
          <w:sz w:val="22"/>
          <w:szCs w:val="22"/>
          <w:lang w:val="it-IT"/>
        </w:rPr>
        <w:t xml:space="preserve"> </w:t>
      </w:r>
      <w:r w:rsidRPr="005C014F">
        <w:rPr>
          <w:rFonts w:asciiTheme="minorHAnsi" w:hAnsiTheme="minorHAnsi" w:cs="Times New Roman"/>
          <w:spacing w:val="-1"/>
          <w:sz w:val="22"/>
          <w:szCs w:val="22"/>
          <w:lang w:val="it-IT"/>
        </w:rPr>
        <w:t>non</w:t>
      </w:r>
      <w:r w:rsidRPr="005C014F">
        <w:rPr>
          <w:rFonts w:asciiTheme="minorHAnsi" w:hAnsiTheme="minorHAnsi" w:cs="Times New Roman"/>
          <w:spacing w:val="29"/>
          <w:sz w:val="22"/>
          <w:szCs w:val="22"/>
          <w:lang w:val="it-IT"/>
        </w:rPr>
        <w:t xml:space="preserve"> </w:t>
      </w:r>
      <w:r w:rsidRPr="005C014F">
        <w:rPr>
          <w:rFonts w:asciiTheme="minorHAnsi" w:hAnsiTheme="minorHAnsi" w:cs="Times New Roman"/>
          <w:spacing w:val="-1"/>
          <w:sz w:val="22"/>
          <w:szCs w:val="22"/>
          <w:lang w:val="it-IT"/>
        </w:rPr>
        <w:t>siano</w:t>
      </w:r>
      <w:r w:rsidRPr="005C014F">
        <w:rPr>
          <w:rFonts w:asciiTheme="minorHAnsi" w:hAnsiTheme="minorHAnsi" w:cs="Times New Roman"/>
          <w:spacing w:val="30"/>
          <w:sz w:val="22"/>
          <w:szCs w:val="22"/>
          <w:lang w:val="it-IT"/>
        </w:rPr>
        <w:t xml:space="preserve"> </w:t>
      </w:r>
      <w:r w:rsidRPr="005C014F">
        <w:rPr>
          <w:rFonts w:asciiTheme="minorHAnsi" w:hAnsiTheme="minorHAnsi" w:cs="Times New Roman"/>
          <w:spacing w:val="-1"/>
          <w:sz w:val="22"/>
          <w:szCs w:val="22"/>
          <w:lang w:val="it-IT"/>
        </w:rPr>
        <w:t>soggette</w:t>
      </w:r>
      <w:r w:rsidRPr="005C014F">
        <w:rPr>
          <w:rFonts w:asciiTheme="minorHAnsi" w:hAnsiTheme="minorHAnsi" w:cs="Times New Roman"/>
          <w:spacing w:val="29"/>
          <w:sz w:val="22"/>
          <w:szCs w:val="22"/>
          <w:lang w:val="it-IT"/>
        </w:rPr>
        <w:t xml:space="preserve"> </w:t>
      </w:r>
      <w:r w:rsidRPr="005C014F">
        <w:rPr>
          <w:rFonts w:asciiTheme="minorHAnsi" w:hAnsiTheme="minorHAnsi" w:cs="Times New Roman"/>
          <w:sz w:val="22"/>
          <w:szCs w:val="22"/>
          <w:lang w:val="it-IT"/>
        </w:rPr>
        <w:t>al</w:t>
      </w:r>
      <w:r w:rsidRPr="005C014F">
        <w:rPr>
          <w:rFonts w:asciiTheme="minorHAnsi" w:hAnsiTheme="minorHAnsi" w:cs="Times New Roman"/>
          <w:spacing w:val="27"/>
          <w:sz w:val="22"/>
          <w:szCs w:val="22"/>
          <w:lang w:val="it-IT"/>
        </w:rPr>
        <w:t xml:space="preserve"> </w:t>
      </w:r>
      <w:r w:rsidRPr="005C014F">
        <w:rPr>
          <w:rFonts w:asciiTheme="minorHAnsi" w:hAnsiTheme="minorHAnsi" w:cs="Times New Roman"/>
          <w:spacing w:val="-1"/>
          <w:sz w:val="22"/>
          <w:szCs w:val="22"/>
          <w:lang w:val="it-IT"/>
        </w:rPr>
        <w:t>distanziamento</w:t>
      </w:r>
      <w:r w:rsidRPr="005C014F">
        <w:rPr>
          <w:rFonts w:asciiTheme="minorHAnsi" w:hAnsiTheme="minorHAnsi" w:cs="Times New Roman"/>
          <w:spacing w:val="27"/>
          <w:sz w:val="22"/>
          <w:szCs w:val="22"/>
          <w:lang w:val="it-IT"/>
        </w:rPr>
        <w:t xml:space="preserve"> </w:t>
      </w:r>
      <w:r w:rsidRPr="005C014F">
        <w:rPr>
          <w:rFonts w:asciiTheme="minorHAnsi" w:hAnsiTheme="minorHAnsi" w:cs="Times New Roman"/>
          <w:spacing w:val="-1"/>
          <w:sz w:val="22"/>
          <w:szCs w:val="22"/>
          <w:lang w:val="it-IT"/>
        </w:rPr>
        <w:t>interpersonale; detto</w:t>
      </w:r>
      <w:r w:rsidRPr="005C014F">
        <w:rPr>
          <w:rFonts w:asciiTheme="minorHAnsi" w:hAnsiTheme="minorHAnsi" w:cs="Times New Roman"/>
          <w:spacing w:val="29"/>
          <w:sz w:val="22"/>
          <w:szCs w:val="22"/>
          <w:lang w:val="it-IT"/>
        </w:rPr>
        <w:t xml:space="preserve"> </w:t>
      </w:r>
      <w:r w:rsidRPr="005C014F">
        <w:rPr>
          <w:rFonts w:asciiTheme="minorHAnsi" w:hAnsiTheme="minorHAnsi" w:cs="Times New Roman"/>
          <w:spacing w:val="-1"/>
          <w:sz w:val="22"/>
          <w:szCs w:val="22"/>
          <w:lang w:val="it-IT"/>
        </w:rPr>
        <w:t>aspetto</w:t>
      </w:r>
      <w:r w:rsidRPr="005C014F">
        <w:rPr>
          <w:rFonts w:asciiTheme="minorHAnsi" w:hAnsiTheme="minorHAnsi" w:cs="Times New Roman"/>
          <w:spacing w:val="27"/>
          <w:sz w:val="22"/>
          <w:szCs w:val="22"/>
          <w:lang w:val="it-IT"/>
        </w:rPr>
        <w:t xml:space="preserve"> </w:t>
      </w:r>
      <w:r w:rsidRPr="005C014F">
        <w:rPr>
          <w:rFonts w:asciiTheme="minorHAnsi" w:hAnsiTheme="minorHAnsi" w:cs="Times New Roman"/>
          <w:spacing w:val="-1"/>
          <w:sz w:val="22"/>
          <w:szCs w:val="22"/>
          <w:lang w:val="it-IT"/>
        </w:rPr>
        <w:t>afferisce</w:t>
      </w:r>
      <w:r w:rsidRPr="005C014F">
        <w:rPr>
          <w:rFonts w:asciiTheme="minorHAnsi" w:hAnsiTheme="minorHAnsi" w:cs="Times New Roman"/>
          <w:spacing w:val="28"/>
          <w:sz w:val="22"/>
          <w:szCs w:val="22"/>
          <w:lang w:val="it-IT"/>
        </w:rPr>
        <w:t xml:space="preserve"> </w:t>
      </w:r>
      <w:r w:rsidRPr="005C014F">
        <w:rPr>
          <w:rFonts w:asciiTheme="minorHAnsi" w:hAnsiTheme="minorHAnsi" w:cs="Times New Roman"/>
          <w:spacing w:val="-1"/>
          <w:sz w:val="22"/>
          <w:szCs w:val="22"/>
          <w:lang w:val="it-IT"/>
        </w:rPr>
        <w:t>alla</w:t>
      </w:r>
      <w:r w:rsidRPr="005C014F">
        <w:rPr>
          <w:rFonts w:asciiTheme="minorHAnsi" w:hAnsiTheme="minorHAnsi" w:cs="Times New Roman"/>
          <w:spacing w:val="89"/>
          <w:sz w:val="22"/>
          <w:szCs w:val="22"/>
          <w:lang w:val="it-IT"/>
        </w:rPr>
        <w:t xml:space="preserve"> </w:t>
      </w:r>
      <w:r w:rsidRPr="005C014F">
        <w:rPr>
          <w:rFonts w:asciiTheme="minorHAnsi" w:hAnsiTheme="minorHAnsi" w:cs="Times New Roman"/>
          <w:spacing w:val="-1"/>
          <w:sz w:val="22"/>
          <w:szCs w:val="22"/>
          <w:lang w:val="it-IT"/>
        </w:rPr>
        <w:t>responsabilità individuale.</w:t>
      </w:r>
    </w:p>
    <w:p w14:paraId="12E1E932" w14:textId="77777777" w:rsidR="00086B69" w:rsidRPr="005C014F" w:rsidRDefault="00086B69">
      <w:pPr>
        <w:spacing w:before="5"/>
        <w:jc w:val="both"/>
        <w:rPr>
          <w:rFonts w:asciiTheme="minorHAnsi" w:eastAsia="Calibri" w:hAnsiTheme="minorHAnsi" w:cs="Times New Roman"/>
        </w:rPr>
      </w:pPr>
    </w:p>
    <w:p w14:paraId="7FBBCF25" w14:textId="33DA8294" w:rsidR="00086B69" w:rsidRPr="005C014F" w:rsidRDefault="008275E0">
      <w:pPr>
        <w:pStyle w:val="Corpotesto"/>
        <w:numPr>
          <w:ilvl w:val="0"/>
          <w:numId w:val="25"/>
        </w:numPr>
        <w:tabs>
          <w:tab w:val="left" w:pos="416"/>
        </w:tabs>
        <w:spacing w:line="276" w:lineRule="auto"/>
        <w:ind w:left="491" w:right="132" w:hanging="360"/>
        <w:jc w:val="both"/>
        <w:rPr>
          <w:rFonts w:asciiTheme="minorHAnsi" w:hAnsiTheme="minorHAnsi" w:cs="Times New Roman"/>
          <w:spacing w:val="-1"/>
          <w:sz w:val="22"/>
          <w:szCs w:val="22"/>
          <w:lang w:val="it-IT"/>
        </w:rPr>
      </w:pPr>
      <w:r w:rsidRPr="005C014F">
        <w:rPr>
          <w:rFonts w:asciiTheme="minorHAnsi" w:hAnsiTheme="minorHAnsi" w:cs="Times New Roman"/>
          <w:sz w:val="22"/>
          <w:szCs w:val="22"/>
          <w:lang w:val="it-IT"/>
        </w:rPr>
        <w:lastRenderedPageBreak/>
        <w:t>In</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considerazione</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del</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contesto,</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b/>
          <w:spacing w:val="-1"/>
          <w:sz w:val="22"/>
          <w:szCs w:val="22"/>
          <w:lang w:val="it-IT"/>
        </w:rPr>
        <w:t>tutti</w:t>
      </w:r>
      <w:r w:rsidRPr="005C014F">
        <w:rPr>
          <w:rFonts w:asciiTheme="minorHAnsi" w:hAnsiTheme="minorHAnsi" w:cs="Times New Roman"/>
          <w:b/>
          <w:spacing w:val="5"/>
          <w:sz w:val="22"/>
          <w:szCs w:val="22"/>
          <w:lang w:val="it-IT"/>
        </w:rPr>
        <w:t xml:space="preserve"> </w:t>
      </w:r>
      <w:r w:rsidRPr="005C014F">
        <w:rPr>
          <w:rFonts w:asciiTheme="minorHAnsi" w:hAnsiTheme="minorHAnsi" w:cs="Times New Roman"/>
          <w:b/>
          <w:sz w:val="22"/>
          <w:szCs w:val="22"/>
          <w:lang w:val="it-IT"/>
        </w:rPr>
        <w:t>i</w:t>
      </w:r>
      <w:r w:rsidRPr="005C014F">
        <w:rPr>
          <w:rFonts w:asciiTheme="minorHAnsi" w:hAnsiTheme="minorHAnsi" w:cs="Times New Roman"/>
          <w:b/>
          <w:spacing w:val="4"/>
          <w:sz w:val="22"/>
          <w:szCs w:val="22"/>
          <w:lang w:val="it-IT"/>
        </w:rPr>
        <w:t xml:space="preserve"> </w:t>
      </w:r>
      <w:r w:rsidRPr="005C014F">
        <w:rPr>
          <w:rFonts w:asciiTheme="minorHAnsi" w:hAnsiTheme="minorHAnsi" w:cs="Times New Roman"/>
          <w:b/>
          <w:spacing w:val="-1"/>
          <w:sz w:val="22"/>
          <w:szCs w:val="22"/>
          <w:lang w:val="it-IT"/>
        </w:rPr>
        <w:t>visitatori</w:t>
      </w:r>
      <w:r w:rsidRPr="005C014F">
        <w:rPr>
          <w:rFonts w:asciiTheme="minorHAnsi" w:hAnsiTheme="minorHAnsi" w:cs="Times New Roman"/>
          <w:b/>
          <w:spacing w:val="5"/>
          <w:sz w:val="22"/>
          <w:szCs w:val="22"/>
          <w:lang w:val="it-IT"/>
        </w:rPr>
        <w:t xml:space="preserve"> </w:t>
      </w:r>
      <w:r w:rsidRPr="005C014F">
        <w:rPr>
          <w:rFonts w:asciiTheme="minorHAnsi" w:hAnsiTheme="minorHAnsi" w:cs="Times New Roman"/>
          <w:spacing w:val="-1"/>
          <w:sz w:val="22"/>
          <w:szCs w:val="22"/>
          <w:lang w:val="it-IT"/>
        </w:rPr>
        <w:t>devono</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indossare</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z w:val="22"/>
          <w:szCs w:val="22"/>
          <w:lang w:val="it-IT"/>
        </w:rPr>
        <w:t>la</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b/>
          <w:spacing w:val="-1"/>
          <w:sz w:val="22"/>
          <w:szCs w:val="22"/>
          <w:lang w:val="it-IT"/>
        </w:rPr>
        <w:t>mascherina</w:t>
      </w:r>
      <w:r w:rsidRPr="005C014F">
        <w:rPr>
          <w:rFonts w:asciiTheme="minorHAnsi" w:hAnsiTheme="minorHAnsi" w:cs="Times New Roman"/>
          <w:b/>
          <w:spacing w:val="5"/>
          <w:sz w:val="22"/>
          <w:szCs w:val="22"/>
          <w:lang w:val="it-IT"/>
        </w:rPr>
        <w:t xml:space="preserve"> </w:t>
      </w:r>
      <w:r w:rsidRPr="005C014F">
        <w:rPr>
          <w:rFonts w:asciiTheme="minorHAnsi" w:hAnsiTheme="minorHAnsi" w:cs="Times New Roman"/>
          <w:sz w:val="22"/>
          <w:szCs w:val="22"/>
          <w:lang w:val="it-IT"/>
        </w:rPr>
        <w:t>a</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protezione</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delle</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vie</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aeree</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pacing w:val="-1"/>
          <w:sz w:val="22"/>
          <w:szCs w:val="22"/>
          <w:lang w:val="it-IT"/>
        </w:rPr>
        <w:t>(per</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z w:val="22"/>
          <w:szCs w:val="22"/>
          <w:lang w:val="it-IT"/>
        </w:rPr>
        <w:t>i</w:t>
      </w:r>
      <w:r w:rsidRPr="005C014F">
        <w:rPr>
          <w:rFonts w:asciiTheme="minorHAnsi" w:hAnsiTheme="minorHAnsi" w:cs="Times New Roman"/>
          <w:spacing w:val="67"/>
          <w:sz w:val="22"/>
          <w:szCs w:val="22"/>
          <w:lang w:val="it-IT"/>
        </w:rPr>
        <w:t xml:space="preserve"> </w:t>
      </w:r>
      <w:r w:rsidRPr="005C014F">
        <w:rPr>
          <w:rFonts w:asciiTheme="minorHAnsi" w:hAnsiTheme="minorHAnsi" w:cs="Times New Roman"/>
          <w:spacing w:val="-1"/>
          <w:sz w:val="22"/>
          <w:szCs w:val="22"/>
          <w:lang w:val="it-IT"/>
        </w:rPr>
        <w:t>bambini</w:t>
      </w:r>
      <w:r w:rsidRPr="005C014F">
        <w:rPr>
          <w:rFonts w:asciiTheme="minorHAnsi" w:hAnsiTheme="minorHAnsi" w:cs="Times New Roman"/>
          <w:spacing w:val="1"/>
          <w:sz w:val="22"/>
          <w:szCs w:val="22"/>
          <w:lang w:val="it-IT"/>
        </w:rPr>
        <w:t xml:space="preserve"> e per i soggetti con forme di disabilità non compatibili con l’uso continuativo della mascherina </w:t>
      </w:r>
      <w:r w:rsidRPr="005C014F">
        <w:rPr>
          <w:rFonts w:asciiTheme="minorHAnsi" w:hAnsiTheme="minorHAnsi" w:cs="Times New Roman"/>
          <w:spacing w:val="-1"/>
          <w:sz w:val="22"/>
          <w:szCs w:val="22"/>
          <w:lang w:val="it-IT"/>
        </w:rPr>
        <w:t>valgono</w:t>
      </w:r>
      <w:r w:rsidRPr="005C014F">
        <w:rPr>
          <w:rFonts w:asciiTheme="minorHAnsi" w:hAnsiTheme="minorHAnsi" w:cs="Times New Roman"/>
          <w:sz w:val="22"/>
          <w:szCs w:val="22"/>
          <w:lang w:val="it-IT"/>
        </w:rPr>
        <w:t xml:space="preserve"> le</w:t>
      </w:r>
      <w:r w:rsidRPr="005C014F">
        <w:rPr>
          <w:rFonts w:asciiTheme="minorHAnsi" w:hAnsiTheme="minorHAnsi" w:cs="Times New Roman"/>
          <w:spacing w:val="-1"/>
          <w:sz w:val="22"/>
          <w:szCs w:val="22"/>
          <w:lang w:val="it-IT"/>
        </w:rPr>
        <w:t xml:space="preserve"> norme generali); </w:t>
      </w:r>
      <w:r w:rsidRPr="005C014F">
        <w:rPr>
          <w:rFonts w:asciiTheme="minorHAnsi" w:hAnsiTheme="minorHAnsi" w:cs="Times New Roman"/>
          <w:sz w:val="22"/>
          <w:szCs w:val="22"/>
          <w:lang w:val="it-IT"/>
        </w:rPr>
        <w:t>tale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obbligo</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si applica anche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agli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operatori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addetti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alle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 xml:space="preserve">attività </w:t>
      </w:r>
      <w:r w:rsidRPr="005C014F">
        <w:rPr>
          <w:rFonts w:asciiTheme="minorHAnsi" w:hAnsiTheme="minorHAnsi" w:cs="Times New Roman"/>
          <w:sz w:val="22"/>
          <w:szCs w:val="22"/>
          <w:lang w:val="it-IT"/>
        </w:rPr>
        <w:t xml:space="preserve">a </w:t>
      </w:r>
      <w:r w:rsidRPr="005C014F">
        <w:rPr>
          <w:rFonts w:asciiTheme="minorHAnsi" w:hAnsiTheme="minorHAnsi" w:cs="Times New Roman"/>
          <w:spacing w:val="-1"/>
          <w:sz w:val="22"/>
          <w:szCs w:val="22"/>
          <w:lang w:val="it-IT"/>
        </w:rPr>
        <w:t>contatto</w:t>
      </w:r>
      <w:r w:rsidRPr="005C014F">
        <w:rPr>
          <w:rFonts w:asciiTheme="minorHAnsi" w:hAnsiTheme="minorHAnsi" w:cs="Times New Roman"/>
          <w:sz w:val="22"/>
          <w:szCs w:val="22"/>
          <w:lang w:val="it-IT"/>
        </w:rPr>
        <w:t xml:space="preserve"> con</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z w:val="22"/>
          <w:szCs w:val="22"/>
          <w:lang w:val="it-IT"/>
        </w:rPr>
        <w:t>il</w:t>
      </w:r>
      <w:r w:rsidRPr="005C014F">
        <w:rPr>
          <w:rFonts w:asciiTheme="minorHAnsi" w:hAnsiTheme="minorHAnsi" w:cs="Times New Roman"/>
          <w:spacing w:val="87"/>
          <w:sz w:val="22"/>
          <w:szCs w:val="22"/>
          <w:lang w:val="it-IT"/>
        </w:rPr>
        <w:t xml:space="preserve"> </w:t>
      </w:r>
      <w:r w:rsidRPr="005C014F">
        <w:rPr>
          <w:rFonts w:asciiTheme="minorHAnsi" w:hAnsiTheme="minorHAnsi" w:cs="Times New Roman"/>
          <w:spacing w:val="-1"/>
          <w:sz w:val="22"/>
          <w:szCs w:val="22"/>
          <w:lang w:val="it-IT"/>
        </w:rPr>
        <w:t>pubblico</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(in</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base</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z w:val="22"/>
          <w:szCs w:val="22"/>
          <w:lang w:val="it-IT"/>
        </w:rPr>
        <w:t>al</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z w:val="22"/>
          <w:szCs w:val="22"/>
          <w:lang w:val="it-IT"/>
        </w:rPr>
        <w:t>tipo</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mansione</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svolta,</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sarà</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cura</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del</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datore</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lavoro</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dotare</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z w:val="22"/>
          <w:szCs w:val="22"/>
          <w:lang w:val="it-IT"/>
        </w:rPr>
        <w:t>i</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lavoratori</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specifici</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dispositivi</w:t>
      </w:r>
      <w:r w:rsidRPr="005C014F">
        <w:rPr>
          <w:rFonts w:asciiTheme="minorHAnsi" w:hAnsiTheme="minorHAnsi" w:cs="Times New Roman"/>
          <w:spacing w:val="59"/>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protezione</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pacing w:val="-1"/>
          <w:sz w:val="22"/>
          <w:szCs w:val="22"/>
          <w:lang w:val="it-IT"/>
        </w:rPr>
        <w:t>individuale).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Le</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pacing w:val="-1"/>
          <w:sz w:val="22"/>
          <w:szCs w:val="22"/>
          <w:lang w:val="it-IT"/>
        </w:rPr>
        <w:t>indicazioni</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pacing w:val="-1"/>
          <w:sz w:val="22"/>
          <w:szCs w:val="22"/>
          <w:lang w:val="it-IT"/>
        </w:rPr>
        <w:t>per</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visitatori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z w:val="22"/>
          <w:szCs w:val="22"/>
          <w:lang w:val="it-IT"/>
        </w:rPr>
        <w:t>cui</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z w:val="22"/>
          <w:szCs w:val="22"/>
          <w:lang w:val="it-IT"/>
        </w:rPr>
        <w:t>al</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presente</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pacing w:val="-1"/>
          <w:sz w:val="22"/>
          <w:szCs w:val="22"/>
          <w:lang w:val="it-IT"/>
        </w:rPr>
        <w:t>punto</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pacing w:val="-1"/>
          <w:sz w:val="22"/>
          <w:szCs w:val="22"/>
          <w:lang w:val="it-IT"/>
        </w:rPr>
        <w:t>non</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pacing w:val="-1"/>
          <w:sz w:val="22"/>
          <w:szCs w:val="22"/>
          <w:lang w:val="it-IT"/>
        </w:rPr>
        <w:t>si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applicano</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z w:val="22"/>
          <w:szCs w:val="22"/>
          <w:lang w:val="it-IT"/>
        </w:rPr>
        <w:t>ai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parchi</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pacing w:val="-1"/>
          <w:sz w:val="22"/>
          <w:szCs w:val="22"/>
          <w:lang w:val="it-IT"/>
        </w:rPr>
        <w:t>acquatici.</w:t>
      </w:r>
      <w:r w:rsidRPr="005C014F">
        <w:rPr>
          <w:rFonts w:asciiTheme="minorHAnsi" w:hAnsiTheme="minorHAnsi" w:cs="Times New Roman"/>
          <w:spacing w:val="109"/>
          <w:sz w:val="22"/>
          <w:szCs w:val="22"/>
          <w:lang w:val="it-IT"/>
        </w:rPr>
        <w:t xml:space="preserve"> </w:t>
      </w:r>
      <w:r w:rsidRPr="005C014F">
        <w:rPr>
          <w:rFonts w:asciiTheme="minorHAnsi" w:hAnsiTheme="minorHAnsi" w:cs="Times New Roman"/>
          <w:spacing w:val="-1"/>
          <w:sz w:val="22"/>
          <w:szCs w:val="22"/>
          <w:lang w:val="it-IT"/>
        </w:rPr>
        <w:t>Si</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pacing w:val="-1"/>
          <w:sz w:val="22"/>
          <w:szCs w:val="22"/>
          <w:lang w:val="it-IT"/>
        </w:rPr>
        <w:t>ricorda</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pacing w:val="-1"/>
          <w:sz w:val="22"/>
          <w:szCs w:val="22"/>
          <w:lang w:val="it-IT"/>
        </w:rPr>
        <w:t>che</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z w:val="22"/>
          <w:szCs w:val="22"/>
          <w:lang w:val="it-IT"/>
        </w:rPr>
        <w:t>i</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guanti</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pacing w:val="-1"/>
          <w:sz w:val="22"/>
          <w:szCs w:val="22"/>
          <w:lang w:val="it-IT"/>
        </w:rPr>
        <w:t>non</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pacing w:val="-1"/>
          <w:sz w:val="22"/>
          <w:szCs w:val="22"/>
          <w:lang w:val="it-IT"/>
        </w:rPr>
        <w:t>sostituiscono</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z w:val="22"/>
          <w:szCs w:val="22"/>
          <w:lang w:val="it-IT"/>
        </w:rPr>
        <w:t>la</w:t>
      </w:r>
      <w:r w:rsidRPr="005C014F">
        <w:rPr>
          <w:rFonts w:asciiTheme="minorHAnsi" w:hAnsiTheme="minorHAnsi" w:cs="Times New Roman"/>
          <w:spacing w:val="13"/>
          <w:sz w:val="22"/>
          <w:szCs w:val="22"/>
          <w:lang w:val="it-IT"/>
        </w:rPr>
        <w:t xml:space="preserve"> </w:t>
      </w:r>
      <w:r w:rsidRPr="005C014F">
        <w:rPr>
          <w:rFonts w:asciiTheme="minorHAnsi" w:hAnsiTheme="minorHAnsi" w:cs="Times New Roman"/>
          <w:sz w:val="22"/>
          <w:szCs w:val="22"/>
          <w:lang w:val="it-IT"/>
        </w:rPr>
        <w:t>corretta</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igiene</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delle</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z w:val="22"/>
          <w:szCs w:val="22"/>
          <w:lang w:val="it-IT"/>
        </w:rPr>
        <w:t>mani</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pacing w:val="-1"/>
          <w:sz w:val="22"/>
          <w:szCs w:val="22"/>
          <w:lang w:val="it-IT"/>
        </w:rPr>
        <w:t>devono</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pacing w:val="-1"/>
          <w:sz w:val="22"/>
          <w:szCs w:val="22"/>
          <w:lang w:val="it-IT"/>
        </w:rPr>
        <w:t>essere</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cambiati</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ogni</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pacing w:val="-1"/>
          <w:sz w:val="22"/>
          <w:szCs w:val="22"/>
          <w:lang w:val="it-IT"/>
        </w:rPr>
        <w:t>volta</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z w:val="22"/>
          <w:szCs w:val="22"/>
          <w:lang w:val="it-IT"/>
        </w:rPr>
        <w:t>che</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pacing w:val="-1"/>
          <w:sz w:val="22"/>
          <w:szCs w:val="22"/>
          <w:lang w:val="it-IT"/>
        </w:rPr>
        <w:t>si</w:t>
      </w:r>
      <w:r w:rsidRPr="005C014F">
        <w:rPr>
          <w:rFonts w:asciiTheme="minorHAnsi" w:hAnsiTheme="minorHAnsi" w:cs="Times New Roman"/>
          <w:spacing w:val="80"/>
          <w:sz w:val="22"/>
          <w:szCs w:val="22"/>
          <w:lang w:val="it-IT"/>
        </w:rPr>
        <w:t xml:space="preserve"> </w:t>
      </w:r>
      <w:r w:rsidRPr="005C014F">
        <w:rPr>
          <w:rFonts w:asciiTheme="minorHAnsi" w:hAnsiTheme="minorHAnsi" w:cs="Times New Roman"/>
          <w:spacing w:val="-1"/>
          <w:sz w:val="22"/>
          <w:szCs w:val="22"/>
          <w:lang w:val="it-IT"/>
        </w:rPr>
        <w:t>sporcano</w:t>
      </w:r>
      <w:r w:rsidRPr="005C014F">
        <w:rPr>
          <w:rFonts w:asciiTheme="minorHAnsi" w:hAnsiTheme="minorHAnsi" w:cs="Times New Roman"/>
          <w:sz w:val="22"/>
          <w:szCs w:val="22"/>
          <w:lang w:val="it-IT"/>
        </w:rPr>
        <w:t xml:space="preserve"> ed</w:t>
      </w:r>
      <w:r w:rsidRPr="005C014F">
        <w:rPr>
          <w:rFonts w:asciiTheme="minorHAnsi" w:hAnsiTheme="minorHAnsi" w:cs="Times New Roman"/>
          <w:spacing w:val="-1"/>
          <w:sz w:val="22"/>
          <w:szCs w:val="22"/>
          <w:lang w:val="it-IT"/>
        </w:rPr>
        <w:t xml:space="preserve"> eliminati correttamente nei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rifiuti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indifferenziati.</w:t>
      </w:r>
      <w:r w:rsidRPr="005C014F">
        <w:rPr>
          <w:rFonts w:asciiTheme="minorHAnsi" w:hAnsiTheme="minorHAnsi" w:cs="Times New Roman"/>
          <w:sz w:val="22"/>
          <w:szCs w:val="22"/>
          <w:lang w:val="it-IT"/>
        </w:rPr>
        <w:t xml:space="preserve"> Non</w:t>
      </w:r>
      <w:r w:rsidRPr="005C014F">
        <w:rPr>
          <w:rFonts w:asciiTheme="minorHAnsi" w:hAnsiTheme="minorHAnsi" w:cs="Times New Roman"/>
          <w:spacing w:val="-1"/>
          <w:sz w:val="22"/>
          <w:szCs w:val="22"/>
          <w:lang w:val="it-IT"/>
        </w:rPr>
        <w:t xml:space="preserve"> devono</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essere riutilizzati.</w:t>
      </w:r>
    </w:p>
    <w:p w14:paraId="6306B02E" w14:textId="77777777" w:rsidR="00086B69" w:rsidRPr="005C014F" w:rsidRDefault="00086B69">
      <w:pPr>
        <w:spacing w:before="6"/>
        <w:jc w:val="both"/>
        <w:rPr>
          <w:rFonts w:asciiTheme="minorHAnsi" w:eastAsia="Calibri" w:hAnsiTheme="minorHAnsi" w:cs="Times New Roman"/>
        </w:rPr>
      </w:pPr>
    </w:p>
    <w:p w14:paraId="12A1CABA" w14:textId="77777777" w:rsidR="00086B69" w:rsidRPr="005C014F" w:rsidRDefault="008275E0">
      <w:pPr>
        <w:pStyle w:val="Corpotesto"/>
        <w:numPr>
          <w:ilvl w:val="0"/>
          <w:numId w:val="25"/>
        </w:numPr>
        <w:tabs>
          <w:tab w:val="left" w:pos="416"/>
        </w:tabs>
        <w:spacing w:line="276" w:lineRule="auto"/>
        <w:ind w:left="491" w:right="131" w:hanging="360"/>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Garantire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la</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regolare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frequente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b/>
          <w:spacing w:val="-1"/>
          <w:sz w:val="22"/>
          <w:szCs w:val="22"/>
          <w:lang w:val="it-IT"/>
        </w:rPr>
        <w:t>pulizia</w:t>
      </w:r>
      <w:r w:rsidRPr="005C014F">
        <w:rPr>
          <w:rFonts w:asciiTheme="minorHAnsi" w:hAnsiTheme="minorHAnsi" w:cs="Times New Roman"/>
          <w:b/>
          <w:spacing w:val="2"/>
          <w:sz w:val="22"/>
          <w:szCs w:val="22"/>
          <w:lang w:val="it-IT"/>
        </w:rPr>
        <w:t xml:space="preserve"> </w:t>
      </w:r>
      <w:r w:rsidRPr="005C014F">
        <w:rPr>
          <w:rFonts w:asciiTheme="minorHAnsi" w:hAnsiTheme="minorHAnsi" w:cs="Times New Roman"/>
          <w:b/>
          <w:sz w:val="22"/>
          <w:szCs w:val="22"/>
          <w:lang w:val="it-IT"/>
        </w:rPr>
        <w:t>e</w:t>
      </w:r>
      <w:r w:rsidRPr="005C014F">
        <w:rPr>
          <w:rFonts w:asciiTheme="minorHAnsi" w:hAnsiTheme="minorHAnsi" w:cs="Times New Roman"/>
          <w:b/>
          <w:spacing w:val="1"/>
          <w:sz w:val="22"/>
          <w:szCs w:val="22"/>
          <w:lang w:val="it-IT"/>
        </w:rPr>
        <w:t xml:space="preserve"> </w:t>
      </w:r>
      <w:r w:rsidRPr="005C014F">
        <w:rPr>
          <w:rFonts w:asciiTheme="minorHAnsi" w:hAnsiTheme="minorHAnsi" w:cs="Times New Roman"/>
          <w:b/>
          <w:spacing w:val="-1"/>
          <w:sz w:val="22"/>
          <w:szCs w:val="22"/>
          <w:lang w:val="it-IT"/>
        </w:rPr>
        <w:t>disinfezione</w:t>
      </w:r>
      <w:r w:rsidRPr="005C014F">
        <w:rPr>
          <w:rFonts w:asciiTheme="minorHAnsi" w:hAnsiTheme="minorHAnsi" w:cs="Times New Roman"/>
          <w:b/>
          <w:spacing w:val="2"/>
          <w:sz w:val="22"/>
          <w:szCs w:val="22"/>
          <w:lang w:val="it-IT"/>
        </w:rPr>
        <w:t xml:space="preserve"> </w:t>
      </w:r>
      <w:r w:rsidRPr="005C014F">
        <w:rPr>
          <w:rFonts w:asciiTheme="minorHAnsi" w:hAnsiTheme="minorHAnsi" w:cs="Times New Roman"/>
          <w:spacing w:val="-1"/>
          <w:sz w:val="22"/>
          <w:szCs w:val="22"/>
          <w:lang w:val="it-IT"/>
        </w:rPr>
        <w:t>delle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aree</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comuni,</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spogliatoi,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cabine,</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docce,</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servizi</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pacing w:val="-1"/>
          <w:sz w:val="22"/>
          <w:szCs w:val="22"/>
          <w:lang w:val="it-IT"/>
        </w:rPr>
        <w:t>igienici,</w:t>
      </w:r>
      <w:r w:rsidRPr="005C014F">
        <w:rPr>
          <w:rFonts w:asciiTheme="minorHAnsi" w:hAnsiTheme="minorHAnsi" w:cs="Times New Roman"/>
          <w:spacing w:val="106"/>
          <w:sz w:val="22"/>
          <w:szCs w:val="22"/>
          <w:lang w:val="it-IT"/>
        </w:rPr>
        <w:t xml:space="preserve"> </w:t>
      </w:r>
      <w:r w:rsidRPr="005C014F">
        <w:rPr>
          <w:rFonts w:asciiTheme="minorHAnsi" w:hAnsiTheme="minorHAnsi" w:cs="Times New Roman"/>
          <w:sz w:val="22"/>
          <w:szCs w:val="22"/>
          <w:lang w:val="it-IT"/>
        </w:rPr>
        <w:t>e attrazioni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etc.,</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comunque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associata</w:t>
      </w:r>
      <w:r w:rsidRPr="005C014F">
        <w:rPr>
          <w:rFonts w:asciiTheme="minorHAnsi" w:hAnsiTheme="minorHAnsi" w:cs="Times New Roman"/>
          <w:sz w:val="22"/>
          <w:szCs w:val="22"/>
          <w:lang w:val="it-IT"/>
        </w:rPr>
        <w:t xml:space="preserve"> a </w:t>
      </w:r>
      <w:r w:rsidRPr="005C014F">
        <w:rPr>
          <w:rFonts w:asciiTheme="minorHAnsi" w:hAnsiTheme="minorHAnsi" w:cs="Times New Roman"/>
          <w:spacing w:val="-1"/>
          <w:sz w:val="22"/>
          <w:szCs w:val="22"/>
          <w:lang w:val="it-IT"/>
        </w:rPr>
        <w:t>disinfezione dopo</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 xml:space="preserve">la </w:t>
      </w:r>
      <w:r w:rsidRPr="005C014F">
        <w:rPr>
          <w:rFonts w:asciiTheme="minorHAnsi" w:hAnsiTheme="minorHAnsi" w:cs="Times New Roman"/>
          <w:spacing w:val="-1"/>
          <w:sz w:val="22"/>
          <w:szCs w:val="22"/>
          <w:lang w:val="it-IT"/>
        </w:rPr>
        <w:t>chiusura</w:t>
      </w:r>
      <w:r w:rsidRPr="005C014F">
        <w:rPr>
          <w:rFonts w:asciiTheme="minorHAnsi" w:hAnsiTheme="minorHAnsi" w:cs="Times New Roman"/>
          <w:sz w:val="22"/>
          <w:szCs w:val="22"/>
          <w:lang w:val="it-IT"/>
        </w:rPr>
        <w:t xml:space="preserve"> al</w:t>
      </w:r>
      <w:r w:rsidRPr="005C014F">
        <w:rPr>
          <w:rFonts w:asciiTheme="minorHAnsi" w:hAnsiTheme="minorHAnsi" w:cs="Times New Roman"/>
          <w:spacing w:val="-1"/>
          <w:sz w:val="22"/>
          <w:szCs w:val="22"/>
          <w:lang w:val="it-IT"/>
        </w:rPr>
        <w:t xml:space="preserve"> pubblico.</w:t>
      </w:r>
    </w:p>
    <w:p w14:paraId="63EAF844" w14:textId="77777777" w:rsidR="00086B69" w:rsidRPr="005C014F" w:rsidRDefault="00086B69">
      <w:pPr>
        <w:pStyle w:val="Paragrafoelenco1"/>
        <w:rPr>
          <w:rFonts w:asciiTheme="minorHAnsi" w:hAnsiTheme="minorHAnsi" w:cs="Times New Roman"/>
        </w:rPr>
      </w:pPr>
    </w:p>
    <w:p w14:paraId="48433978" w14:textId="77777777" w:rsidR="00086B69" w:rsidRPr="00CA2623" w:rsidRDefault="008275E0">
      <w:pPr>
        <w:pStyle w:val="Paragrafoelenco1"/>
        <w:numPr>
          <w:ilvl w:val="0"/>
          <w:numId w:val="25"/>
        </w:numPr>
        <w:jc w:val="both"/>
        <w:rPr>
          <w:rFonts w:asciiTheme="minorHAnsi" w:eastAsia="Calibri" w:hAnsiTheme="minorHAnsi" w:cs="Times New Roman"/>
        </w:rPr>
      </w:pPr>
      <w:r w:rsidRPr="00CA2623">
        <w:rPr>
          <w:rFonts w:asciiTheme="minorHAnsi" w:eastAsia="Calibri" w:hAnsiTheme="minorHAnsi" w:cs="Times New Roman"/>
        </w:rPr>
        <w:t>Favorire il ricambio d'aria negli ambienti interni. In ragione dell'affollamento e del tempo di permanenza degli occupanti, dovrà essere verificata l'efficacia degli impianti al fine di garantire l'adeguatezza delle portate di aria esterna secondo le normative vigenti. In ogni caso, l'affollamento deve essere correlato alle portate effettive di aria esterna. Per gli impianti di condizionamento, è obbligatorio, se tecnicamente possibile, escludere totalmente la funzione di ricircolo dell'aria. In ogni caso vanno rafforzate ulteriormente le misure per il ricambio d'aria naturale e/o attraverso l'impianto, e va garantita la pulizia, ad impianto fermo, dei filtri dell'aria di ricircolo per mantenere i livelli di filtrazione/rimozione adeguati. Se tecnicamente possibile, va aumentata la capacità filtrante del ricircolo, sostituendo i filtri esistenti con filtri di classe superiore, garantendo il mantenimento delle portate. Nei servizi igienici va mantenuto in funzione continuata l'estrattore d'aria.</w:t>
      </w:r>
    </w:p>
    <w:p w14:paraId="56009898" w14:textId="77777777" w:rsidR="00086B69" w:rsidRPr="005C014F" w:rsidRDefault="00086B69">
      <w:pPr>
        <w:spacing w:before="7"/>
        <w:jc w:val="both"/>
        <w:rPr>
          <w:rFonts w:asciiTheme="minorHAnsi" w:eastAsia="Calibri" w:hAnsiTheme="minorHAnsi" w:cs="Times New Roman"/>
        </w:rPr>
      </w:pPr>
    </w:p>
    <w:p w14:paraId="6FEADD8D" w14:textId="77777777" w:rsidR="00086B69" w:rsidRPr="005C014F" w:rsidRDefault="008275E0">
      <w:pPr>
        <w:numPr>
          <w:ilvl w:val="0"/>
          <w:numId w:val="25"/>
        </w:numPr>
        <w:tabs>
          <w:tab w:val="left" w:pos="416"/>
        </w:tabs>
        <w:spacing w:line="276" w:lineRule="auto"/>
        <w:ind w:left="0" w:right="129" w:firstLine="0"/>
        <w:jc w:val="both"/>
        <w:rPr>
          <w:rFonts w:asciiTheme="minorHAnsi" w:hAnsiTheme="minorHAnsi" w:cs="Times New Roman"/>
        </w:rPr>
      </w:pPr>
      <w:r w:rsidRPr="005C014F">
        <w:rPr>
          <w:rFonts w:asciiTheme="minorHAnsi" w:hAnsiTheme="minorHAnsi" w:cs="Times New Roman"/>
          <w:spacing w:val="-1"/>
        </w:rPr>
        <w:t>Le</w:t>
      </w:r>
      <w:r w:rsidRPr="005C014F">
        <w:rPr>
          <w:rFonts w:asciiTheme="minorHAnsi" w:hAnsiTheme="minorHAnsi" w:cs="Times New Roman"/>
          <w:spacing w:val="11"/>
        </w:rPr>
        <w:t xml:space="preserve"> </w:t>
      </w:r>
      <w:r w:rsidRPr="005C014F">
        <w:rPr>
          <w:rFonts w:asciiTheme="minorHAnsi" w:hAnsiTheme="minorHAnsi" w:cs="Times New Roman"/>
          <w:b/>
          <w:spacing w:val="-1"/>
        </w:rPr>
        <w:t>attrezzature</w:t>
      </w:r>
      <w:r w:rsidRPr="005C014F">
        <w:rPr>
          <w:rFonts w:asciiTheme="minorHAnsi" w:hAnsiTheme="minorHAnsi" w:cs="Times New Roman"/>
          <w:b/>
          <w:spacing w:val="11"/>
        </w:rPr>
        <w:t xml:space="preserve"> </w:t>
      </w:r>
      <w:r w:rsidRPr="005C014F">
        <w:rPr>
          <w:rFonts w:asciiTheme="minorHAnsi" w:hAnsiTheme="minorHAnsi" w:cs="Times New Roman"/>
          <w:spacing w:val="-1"/>
        </w:rPr>
        <w:t>(es.</w:t>
      </w:r>
      <w:r w:rsidRPr="005C014F">
        <w:rPr>
          <w:rFonts w:asciiTheme="minorHAnsi" w:hAnsiTheme="minorHAnsi" w:cs="Times New Roman"/>
          <w:spacing w:val="9"/>
        </w:rPr>
        <w:t xml:space="preserve"> </w:t>
      </w:r>
      <w:r w:rsidRPr="005C014F">
        <w:rPr>
          <w:rFonts w:asciiTheme="minorHAnsi" w:hAnsiTheme="minorHAnsi" w:cs="Times New Roman"/>
          <w:spacing w:val="-1"/>
        </w:rPr>
        <w:t>lettini,</w:t>
      </w:r>
      <w:r w:rsidRPr="005C014F">
        <w:rPr>
          <w:rFonts w:asciiTheme="minorHAnsi" w:hAnsiTheme="minorHAnsi" w:cs="Times New Roman"/>
          <w:spacing w:val="9"/>
        </w:rPr>
        <w:t xml:space="preserve"> </w:t>
      </w:r>
      <w:r w:rsidRPr="005C014F">
        <w:rPr>
          <w:rFonts w:asciiTheme="minorHAnsi" w:hAnsiTheme="minorHAnsi" w:cs="Times New Roman"/>
          <w:spacing w:val="-1"/>
        </w:rPr>
        <w:t>sedie</w:t>
      </w:r>
      <w:r w:rsidRPr="005C014F">
        <w:rPr>
          <w:rFonts w:asciiTheme="minorHAnsi" w:hAnsiTheme="minorHAnsi" w:cs="Times New Roman"/>
          <w:spacing w:val="10"/>
        </w:rPr>
        <w:t xml:space="preserve"> </w:t>
      </w:r>
      <w:r w:rsidRPr="005C014F">
        <w:rPr>
          <w:rFonts w:asciiTheme="minorHAnsi" w:hAnsiTheme="minorHAnsi" w:cs="Times New Roman"/>
        </w:rPr>
        <w:t>a</w:t>
      </w:r>
      <w:r w:rsidRPr="005C014F">
        <w:rPr>
          <w:rFonts w:asciiTheme="minorHAnsi" w:hAnsiTheme="minorHAnsi" w:cs="Times New Roman"/>
          <w:spacing w:val="9"/>
        </w:rPr>
        <w:t xml:space="preserve"> </w:t>
      </w:r>
      <w:r w:rsidRPr="005C014F">
        <w:rPr>
          <w:rFonts w:asciiTheme="minorHAnsi" w:hAnsiTheme="minorHAnsi" w:cs="Times New Roman"/>
          <w:spacing w:val="-1"/>
        </w:rPr>
        <w:t>sdraio,</w:t>
      </w:r>
      <w:r w:rsidRPr="005C014F">
        <w:rPr>
          <w:rFonts w:asciiTheme="minorHAnsi" w:hAnsiTheme="minorHAnsi" w:cs="Times New Roman"/>
          <w:spacing w:val="8"/>
        </w:rPr>
        <w:t xml:space="preserve"> </w:t>
      </w:r>
      <w:r w:rsidRPr="005C014F">
        <w:rPr>
          <w:rFonts w:asciiTheme="minorHAnsi" w:hAnsiTheme="minorHAnsi" w:cs="Times New Roman"/>
          <w:spacing w:val="-1"/>
        </w:rPr>
        <w:t>gonfiabili,</w:t>
      </w:r>
      <w:r w:rsidRPr="005C014F">
        <w:rPr>
          <w:rFonts w:asciiTheme="minorHAnsi" w:hAnsiTheme="minorHAnsi" w:cs="Times New Roman"/>
          <w:spacing w:val="11"/>
        </w:rPr>
        <w:t xml:space="preserve"> </w:t>
      </w:r>
      <w:r w:rsidRPr="005C014F">
        <w:rPr>
          <w:rFonts w:asciiTheme="minorHAnsi" w:hAnsiTheme="minorHAnsi" w:cs="Times New Roman"/>
          <w:spacing w:val="-1"/>
        </w:rPr>
        <w:t>mute,</w:t>
      </w:r>
      <w:r w:rsidRPr="005C014F">
        <w:rPr>
          <w:rFonts w:asciiTheme="minorHAnsi" w:hAnsiTheme="minorHAnsi" w:cs="Times New Roman"/>
          <w:spacing w:val="11"/>
        </w:rPr>
        <w:t xml:space="preserve"> </w:t>
      </w:r>
      <w:r w:rsidRPr="005C014F">
        <w:rPr>
          <w:rFonts w:asciiTheme="minorHAnsi" w:hAnsiTheme="minorHAnsi" w:cs="Times New Roman"/>
          <w:spacing w:val="-1"/>
        </w:rPr>
        <w:t>audioguide</w:t>
      </w:r>
      <w:r w:rsidRPr="005C014F">
        <w:rPr>
          <w:rFonts w:asciiTheme="minorHAnsi" w:hAnsiTheme="minorHAnsi" w:cs="Times New Roman"/>
          <w:spacing w:val="8"/>
        </w:rPr>
        <w:t xml:space="preserve"> </w:t>
      </w:r>
      <w:r w:rsidRPr="005C014F">
        <w:rPr>
          <w:rFonts w:asciiTheme="minorHAnsi" w:hAnsiTheme="minorHAnsi" w:cs="Times New Roman"/>
        </w:rPr>
        <w:t>etc.),</w:t>
      </w:r>
      <w:r w:rsidRPr="005C014F">
        <w:rPr>
          <w:rFonts w:asciiTheme="minorHAnsi" w:hAnsiTheme="minorHAnsi" w:cs="Times New Roman"/>
          <w:spacing w:val="8"/>
        </w:rPr>
        <w:t xml:space="preserve"> </w:t>
      </w:r>
      <w:r w:rsidRPr="005C014F">
        <w:rPr>
          <w:rFonts w:asciiTheme="minorHAnsi" w:hAnsiTheme="minorHAnsi" w:cs="Times New Roman"/>
        </w:rPr>
        <w:t>gli</w:t>
      </w:r>
      <w:r w:rsidRPr="005C014F">
        <w:rPr>
          <w:rFonts w:asciiTheme="minorHAnsi" w:hAnsiTheme="minorHAnsi" w:cs="Times New Roman"/>
          <w:spacing w:val="10"/>
        </w:rPr>
        <w:t xml:space="preserve"> </w:t>
      </w:r>
      <w:r w:rsidRPr="005C014F">
        <w:rPr>
          <w:rFonts w:asciiTheme="minorHAnsi" w:hAnsiTheme="minorHAnsi" w:cs="Times New Roman"/>
          <w:spacing w:val="-1"/>
        </w:rPr>
        <w:t>armadietti,</w:t>
      </w:r>
      <w:r w:rsidRPr="005C014F">
        <w:rPr>
          <w:rFonts w:asciiTheme="minorHAnsi" w:hAnsiTheme="minorHAnsi" w:cs="Times New Roman"/>
          <w:spacing w:val="10"/>
        </w:rPr>
        <w:t xml:space="preserve"> </w:t>
      </w:r>
      <w:r w:rsidRPr="005C014F">
        <w:rPr>
          <w:rFonts w:asciiTheme="minorHAnsi" w:hAnsiTheme="minorHAnsi" w:cs="Times New Roman"/>
          <w:spacing w:val="-1"/>
        </w:rPr>
        <w:t>ecc.</w:t>
      </w:r>
      <w:r w:rsidRPr="005C014F">
        <w:rPr>
          <w:rFonts w:asciiTheme="minorHAnsi" w:hAnsiTheme="minorHAnsi" w:cs="Times New Roman"/>
          <w:spacing w:val="15"/>
        </w:rPr>
        <w:t xml:space="preserve"> </w:t>
      </w:r>
      <w:r w:rsidRPr="005C014F">
        <w:rPr>
          <w:rFonts w:asciiTheme="minorHAnsi" w:hAnsiTheme="minorHAnsi" w:cs="Times New Roman"/>
          <w:b/>
          <w:spacing w:val="-1"/>
        </w:rPr>
        <w:t>vanno</w:t>
      </w:r>
      <w:r w:rsidRPr="005C014F">
        <w:rPr>
          <w:rFonts w:asciiTheme="minorHAnsi" w:hAnsiTheme="minorHAnsi" w:cs="Times New Roman"/>
          <w:b/>
          <w:spacing w:val="10"/>
        </w:rPr>
        <w:t xml:space="preserve"> </w:t>
      </w:r>
      <w:r w:rsidRPr="005C014F">
        <w:rPr>
          <w:rFonts w:asciiTheme="minorHAnsi" w:hAnsiTheme="minorHAnsi" w:cs="Times New Roman"/>
          <w:b/>
          <w:spacing w:val="-1"/>
        </w:rPr>
        <w:t>disinfettati</w:t>
      </w:r>
      <w:r w:rsidRPr="005C014F">
        <w:rPr>
          <w:rFonts w:asciiTheme="minorHAnsi" w:hAnsiTheme="minorHAnsi" w:cs="Times New Roman"/>
          <w:b/>
          <w:spacing w:val="95"/>
        </w:rPr>
        <w:t xml:space="preserve"> </w:t>
      </w:r>
      <w:r w:rsidRPr="005C014F">
        <w:rPr>
          <w:rFonts w:asciiTheme="minorHAnsi" w:hAnsiTheme="minorHAnsi" w:cs="Times New Roman"/>
          <w:b/>
        </w:rPr>
        <w:t xml:space="preserve">ad </w:t>
      </w:r>
      <w:r w:rsidRPr="005C014F">
        <w:rPr>
          <w:rFonts w:asciiTheme="minorHAnsi" w:hAnsiTheme="minorHAnsi" w:cs="Times New Roman"/>
          <w:b/>
          <w:spacing w:val="-1"/>
        </w:rPr>
        <w:t>ogni</w:t>
      </w:r>
      <w:r w:rsidRPr="005C014F">
        <w:rPr>
          <w:rFonts w:asciiTheme="minorHAnsi" w:hAnsiTheme="minorHAnsi" w:cs="Times New Roman"/>
          <w:b/>
        </w:rPr>
        <w:t xml:space="preserve"> </w:t>
      </w:r>
      <w:r w:rsidRPr="005C014F">
        <w:rPr>
          <w:rFonts w:asciiTheme="minorHAnsi" w:hAnsiTheme="minorHAnsi" w:cs="Times New Roman"/>
          <w:b/>
          <w:spacing w:val="-1"/>
        </w:rPr>
        <w:t>cambio</w:t>
      </w:r>
      <w:r w:rsidRPr="005C014F">
        <w:rPr>
          <w:rFonts w:asciiTheme="minorHAnsi" w:hAnsiTheme="minorHAnsi" w:cs="Times New Roman"/>
          <w:b/>
        </w:rPr>
        <w:t xml:space="preserve"> di </w:t>
      </w:r>
      <w:r w:rsidRPr="005C014F">
        <w:rPr>
          <w:rFonts w:asciiTheme="minorHAnsi" w:hAnsiTheme="minorHAnsi" w:cs="Times New Roman"/>
          <w:b/>
          <w:spacing w:val="-1"/>
        </w:rPr>
        <w:t xml:space="preserve">persona </w:t>
      </w:r>
      <w:r w:rsidRPr="005C014F">
        <w:rPr>
          <w:rFonts w:asciiTheme="minorHAnsi" w:hAnsiTheme="minorHAnsi" w:cs="Times New Roman"/>
        </w:rPr>
        <w:t>o</w:t>
      </w:r>
      <w:r w:rsidRPr="005C014F">
        <w:rPr>
          <w:rFonts w:asciiTheme="minorHAnsi" w:hAnsiTheme="minorHAnsi" w:cs="Times New Roman"/>
          <w:spacing w:val="-1"/>
        </w:rPr>
        <w:t xml:space="preserve"> nucleo</w:t>
      </w:r>
      <w:r w:rsidRPr="005C014F">
        <w:rPr>
          <w:rFonts w:asciiTheme="minorHAnsi" w:hAnsiTheme="minorHAnsi" w:cs="Times New Roman"/>
          <w:spacing w:val="-2"/>
        </w:rPr>
        <w:t xml:space="preserve"> </w:t>
      </w:r>
      <w:r w:rsidRPr="005C014F">
        <w:rPr>
          <w:rFonts w:asciiTheme="minorHAnsi" w:hAnsiTheme="minorHAnsi" w:cs="Times New Roman"/>
          <w:spacing w:val="-1"/>
        </w:rPr>
        <w:t>familiare,</w:t>
      </w:r>
      <w:r w:rsidRPr="005C014F">
        <w:rPr>
          <w:rFonts w:asciiTheme="minorHAnsi" w:hAnsiTheme="minorHAnsi" w:cs="Times New Roman"/>
        </w:rPr>
        <w:t xml:space="preserve"> e</w:t>
      </w:r>
      <w:r w:rsidRPr="005C014F">
        <w:rPr>
          <w:rFonts w:asciiTheme="minorHAnsi" w:hAnsiTheme="minorHAnsi" w:cs="Times New Roman"/>
          <w:spacing w:val="-1"/>
        </w:rPr>
        <w:t xml:space="preserve"> comunque</w:t>
      </w:r>
      <w:r w:rsidRPr="005C014F">
        <w:rPr>
          <w:rFonts w:asciiTheme="minorHAnsi" w:hAnsiTheme="minorHAnsi" w:cs="Times New Roman"/>
          <w:spacing w:val="-2"/>
        </w:rPr>
        <w:t xml:space="preserve"> </w:t>
      </w:r>
      <w:r w:rsidRPr="005C014F">
        <w:rPr>
          <w:rFonts w:asciiTheme="minorHAnsi" w:hAnsiTheme="minorHAnsi" w:cs="Times New Roman"/>
        </w:rPr>
        <w:t xml:space="preserve">ad </w:t>
      </w:r>
      <w:r w:rsidRPr="005C014F">
        <w:rPr>
          <w:rFonts w:asciiTheme="minorHAnsi" w:hAnsiTheme="minorHAnsi" w:cs="Times New Roman"/>
          <w:spacing w:val="-1"/>
        </w:rPr>
        <w:t>ogni</w:t>
      </w:r>
      <w:r w:rsidRPr="005C014F">
        <w:rPr>
          <w:rFonts w:asciiTheme="minorHAnsi" w:hAnsiTheme="minorHAnsi" w:cs="Times New Roman"/>
          <w:spacing w:val="-2"/>
        </w:rPr>
        <w:t xml:space="preserve"> </w:t>
      </w:r>
      <w:r w:rsidRPr="005C014F">
        <w:rPr>
          <w:rFonts w:asciiTheme="minorHAnsi" w:hAnsiTheme="minorHAnsi" w:cs="Times New Roman"/>
          <w:spacing w:val="-1"/>
        </w:rPr>
        <w:t xml:space="preserve">fine </w:t>
      </w:r>
      <w:r w:rsidRPr="005C014F">
        <w:rPr>
          <w:rFonts w:asciiTheme="minorHAnsi" w:hAnsiTheme="minorHAnsi" w:cs="Times New Roman"/>
        </w:rPr>
        <w:t>giornata.</w:t>
      </w:r>
    </w:p>
    <w:p w14:paraId="20425E5D" w14:textId="77777777" w:rsidR="00086B69" w:rsidRPr="005C014F" w:rsidRDefault="00086B69">
      <w:pPr>
        <w:tabs>
          <w:tab w:val="left" w:pos="416"/>
        </w:tabs>
        <w:spacing w:line="276" w:lineRule="auto"/>
        <w:ind w:right="129"/>
        <w:jc w:val="both"/>
        <w:rPr>
          <w:rFonts w:asciiTheme="minorHAnsi" w:eastAsia="Calibri" w:hAnsiTheme="minorHAnsi" w:cs="Times New Roman"/>
        </w:rPr>
      </w:pPr>
    </w:p>
    <w:p w14:paraId="2D2ADE3E" w14:textId="77777777" w:rsidR="00086B69" w:rsidRPr="005C014F" w:rsidRDefault="008275E0">
      <w:pPr>
        <w:pStyle w:val="Corpotesto"/>
        <w:numPr>
          <w:ilvl w:val="0"/>
          <w:numId w:val="25"/>
        </w:numPr>
        <w:tabs>
          <w:tab w:val="left" w:pos="396"/>
        </w:tabs>
        <w:spacing w:before="54" w:line="276" w:lineRule="auto"/>
        <w:ind w:left="396" w:right="110" w:hanging="360"/>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Con</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particolare</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riferimento</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ai</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b/>
          <w:sz w:val="22"/>
          <w:szCs w:val="22"/>
          <w:lang w:val="it-IT"/>
        </w:rPr>
        <w:t>parchi</w:t>
      </w:r>
      <w:r w:rsidRPr="005C014F">
        <w:rPr>
          <w:rFonts w:asciiTheme="minorHAnsi" w:hAnsiTheme="minorHAnsi" w:cs="Times New Roman"/>
          <w:b/>
          <w:spacing w:val="4"/>
          <w:sz w:val="22"/>
          <w:szCs w:val="22"/>
          <w:lang w:val="it-IT"/>
        </w:rPr>
        <w:t xml:space="preserve"> </w:t>
      </w:r>
      <w:r w:rsidRPr="005C014F">
        <w:rPr>
          <w:rFonts w:asciiTheme="minorHAnsi" w:hAnsiTheme="minorHAnsi" w:cs="Times New Roman"/>
          <w:b/>
          <w:spacing w:val="-1"/>
          <w:sz w:val="22"/>
          <w:szCs w:val="22"/>
          <w:lang w:val="it-IT"/>
        </w:rPr>
        <w:t>avventura</w:t>
      </w:r>
      <w:r w:rsidRPr="005C014F">
        <w:rPr>
          <w:rFonts w:asciiTheme="minorHAnsi" w:hAnsiTheme="minorHAnsi" w:cs="Times New Roman"/>
          <w:b/>
          <w:spacing w:val="6"/>
          <w:sz w:val="22"/>
          <w:szCs w:val="22"/>
          <w:lang w:val="it-IT"/>
        </w:rPr>
        <w:t xml:space="preserve"> </w:t>
      </w:r>
      <w:r w:rsidRPr="005C014F">
        <w:rPr>
          <w:rFonts w:asciiTheme="minorHAnsi" w:hAnsiTheme="minorHAnsi" w:cs="Times New Roman"/>
          <w:spacing w:val="-1"/>
          <w:sz w:val="22"/>
          <w:szCs w:val="22"/>
          <w:lang w:val="it-IT"/>
        </w:rPr>
        <w:t>si</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applicano</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z w:val="22"/>
          <w:szCs w:val="22"/>
          <w:lang w:val="it-IT"/>
        </w:rPr>
        <w:t>le</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pacing w:val="-1"/>
          <w:sz w:val="22"/>
          <w:szCs w:val="22"/>
          <w:lang w:val="it-IT"/>
        </w:rPr>
        <w:t>linee</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guida</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generali</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secondo</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z w:val="22"/>
          <w:szCs w:val="22"/>
          <w:lang w:val="it-IT"/>
        </w:rPr>
        <w:t>le</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pacing w:val="-1"/>
          <w:sz w:val="22"/>
          <w:szCs w:val="22"/>
          <w:lang w:val="it-IT"/>
        </w:rPr>
        <w:t>disposizioni</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legge</w:t>
      </w:r>
      <w:r w:rsidRPr="005C014F">
        <w:rPr>
          <w:rFonts w:asciiTheme="minorHAnsi" w:hAnsiTheme="minorHAnsi" w:cs="Times New Roman"/>
          <w:spacing w:val="57"/>
          <w:sz w:val="22"/>
          <w:szCs w:val="22"/>
          <w:lang w:val="it-IT"/>
        </w:rPr>
        <w:t xml:space="preserve"> </w:t>
      </w:r>
      <w:r w:rsidRPr="005C014F">
        <w:rPr>
          <w:rFonts w:asciiTheme="minorHAnsi" w:hAnsiTheme="minorHAnsi" w:cs="Times New Roman"/>
          <w:sz w:val="22"/>
          <w:szCs w:val="22"/>
          <w:lang w:val="it-IT"/>
        </w:rPr>
        <w:t>in</w:t>
      </w:r>
      <w:r w:rsidRPr="005C014F">
        <w:rPr>
          <w:rFonts w:asciiTheme="minorHAnsi" w:hAnsiTheme="minorHAnsi" w:cs="Times New Roman"/>
          <w:spacing w:val="30"/>
          <w:sz w:val="22"/>
          <w:szCs w:val="22"/>
          <w:lang w:val="it-IT"/>
        </w:rPr>
        <w:t xml:space="preserve"> </w:t>
      </w:r>
      <w:r w:rsidRPr="005C014F">
        <w:rPr>
          <w:rFonts w:asciiTheme="minorHAnsi" w:hAnsiTheme="minorHAnsi" w:cs="Times New Roman"/>
          <w:spacing w:val="-1"/>
          <w:sz w:val="22"/>
          <w:szCs w:val="22"/>
          <w:lang w:val="it-IT"/>
        </w:rPr>
        <w:t>materia</w:t>
      </w:r>
      <w:r w:rsidRPr="005C014F">
        <w:rPr>
          <w:rFonts w:asciiTheme="minorHAnsi" w:hAnsiTheme="minorHAnsi" w:cs="Times New Roman"/>
          <w:spacing w:val="29"/>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30"/>
          <w:sz w:val="22"/>
          <w:szCs w:val="22"/>
          <w:lang w:val="it-IT"/>
        </w:rPr>
        <w:t xml:space="preserve"> </w:t>
      </w:r>
      <w:r w:rsidRPr="005C014F">
        <w:rPr>
          <w:rFonts w:asciiTheme="minorHAnsi" w:hAnsiTheme="minorHAnsi" w:cs="Times New Roman"/>
          <w:spacing w:val="-1"/>
          <w:sz w:val="22"/>
          <w:szCs w:val="22"/>
          <w:lang w:val="it-IT"/>
        </w:rPr>
        <w:t>impianti</w:t>
      </w:r>
      <w:r w:rsidRPr="005C014F">
        <w:rPr>
          <w:rFonts w:asciiTheme="minorHAnsi" w:hAnsiTheme="minorHAnsi" w:cs="Times New Roman"/>
          <w:spacing w:val="31"/>
          <w:sz w:val="22"/>
          <w:szCs w:val="22"/>
          <w:lang w:val="it-IT"/>
        </w:rPr>
        <w:t xml:space="preserve"> </w:t>
      </w:r>
      <w:r w:rsidRPr="005C014F">
        <w:rPr>
          <w:rFonts w:asciiTheme="minorHAnsi" w:hAnsiTheme="minorHAnsi" w:cs="Times New Roman"/>
          <w:spacing w:val="-1"/>
          <w:sz w:val="22"/>
          <w:szCs w:val="22"/>
          <w:lang w:val="it-IT"/>
        </w:rPr>
        <w:t>sportivi.</w:t>
      </w:r>
      <w:r w:rsidRPr="005C014F">
        <w:rPr>
          <w:rFonts w:asciiTheme="minorHAnsi" w:hAnsiTheme="minorHAnsi" w:cs="Times New Roman"/>
          <w:spacing w:val="32"/>
          <w:sz w:val="22"/>
          <w:szCs w:val="22"/>
          <w:lang w:val="it-IT"/>
        </w:rPr>
        <w:t xml:space="preserve"> </w:t>
      </w:r>
      <w:r w:rsidRPr="005C014F">
        <w:rPr>
          <w:rFonts w:asciiTheme="minorHAnsi" w:hAnsiTheme="minorHAnsi" w:cs="Times New Roman"/>
          <w:spacing w:val="-1"/>
          <w:sz w:val="22"/>
          <w:szCs w:val="22"/>
          <w:lang w:val="it-IT"/>
        </w:rPr>
        <w:t>Prima</w:t>
      </w:r>
      <w:r w:rsidRPr="005C014F">
        <w:rPr>
          <w:rFonts w:asciiTheme="minorHAnsi" w:hAnsiTheme="minorHAnsi" w:cs="Times New Roman"/>
          <w:spacing w:val="31"/>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30"/>
          <w:sz w:val="22"/>
          <w:szCs w:val="22"/>
          <w:lang w:val="it-IT"/>
        </w:rPr>
        <w:t xml:space="preserve"> </w:t>
      </w:r>
      <w:r w:rsidRPr="005C014F">
        <w:rPr>
          <w:rFonts w:asciiTheme="minorHAnsi" w:hAnsiTheme="minorHAnsi" w:cs="Times New Roman"/>
          <w:spacing w:val="-1"/>
          <w:sz w:val="22"/>
          <w:szCs w:val="22"/>
          <w:lang w:val="it-IT"/>
        </w:rPr>
        <w:t>indossare</w:t>
      </w:r>
      <w:r w:rsidRPr="005C014F">
        <w:rPr>
          <w:rFonts w:asciiTheme="minorHAnsi" w:hAnsiTheme="minorHAnsi" w:cs="Times New Roman"/>
          <w:spacing w:val="31"/>
          <w:sz w:val="22"/>
          <w:szCs w:val="22"/>
          <w:lang w:val="it-IT"/>
        </w:rPr>
        <w:t xml:space="preserve"> </w:t>
      </w:r>
      <w:r w:rsidRPr="005C014F">
        <w:rPr>
          <w:rFonts w:asciiTheme="minorHAnsi" w:hAnsiTheme="minorHAnsi" w:cs="Times New Roman"/>
          <w:sz w:val="22"/>
          <w:szCs w:val="22"/>
          <w:lang w:val="it-IT"/>
        </w:rPr>
        <w:t>i</w:t>
      </w:r>
      <w:r w:rsidRPr="005C014F">
        <w:rPr>
          <w:rFonts w:asciiTheme="minorHAnsi" w:hAnsiTheme="minorHAnsi" w:cs="Times New Roman"/>
          <w:spacing w:val="29"/>
          <w:sz w:val="22"/>
          <w:szCs w:val="22"/>
          <w:lang w:val="it-IT"/>
        </w:rPr>
        <w:t xml:space="preserve"> </w:t>
      </w:r>
      <w:r w:rsidRPr="005C014F">
        <w:rPr>
          <w:rFonts w:asciiTheme="minorHAnsi" w:hAnsiTheme="minorHAnsi" w:cs="Times New Roman"/>
          <w:spacing w:val="-1"/>
          <w:sz w:val="22"/>
          <w:szCs w:val="22"/>
          <w:lang w:val="it-IT"/>
        </w:rPr>
        <w:t>dispositivi</w:t>
      </w:r>
      <w:r w:rsidRPr="005C014F">
        <w:rPr>
          <w:rFonts w:asciiTheme="minorHAnsi" w:hAnsiTheme="minorHAnsi" w:cs="Times New Roman"/>
          <w:spacing w:val="31"/>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31"/>
          <w:sz w:val="22"/>
          <w:szCs w:val="22"/>
          <w:lang w:val="it-IT"/>
        </w:rPr>
        <w:t xml:space="preserve"> </w:t>
      </w:r>
      <w:r w:rsidRPr="005C014F">
        <w:rPr>
          <w:rFonts w:asciiTheme="minorHAnsi" w:hAnsiTheme="minorHAnsi" w:cs="Times New Roman"/>
          <w:spacing w:val="-1"/>
          <w:sz w:val="22"/>
          <w:szCs w:val="22"/>
          <w:lang w:val="it-IT"/>
        </w:rPr>
        <w:t>sicurezza</w:t>
      </w:r>
      <w:r w:rsidRPr="005C014F">
        <w:rPr>
          <w:rFonts w:asciiTheme="minorHAnsi" w:hAnsiTheme="minorHAnsi" w:cs="Times New Roman"/>
          <w:spacing w:val="30"/>
          <w:sz w:val="22"/>
          <w:szCs w:val="22"/>
          <w:lang w:val="it-IT"/>
        </w:rPr>
        <w:t xml:space="preserve"> </w:t>
      </w:r>
      <w:r w:rsidRPr="005C014F">
        <w:rPr>
          <w:rFonts w:asciiTheme="minorHAnsi" w:hAnsiTheme="minorHAnsi" w:cs="Times New Roman"/>
          <w:spacing w:val="-1"/>
          <w:sz w:val="22"/>
          <w:szCs w:val="22"/>
          <w:lang w:val="it-IT"/>
        </w:rPr>
        <w:t>(cinghie,</w:t>
      </w:r>
      <w:r w:rsidRPr="005C014F">
        <w:rPr>
          <w:rFonts w:asciiTheme="minorHAnsi" w:hAnsiTheme="minorHAnsi" w:cs="Times New Roman"/>
          <w:spacing w:val="29"/>
          <w:sz w:val="22"/>
          <w:szCs w:val="22"/>
          <w:lang w:val="it-IT"/>
        </w:rPr>
        <w:t xml:space="preserve"> </w:t>
      </w:r>
      <w:r w:rsidRPr="005C014F">
        <w:rPr>
          <w:rFonts w:asciiTheme="minorHAnsi" w:hAnsiTheme="minorHAnsi" w:cs="Times New Roman"/>
          <w:spacing w:val="-1"/>
          <w:sz w:val="22"/>
          <w:szCs w:val="22"/>
          <w:lang w:val="it-IT"/>
        </w:rPr>
        <w:t>caschi,</w:t>
      </w:r>
      <w:r w:rsidRPr="005C014F">
        <w:rPr>
          <w:rFonts w:asciiTheme="minorHAnsi" w:hAnsiTheme="minorHAnsi" w:cs="Times New Roman"/>
          <w:spacing w:val="30"/>
          <w:sz w:val="22"/>
          <w:szCs w:val="22"/>
          <w:lang w:val="it-IT"/>
        </w:rPr>
        <w:t xml:space="preserve"> </w:t>
      </w:r>
      <w:r w:rsidRPr="005C014F">
        <w:rPr>
          <w:rFonts w:asciiTheme="minorHAnsi" w:hAnsiTheme="minorHAnsi" w:cs="Times New Roman"/>
          <w:spacing w:val="-1"/>
          <w:sz w:val="22"/>
          <w:szCs w:val="22"/>
          <w:lang w:val="it-IT"/>
        </w:rPr>
        <w:t>ecc.)</w:t>
      </w:r>
      <w:r w:rsidRPr="005C014F">
        <w:rPr>
          <w:rFonts w:asciiTheme="minorHAnsi" w:hAnsiTheme="minorHAnsi" w:cs="Times New Roman"/>
          <w:spacing w:val="31"/>
          <w:sz w:val="22"/>
          <w:szCs w:val="22"/>
          <w:lang w:val="it-IT"/>
        </w:rPr>
        <w:t xml:space="preserve"> </w:t>
      </w:r>
      <w:r w:rsidRPr="005C014F">
        <w:rPr>
          <w:rFonts w:asciiTheme="minorHAnsi" w:hAnsiTheme="minorHAnsi" w:cs="Times New Roman"/>
          <w:sz w:val="22"/>
          <w:szCs w:val="22"/>
          <w:lang w:val="it-IT"/>
        </w:rPr>
        <w:t>il</w:t>
      </w:r>
      <w:r w:rsidRPr="005C014F">
        <w:rPr>
          <w:rFonts w:asciiTheme="minorHAnsi" w:hAnsiTheme="minorHAnsi" w:cs="Times New Roman"/>
          <w:spacing w:val="30"/>
          <w:sz w:val="22"/>
          <w:szCs w:val="22"/>
          <w:lang w:val="it-IT"/>
        </w:rPr>
        <w:t xml:space="preserve"> </w:t>
      </w:r>
      <w:r w:rsidRPr="005C014F">
        <w:rPr>
          <w:rFonts w:asciiTheme="minorHAnsi" w:hAnsiTheme="minorHAnsi" w:cs="Times New Roman"/>
          <w:spacing w:val="-1"/>
          <w:sz w:val="22"/>
          <w:szCs w:val="22"/>
          <w:lang w:val="it-IT"/>
        </w:rPr>
        <w:t>cliente</w:t>
      </w:r>
      <w:r w:rsidRPr="005C014F">
        <w:rPr>
          <w:rFonts w:asciiTheme="minorHAnsi" w:hAnsiTheme="minorHAnsi" w:cs="Times New Roman"/>
          <w:spacing w:val="30"/>
          <w:sz w:val="22"/>
          <w:szCs w:val="22"/>
          <w:lang w:val="it-IT"/>
        </w:rPr>
        <w:t xml:space="preserve"> </w:t>
      </w:r>
      <w:r w:rsidRPr="005C014F">
        <w:rPr>
          <w:rFonts w:asciiTheme="minorHAnsi" w:hAnsiTheme="minorHAnsi" w:cs="Times New Roman"/>
          <w:spacing w:val="-1"/>
          <w:sz w:val="22"/>
          <w:szCs w:val="22"/>
          <w:lang w:val="it-IT"/>
        </w:rPr>
        <w:t>deve</w:t>
      </w:r>
      <w:r w:rsidRPr="005C014F">
        <w:rPr>
          <w:rFonts w:asciiTheme="minorHAnsi" w:hAnsiTheme="minorHAnsi" w:cs="Times New Roman"/>
          <w:spacing w:val="82"/>
          <w:sz w:val="22"/>
          <w:szCs w:val="22"/>
          <w:lang w:val="it-IT"/>
        </w:rPr>
        <w:t xml:space="preserve"> </w:t>
      </w:r>
      <w:r w:rsidRPr="005C014F">
        <w:rPr>
          <w:rFonts w:asciiTheme="minorHAnsi" w:hAnsiTheme="minorHAnsi" w:cs="Times New Roman"/>
          <w:spacing w:val="-1"/>
          <w:sz w:val="22"/>
          <w:szCs w:val="22"/>
          <w:lang w:val="it-IT"/>
        </w:rPr>
        <w:t>disinfettare</w:t>
      </w:r>
      <w:r w:rsidRPr="005C014F">
        <w:rPr>
          <w:rFonts w:asciiTheme="minorHAnsi" w:hAnsiTheme="minorHAnsi" w:cs="Times New Roman"/>
          <w:spacing w:val="28"/>
          <w:sz w:val="22"/>
          <w:szCs w:val="22"/>
          <w:lang w:val="it-IT"/>
        </w:rPr>
        <w:t xml:space="preserve"> </w:t>
      </w:r>
      <w:r w:rsidRPr="005C014F">
        <w:rPr>
          <w:rFonts w:asciiTheme="minorHAnsi" w:hAnsiTheme="minorHAnsi" w:cs="Times New Roman"/>
          <w:spacing w:val="-1"/>
          <w:sz w:val="22"/>
          <w:szCs w:val="22"/>
          <w:lang w:val="it-IT"/>
        </w:rPr>
        <w:t>accuratamente</w:t>
      </w:r>
      <w:r w:rsidRPr="005C014F">
        <w:rPr>
          <w:rFonts w:asciiTheme="minorHAnsi" w:hAnsiTheme="minorHAnsi" w:cs="Times New Roman"/>
          <w:spacing w:val="28"/>
          <w:sz w:val="22"/>
          <w:szCs w:val="22"/>
          <w:lang w:val="it-IT"/>
        </w:rPr>
        <w:t xml:space="preserve"> </w:t>
      </w:r>
      <w:r w:rsidRPr="005C014F">
        <w:rPr>
          <w:rFonts w:asciiTheme="minorHAnsi" w:hAnsiTheme="minorHAnsi" w:cs="Times New Roman"/>
          <w:spacing w:val="-1"/>
          <w:sz w:val="22"/>
          <w:szCs w:val="22"/>
          <w:lang w:val="it-IT"/>
        </w:rPr>
        <w:t>le</w:t>
      </w:r>
      <w:r w:rsidRPr="005C014F">
        <w:rPr>
          <w:rFonts w:asciiTheme="minorHAnsi" w:hAnsiTheme="minorHAnsi" w:cs="Times New Roman"/>
          <w:spacing w:val="27"/>
          <w:sz w:val="22"/>
          <w:szCs w:val="22"/>
          <w:lang w:val="it-IT"/>
        </w:rPr>
        <w:t xml:space="preserve"> </w:t>
      </w:r>
      <w:r w:rsidRPr="005C014F">
        <w:rPr>
          <w:rFonts w:asciiTheme="minorHAnsi" w:hAnsiTheme="minorHAnsi" w:cs="Times New Roman"/>
          <w:spacing w:val="-1"/>
          <w:sz w:val="22"/>
          <w:szCs w:val="22"/>
          <w:lang w:val="it-IT"/>
        </w:rPr>
        <w:t>mani.</w:t>
      </w:r>
      <w:r w:rsidRPr="005C014F">
        <w:rPr>
          <w:rFonts w:asciiTheme="minorHAnsi" w:hAnsiTheme="minorHAnsi" w:cs="Times New Roman"/>
          <w:spacing w:val="27"/>
          <w:sz w:val="22"/>
          <w:szCs w:val="22"/>
          <w:lang w:val="it-IT"/>
        </w:rPr>
        <w:t xml:space="preserve"> </w:t>
      </w:r>
      <w:r w:rsidRPr="005C014F">
        <w:rPr>
          <w:rFonts w:asciiTheme="minorHAnsi" w:hAnsiTheme="minorHAnsi" w:cs="Times New Roman"/>
          <w:spacing w:val="-1"/>
          <w:sz w:val="22"/>
          <w:szCs w:val="22"/>
          <w:lang w:val="it-IT"/>
        </w:rPr>
        <w:t>Le</w:t>
      </w:r>
      <w:r w:rsidRPr="005C014F">
        <w:rPr>
          <w:rFonts w:asciiTheme="minorHAnsi" w:hAnsiTheme="minorHAnsi" w:cs="Times New Roman"/>
          <w:spacing w:val="28"/>
          <w:sz w:val="22"/>
          <w:szCs w:val="22"/>
          <w:lang w:val="it-IT"/>
        </w:rPr>
        <w:t xml:space="preserve"> </w:t>
      </w:r>
      <w:r w:rsidRPr="005C014F">
        <w:rPr>
          <w:rFonts w:asciiTheme="minorHAnsi" w:hAnsiTheme="minorHAnsi" w:cs="Times New Roman"/>
          <w:spacing w:val="-1"/>
          <w:sz w:val="22"/>
          <w:szCs w:val="22"/>
          <w:lang w:val="it-IT"/>
        </w:rPr>
        <w:t>imbragature</w:t>
      </w:r>
      <w:r w:rsidRPr="005C014F">
        <w:rPr>
          <w:rFonts w:asciiTheme="minorHAnsi" w:hAnsiTheme="minorHAnsi" w:cs="Times New Roman"/>
          <w:spacing w:val="26"/>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27"/>
          <w:sz w:val="22"/>
          <w:szCs w:val="22"/>
          <w:lang w:val="it-IT"/>
        </w:rPr>
        <w:t xml:space="preserve"> </w:t>
      </w:r>
      <w:r w:rsidRPr="005C014F">
        <w:rPr>
          <w:rFonts w:asciiTheme="minorHAnsi" w:hAnsiTheme="minorHAnsi" w:cs="Times New Roman"/>
          <w:spacing w:val="-1"/>
          <w:sz w:val="22"/>
          <w:szCs w:val="22"/>
          <w:lang w:val="it-IT"/>
        </w:rPr>
        <w:t>sicurezza</w:t>
      </w:r>
      <w:r w:rsidRPr="005C014F">
        <w:rPr>
          <w:rFonts w:asciiTheme="minorHAnsi" w:hAnsiTheme="minorHAnsi" w:cs="Times New Roman"/>
          <w:spacing w:val="25"/>
          <w:sz w:val="22"/>
          <w:szCs w:val="22"/>
          <w:lang w:val="it-IT"/>
        </w:rPr>
        <w:t xml:space="preserve"> </w:t>
      </w:r>
      <w:r w:rsidRPr="005C014F">
        <w:rPr>
          <w:rFonts w:asciiTheme="minorHAnsi" w:hAnsiTheme="minorHAnsi" w:cs="Times New Roman"/>
          <w:spacing w:val="-1"/>
          <w:sz w:val="22"/>
          <w:szCs w:val="22"/>
          <w:lang w:val="it-IT"/>
        </w:rPr>
        <w:t>vanno</w:t>
      </w:r>
      <w:r w:rsidRPr="005C014F">
        <w:rPr>
          <w:rFonts w:asciiTheme="minorHAnsi" w:hAnsiTheme="minorHAnsi" w:cs="Times New Roman"/>
          <w:spacing w:val="26"/>
          <w:sz w:val="22"/>
          <w:szCs w:val="22"/>
          <w:lang w:val="it-IT"/>
        </w:rPr>
        <w:t xml:space="preserve"> </w:t>
      </w:r>
      <w:r w:rsidRPr="005C014F">
        <w:rPr>
          <w:rFonts w:asciiTheme="minorHAnsi" w:hAnsiTheme="minorHAnsi" w:cs="Times New Roman"/>
          <w:sz w:val="22"/>
          <w:szCs w:val="22"/>
          <w:lang w:val="it-IT"/>
        </w:rPr>
        <w:t>indossate</w:t>
      </w:r>
      <w:r w:rsidRPr="005C014F">
        <w:rPr>
          <w:rFonts w:asciiTheme="minorHAnsi" w:hAnsiTheme="minorHAnsi" w:cs="Times New Roman"/>
          <w:spacing w:val="26"/>
          <w:sz w:val="22"/>
          <w:szCs w:val="22"/>
          <w:lang w:val="it-IT"/>
        </w:rPr>
        <w:t xml:space="preserve"> </w:t>
      </w:r>
      <w:r w:rsidRPr="005C014F">
        <w:rPr>
          <w:rFonts w:asciiTheme="minorHAnsi" w:hAnsiTheme="minorHAnsi" w:cs="Times New Roman"/>
          <w:spacing w:val="-1"/>
          <w:sz w:val="22"/>
          <w:szCs w:val="22"/>
          <w:lang w:val="it-IT"/>
        </w:rPr>
        <w:t>evitando</w:t>
      </w:r>
      <w:r w:rsidRPr="005C014F">
        <w:rPr>
          <w:rFonts w:asciiTheme="minorHAnsi" w:hAnsiTheme="minorHAnsi" w:cs="Times New Roman"/>
          <w:spacing w:val="26"/>
          <w:sz w:val="22"/>
          <w:szCs w:val="22"/>
          <w:lang w:val="it-IT"/>
        </w:rPr>
        <w:t xml:space="preserve"> </w:t>
      </w:r>
      <w:r w:rsidRPr="005C014F">
        <w:rPr>
          <w:rFonts w:asciiTheme="minorHAnsi" w:hAnsiTheme="minorHAnsi" w:cs="Times New Roman"/>
          <w:spacing w:val="-1"/>
          <w:sz w:val="22"/>
          <w:szCs w:val="22"/>
          <w:lang w:val="it-IT"/>
        </w:rPr>
        <w:t>contatto</w:t>
      </w:r>
      <w:r w:rsidRPr="005C014F">
        <w:rPr>
          <w:rFonts w:asciiTheme="minorHAnsi" w:hAnsiTheme="minorHAnsi" w:cs="Times New Roman"/>
          <w:spacing w:val="27"/>
          <w:sz w:val="22"/>
          <w:szCs w:val="22"/>
          <w:lang w:val="it-IT"/>
        </w:rPr>
        <w:t xml:space="preserve"> </w:t>
      </w:r>
      <w:r w:rsidRPr="005C014F">
        <w:rPr>
          <w:rFonts w:asciiTheme="minorHAnsi" w:hAnsiTheme="minorHAnsi" w:cs="Times New Roman"/>
          <w:sz w:val="22"/>
          <w:szCs w:val="22"/>
          <w:lang w:val="it-IT"/>
        </w:rPr>
        <w:t>con</w:t>
      </w:r>
      <w:r w:rsidRPr="005C014F">
        <w:rPr>
          <w:rFonts w:asciiTheme="minorHAnsi" w:hAnsiTheme="minorHAnsi" w:cs="Times New Roman"/>
          <w:spacing w:val="26"/>
          <w:sz w:val="22"/>
          <w:szCs w:val="22"/>
          <w:lang w:val="it-IT"/>
        </w:rPr>
        <w:t xml:space="preserve"> </w:t>
      </w:r>
      <w:r w:rsidRPr="005C014F">
        <w:rPr>
          <w:rFonts w:asciiTheme="minorHAnsi" w:hAnsiTheme="minorHAnsi" w:cs="Times New Roman"/>
          <w:sz w:val="22"/>
          <w:szCs w:val="22"/>
          <w:lang w:val="it-IT"/>
        </w:rPr>
        <w:t>la</w:t>
      </w:r>
      <w:r w:rsidRPr="005C014F">
        <w:rPr>
          <w:rFonts w:asciiTheme="minorHAnsi" w:hAnsiTheme="minorHAnsi" w:cs="Times New Roman"/>
          <w:spacing w:val="27"/>
          <w:sz w:val="22"/>
          <w:szCs w:val="22"/>
          <w:lang w:val="it-IT"/>
        </w:rPr>
        <w:t xml:space="preserve"> </w:t>
      </w:r>
      <w:r w:rsidRPr="005C014F">
        <w:rPr>
          <w:rFonts w:asciiTheme="minorHAnsi" w:hAnsiTheme="minorHAnsi" w:cs="Times New Roman"/>
          <w:spacing w:val="-1"/>
          <w:sz w:val="22"/>
          <w:szCs w:val="22"/>
          <w:lang w:val="it-IT"/>
        </w:rPr>
        <w:t>cute</w:t>
      </w:r>
      <w:r w:rsidRPr="005C014F">
        <w:rPr>
          <w:rFonts w:asciiTheme="minorHAnsi" w:hAnsiTheme="minorHAnsi" w:cs="Times New Roman"/>
          <w:spacing w:val="58"/>
          <w:sz w:val="22"/>
          <w:szCs w:val="22"/>
          <w:lang w:val="it-IT"/>
        </w:rPr>
        <w:t xml:space="preserve"> </w:t>
      </w:r>
      <w:r w:rsidRPr="005C014F">
        <w:rPr>
          <w:rFonts w:asciiTheme="minorHAnsi" w:hAnsiTheme="minorHAnsi" w:cs="Times New Roman"/>
          <w:spacing w:val="-1"/>
          <w:sz w:val="22"/>
          <w:szCs w:val="22"/>
          <w:lang w:val="it-IT"/>
        </w:rPr>
        <w:t>scoperta,</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quindi</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z w:val="22"/>
          <w:szCs w:val="22"/>
          <w:lang w:val="it-IT"/>
        </w:rPr>
        <w:t>il</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cliente</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deve</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avere</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un</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abbigliamento</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idoneo.</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Particolare</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attenzione</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z w:val="22"/>
          <w:szCs w:val="22"/>
          <w:lang w:val="it-IT"/>
        </w:rPr>
        <w:t>andrà</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dedicata</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alla</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pulizia</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85"/>
          <w:sz w:val="22"/>
          <w:szCs w:val="22"/>
          <w:lang w:val="it-IT"/>
        </w:rPr>
        <w:t xml:space="preserve"> </w:t>
      </w:r>
      <w:r w:rsidRPr="005C014F">
        <w:rPr>
          <w:rFonts w:asciiTheme="minorHAnsi" w:hAnsiTheme="minorHAnsi" w:cs="Times New Roman"/>
          <w:spacing w:val="-1"/>
          <w:sz w:val="22"/>
          <w:szCs w:val="22"/>
          <w:lang w:val="it-IT"/>
        </w:rPr>
        <w:t>disinfezione</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dei</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caschetti</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protezione</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z w:val="22"/>
          <w:szCs w:val="22"/>
          <w:lang w:val="it-IT"/>
        </w:rPr>
        <w:t>a</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noleggio:</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dopo</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ogni</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utilizzo</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z w:val="22"/>
          <w:szCs w:val="22"/>
          <w:lang w:val="it-IT"/>
        </w:rPr>
        <w:t>il</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z w:val="22"/>
          <w:szCs w:val="22"/>
          <w:lang w:val="it-IT"/>
        </w:rPr>
        <w:t>caschetto,</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prima</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essere</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reso</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disponibile</w:t>
      </w:r>
      <w:r w:rsidRPr="005C014F">
        <w:rPr>
          <w:rFonts w:asciiTheme="minorHAnsi" w:hAnsiTheme="minorHAnsi" w:cs="Times New Roman"/>
          <w:spacing w:val="59"/>
          <w:sz w:val="22"/>
          <w:szCs w:val="22"/>
          <w:lang w:val="it-IT"/>
        </w:rPr>
        <w:t xml:space="preserve"> </w:t>
      </w:r>
      <w:r w:rsidRPr="005C014F">
        <w:rPr>
          <w:rFonts w:asciiTheme="minorHAnsi" w:hAnsiTheme="minorHAnsi" w:cs="Times New Roman"/>
          <w:spacing w:val="-1"/>
          <w:sz w:val="22"/>
          <w:szCs w:val="22"/>
          <w:lang w:val="it-IT"/>
        </w:rPr>
        <w:t>per</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un</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nuovo</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noleggio,</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deve</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essere</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oggetto</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detersione</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(con</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pacing w:val="-1"/>
          <w:sz w:val="22"/>
          <w:szCs w:val="22"/>
          <w:lang w:val="it-IT"/>
        </w:rPr>
        <w:t>sapone</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neutro</w:t>
      </w:r>
      <w:r w:rsidRPr="005C014F">
        <w:rPr>
          <w:rFonts w:asciiTheme="minorHAnsi" w:hAnsiTheme="minorHAnsi" w:cs="Times New Roman"/>
          <w:spacing w:val="-4"/>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risciacquo)</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successiva</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disinfezione</w:t>
      </w:r>
      <w:r w:rsidRPr="005C014F">
        <w:rPr>
          <w:rFonts w:asciiTheme="minorHAnsi" w:hAnsiTheme="minorHAnsi" w:cs="Times New Roman"/>
          <w:spacing w:val="61"/>
          <w:sz w:val="22"/>
          <w:szCs w:val="22"/>
          <w:lang w:val="it-IT"/>
        </w:rPr>
        <w:t xml:space="preserve"> </w:t>
      </w:r>
      <w:r w:rsidRPr="005C014F">
        <w:rPr>
          <w:rFonts w:asciiTheme="minorHAnsi" w:hAnsiTheme="minorHAnsi" w:cs="Times New Roman"/>
          <w:sz w:val="22"/>
          <w:szCs w:val="22"/>
          <w:lang w:val="it-IT"/>
        </w:rPr>
        <w:t>con</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disinfettante</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PT1</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adatto</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al</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contatto</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con</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z w:val="22"/>
          <w:szCs w:val="22"/>
          <w:lang w:val="it-IT"/>
        </w:rPr>
        <w:t>la</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z w:val="22"/>
          <w:szCs w:val="22"/>
          <w:lang w:val="it-IT"/>
        </w:rPr>
        <w:t>cute</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(sono</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indicati</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prodotti</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z w:val="22"/>
          <w:szCs w:val="22"/>
          <w:lang w:val="it-IT"/>
        </w:rPr>
        <w:t>a</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base</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ipoclorito</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sodio</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0,05%</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z w:val="22"/>
          <w:szCs w:val="22"/>
          <w:lang w:val="it-IT"/>
        </w:rPr>
        <w:t>o</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alcool</w:t>
      </w:r>
      <w:r w:rsidRPr="005C014F">
        <w:rPr>
          <w:rFonts w:asciiTheme="minorHAnsi" w:hAnsiTheme="minorHAnsi" w:cs="Times New Roman"/>
          <w:spacing w:val="83"/>
          <w:sz w:val="22"/>
          <w:szCs w:val="22"/>
          <w:lang w:val="it-IT"/>
        </w:rPr>
        <w:t xml:space="preserve"> </w:t>
      </w:r>
      <w:r w:rsidRPr="005C014F">
        <w:rPr>
          <w:rFonts w:asciiTheme="minorHAnsi" w:hAnsiTheme="minorHAnsi" w:cs="Times New Roman"/>
          <w:spacing w:val="-1"/>
          <w:sz w:val="22"/>
          <w:szCs w:val="22"/>
          <w:lang w:val="it-IT"/>
        </w:rPr>
        <w:t>etilico</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 xml:space="preserve">70%). </w:t>
      </w:r>
      <w:r w:rsidRPr="005C014F">
        <w:rPr>
          <w:rFonts w:asciiTheme="minorHAnsi" w:hAnsiTheme="minorHAnsi" w:cs="Times New Roman"/>
          <w:sz w:val="22"/>
          <w:szCs w:val="22"/>
          <w:lang w:val="it-IT"/>
        </w:rPr>
        <w:t>Il</w:t>
      </w:r>
      <w:r w:rsidRPr="005C014F">
        <w:rPr>
          <w:rFonts w:asciiTheme="minorHAnsi" w:hAnsiTheme="minorHAnsi" w:cs="Times New Roman"/>
          <w:spacing w:val="-1"/>
          <w:sz w:val="22"/>
          <w:szCs w:val="22"/>
          <w:lang w:val="it-IT"/>
        </w:rPr>
        <w:t xml:space="preserve"> disinfettante</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pacing w:val="-1"/>
          <w:sz w:val="22"/>
          <w:szCs w:val="22"/>
          <w:lang w:val="it-IT"/>
        </w:rPr>
        <w:t>deve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 xml:space="preserve">essere lasciato </w:t>
      </w:r>
      <w:r w:rsidRPr="005C014F">
        <w:rPr>
          <w:rFonts w:asciiTheme="minorHAnsi" w:hAnsiTheme="minorHAnsi" w:cs="Times New Roman"/>
          <w:sz w:val="22"/>
          <w:szCs w:val="22"/>
          <w:lang w:val="it-IT"/>
        </w:rPr>
        <w:t>agire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per un periodo</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 xml:space="preserve">almeno </w:t>
      </w:r>
      <w:r w:rsidRPr="005C014F">
        <w:rPr>
          <w:rFonts w:asciiTheme="minorHAnsi" w:hAnsiTheme="minorHAnsi" w:cs="Times New Roman"/>
          <w:sz w:val="22"/>
          <w:szCs w:val="22"/>
          <w:lang w:val="it-IT"/>
        </w:rPr>
        <w:t xml:space="preserve">10 </w:t>
      </w:r>
      <w:r w:rsidRPr="005C014F">
        <w:rPr>
          <w:rFonts w:asciiTheme="minorHAnsi" w:hAnsiTheme="minorHAnsi" w:cs="Times New Roman"/>
          <w:spacing w:val="-1"/>
          <w:sz w:val="22"/>
          <w:szCs w:val="22"/>
          <w:lang w:val="it-IT"/>
        </w:rPr>
        <w:t>minuti.</w:t>
      </w:r>
    </w:p>
    <w:p w14:paraId="609CBCCC" w14:textId="77777777" w:rsidR="00086B69" w:rsidRPr="005C014F" w:rsidRDefault="00086B69">
      <w:pPr>
        <w:spacing w:before="8"/>
        <w:jc w:val="both"/>
        <w:rPr>
          <w:rFonts w:asciiTheme="minorHAnsi" w:eastAsia="Calibri" w:hAnsiTheme="minorHAnsi" w:cs="Times New Roman"/>
        </w:rPr>
      </w:pPr>
    </w:p>
    <w:p w14:paraId="7803DADD" w14:textId="65638256" w:rsidR="00086B69" w:rsidRPr="005C014F" w:rsidRDefault="008275E0">
      <w:pPr>
        <w:pStyle w:val="Corpotesto"/>
        <w:numPr>
          <w:ilvl w:val="0"/>
          <w:numId w:val="25"/>
        </w:numPr>
        <w:tabs>
          <w:tab w:val="left" w:pos="396"/>
        </w:tabs>
        <w:spacing w:line="276" w:lineRule="auto"/>
        <w:ind w:left="396" w:right="111" w:hanging="360"/>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Per</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z w:val="22"/>
          <w:szCs w:val="22"/>
          <w:lang w:val="it-IT"/>
        </w:rPr>
        <w:t>i</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pacing w:val="-1"/>
          <w:sz w:val="22"/>
          <w:szCs w:val="22"/>
          <w:lang w:val="it-IT"/>
        </w:rPr>
        <w:t>servizi</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pacing w:val="-1"/>
          <w:sz w:val="22"/>
          <w:szCs w:val="22"/>
          <w:lang w:val="it-IT"/>
        </w:rPr>
        <w:t>ristorazione,</w:t>
      </w:r>
      <w:r w:rsidRPr="005C014F">
        <w:rPr>
          <w:rFonts w:asciiTheme="minorHAnsi" w:hAnsiTheme="minorHAnsi" w:cs="Times New Roman"/>
          <w:spacing w:val="13"/>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pacing w:val="-1"/>
          <w:sz w:val="22"/>
          <w:szCs w:val="22"/>
          <w:lang w:val="it-IT"/>
        </w:rPr>
        <w:t>vendita</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pacing w:val="-1"/>
          <w:sz w:val="22"/>
          <w:szCs w:val="22"/>
          <w:lang w:val="it-IT"/>
        </w:rPr>
        <w:t>oggetti</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pacing w:val="-1"/>
          <w:sz w:val="22"/>
          <w:szCs w:val="22"/>
          <w:lang w:val="it-IT"/>
        </w:rPr>
        <w:t>(es.</w:t>
      </w:r>
      <w:r w:rsidRPr="005C014F">
        <w:rPr>
          <w:rFonts w:asciiTheme="minorHAnsi" w:hAnsiTheme="minorHAnsi" w:cs="Times New Roman"/>
          <w:spacing w:val="13"/>
          <w:sz w:val="22"/>
          <w:szCs w:val="22"/>
          <w:lang w:val="it-IT"/>
        </w:rPr>
        <w:t xml:space="preserve"> </w:t>
      </w:r>
      <w:r w:rsidRPr="005C014F">
        <w:rPr>
          <w:rFonts w:asciiTheme="minorHAnsi" w:hAnsiTheme="minorHAnsi" w:cs="Times New Roman"/>
          <w:spacing w:val="-1"/>
          <w:sz w:val="22"/>
          <w:szCs w:val="22"/>
          <w:lang w:val="it-IT"/>
        </w:rPr>
        <w:t>merchandising/souvenir,</w:t>
      </w:r>
      <w:r w:rsidRPr="005C014F">
        <w:rPr>
          <w:rFonts w:asciiTheme="minorHAnsi" w:hAnsiTheme="minorHAnsi" w:cs="Times New Roman"/>
          <w:spacing w:val="15"/>
          <w:sz w:val="22"/>
          <w:szCs w:val="22"/>
          <w:lang w:val="it-IT"/>
        </w:rPr>
        <w:t xml:space="preserve"> </w:t>
      </w:r>
      <w:r w:rsidRPr="005C014F">
        <w:rPr>
          <w:rFonts w:asciiTheme="minorHAnsi" w:hAnsiTheme="minorHAnsi" w:cs="Times New Roman"/>
          <w:spacing w:val="-1"/>
          <w:sz w:val="22"/>
          <w:szCs w:val="22"/>
          <w:lang w:val="it-IT"/>
        </w:rPr>
        <w:t>bookshop),</w:t>
      </w:r>
      <w:r w:rsidRPr="005C014F">
        <w:rPr>
          <w:rFonts w:asciiTheme="minorHAnsi" w:hAnsiTheme="minorHAnsi" w:cs="Times New Roman"/>
          <w:spacing w:val="13"/>
          <w:sz w:val="22"/>
          <w:szCs w:val="22"/>
          <w:lang w:val="it-IT"/>
        </w:rPr>
        <w:t xml:space="preserve"> </w:t>
      </w:r>
      <w:r w:rsidRPr="005C014F">
        <w:rPr>
          <w:rFonts w:asciiTheme="minorHAnsi" w:hAnsiTheme="minorHAnsi" w:cs="Times New Roman"/>
          <w:spacing w:val="-1"/>
          <w:sz w:val="22"/>
          <w:szCs w:val="22"/>
          <w:lang w:val="it-IT"/>
        </w:rPr>
        <w:t>per</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pacing w:val="-1"/>
          <w:sz w:val="22"/>
          <w:szCs w:val="22"/>
          <w:lang w:val="it-IT"/>
        </w:rPr>
        <w:t>eventuali</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pacing w:val="-1"/>
          <w:sz w:val="22"/>
          <w:szCs w:val="22"/>
          <w:lang w:val="it-IT"/>
        </w:rPr>
        <w:t>spettacoli</w:t>
      </w:r>
      <w:r w:rsidRPr="005C014F">
        <w:rPr>
          <w:rFonts w:asciiTheme="minorHAnsi" w:hAnsiTheme="minorHAnsi" w:cs="Times New Roman"/>
          <w:spacing w:val="82"/>
          <w:sz w:val="22"/>
          <w:szCs w:val="22"/>
          <w:lang w:val="it-IT"/>
        </w:rPr>
        <w:t xml:space="preserve"> </w:t>
      </w:r>
      <w:r w:rsidRPr="005C014F">
        <w:rPr>
          <w:rFonts w:asciiTheme="minorHAnsi" w:hAnsiTheme="minorHAnsi" w:cs="Times New Roman"/>
          <w:spacing w:val="-1"/>
          <w:sz w:val="22"/>
          <w:szCs w:val="22"/>
          <w:lang w:val="it-IT"/>
        </w:rPr>
        <w:t>nonché</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per</w:t>
      </w:r>
      <w:r w:rsidRPr="005C014F">
        <w:rPr>
          <w:rFonts w:asciiTheme="minorHAnsi" w:hAnsiTheme="minorHAnsi" w:cs="Times New Roman"/>
          <w:sz w:val="22"/>
          <w:szCs w:val="22"/>
          <w:lang w:val="it-IT"/>
        </w:rPr>
        <w:t xml:space="preserve"> le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 xml:space="preserve">piscine, </w:t>
      </w:r>
      <w:r w:rsidRPr="005C014F">
        <w:rPr>
          <w:rFonts w:asciiTheme="minorHAnsi" w:hAnsiTheme="minorHAnsi" w:cs="Times New Roman"/>
          <w:sz w:val="22"/>
          <w:szCs w:val="22"/>
          <w:lang w:val="it-IT"/>
        </w:rPr>
        <w:t xml:space="preserve">aree </w:t>
      </w:r>
      <w:r w:rsidRPr="005C014F">
        <w:rPr>
          <w:rFonts w:asciiTheme="minorHAnsi" w:hAnsiTheme="minorHAnsi" w:cs="Times New Roman"/>
          <w:spacing w:val="-1"/>
          <w:sz w:val="22"/>
          <w:szCs w:val="22"/>
          <w:lang w:val="it-IT"/>
        </w:rPr>
        <w:t>solarium attenersi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alle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specifiche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schede tematiche.</w:t>
      </w:r>
    </w:p>
    <w:p w14:paraId="58AC0E9B" w14:textId="77777777" w:rsidR="007C4DE2" w:rsidRPr="005C014F" w:rsidRDefault="007C4DE2" w:rsidP="007C4DE2">
      <w:pPr>
        <w:pStyle w:val="Paragrafoelenco"/>
        <w:rPr>
          <w:rFonts w:asciiTheme="minorHAnsi" w:hAnsiTheme="minorHAnsi" w:cs="Times New Roman"/>
          <w:spacing w:val="-1"/>
        </w:rPr>
      </w:pPr>
    </w:p>
    <w:p w14:paraId="358C0BC3" w14:textId="328AABB0" w:rsidR="007C4DE2" w:rsidRPr="005C014F" w:rsidRDefault="007C4DE2">
      <w:pPr>
        <w:suppressAutoHyphens w:val="0"/>
        <w:overflowPunct/>
        <w:rPr>
          <w:rFonts w:asciiTheme="minorHAnsi" w:eastAsia="Calibri" w:hAnsiTheme="minorHAnsi" w:cs="Times New Roman"/>
          <w:spacing w:val="-1"/>
        </w:rPr>
      </w:pPr>
      <w:r w:rsidRPr="005C014F">
        <w:rPr>
          <w:rFonts w:asciiTheme="minorHAnsi" w:hAnsiTheme="minorHAnsi" w:cs="Times New Roman"/>
          <w:spacing w:val="-1"/>
        </w:rPr>
        <w:br w:type="page"/>
      </w:r>
    </w:p>
    <w:p w14:paraId="6B8A43CB" w14:textId="77777777" w:rsidR="007C4DE2" w:rsidRPr="005C014F" w:rsidRDefault="007C4DE2" w:rsidP="007C4DE2">
      <w:pPr>
        <w:spacing w:before="14"/>
        <w:ind w:left="132"/>
        <w:jc w:val="both"/>
        <w:rPr>
          <w:rFonts w:asciiTheme="minorHAnsi" w:hAnsiTheme="minorHAnsi" w:cs="Calibri"/>
          <w:b/>
        </w:rPr>
      </w:pPr>
      <w:r w:rsidRPr="005C014F">
        <w:rPr>
          <w:rFonts w:asciiTheme="minorHAnsi" w:hAnsiTheme="minorHAnsi" w:cs="Calibri"/>
          <w:b/>
        </w:rPr>
        <w:lastRenderedPageBreak/>
        <w:t>SAGRE E FIERE</w:t>
      </w:r>
      <w:r w:rsidRPr="00510E02">
        <w:rPr>
          <w:rFonts w:asciiTheme="minorHAnsi" w:hAnsiTheme="minorHAnsi" w:cs="Calibri"/>
          <w:b/>
        </w:rPr>
        <w:t xml:space="preserve"> LOCALI</w:t>
      </w:r>
    </w:p>
    <w:p w14:paraId="3257C5CC" w14:textId="77777777" w:rsidR="007C4DE2" w:rsidRPr="005C014F" w:rsidRDefault="007C4DE2" w:rsidP="007C4DE2">
      <w:pPr>
        <w:spacing w:before="12" w:line="100" w:lineRule="atLeast"/>
        <w:jc w:val="both"/>
        <w:rPr>
          <w:rFonts w:asciiTheme="minorHAnsi" w:eastAsia="Calibri" w:hAnsiTheme="minorHAnsi" w:cs="Times New Roman"/>
          <w:b/>
          <w:bCs/>
        </w:rPr>
      </w:pPr>
    </w:p>
    <w:p w14:paraId="386D9C62" w14:textId="77777777" w:rsidR="007C4DE2" w:rsidRPr="005C014F" w:rsidRDefault="007C4DE2" w:rsidP="007C4DE2">
      <w:pPr>
        <w:spacing w:line="40" w:lineRule="atLeast"/>
        <w:ind w:left="116"/>
        <w:jc w:val="both"/>
        <w:rPr>
          <w:rFonts w:asciiTheme="minorHAnsi" w:eastAsia="Calibri" w:hAnsiTheme="minorHAnsi" w:cs="Times New Roman"/>
          <w:b/>
          <w:bCs/>
        </w:rPr>
      </w:pPr>
    </w:p>
    <w:p w14:paraId="601533F1" w14:textId="77777777" w:rsidR="007C4DE2" w:rsidRPr="00980444" w:rsidRDefault="007C4DE2" w:rsidP="007C4DE2">
      <w:pPr>
        <w:pStyle w:val="Corpotesto"/>
        <w:spacing w:before="60" w:line="100" w:lineRule="atLeast"/>
        <w:ind w:left="132" w:firstLine="0"/>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Le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presenti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indicazioni si applicano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 xml:space="preserve">a </w:t>
      </w:r>
      <w:r w:rsidRPr="00980444">
        <w:rPr>
          <w:rFonts w:asciiTheme="minorHAnsi" w:hAnsiTheme="minorHAnsi" w:cs="Times New Roman"/>
          <w:spacing w:val="-1"/>
          <w:sz w:val="22"/>
          <w:szCs w:val="22"/>
          <w:lang w:val="it-IT"/>
        </w:rPr>
        <w:t>sagre,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 xml:space="preserve">fiere </w:t>
      </w:r>
      <w:r w:rsidRPr="00980444">
        <w:rPr>
          <w:rFonts w:asciiTheme="minorHAnsi" w:hAnsiTheme="minorHAnsi" w:cs="Times New Roman"/>
          <w:sz w:val="22"/>
          <w:szCs w:val="22"/>
          <w:lang w:val="it-IT"/>
        </w:rPr>
        <w:t>e altri</w:t>
      </w:r>
      <w:r w:rsidRPr="00980444">
        <w:rPr>
          <w:rFonts w:asciiTheme="minorHAnsi" w:hAnsiTheme="minorHAnsi" w:cs="Times New Roman"/>
          <w:spacing w:val="-1"/>
          <w:sz w:val="22"/>
          <w:szCs w:val="22"/>
          <w:lang w:val="it-IT"/>
        </w:rPr>
        <w:t xml:space="preserve"> eventi</w:t>
      </w:r>
      <w:r w:rsidRPr="00980444">
        <w:rPr>
          <w:rFonts w:asciiTheme="minorHAnsi" w:hAnsiTheme="minorHAnsi" w:cs="Times New Roman"/>
          <w:sz w:val="22"/>
          <w:szCs w:val="22"/>
          <w:lang w:val="it-IT"/>
        </w:rPr>
        <w:t xml:space="preserve"> e</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manifestazioni locali assimilabili.</w:t>
      </w:r>
    </w:p>
    <w:p w14:paraId="28768450" w14:textId="77777777" w:rsidR="007C4DE2" w:rsidRPr="005C014F" w:rsidRDefault="007C4DE2" w:rsidP="007C4DE2">
      <w:pPr>
        <w:spacing w:before="12" w:line="100" w:lineRule="atLeast"/>
        <w:jc w:val="both"/>
        <w:rPr>
          <w:rFonts w:asciiTheme="minorHAnsi" w:eastAsia="Calibri" w:hAnsiTheme="minorHAnsi" w:cs="Times New Roman"/>
        </w:rPr>
      </w:pPr>
    </w:p>
    <w:p w14:paraId="65BEA9C8" w14:textId="48DD7C70" w:rsidR="007C4DE2" w:rsidRPr="00510E02" w:rsidRDefault="007C4DE2" w:rsidP="007C4DE2">
      <w:pPr>
        <w:pStyle w:val="NormaleWeb1"/>
        <w:numPr>
          <w:ilvl w:val="0"/>
          <w:numId w:val="19"/>
        </w:numPr>
        <w:spacing w:before="28" w:after="28"/>
        <w:ind w:left="360" w:firstLine="0"/>
        <w:jc w:val="both"/>
        <w:rPr>
          <w:rFonts w:asciiTheme="minorHAnsi" w:hAnsiTheme="minorHAnsi"/>
          <w:spacing w:val="-1"/>
        </w:rPr>
      </w:pPr>
      <w:r w:rsidRPr="00510E02">
        <w:rPr>
          <w:rFonts w:asciiTheme="minorHAnsi" w:hAnsiTheme="minorHAnsi"/>
        </w:rPr>
        <w:t>Predisporre una adeguata informazione sulle misure di prevenzione, se opportuno comprensibile anche per i clienti di altra nazionalità, sia mediante l’ausilio di apposita segnaletica e cartellonistica</w:t>
      </w:r>
      <w:r w:rsidR="003936AB" w:rsidRPr="00510E02">
        <w:rPr>
          <w:rFonts w:asciiTheme="minorHAnsi" w:hAnsiTheme="minorHAnsi"/>
        </w:rPr>
        <w:t xml:space="preserve"> e/o sistemi audio/video</w:t>
      </w:r>
      <w:r w:rsidRPr="00510E02">
        <w:rPr>
          <w:rFonts w:asciiTheme="minorHAnsi" w:hAnsiTheme="minorHAnsi"/>
        </w:rPr>
        <w:t xml:space="preserve">, sia ricorrendo al personale addetto, incaricato di monitorare e promuovere il rispetto delle misure di prevenzione </w:t>
      </w:r>
      <w:r w:rsidRPr="00510E02">
        <w:rPr>
          <w:rFonts w:asciiTheme="minorHAnsi" w:hAnsiTheme="minorHAnsi"/>
          <w:spacing w:val="-1"/>
        </w:rPr>
        <w:t>facendo anche riferimento al senso di responsabilità del visitatore stesso.</w:t>
      </w:r>
    </w:p>
    <w:p w14:paraId="5E844AC0" w14:textId="77777777" w:rsidR="007C4DE2" w:rsidRPr="005C014F" w:rsidRDefault="007C4DE2" w:rsidP="007C4DE2">
      <w:pPr>
        <w:pStyle w:val="NormaleWeb1"/>
        <w:numPr>
          <w:ilvl w:val="0"/>
          <w:numId w:val="19"/>
        </w:numPr>
        <w:spacing w:before="28" w:after="28"/>
        <w:ind w:left="360" w:firstLine="0"/>
        <w:jc w:val="both"/>
        <w:rPr>
          <w:rFonts w:asciiTheme="minorHAnsi" w:hAnsiTheme="minorHAnsi"/>
        </w:rPr>
      </w:pPr>
      <w:r w:rsidRPr="00510E02">
        <w:rPr>
          <w:rFonts w:asciiTheme="minorHAnsi" w:hAnsiTheme="minorHAnsi"/>
        </w:rPr>
        <w:t xml:space="preserve">Riorganizzare gli spazi, anche mediante segnaletica a terra, per consentire l’accesso in modo ordinato e, se del caso, contingentato, al fine di evitare assembramenti </w:t>
      </w:r>
      <w:r w:rsidRPr="005C014F">
        <w:rPr>
          <w:rFonts w:asciiTheme="minorHAnsi" w:hAnsiTheme="minorHAnsi"/>
        </w:rPr>
        <w:t>di persone e di assicurare il mantenimento di almeno 1 metro di separazione tra gli utenti, ad eccezione dei componenti dello stesso nucleo familiare o conviventi o per le persone che in base alle disposizioni vigenti non siano soggette al distanziamento interpersonale. Detto aspetto afferisce alla responsabilità individuale. Se possibile organizzare percorsi separati per l’entrata e per l’uscita.</w:t>
      </w:r>
    </w:p>
    <w:p w14:paraId="14349393" w14:textId="77777777" w:rsidR="007C4DE2" w:rsidRPr="005C014F" w:rsidRDefault="007C4DE2" w:rsidP="007C4DE2">
      <w:pPr>
        <w:pStyle w:val="NormaleWeb1"/>
        <w:numPr>
          <w:ilvl w:val="0"/>
          <w:numId w:val="19"/>
        </w:numPr>
        <w:spacing w:before="28" w:after="28"/>
        <w:ind w:left="360" w:firstLine="0"/>
        <w:jc w:val="both"/>
        <w:rPr>
          <w:rFonts w:asciiTheme="minorHAnsi" w:hAnsiTheme="minorHAnsi"/>
        </w:rPr>
      </w:pPr>
      <w:r w:rsidRPr="005C014F">
        <w:rPr>
          <w:rFonts w:asciiTheme="minorHAnsi" w:hAnsiTheme="minorHAnsi"/>
        </w:rPr>
        <w:t>Potrà essere rilevata la temperatura corporea, impedendo l’accesso in caso di temperatura &gt; 37,5 °C.</w:t>
      </w:r>
    </w:p>
    <w:p w14:paraId="400E307D" w14:textId="77777777" w:rsidR="007C4DE2" w:rsidRPr="005C014F" w:rsidRDefault="007C4DE2" w:rsidP="007C4DE2">
      <w:pPr>
        <w:pStyle w:val="NormaleWeb1"/>
        <w:numPr>
          <w:ilvl w:val="0"/>
          <w:numId w:val="19"/>
        </w:numPr>
        <w:spacing w:before="28" w:after="28"/>
        <w:ind w:left="360" w:firstLine="0"/>
        <w:jc w:val="both"/>
        <w:rPr>
          <w:rFonts w:asciiTheme="minorHAnsi" w:hAnsiTheme="minorHAnsi"/>
        </w:rPr>
      </w:pPr>
      <w:r w:rsidRPr="005C014F">
        <w:rPr>
          <w:rFonts w:asciiTheme="minorHAnsi" w:hAnsiTheme="minorHAnsi"/>
        </w:rPr>
        <w:t>Gestori e lavoratori non possono iniziare il turno di lavoro se la temperatura corporea è superiore a 37,5°C.</w:t>
      </w:r>
    </w:p>
    <w:p w14:paraId="7B670D30" w14:textId="77777777" w:rsidR="007C4DE2" w:rsidRPr="005C014F" w:rsidRDefault="007C4DE2" w:rsidP="007C4DE2">
      <w:pPr>
        <w:pStyle w:val="NormaleWeb1"/>
        <w:numPr>
          <w:ilvl w:val="0"/>
          <w:numId w:val="19"/>
        </w:numPr>
        <w:spacing w:before="28" w:after="28"/>
        <w:ind w:left="360" w:firstLine="0"/>
        <w:jc w:val="both"/>
        <w:rPr>
          <w:rFonts w:asciiTheme="minorHAnsi" w:hAnsiTheme="minorHAnsi"/>
        </w:rPr>
      </w:pPr>
      <w:r w:rsidRPr="005C014F">
        <w:rPr>
          <w:rFonts w:asciiTheme="minorHAnsi" w:hAnsiTheme="minorHAnsi"/>
        </w:rPr>
        <w:t>Negli spazi espositivi specificatamente dedicati alle manifestazioni fieristiche (sia ambienti chiusi, sia aperti), la postazione dedicata alla reception e alla cassa può essere dotata di barriere fisiche (es. schermi); in ogni caso, favorire modalità di pagamento elettronico e gestione delle prenotazioni online, e se possibile mantenere un registro delle presenze per una durata di 30 giorni, nel rispetto della normativa sulla privacy.</w:t>
      </w:r>
    </w:p>
    <w:p w14:paraId="3B71EC37" w14:textId="77777777" w:rsidR="007C4DE2" w:rsidRPr="005C014F" w:rsidRDefault="007C4DE2" w:rsidP="007C4DE2">
      <w:pPr>
        <w:pStyle w:val="NormaleWeb1"/>
        <w:numPr>
          <w:ilvl w:val="0"/>
          <w:numId w:val="19"/>
        </w:numPr>
        <w:spacing w:before="28" w:after="28"/>
        <w:ind w:left="360" w:firstLine="0"/>
        <w:jc w:val="both"/>
        <w:rPr>
          <w:rFonts w:asciiTheme="minorHAnsi" w:hAnsiTheme="minorHAnsi"/>
        </w:rPr>
      </w:pPr>
      <w:r w:rsidRPr="005C014F">
        <w:rPr>
          <w:rFonts w:asciiTheme="minorHAnsi" w:hAnsiTheme="minorHAnsi"/>
        </w:rPr>
        <w:t>È necessario rendere disponibili prodotti disinfettanti per i clienti e per il personale in più punti dell’impianto, in particolare nei punti di ingresso, di pagamento e in prossimità dei servizi igienici.</w:t>
      </w:r>
    </w:p>
    <w:p w14:paraId="1C7FC489" w14:textId="77777777" w:rsidR="007C4DE2" w:rsidRPr="005C014F" w:rsidRDefault="007C4DE2" w:rsidP="007C4DE2">
      <w:pPr>
        <w:pStyle w:val="NormaleWeb1"/>
        <w:numPr>
          <w:ilvl w:val="0"/>
          <w:numId w:val="19"/>
        </w:numPr>
        <w:spacing w:before="28" w:after="28"/>
        <w:ind w:left="360" w:firstLine="0"/>
        <w:jc w:val="both"/>
        <w:rPr>
          <w:rFonts w:asciiTheme="minorHAnsi" w:hAnsiTheme="minorHAnsi"/>
        </w:rPr>
      </w:pPr>
      <w:r w:rsidRPr="005C014F">
        <w:rPr>
          <w:rFonts w:asciiTheme="minorHAnsi" w:hAnsiTheme="minorHAnsi"/>
        </w:rPr>
        <w:t>Nel caso di acquisti con scelta in autonomia e manipolazione del prodotto da parte del cliente, dovrà essere resa obbligatoria la disinfezione delle mani prima della manipolazione della merce. In alternativa, dovranno essere messi a disposizione della clientela guanti monouso da utilizzare obbligatoriamente.</w:t>
      </w:r>
    </w:p>
    <w:p w14:paraId="6CA38B57" w14:textId="77777777" w:rsidR="007C4DE2" w:rsidRPr="005C014F" w:rsidRDefault="007C4DE2" w:rsidP="007C4DE2">
      <w:pPr>
        <w:pStyle w:val="NormaleWeb1"/>
        <w:numPr>
          <w:ilvl w:val="0"/>
          <w:numId w:val="19"/>
        </w:numPr>
        <w:spacing w:before="28" w:after="28"/>
        <w:ind w:left="360" w:firstLine="0"/>
        <w:jc w:val="both"/>
        <w:rPr>
          <w:rFonts w:asciiTheme="minorHAnsi" w:hAnsiTheme="minorHAnsi"/>
        </w:rPr>
      </w:pPr>
      <w:r w:rsidRPr="005C014F">
        <w:rPr>
          <w:rFonts w:asciiTheme="minorHAnsi" w:hAnsiTheme="minorHAnsi"/>
        </w:rPr>
        <w:t>Se presenti, eventuali posti a sedere dovranno prevedere un distanziamento minimo tra le sedute di almeno un metro o tale da garantire il mantenimento della distanza interpersonale di almeno un metro.</w:t>
      </w:r>
    </w:p>
    <w:p w14:paraId="5925850F" w14:textId="77777777" w:rsidR="007C4DE2" w:rsidRPr="005C014F" w:rsidRDefault="007C4DE2" w:rsidP="007C4DE2">
      <w:pPr>
        <w:pStyle w:val="NormaleWeb1"/>
        <w:numPr>
          <w:ilvl w:val="0"/>
          <w:numId w:val="19"/>
        </w:numPr>
        <w:spacing w:before="28" w:after="28"/>
        <w:ind w:left="360" w:firstLine="0"/>
        <w:jc w:val="both"/>
        <w:rPr>
          <w:rFonts w:asciiTheme="minorHAnsi" w:hAnsiTheme="minorHAnsi"/>
        </w:rPr>
      </w:pPr>
      <w:r w:rsidRPr="005C014F">
        <w:rPr>
          <w:rFonts w:asciiTheme="minorHAnsi" w:hAnsiTheme="minorHAnsi"/>
        </w:rPr>
        <w:t>In considerazione del contesto, tutti i visitatori devono indossare la mascherina a protezione delle vie aeree (non sono soggetti all'obbligo i bambini al di sotto dei sei anni, nonché i soggetti con forme di disabilità non compatibili con l'uso continuativo della mascherina ovvero i soggetti che interagiscono con i predetti); tale obbligo si applica anche agli operatori addetti alle attività a contatto con il pubblico.</w:t>
      </w:r>
    </w:p>
    <w:p w14:paraId="0F6E856A" w14:textId="77777777" w:rsidR="007C4DE2" w:rsidRPr="005C014F" w:rsidRDefault="007C4DE2" w:rsidP="007C4DE2">
      <w:pPr>
        <w:pStyle w:val="NormaleWeb1"/>
        <w:numPr>
          <w:ilvl w:val="0"/>
          <w:numId w:val="19"/>
        </w:numPr>
        <w:spacing w:before="28" w:after="28"/>
        <w:ind w:left="360" w:firstLine="0"/>
        <w:jc w:val="both"/>
        <w:rPr>
          <w:rFonts w:asciiTheme="minorHAnsi" w:hAnsiTheme="minorHAnsi"/>
        </w:rPr>
      </w:pPr>
      <w:r w:rsidRPr="005C014F">
        <w:rPr>
          <w:rFonts w:asciiTheme="minorHAnsi" w:hAnsiTheme="minorHAnsi"/>
        </w:rPr>
        <w:t>Garantire la frequente pulizia e disinfezione di tutti gli ambienti, attrezzature e locali, con particolare attenzione alle aree comuni e alle superfici toccate con maggiore frequenza (corrimano, interruttori della luce, pulsanti degli ascensori, maniglie di porte e finestre, ecc.).</w:t>
      </w:r>
    </w:p>
    <w:p w14:paraId="1E00FBBE" w14:textId="77777777" w:rsidR="007C4DE2" w:rsidRPr="00510E02" w:rsidRDefault="007C4DE2" w:rsidP="007C4DE2">
      <w:pPr>
        <w:pStyle w:val="NormaleWeb1"/>
        <w:numPr>
          <w:ilvl w:val="0"/>
          <w:numId w:val="19"/>
        </w:numPr>
        <w:spacing w:before="28" w:after="28"/>
        <w:ind w:left="360" w:firstLine="0"/>
        <w:jc w:val="both"/>
        <w:rPr>
          <w:rFonts w:asciiTheme="minorHAnsi" w:hAnsiTheme="minorHAnsi"/>
          <w:spacing w:val="-1"/>
        </w:rPr>
      </w:pPr>
      <w:r w:rsidRPr="00510E02">
        <w:rPr>
          <w:rFonts w:asciiTheme="minorHAnsi" w:hAnsiTheme="minorHAnsi"/>
          <w:spacing w:val="-1"/>
        </w:rPr>
        <w:t>Favorire</w:t>
      </w:r>
      <w:r w:rsidRPr="00510E02">
        <w:rPr>
          <w:rFonts w:asciiTheme="minorHAnsi" w:hAnsiTheme="minorHAnsi"/>
          <w:spacing w:val="23"/>
        </w:rPr>
        <w:t xml:space="preserve"> </w:t>
      </w:r>
      <w:r w:rsidRPr="00510E02">
        <w:rPr>
          <w:rFonts w:asciiTheme="minorHAnsi" w:hAnsiTheme="minorHAnsi"/>
        </w:rPr>
        <w:t>il</w:t>
      </w:r>
      <w:r w:rsidRPr="00510E02">
        <w:rPr>
          <w:rFonts w:asciiTheme="minorHAnsi" w:hAnsiTheme="minorHAnsi"/>
          <w:spacing w:val="22"/>
        </w:rPr>
        <w:t xml:space="preserve"> </w:t>
      </w:r>
      <w:r w:rsidRPr="00510E02">
        <w:rPr>
          <w:rFonts w:asciiTheme="minorHAnsi" w:hAnsiTheme="minorHAnsi"/>
          <w:spacing w:val="-1"/>
        </w:rPr>
        <w:t>ricambio</w:t>
      </w:r>
      <w:r w:rsidRPr="00510E02">
        <w:rPr>
          <w:rFonts w:asciiTheme="minorHAnsi" w:hAnsiTheme="minorHAnsi"/>
          <w:spacing w:val="23"/>
        </w:rPr>
        <w:t xml:space="preserve"> </w:t>
      </w:r>
      <w:r w:rsidRPr="00510E02">
        <w:rPr>
          <w:rFonts w:asciiTheme="minorHAnsi" w:hAnsiTheme="minorHAnsi"/>
          <w:spacing w:val="-1"/>
        </w:rPr>
        <w:t>d’aria</w:t>
      </w:r>
      <w:r w:rsidRPr="00510E02">
        <w:rPr>
          <w:rFonts w:asciiTheme="minorHAnsi" w:hAnsiTheme="minorHAnsi"/>
          <w:spacing w:val="22"/>
        </w:rPr>
        <w:t xml:space="preserve"> </w:t>
      </w:r>
      <w:r w:rsidRPr="00510E02">
        <w:rPr>
          <w:rFonts w:asciiTheme="minorHAnsi" w:hAnsiTheme="minorHAnsi"/>
          <w:spacing w:val="-1"/>
        </w:rPr>
        <w:t>negli</w:t>
      </w:r>
      <w:r w:rsidRPr="00510E02">
        <w:rPr>
          <w:rFonts w:asciiTheme="minorHAnsi" w:hAnsiTheme="minorHAnsi"/>
          <w:spacing w:val="23"/>
        </w:rPr>
        <w:t xml:space="preserve"> </w:t>
      </w:r>
      <w:r w:rsidRPr="00510E02">
        <w:rPr>
          <w:rFonts w:asciiTheme="minorHAnsi" w:hAnsiTheme="minorHAnsi"/>
          <w:spacing w:val="-1"/>
        </w:rPr>
        <w:t>ambienti</w:t>
      </w:r>
      <w:r w:rsidRPr="00510E02">
        <w:rPr>
          <w:rFonts w:asciiTheme="minorHAnsi" w:hAnsiTheme="minorHAnsi"/>
          <w:spacing w:val="24"/>
        </w:rPr>
        <w:t xml:space="preserve"> </w:t>
      </w:r>
      <w:r w:rsidRPr="00510E02">
        <w:rPr>
          <w:rFonts w:asciiTheme="minorHAnsi" w:hAnsiTheme="minorHAnsi"/>
          <w:spacing w:val="-1"/>
        </w:rPr>
        <w:t>interni.</w:t>
      </w:r>
      <w:r w:rsidRPr="00510E02">
        <w:rPr>
          <w:rFonts w:asciiTheme="minorHAnsi" w:hAnsiTheme="minorHAnsi"/>
          <w:spacing w:val="23"/>
        </w:rPr>
        <w:t xml:space="preserve"> </w:t>
      </w:r>
      <w:r w:rsidRPr="00510E02">
        <w:rPr>
          <w:rFonts w:asciiTheme="minorHAnsi" w:hAnsiTheme="minorHAnsi"/>
        </w:rPr>
        <w:t>In</w:t>
      </w:r>
      <w:r w:rsidRPr="00510E02">
        <w:rPr>
          <w:rFonts w:asciiTheme="minorHAnsi" w:hAnsiTheme="minorHAnsi"/>
          <w:spacing w:val="22"/>
        </w:rPr>
        <w:t xml:space="preserve"> </w:t>
      </w:r>
      <w:r w:rsidRPr="00510E02">
        <w:rPr>
          <w:rFonts w:asciiTheme="minorHAnsi" w:hAnsiTheme="minorHAnsi"/>
          <w:spacing w:val="-1"/>
        </w:rPr>
        <w:t>ragione</w:t>
      </w:r>
      <w:r w:rsidRPr="00510E02">
        <w:rPr>
          <w:rFonts w:asciiTheme="minorHAnsi" w:hAnsiTheme="minorHAnsi"/>
          <w:spacing w:val="24"/>
        </w:rPr>
        <w:t xml:space="preserve"> </w:t>
      </w:r>
      <w:r w:rsidRPr="00510E02">
        <w:rPr>
          <w:rFonts w:asciiTheme="minorHAnsi" w:hAnsiTheme="minorHAnsi"/>
          <w:spacing w:val="-1"/>
        </w:rPr>
        <w:t>dell’affollamento</w:t>
      </w:r>
      <w:r w:rsidRPr="00510E02">
        <w:rPr>
          <w:rFonts w:asciiTheme="minorHAnsi" w:hAnsiTheme="minorHAnsi"/>
          <w:spacing w:val="24"/>
        </w:rPr>
        <w:t xml:space="preserve"> </w:t>
      </w:r>
      <w:r w:rsidRPr="00510E02">
        <w:rPr>
          <w:rFonts w:asciiTheme="minorHAnsi" w:hAnsiTheme="minorHAnsi"/>
        </w:rPr>
        <w:t>e</w:t>
      </w:r>
      <w:r w:rsidRPr="00510E02">
        <w:rPr>
          <w:rFonts w:asciiTheme="minorHAnsi" w:hAnsiTheme="minorHAnsi"/>
          <w:spacing w:val="23"/>
        </w:rPr>
        <w:t xml:space="preserve"> </w:t>
      </w:r>
      <w:r w:rsidRPr="00510E02">
        <w:rPr>
          <w:rFonts w:asciiTheme="minorHAnsi" w:hAnsiTheme="minorHAnsi"/>
        </w:rPr>
        <w:t>del</w:t>
      </w:r>
      <w:r w:rsidRPr="00510E02">
        <w:rPr>
          <w:rFonts w:asciiTheme="minorHAnsi" w:hAnsiTheme="minorHAnsi"/>
          <w:spacing w:val="22"/>
        </w:rPr>
        <w:t xml:space="preserve"> </w:t>
      </w:r>
      <w:r w:rsidRPr="00510E02">
        <w:rPr>
          <w:rFonts w:asciiTheme="minorHAnsi" w:hAnsiTheme="minorHAnsi"/>
          <w:spacing w:val="-1"/>
        </w:rPr>
        <w:t>tempo</w:t>
      </w:r>
      <w:r w:rsidRPr="00510E02">
        <w:rPr>
          <w:rFonts w:asciiTheme="minorHAnsi" w:hAnsiTheme="minorHAnsi"/>
          <w:spacing w:val="24"/>
        </w:rPr>
        <w:t xml:space="preserve"> </w:t>
      </w:r>
      <w:r w:rsidRPr="00510E02">
        <w:rPr>
          <w:rFonts w:asciiTheme="minorHAnsi" w:hAnsiTheme="minorHAnsi"/>
        </w:rPr>
        <w:t>di</w:t>
      </w:r>
      <w:r w:rsidRPr="00510E02">
        <w:rPr>
          <w:rFonts w:asciiTheme="minorHAnsi" w:hAnsiTheme="minorHAnsi"/>
          <w:spacing w:val="22"/>
        </w:rPr>
        <w:t xml:space="preserve"> </w:t>
      </w:r>
      <w:r w:rsidRPr="00510E02">
        <w:rPr>
          <w:rFonts w:asciiTheme="minorHAnsi" w:hAnsiTheme="minorHAnsi"/>
          <w:spacing w:val="-1"/>
        </w:rPr>
        <w:t>permanenza</w:t>
      </w:r>
      <w:r w:rsidRPr="00510E02">
        <w:rPr>
          <w:rFonts w:asciiTheme="minorHAnsi" w:hAnsiTheme="minorHAnsi"/>
          <w:spacing w:val="22"/>
        </w:rPr>
        <w:t xml:space="preserve"> </w:t>
      </w:r>
      <w:r w:rsidRPr="00510E02">
        <w:rPr>
          <w:rFonts w:asciiTheme="minorHAnsi" w:hAnsiTheme="minorHAnsi"/>
        </w:rPr>
        <w:t>degli</w:t>
      </w:r>
      <w:r w:rsidRPr="00510E02">
        <w:rPr>
          <w:rFonts w:asciiTheme="minorHAnsi" w:hAnsiTheme="minorHAnsi"/>
          <w:spacing w:val="123"/>
        </w:rPr>
        <w:t xml:space="preserve"> </w:t>
      </w:r>
      <w:r w:rsidRPr="00510E02">
        <w:rPr>
          <w:rFonts w:asciiTheme="minorHAnsi" w:hAnsiTheme="minorHAnsi"/>
          <w:spacing w:val="-1"/>
        </w:rPr>
        <w:t>occupanti,</w:t>
      </w:r>
      <w:r w:rsidRPr="00510E02">
        <w:rPr>
          <w:rFonts w:asciiTheme="minorHAnsi" w:hAnsiTheme="minorHAnsi"/>
          <w:spacing w:val="16"/>
        </w:rPr>
        <w:t xml:space="preserve"> </w:t>
      </w:r>
      <w:r w:rsidRPr="00510E02">
        <w:rPr>
          <w:rFonts w:asciiTheme="minorHAnsi" w:hAnsiTheme="minorHAnsi"/>
          <w:spacing w:val="-1"/>
        </w:rPr>
        <w:t>dovrà</w:t>
      </w:r>
      <w:r w:rsidRPr="00510E02">
        <w:rPr>
          <w:rFonts w:asciiTheme="minorHAnsi" w:hAnsiTheme="minorHAnsi"/>
          <w:spacing w:val="16"/>
        </w:rPr>
        <w:t xml:space="preserve"> </w:t>
      </w:r>
      <w:r w:rsidRPr="00510E02">
        <w:rPr>
          <w:rFonts w:asciiTheme="minorHAnsi" w:hAnsiTheme="minorHAnsi"/>
          <w:spacing w:val="-1"/>
        </w:rPr>
        <w:t>essere</w:t>
      </w:r>
      <w:r w:rsidRPr="00510E02">
        <w:rPr>
          <w:rFonts w:asciiTheme="minorHAnsi" w:hAnsiTheme="minorHAnsi"/>
          <w:spacing w:val="16"/>
        </w:rPr>
        <w:t xml:space="preserve"> </w:t>
      </w:r>
      <w:r w:rsidRPr="00510E02">
        <w:rPr>
          <w:rFonts w:asciiTheme="minorHAnsi" w:hAnsiTheme="minorHAnsi"/>
          <w:spacing w:val="-1"/>
        </w:rPr>
        <w:t>verificata</w:t>
      </w:r>
      <w:r w:rsidRPr="00510E02">
        <w:rPr>
          <w:rFonts w:asciiTheme="minorHAnsi" w:hAnsiTheme="minorHAnsi"/>
          <w:spacing w:val="17"/>
        </w:rPr>
        <w:t xml:space="preserve"> </w:t>
      </w:r>
      <w:r w:rsidRPr="00510E02">
        <w:rPr>
          <w:rFonts w:asciiTheme="minorHAnsi" w:hAnsiTheme="minorHAnsi"/>
          <w:spacing w:val="-1"/>
        </w:rPr>
        <w:t>l’efficacia</w:t>
      </w:r>
      <w:r w:rsidRPr="00510E02">
        <w:rPr>
          <w:rFonts w:asciiTheme="minorHAnsi" w:hAnsiTheme="minorHAnsi"/>
          <w:spacing w:val="15"/>
        </w:rPr>
        <w:t xml:space="preserve"> </w:t>
      </w:r>
      <w:r w:rsidRPr="00510E02">
        <w:rPr>
          <w:rFonts w:asciiTheme="minorHAnsi" w:hAnsiTheme="minorHAnsi"/>
        </w:rPr>
        <w:t>degli</w:t>
      </w:r>
      <w:r w:rsidRPr="00510E02">
        <w:rPr>
          <w:rFonts w:asciiTheme="minorHAnsi" w:hAnsiTheme="minorHAnsi"/>
          <w:spacing w:val="15"/>
        </w:rPr>
        <w:t xml:space="preserve"> </w:t>
      </w:r>
      <w:r w:rsidRPr="00510E02">
        <w:rPr>
          <w:rFonts w:asciiTheme="minorHAnsi" w:hAnsiTheme="minorHAnsi"/>
          <w:spacing w:val="-1"/>
        </w:rPr>
        <w:t>impianti</w:t>
      </w:r>
      <w:r w:rsidRPr="00510E02">
        <w:rPr>
          <w:rFonts w:asciiTheme="minorHAnsi" w:hAnsiTheme="minorHAnsi"/>
          <w:spacing w:val="16"/>
        </w:rPr>
        <w:t xml:space="preserve"> </w:t>
      </w:r>
      <w:r w:rsidRPr="00510E02">
        <w:rPr>
          <w:rFonts w:asciiTheme="minorHAnsi" w:hAnsiTheme="minorHAnsi"/>
        </w:rPr>
        <w:t>al</w:t>
      </w:r>
      <w:r w:rsidRPr="00510E02">
        <w:rPr>
          <w:rFonts w:asciiTheme="minorHAnsi" w:hAnsiTheme="minorHAnsi"/>
          <w:spacing w:val="16"/>
        </w:rPr>
        <w:t xml:space="preserve"> </w:t>
      </w:r>
      <w:r w:rsidRPr="00510E02">
        <w:rPr>
          <w:rFonts w:asciiTheme="minorHAnsi" w:hAnsiTheme="minorHAnsi"/>
        </w:rPr>
        <w:t>fine</w:t>
      </w:r>
      <w:r w:rsidRPr="00510E02">
        <w:rPr>
          <w:rFonts w:asciiTheme="minorHAnsi" w:hAnsiTheme="minorHAnsi"/>
          <w:spacing w:val="16"/>
        </w:rPr>
        <w:t xml:space="preserve"> </w:t>
      </w:r>
      <w:r w:rsidRPr="00510E02">
        <w:rPr>
          <w:rFonts w:asciiTheme="minorHAnsi" w:hAnsiTheme="minorHAnsi"/>
        </w:rPr>
        <w:t>di</w:t>
      </w:r>
      <w:r w:rsidRPr="00510E02">
        <w:rPr>
          <w:rFonts w:asciiTheme="minorHAnsi" w:hAnsiTheme="minorHAnsi"/>
          <w:spacing w:val="15"/>
        </w:rPr>
        <w:t xml:space="preserve"> </w:t>
      </w:r>
      <w:r w:rsidRPr="00510E02">
        <w:rPr>
          <w:rFonts w:asciiTheme="minorHAnsi" w:hAnsiTheme="minorHAnsi"/>
          <w:spacing w:val="-1"/>
        </w:rPr>
        <w:t>garantire</w:t>
      </w:r>
      <w:r w:rsidRPr="00510E02">
        <w:rPr>
          <w:rFonts w:asciiTheme="minorHAnsi" w:hAnsiTheme="minorHAnsi"/>
          <w:spacing w:val="16"/>
        </w:rPr>
        <w:t xml:space="preserve"> </w:t>
      </w:r>
      <w:r w:rsidRPr="00510E02">
        <w:rPr>
          <w:rFonts w:asciiTheme="minorHAnsi" w:hAnsiTheme="minorHAnsi"/>
          <w:spacing w:val="-1"/>
        </w:rPr>
        <w:t>l’adeguatezza</w:t>
      </w:r>
      <w:r w:rsidRPr="00510E02">
        <w:rPr>
          <w:rFonts w:asciiTheme="minorHAnsi" w:hAnsiTheme="minorHAnsi"/>
          <w:spacing w:val="16"/>
        </w:rPr>
        <w:t xml:space="preserve"> </w:t>
      </w:r>
      <w:r w:rsidRPr="00510E02">
        <w:rPr>
          <w:rFonts w:asciiTheme="minorHAnsi" w:hAnsiTheme="minorHAnsi"/>
          <w:spacing w:val="-1"/>
        </w:rPr>
        <w:t>delle</w:t>
      </w:r>
      <w:r w:rsidRPr="00510E02">
        <w:rPr>
          <w:rFonts w:asciiTheme="minorHAnsi" w:hAnsiTheme="minorHAnsi"/>
          <w:spacing w:val="15"/>
        </w:rPr>
        <w:t xml:space="preserve"> </w:t>
      </w:r>
      <w:r w:rsidRPr="00510E02">
        <w:rPr>
          <w:rFonts w:asciiTheme="minorHAnsi" w:hAnsiTheme="minorHAnsi"/>
          <w:spacing w:val="-1"/>
        </w:rPr>
        <w:t>portate</w:t>
      </w:r>
      <w:r w:rsidRPr="00510E02">
        <w:rPr>
          <w:rFonts w:asciiTheme="minorHAnsi" w:hAnsiTheme="minorHAnsi"/>
          <w:spacing w:val="16"/>
        </w:rPr>
        <w:t xml:space="preserve"> </w:t>
      </w:r>
      <w:r w:rsidRPr="00510E02">
        <w:rPr>
          <w:rFonts w:asciiTheme="minorHAnsi" w:hAnsiTheme="minorHAnsi"/>
        </w:rPr>
        <w:t>di</w:t>
      </w:r>
      <w:r w:rsidRPr="00510E02">
        <w:rPr>
          <w:rFonts w:asciiTheme="minorHAnsi" w:hAnsiTheme="minorHAnsi"/>
          <w:spacing w:val="16"/>
        </w:rPr>
        <w:t xml:space="preserve"> </w:t>
      </w:r>
      <w:r w:rsidRPr="00510E02">
        <w:rPr>
          <w:rFonts w:asciiTheme="minorHAnsi" w:hAnsiTheme="minorHAnsi"/>
          <w:spacing w:val="-1"/>
        </w:rPr>
        <w:t>aria</w:t>
      </w:r>
      <w:r w:rsidRPr="00510E02">
        <w:rPr>
          <w:rFonts w:asciiTheme="minorHAnsi" w:hAnsiTheme="minorHAnsi"/>
          <w:spacing w:val="135"/>
        </w:rPr>
        <w:t xml:space="preserve"> </w:t>
      </w:r>
      <w:r w:rsidRPr="00510E02">
        <w:rPr>
          <w:rFonts w:asciiTheme="minorHAnsi" w:hAnsiTheme="minorHAnsi"/>
          <w:spacing w:val="-1"/>
        </w:rPr>
        <w:t>esterna</w:t>
      </w:r>
      <w:r w:rsidRPr="00510E02">
        <w:rPr>
          <w:rFonts w:asciiTheme="minorHAnsi" w:hAnsiTheme="minorHAnsi"/>
          <w:spacing w:val="-6"/>
        </w:rPr>
        <w:t xml:space="preserve"> </w:t>
      </w:r>
      <w:r w:rsidRPr="00510E02">
        <w:rPr>
          <w:rFonts w:asciiTheme="minorHAnsi" w:hAnsiTheme="minorHAnsi"/>
          <w:spacing w:val="-1"/>
        </w:rPr>
        <w:t>secondo</w:t>
      </w:r>
      <w:r w:rsidRPr="00510E02">
        <w:rPr>
          <w:rFonts w:asciiTheme="minorHAnsi" w:hAnsiTheme="minorHAnsi"/>
          <w:spacing w:val="-6"/>
        </w:rPr>
        <w:t xml:space="preserve"> </w:t>
      </w:r>
      <w:r w:rsidRPr="00510E02">
        <w:rPr>
          <w:rFonts w:asciiTheme="minorHAnsi" w:hAnsiTheme="minorHAnsi"/>
        </w:rPr>
        <w:t>le</w:t>
      </w:r>
      <w:r w:rsidRPr="00510E02">
        <w:rPr>
          <w:rFonts w:asciiTheme="minorHAnsi" w:hAnsiTheme="minorHAnsi"/>
          <w:spacing w:val="-7"/>
        </w:rPr>
        <w:t xml:space="preserve"> </w:t>
      </w:r>
      <w:r w:rsidRPr="00510E02">
        <w:rPr>
          <w:rFonts w:asciiTheme="minorHAnsi" w:hAnsiTheme="minorHAnsi"/>
          <w:spacing w:val="-1"/>
        </w:rPr>
        <w:t>normative</w:t>
      </w:r>
      <w:r w:rsidRPr="00510E02">
        <w:rPr>
          <w:rFonts w:asciiTheme="minorHAnsi" w:hAnsiTheme="minorHAnsi"/>
          <w:spacing w:val="-6"/>
        </w:rPr>
        <w:t xml:space="preserve"> </w:t>
      </w:r>
      <w:r w:rsidRPr="00510E02">
        <w:rPr>
          <w:rFonts w:asciiTheme="minorHAnsi" w:hAnsiTheme="minorHAnsi"/>
          <w:spacing w:val="-1"/>
        </w:rPr>
        <w:t>vigenti.</w:t>
      </w:r>
      <w:r w:rsidRPr="00510E02">
        <w:rPr>
          <w:rFonts w:asciiTheme="minorHAnsi" w:hAnsiTheme="minorHAnsi"/>
          <w:spacing w:val="-7"/>
        </w:rPr>
        <w:t xml:space="preserve"> </w:t>
      </w:r>
      <w:r w:rsidRPr="00510E02">
        <w:rPr>
          <w:rFonts w:asciiTheme="minorHAnsi" w:hAnsiTheme="minorHAnsi"/>
          <w:spacing w:val="-1"/>
        </w:rPr>
        <w:t>In</w:t>
      </w:r>
      <w:r w:rsidRPr="00510E02">
        <w:rPr>
          <w:rFonts w:asciiTheme="minorHAnsi" w:hAnsiTheme="minorHAnsi"/>
          <w:spacing w:val="-6"/>
        </w:rPr>
        <w:t xml:space="preserve"> </w:t>
      </w:r>
      <w:r w:rsidRPr="00510E02">
        <w:rPr>
          <w:rFonts w:asciiTheme="minorHAnsi" w:hAnsiTheme="minorHAnsi"/>
          <w:spacing w:val="-1"/>
        </w:rPr>
        <w:t>ogni</w:t>
      </w:r>
      <w:r w:rsidRPr="00510E02">
        <w:rPr>
          <w:rFonts w:asciiTheme="minorHAnsi" w:hAnsiTheme="minorHAnsi"/>
          <w:spacing w:val="-6"/>
        </w:rPr>
        <w:t xml:space="preserve"> </w:t>
      </w:r>
      <w:r w:rsidRPr="00510E02">
        <w:rPr>
          <w:rFonts w:asciiTheme="minorHAnsi" w:hAnsiTheme="minorHAnsi"/>
          <w:spacing w:val="-1"/>
        </w:rPr>
        <w:t>caso,</w:t>
      </w:r>
      <w:r w:rsidRPr="00510E02">
        <w:rPr>
          <w:rFonts w:asciiTheme="minorHAnsi" w:hAnsiTheme="minorHAnsi"/>
          <w:spacing w:val="-6"/>
        </w:rPr>
        <w:t xml:space="preserve"> </w:t>
      </w:r>
      <w:r w:rsidRPr="00510E02">
        <w:rPr>
          <w:rFonts w:asciiTheme="minorHAnsi" w:hAnsiTheme="minorHAnsi"/>
          <w:spacing w:val="-1"/>
        </w:rPr>
        <w:t>l’affollamento</w:t>
      </w:r>
      <w:r w:rsidRPr="00510E02">
        <w:rPr>
          <w:rFonts w:asciiTheme="minorHAnsi" w:hAnsiTheme="minorHAnsi"/>
          <w:spacing w:val="-7"/>
        </w:rPr>
        <w:t xml:space="preserve"> </w:t>
      </w:r>
      <w:r w:rsidRPr="00510E02">
        <w:rPr>
          <w:rFonts w:asciiTheme="minorHAnsi" w:hAnsiTheme="minorHAnsi"/>
        </w:rPr>
        <w:t>deve</w:t>
      </w:r>
      <w:r w:rsidRPr="00510E02">
        <w:rPr>
          <w:rFonts w:asciiTheme="minorHAnsi" w:hAnsiTheme="minorHAnsi"/>
          <w:spacing w:val="-7"/>
        </w:rPr>
        <w:t xml:space="preserve"> </w:t>
      </w:r>
      <w:r w:rsidRPr="00510E02">
        <w:rPr>
          <w:rFonts w:asciiTheme="minorHAnsi" w:hAnsiTheme="minorHAnsi"/>
          <w:spacing w:val="-1"/>
        </w:rPr>
        <w:t>essere</w:t>
      </w:r>
      <w:r w:rsidRPr="00510E02">
        <w:rPr>
          <w:rFonts w:asciiTheme="minorHAnsi" w:hAnsiTheme="minorHAnsi"/>
          <w:spacing w:val="-7"/>
        </w:rPr>
        <w:t xml:space="preserve"> </w:t>
      </w:r>
      <w:r w:rsidRPr="00510E02">
        <w:rPr>
          <w:rFonts w:asciiTheme="minorHAnsi" w:hAnsiTheme="minorHAnsi"/>
          <w:spacing w:val="-1"/>
        </w:rPr>
        <w:t>correlato</w:t>
      </w:r>
      <w:r w:rsidRPr="00510E02">
        <w:rPr>
          <w:rFonts w:asciiTheme="minorHAnsi" w:hAnsiTheme="minorHAnsi"/>
          <w:spacing w:val="-7"/>
        </w:rPr>
        <w:t xml:space="preserve"> </w:t>
      </w:r>
      <w:r w:rsidRPr="00510E02">
        <w:rPr>
          <w:rFonts w:asciiTheme="minorHAnsi" w:hAnsiTheme="minorHAnsi"/>
          <w:spacing w:val="-1"/>
        </w:rPr>
        <w:t>alle</w:t>
      </w:r>
      <w:r w:rsidRPr="00510E02">
        <w:rPr>
          <w:rFonts w:asciiTheme="minorHAnsi" w:hAnsiTheme="minorHAnsi"/>
          <w:spacing w:val="-6"/>
        </w:rPr>
        <w:t xml:space="preserve"> </w:t>
      </w:r>
      <w:r w:rsidRPr="00510E02">
        <w:rPr>
          <w:rFonts w:asciiTheme="minorHAnsi" w:hAnsiTheme="minorHAnsi"/>
        </w:rPr>
        <w:t>portate</w:t>
      </w:r>
      <w:r w:rsidRPr="00510E02">
        <w:rPr>
          <w:rFonts w:asciiTheme="minorHAnsi" w:hAnsiTheme="minorHAnsi"/>
          <w:spacing w:val="-7"/>
        </w:rPr>
        <w:t xml:space="preserve"> </w:t>
      </w:r>
      <w:r w:rsidRPr="00510E02">
        <w:rPr>
          <w:rFonts w:asciiTheme="minorHAnsi" w:hAnsiTheme="minorHAnsi"/>
          <w:spacing w:val="-1"/>
        </w:rPr>
        <w:t>effettive</w:t>
      </w:r>
      <w:r w:rsidRPr="00510E02">
        <w:rPr>
          <w:rFonts w:asciiTheme="minorHAnsi" w:hAnsiTheme="minorHAnsi"/>
          <w:spacing w:val="-6"/>
        </w:rPr>
        <w:t xml:space="preserve"> </w:t>
      </w:r>
      <w:r w:rsidRPr="00510E02">
        <w:rPr>
          <w:rFonts w:asciiTheme="minorHAnsi" w:hAnsiTheme="minorHAnsi"/>
        </w:rPr>
        <w:t>di</w:t>
      </w:r>
      <w:r w:rsidRPr="00510E02">
        <w:rPr>
          <w:rFonts w:asciiTheme="minorHAnsi" w:hAnsiTheme="minorHAnsi"/>
          <w:spacing w:val="-6"/>
        </w:rPr>
        <w:t xml:space="preserve"> </w:t>
      </w:r>
      <w:r w:rsidRPr="00510E02">
        <w:rPr>
          <w:rFonts w:asciiTheme="minorHAnsi" w:hAnsiTheme="minorHAnsi"/>
          <w:spacing w:val="-1"/>
        </w:rPr>
        <w:t>aria</w:t>
      </w:r>
      <w:r w:rsidRPr="00510E02">
        <w:rPr>
          <w:rFonts w:asciiTheme="minorHAnsi" w:hAnsiTheme="minorHAnsi"/>
          <w:spacing w:val="125"/>
        </w:rPr>
        <w:t xml:space="preserve"> </w:t>
      </w:r>
      <w:r w:rsidRPr="00510E02">
        <w:rPr>
          <w:rFonts w:asciiTheme="minorHAnsi" w:hAnsiTheme="minorHAnsi"/>
          <w:spacing w:val="-1"/>
        </w:rPr>
        <w:t>esterna.</w:t>
      </w:r>
      <w:r w:rsidRPr="00510E02">
        <w:rPr>
          <w:rFonts w:asciiTheme="minorHAnsi" w:hAnsiTheme="minorHAnsi"/>
          <w:spacing w:val="18"/>
        </w:rPr>
        <w:t xml:space="preserve"> </w:t>
      </w:r>
      <w:r w:rsidRPr="00510E02">
        <w:rPr>
          <w:rFonts w:asciiTheme="minorHAnsi" w:hAnsiTheme="minorHAnsi"/>
          <w:spacing w:val="-1"/>
        </w:rPr>
        <w:t>Per</w:t>
      </w:r>
      <w:r w:rsidRPr="00510E02">
        <w:rPr>
          <w:rFonts w:asciiTheme="minorHAnsi" w:hAnsiTheme="minorHAnsi"/>
          <w:spacing w:val="19"/>
        </w:rPr>
        <w:t xml:space="preserve"> </w:t>
      </w:r>
      <w:r w:rsidRPr="00510E02">
        <w:rPr>
          <w:rFonts w:asciiTheme="minorHAnsi" w:hAnsiTheme="minorHAnsi"/>
          <w:spacing w:val="-1"/>
        </w:rPr>
        <w:t>gli</w:t>
      </w:r>
      <w:r w:rsidRPr="00510E02">
        <w:rPr>
          <w:rFonts w:asciiTheme="minorHAnsi" w:hAnsiTheme="minorHAnsi"/>
          <w:spacing w:val="19"/>
        </w:rPr>
        <w:t xml:space="preserve"> </w:t>
      </w:r>
      <w:r w:rsidRPr="00510E02">
        <w:rPr>
          <w:rFonts w:asciiTheme="minorHAnsi" w:hAnsiTheme="minorHAnsi"/>
          <w:spacing w:val="-1"/>
        </w:rPr>
        <w:t>impianti</w:t>
      </w:r>
      <w:r w:rsidRPr="00510E02">
        <w:rPr>
          <w:rFonts w:asciiTheme="minorHAnsi" w:hAnsiTheme="minorHAnsi"/>
          <w:spacing w:val="20"/>
        </w:rPr>
        <w:t xml:space="preserve"> </w:t>
      </w:r>
      <w:r w:rsidRPr="00510E02">
        <w:rPr>
          <w:rFonts w:asciiTheme="minorHAnsi" w:hAnsiTheme="minorHAnsi"/>
          <w:spacing w:val="-1"/>
        </w:rPr>
        <w:t>di</w:t>
      </w:r>
      <w:r w:rsidRPr="00510E02">
        <w:rPr>
          <w:rFonts w:asciiTheme="minorHAnsi" w:hAnsiTheme="minorHAnsi"/>
          <w:spacing w:val="19"/>
        </w:rPr>
        <w:t xml:space="preserve"> </w:t>
      </w:r>
      <w:r w:rsidRPr="00510E02">
        <w:rPr>
          <w:rFonts w:asciiTheme="minorHAnsi" w:hAnsiTheme="minorHAnsi"/>
          <w:spacing w:val="-1"/>
        </w:rPr>
        <w:t>condizionamento,</w:t>
      </w:r>
      <w:r w:rsidRPr="00510E02">
        <w:rPr>
          <w:rFonts w:asciiTheme="minorHAnsi" w:hAnsiTheme="minorHAnsi"/>
          <w:spacing w:val="19"/>
        </w:rPr>
        <w:t xml:space="preserve"> </w:t>
      </w:r>
      <w:r w:rsidRPr="00510E02">
        <w:rPr>
          <w:rFonts w:asciiTheme="minorHAnsi" w:hAnsiTheme="minorHAnsi"/>
        </w:rPr>
        <w:t>è</w:t>
      </w:r>
      <w:r w:rsidRPr="00510E02">
        <w:rPr>
          <w:rFonts w:asciiTheme="minorHAnsi" w:hAnsiTheme="minorHAnsi"/>
          <w:spacing w:val="19"/>
        </w:rPr>
        <w:t xml:space="preserve"> </w:t>
      </w:r>
      <w:r w:rsidRPr="00510E02">
        <w:rPr>
          <w:rFonts w:asciiTheme="minorHAnsi" w:hAnsiTheme="minorHAnsi"/>
          <w:spacing w:val="-1"/>
        </w:rPr>
        <w:t>obbligatorio,</w:t>
      </w:r>
      <w:r w:rsidRPr="00510E02">
        <w:rPr>
          <w:rFonts w:asciiTheme="minorHAnsi" w:hAnsiTheme="minorHAnsi"/>
          <w:spacing w:val="19"/>
        </w:rPr>
        <w:t xml:space="preserve"> </w:t>
      </w:r>
      <w:r w:rsidRPr="00510E02">
        <w:rPr>
          <w:rFonts w:asciiTheme="minorHAnsi" w:hAnsiTheme="minorHAnsi"/>
          <w:spacing w:val="-1"/>
        </w:rPr>
        <w:t>se</w:t>
      </w:r>
      <w:r w:rsidRPr="00510E02">
        <w:rPr>
          <w:rFonts w:asciiTheme="minorHAnsi" w:hAnsiTheme="minorHAnsi"/>
          <w:spacing w:val="19"/>
        </w:rPr>
        <w:t xml:space="preserve"> </w:t>
      </w:r>
      <w:r w:rsidRPr="00510E02">
        <w:rPr>
          <w:rFonts w:asciiTheme="minorHAnsi" w:hAnsiTheme="minorHAnsi"/>
          <w:spacing w:val="-1"/>
        </w:rPr>
        <w:t>tecnicamente</w:t>
      </w:r>
      <w:r w:rsidRPr="00510E02">
        <w:rPr>
          <w:rFonts w:asciiTheme="minorHAnsi" w:hAnsiTheme="minorHAnsi"/>
          <w:spacing w:val="20"/>
        </w:rPr>
        <w:t xml:space="preserve"> </w:t>
      </w:r>
      <w:r w:rsidRPr="00510E02">
        <w:rPr>
          <w:rFonts w:asciiTheme="minorHAnsi" w:hAnsiTheme="minorHAnsi"/>
          <w:spacing w:val="-1"/>
        </w:rPr>
        <w:t>possibile,</w:t>
      </w:r>
      <w:r w:rsidRPr="00510E02">
        <w:rPr>
          <w:rFonts w:asciiTheme="minorHAnsi" w:hAnsiTheme="minorHAnsi"/>
          <w:spacing w:val="19"/>
        </w:rPr>
        <w:t xml:space="preserve"> </w:t>
      </w:r>
      <w:r w:rsidRPr="00510E02">
        <w:rPr>
          <w:rFonts w:asciiTheme="minorHAnsi" w:hAnsiTheme="minorHAnsi"/>
          <w:spacing w:val="-1"/>
        </w:rPr>
        <w:t>escludere</w:t>
      </w:r>
      <w:r w:rsidRPr="00510E02">
        <w:rPr>
          <w:rFonts w:asciiTheme="minorHAnsi" w:hAnsiTheme="minorHAnsi"/>
          <w:spacing w:val="19"/>
        </w:rPr>
        <w:t xml:space="preserve"> </w:t>
      </w:r>
      <w:r w:rsidRPr="00510E02">
        <w:rPr>
          <w:rFonts w:asciiTheme="minorHAnsi" w:hAnsiTheme="minorHAnsi"/>
          <w:spacing w:val="-1"/>
        </w:rPr>
        <w:t>totalmente</w:t>
      </w:r>
      <w:r w:rsidRPr="00510E02">
        <w:rPr>
          <w:rFonts w:asciiTheme="minorHAnsi" w:hAnsiTheme="minorHAnsi"/>
          <w:spacing w:val="19"/>
        </w:rPr>
        <w:t xml:space="preserve"> </w:t>
      </w:r>
      <w:r w:rsidRPr="00510E02">
        <w:rPr>
          <w:rFonts w:asciiTheme="minorHAnsi" w:hAnsiTheme="minorHAnsi"/>
          <w:spacing w:val="-1"/>
        </w:rPr>
        <w:t>la</w:t>
      </w:r>
      <w:r w:rsidRPr="00510E02">
        <w:rPr>
          <w:rFonts w:asciiTheme="minorHAnsi" w:hAnsiTheme="minorHAnsi"/>
          <w:spacing w:val="69"/>
        </w:rPr>
        <w:t xml:space="preserve"> </w:t>
      </w:r>
      <w:r w:rsidRPr="00510E02">
        <w:rPr>
          <w:rFonts w:asciiTheme="minorHAnsi" w:hAnsiTheme="minorHAnsi"/>
          <w:spacing w:val="-1"/>
        </w:rPr>
        <w:t>funzione</w:t>
      </w:r>
      <w:r w:rsidRPr="00510E02">
        <w:rPr>
          <w:rFonts w:asciiTheme="minorHAnsi" w:hAnsiTheme="minorHAnsi"/>
          <w:spacing w:val="5"/>
        </w:rPr>
        <w:t xml:space="preserve"> </w:t>
      </w:r>
      <w:r w:rsidRPr="00510E02">
        <w:rPr>
          <w:rFonts w:asciiTheme="minorHAnsi" w:hAnsiTheme="minorHAnsi"/>
        </w:rPr>
        <w:t>di</w:t>
      </w:r>
      <w:r w:rsidRPr="00510E02">
        <w:rPr>
          <w:rFonts w:asciiTheme="minorHAnsi" w:hAnsiTheme="minorHAnsi"/>
          <w:spacing w:val="6"/>
        </w:rPr>
        <w:t xml:space="preserve"> </w:t>
      </w:r>
      <w:r w:rsidRPr="00510E02">
        <w:rPr>
          <w:rFonts w:asciiTheme="minorHAnsi" w:hAnsiTheme="minorHAnsi"/>
          <w:spacing w:val="-1"/>
        </w:rPr>
        <w:t>ricircolo</w:t>
      </w:r>
      <w:r w:rsidRPr="00510E02">
        <w:rPr>
          <w:rFonts w:asciiTheme="minorHAnsi" w:hAnsiTheme="minorHAnsi"/>
          <w:spacing w:val="5"/>
        </w:rPr>
        <w:t xml:space="preserve"> </w:t>
      </w:r>
      <w:r w:rsidRPr="00510E02">
        <w:rPr>
          <w:rFonts w:asciiTheme="minorHAnsi" w:hAnsiTheme="minorHAnsi"/>
          <w:spacing w:val="-1"/>
        </w:rPr>
        <w:t>dell’aria.</w:t>
      </w:r>
      <w:r w:rsidRPr="00510E02">
        <w:rPr>
          <w:rFonts w:asciiTheme="minorHAnsi" w:hAnsiTheme="minorHAnsi"/>
          <w:spacing w:val="3"/>
        </w:rPr>
        <w:t xml:space="preserve"> </w:t>
      </w:r>
      <w:r w:rsidRPr="00510E02">
        <w:rPr>
          <w:rFonts w:asciiTheme="minorHAnsi" w:hAnsiTheme="minorHAnsi"/>
        </w:rPr>
        <w:t>In</w:t>
      </w:r>
      <w:r w:rsidRPr="00510E02">
        <w:rPr>
          <w:rFonts w:asciiTheme="minorHAnsi" w:hAnsiTheme="minorHAnsi"/>
          <w:spacing w:val="6"/>
        </w:rPr>
        <w:t xml:space="preserve"> </w:t>
      </w:r>
      <w:r w:rsidRPr="00510E02">
        <w:rPr>
          <w:rFonts w:asciiTheme="minorHAnsi" w:hAnsiTheme="minorHAnsi"/>
          <w:spacing w:val="-1"/>
        </w:rPr>
        <w:t>ogni</w:t>
      </w:r>
      <w:r w:rsidRPr="00510E02">
        <w:rPr>
          <w:rFonts w:asciiTheme="minorHAnsi" w:hAnsiTheme="minorHAnsi"/>
          <w:spacing w:val="4"/>
        </w:rPr>
        <w:t xml:space="preserve"> </w:t>
      </w:r>
      <w:r w:rsidRPr="00510E02">
        <w:rPr>
          <w:rFonts w:asciiTheme="minorHAnsi" w:hAnsiTheme="minorHAnsi"/>
        </w:rPr>
        <w:t>caso</w:t>
      </w:r>
      <w:r w:rsidRPr="00510E02">
        <w:rPr>
          <w:rFonts w:asciiTheme="minorHAnsi" w:hAnsiTheme="minorHAnsi"/>
          <w:spacing w:val="6"/>
        </w:rPr>
        <w:t xml:space="preserve"> </w:t>
      </w:r>
      <w:r w:rsidRPr="00510E02">
        <w:rPr>
          <w:rFonts w:asciiTheme="minorHAnsi" w:hAnsiTheme="minorHAnsi"/>
          <w:spacing w:val="-1"/>
        </w:rPr>
        <w:t>vanno</w:t>
      </w:r>
      <w:r w:rsidRPr="00510E02">
        <w:rPr>
          <w:rFonts w:asciiTheme="minorHAnsi" w:hAnsiTheme="minorHAnsi"/>
          <w:spacing w:val="6"/>
        </w:rPr>
        <w:t xml:space="preserve"> </w:t>
      </w:r>
      <w:r w:rsidRPr="00510E02">
        <w:rPr>
          <w:rFonts w:asciiTheme="minorHAnsi" w:hAnsiTheme="minorHAnsi"/>
          <w:spacing w:val="-1"/>
        </w:rPr>
        <w:t>rafforzate</w:t>
      </w:r>
      <w:r w:rsidRPr="00510E02">
        <w:rPr>
          <w:rFonts w:asciiTheme="minorHAnsi" w:hAnsiTheme="minorHAnsi"/>
          <w:spacing w:val="3"/>
        </w:rPr>
        <w:t xml:space="preserve"> </w:t>
      </w:r>
      <w:r w:rsidRPr="00510E02">
        <w:rPr>
          <w:rFonts w:asciiTheme="minorHAnsi" w:hAnsiTheme="minorHAnsi"/>
          <w:spacing w:val="-1"/>
        </w:rPr>
        <w:t>ulteriormente</w:t>
      </w:r>
      <w:r w:rsidRPr="00510E02">
        <w:rPr>
          <w:rFonts w:asciiTheme="minorHAnsi" w:hAnsiTheme="minorHAnsi"/>
          <w:spacing w:val="5"/>
        </w:rPr>
        <w:t xml:space="preserve"> </w:t>
      </w:r>
      <w:r w:rsidRPr="00510E02">
        <w:rPr>
          <w:rFonts w:asciiTheme="minorHAnsi" w:hAnsiTheme="minorHAnsi"/>
        </w:rPr>
        <w:t>le</w:t>
      </w:r>
      <w:r w:rsidRPr="00510E02">
        <w:rPr>
          <w:rFonts w:asciiTheme="minorHAnsi" w:hAnsiTheme="minorHAnsi"/>
          <w:spacing w:val="5"/>
        </w:rPr>
        <w:t xml:space="preserve"> </w:t>
      </w:r>
      <w:r w:rsidRPr="00510E02">
        <w:rPr>
          <w:rFonts w:asciiTheme="minorHAnsi" w:hAnsiTheme="minorHAnsi"/>
          <w:spacing w:val="-1"/>
        </w:rPr>
        <w:t>misure</w:t>
      </w:r>
      <w:r w:rsidRPr="00510E02">
        <w:rPr>
          <w:rFonts w:asciiTheme="minorHAnsi" w:hAnsiTheme="minorHAnsi"/>
          <w:spacing w:val="5"/>
        </w:rPr>
        <w:t xml:space="preserve"> </w:t>
      </w:r>
      <w:r w:rsidRPr="00510E02">
        <w:rPr>
          <w:rFonts w:asciiTheme="minorHAnsi" w:hAnsiTheme="minorHAnsi"/>
        </w:rPr>
        <w:t>per</w:t>
      </w:r>
      <w:r w:rsidRPr="00510E02">
        <w:rPr>
          <w:rFonts w:asciiTheme="minorHAnsi" w:hAnsiTheme="minorHAnsi"/>
          <w:spacing w:val="6"/>
        </w:rPr>
        <w:t xml:space="preserve"> </w:t>
      </w:r>
      <w:r w:rsidRPr="00510E02">
        <w:rPr>
          <w:rFonts w:asciiTheme="minorHAnsi" w:hAnsiTheme="minorHAnsi"/>
        </w:rPr>
        <w:t>il</w:t>
      </w:r>
      <w:r w:rsidRPr="00510E02">
        <w:rPr>
          <w:rFonts w:asciiTheme="minorHAnsi" w:hAnsiTheme="minorHAnsi"/>
          <w:spacing w:val="3"/>
        </w:rPr>
        <w:t xml:space="preserve"> </w:t>
      </w:r>
      <w:r w:rsidRPr="00510E02">
        <w:rPr>
          <w:rFonts w:asciiTheme="minorHAnsi" w:hAnsiTheme="minorHAnsi"/>
          <w:spacing w:val="-1"/>
        </w:rPr>
        <w:t>ricambio</w:t>
      </w:r>
      <w:r w:rsidRPr="00510E02">
        <w:rPr>
          <w:rFonts w:asciiTheme="minorHAnsi" w:hAnsiTheme="minorHAnsi"/>
          <w:spacing w:val="4"/>
        </w:rPr>
        <w:t xml:space="preserve"> </w:t>
      </w:r>
      <w:r w:rsidRPr="00510E02">
        <w:rPr>
          <w:rFonts w:asciiTheme="minorHAnsi" w:hAnsiTheme="minorHAnsi"/>
          <w:spacing w:val="-1"/>
        </w:rPr>
        <w:t>d’aria</w:t>
      </w:r>
      <w:r w:rsidRPr="00510E02">
        <w:rPr>
          <w:rFonts w:asciiTheme="minorHAnsi" w:hAnsiTheme="minorHAnsi"/>
          <w:spacing w:val="6"/>
        </w:rPr>
        <w:t xml:space="preserve"> </w:t>
      </w:r>
      <w:r w:rsidRPr="00510E02">
        <w:rPr>
          <w:rFonts w:asciiTheme="minorHAnsi" w:hAnsiTheme="minorHAnsi"/>
          <w:spacing w:val="-1"/>
        </w:rPr>
        <w:t>naturale</w:t>
      </w:r>
      <w:r w:rsidRPr="00510E02">
        <w:rPr>
          <w:rFonts w:asciiTheme="minorHAnsi" w:hAnsiTheme="minorHAnsi"/>
          <w:spacing w:val="141"/>
        </w:rPr>
        <w:t xml:space="preserve"> </w:t>
      </w:r>
      <w:r w:rsidRPr="00510E02">
        <w:rPr>
          <w:rFonts w:asciiTheme="minorHAnsi" w:hAnsiTheme="minorHAnsi"/>
        </w:rPr>
        <w:t xml:space="preserve">e/o </w:t>
      </w:r>
      <w:r w:rsidRPr="00510E02">
        <w:rPr>
          <w:rFonts w:asciiTheme="minorHAnsi" w:hAnsiTheme="minorHAnsi"/>
          <w:spacing w:val="-1"/>
        </w:rPr>
        <w:t>attraverso</w:t>
      </w:r>
      <w:r w:rsidRPr="00510E02">
        <w:rPr>
          <w:rFonts w:asciiTheme="minorHAnsi" w:hAnsiTheme="minorHAnsi"/>
          <w:spacing w:val="-2"/>
        </w:rPr>
        <w:t xml:space="preserve"> </w:t>
      </w:r>
      <w:r w:rsidRPr="00510E02">
        <w:rPr>
          <w:rFonts w:asciiTheme="minorHAnsi" w:hAnsiTheme="minorHAnsi"/>
          <w:spacing w:val="-1"/>
        </w:rPr>
        <w:t xml:space="preserve">l’impianto, </w:t>
      </w:r>
      <w:r w:rsidRPr="00510E02">
        <w:rPr>
          <w:rFonts w:asciiTheme="minorHAnsi" w:hAnsiTheme="minorHAnsi"/>
        </w:rPr>
        <w:t>e</w:t>
      </w:r>
      <w:r w:rsidRPr="00510E02">
        <w:rPr>
          <w:rFonts w:asciiTheme="minorHAnsi" w:hAnsiTheme="minorHAnsi"/>
          <w:spacing w:val="-1"/>
        </w:rPr>
        <w:t xml:space="preserve"> va garantita </w:t>
      </w:r>
      <w:r w:rsidRPr="00510E02">
        <w:rPr>
          <w:rFonts w:asciiTheme="minorHAnsi" w:hAnsiTheme="minorHAnsi"/>
        </w:rPr>
        <w:t>la</w:t>
      </w:r>
      <w:r w:rsidRPr="00510E02">
        <w:rPr>
          <w:rFonts w:asciiTheme="minorHAnsi" w:hAnsiTheme="minorHAnsi"/>
          <w:spacing w:val="-2"/>
        </w:rPr>
        <w:t xml:space="preserve"> </w:t>
      </w:r>
      <w:r w:rsidRPr="00510E02">
        <w:rPr>
          <w:rFonts w:asciiTheme="minorHAnsi" w:hAnsiTheme="minorHAnsi"/>
          <w:spacing w:val="-1"/>
        </w:rPr>
        <w:t>pulizia,</w:t>
      </w:r>
      <w:r w:rsidRPr="00510E02">
        <w:rPr>
          <w:rFonts w:asciiTheme="minorHAnsi" w:hAnsiTheme="minorHAnsi"/>
        </w:rPr>
        <w:t xml:space="preserve"> ad</w:t>
      </w:r>
      <w:r w:rsidRPr="00510E02">
        <w:rPr>
          <w:rFonts w:asciiTheme="minorHAnsi" w:hAnsiTheme="minorHAnsi"/>
          <w:spacing w:val="-1"/>
        </w:rPr>
        <w:t xml:space="preserve"> impianto</w:t>
      </w:r>
      <w:r w:rsidRPr="00510E02">
        <w:rPr>
          <w:rFonts w:asciiTheme="minorHAnsi" w:hAnsiTheme="minorHAnsi"/>
        </w:rPr>
        <w:t xml:space="preserve"> </w:t>
      </w:r>
      <w:r w:rsidRPr="00510E02">
        <w:rPr>
          <w:rFonts w:asciiTheme="minorHAnsi" w:hAnsiTheme="minorHAnsi"/>
          <w:spacing w:val="-1"/>
        </w:rPr>
        <w:t>fermo,</w:t>
      </w:r>
      <w:r w:rsidRPr="00510E02">
        <w:rPr>
          <w:rFonts w:asciiTheme="minorHAnsi" w:hAnsiTheme="minorHAnsi"/>
          <w:spacing w:val="-2"/>
        </w:rPr>
        <w:t xml:space="preserve"> </w:t>
      </w:r>
      <w:r w:rsidRPr="00510E02">
        <w:rPr>
          <w:rFonts w:asciiTheme="minorHAnsi" w:hAnsiTheme="minorHAnsi"/>
        </w:rPr>
        <w:t>dei</w:t>
      </w:r>
      <w:r w:rsidRPr="00510E02">
        <w:rPr>
          <w:rFonts w:asciiTheme="minorHAnsi" w:hAnsiTheme="minorHAnsi"/>
          <w:spacing w:val="-3"/>
        </w:rPr>
        <w:t xml:space="preserve"> </w:t>
      </w:r>
      <w:r w:rsidRPr="00510E02">
        <w:rPr>
          <w:rFonts w:asciiTheme="minorHAnsi" w:hAnsiTheme="minorHAnsi"/>
          <w:spacing w:val="-1"/>
        </w:rPr>
        <w:t>filtri</w:t>
      </w:r>
      <w:r w:rsidRPr="00510E02">
        <w:rPr>
          <w:rFonts w:asciiTheme="minorHAnsi" w:hAnsiTheme="minorHAnsi"/>
          <w:spacing w:val="-2"/>
        </w:rPr>
        <w:t xml:space="preserve"> </w:t>
      </w:r>
      <w:r w:rsidRPr="00510E02">
        <w:rPr>
          <w:rFonts w:asciiTheme="minorHAnsi" w:hAnsiTheme="minorHAnsi"/>
          <w:spacing w:val="-1"/>
        </w:rPr>
        <w:t>dell’aria</w:t>
      </w:r>
      <w:r w:rsidRPr="00510E02">
        <w:rPr>
          <w:rFonts w:asciiTheme="minorHAnsi" w:hAnsiTheme="minorHAnsi"/>
          <w:spacing w:val="-2"/>
        </w:rPr>
        <w:t xml:space="preserve"> </w:t>
      </w:r>
      <w:r w:rsidRPr="00510E02">
        <w:rPr>
          <w:rFonts w:asciiTheme="minorHAnsi" w:hAnsiTheme="minorHAnsi"/>
        </w:rPr>
        <w:t>di</w:t>
      </w:r>
      <w:r w:rsidRPr="00510E02">
        <w:rPr>
          <w:rFonts w:asciiTheme="minorHAnsi" w:hAnsiTheme="minorHAnsi"/>
          <w:spacing w:val="-1"/>
        </w:rPr>
        <w:t xml:space="preserve"> ricircolo</w:t>
      </w:r>
      <w:r w:rsidRPr="00510E02">
        <w:rPr>
          <w:rFonts w:asciiTheme="minorHAnsi" w:hAnsiTheme="minorHAnsi"/>
          <w:spacing w:val="-2"/>
        </w:rPr>
        <w:t xml:space="preserve"> </w:t>
      </w:r>
      <w:r w:rsidRPr="00510E02">
        <w:rPr>
          <w:rFonts w:asciiTheme="minorHAnsi" w:hAnsiTheme="minorHAnsi"/>
        </w:rPr>
        <w:t>per</w:t>
      </w:r>
      <w:r w:rsidRPr="00510E02">
        <w:rPr>
          <w:rFonts w:asciiTheme="minorHAnsi" w:hAnsiTheme="minorHAnsi"/>
          <w:spacing w:val="-1"/>
        </w:rPr>
        <w:t xml:space="preserve"> </w:t>
      </w:r>
      <w:r w:rsidRPr="00510E02">
        <w:rPr>
          <w:rFonts w:asciiTheme="minorHAnsi" w:hAnsiTheme="minorHAnsi"/>
        </w:rPr>
        <w:t>mantenere</w:t>
      </w:r>
      <w:r w:rsidRPr="00510E02">
        <w:rPr>
          <w:rFonts w:asciiTheme="minorHAnsi" w:hAnsiTheme="minorHAnsi"/>
          <w:spacing w:val="-2"/>
        </w:rPr>
        <w:t xml:space="preserve"> </w:t>
      </w:r>
      <w:r w:rsidRPr="00510E02">
        <w:rPr>
          <w:rFonts w:asciiTheme="minorHAnsi" w:hAnsiTheme="minorHAnsi"/>
        </w:rPr>
        <w:t>i</w:t>
      </w:r>
      <w:r w:rsidRPr="00510E02">
        <w:rPr>
          <w:rFonts w:asciiTheme="minorHAnsi" w:hAnsiTheme="minorHAnsi"/>
          <w:spacing w:val="121"/>
        </w:rPr>
        <w:t xml:space="preserve"> </w:t>
      </w:r>
      <w:r w:rsidRPr="00510E02">
        <w:rPr>
          <w:rFonts w:asciiTheme="minorHAnsi" w:hAnsiTheme="minorHAnsi"/>
          <w:spacing w:val="-1"/>
        </w:rPr>
        <w:t>livelli</w:t>
      </w:r>
      <w:r w:rsidRPr="00510E02">
        <w:rPr>
          <w:rFonts w:asciiTheme="minorHAnsi" w:hAnsiTheme="minorHAnsi"/>
          <w:spacing w:val="5"/>
        </w:rPr>
        <w:t xml:space="preserve"> </w:t>
      </w:r>
      <w:r w:rsidRPr="00510E02">
        <w:rPr>
          <w:rFonts w:asciiTheme="minorHAnsi" w:hAnsiTheme="minorHAnsi"/>
          <w:spacing w:val="-1"/>
        </w:rPr>
        <w:t>di</w:t>
      </w:r>
      <w:r w:rsidRPr="00510E02">
        <w:rPr>
          <w:rFonts w:asciiTheme="minorHAnsi" w:hAnsiTheme="minorHAnsi"/>
          <w:spacing w:val="6"/>
        </w:rPr>
        <w:t xml:space="preserve"> </w:t>
      </w:r>
      <w:r w:rsidRPr="00510E02">
        <w:rPr>
          <w:rFonts w:asciiTheme="minorHAnsi" w:hAnsiTheme="minorHAnsi"/>
          <w:spacing w:val="-1"/>
        </w:rPr>
        <w:t>filtrazione/rimozione</w:t>
      </w:r>
      <w:r w:rsidRPr="00510E02">
        <w:rPr>
          <w:rFonts w:asciiTheme="minorHAnsi" w:hAnsiTheme="minorHAnsi"/>
          <w:spacing w:val="5"/>
        </w:rPr>
        <w:t xml:space="preserve"> </w:t>
      </w:r>
      <w:r w:rsidRPr="00510E02">
        <w:rPr>
          <w:rFonts w:asciiTheme="minorHAnsi" w:hAnsiTheme="minorHAnsi"/>
          <w:spacing w:val="-1"/>
        </w:rPr>
        <w:t>adeguati.</w:t>
      </w:r>
      <w:r w:rsidRPr="00510E02">
        <w:rPr>
          <w:rFonts w:asciiTheme="minorHAnsi" w:hAnsiTheme="minorHAnsi"/>
          <w:spacing w:val="4"/>
        </w:rPr>
        <w:t xml:space="preserve"> </w:t>
      </w:r>
      <w:r w:rsidRPr="00510E02">
        <w:rPr>
          <w:rFonts w:asciiTheme="minorHAnsi" w:hAnsiTheme="minorHAnsi"/>
          <w:spacing w:val="-1"/>
        </w:rPr>
        <w:t>Se</w:t>
      </w:r>
      <w:r w:rsidRPr="00510E02">
        <w:rPr>
          <w:rFonts w:asciiTheme="minorHAnsi" w:hAnsiTheme="minorHAnsi"/>
          <w:spacing w:val="6"/>
        </w:rPr>
        <w:t xml:space="preserve"> </w:t>
      </w:r>
      <w:r w:rsidRPr="00510E02">
        <w:rPr>
          <w:rFonts w:asciiTheme="minorHAnsi" w:hAnsiTheme="minorHAnsi"/>
          <w:spacing w:val="-1"/>
        </w:rPr>
        <w:t>tecnicamente</w:t>
      </w:r>
      <w:r w:rsidRPr="00510E02">
        <w:rPr>
          <w:rFonts w:asciiTheme="minorHAnsi" w:hAnsiTheme="minorHAnsi"/>
          <w:spacing w:val="5"/>
        </w:rPr>
        <w:t xml:space="preserve"> </w:t>
      </w:r>
      <w:r w:rsidRPr="00510E02">
        <w:rPr>
          <w:rFonts w:asciiTheme="minorHAnsi" w:hAnsiTheme="minorHAnsi"/>
          <w:spacing w:val="-1"/>
        </w:rPr>
        <w:t>possibile,</w:t>
      </w:r>
      <w:r w:rsidRPr="00510E02">
        <w:rPr>
          <w:rFonts w:asciiTheme="minorHAnsi" w:hAnsiTheme="minorHAnsi"/>
          <w:spacing w:val="6"/>
        </w:rPr>
        <w:t xml:space="preserve"> </w:t>
      </w:r>
      <w:r w:rsidRPr="00510E02">
        <w:rPr>
          <w:rFonts w:asciiTheme="minorHAnsi" w:hAnsiTheme="minorHAnsi"/>
        </w:rPr>
        <w:t>va</w:t>
      </w:r>
      <w:r w:rsidRPr="00510E02">
        <w:rPr>
          <w:rFonts w:asciiTheme="minorHAnsi" w:hAnsiTheme="minorHAnsi"/>
          <w:spacing w:val="5"/>
        </w:rPr>
        <w:t xml:space="preserve"> </w:t>
      </w:r>
      <w:r w:rsidRPr="00510E02">
        <w:rPr>
          <w:rFonts w:asciiTheme="minorHAnsi" w:hAnsiTheme="minorHAnsi"/>
          <w:spacing w:val="-1"/>
        </w:rPr>
        <w:t>aumentata</w:t>
      </w:r>
      <w:r w:rsidRPr="00510E02">
        <w:rPr>
          <w:rFonts w:asciiTheme="minorHAnsi" w:hAnsiTheme="minorHAnsi"/>
          <w:spacing w:val="7"/>
        </w:rPr>
        <w:t xml:space="preserve"> </w:t>
      </w:r>
      <w:r w:rsidRPr="00510E02">
        <w:rPr>
          <w:rFonts w:asciiTheme="minorHAnsi" w:hAnsiTheme="minorHAnsi"/>
        </w:rPr>
        <w:t>la</w:t>
      </w:r>
      <w:r w:rsidRPr="00510E02">
        <w:rPr>
          <w:rFonts w:asciiTheme="minorHAnsi" w:hAnsiTheme="minorHAnsi"/>
          <w:spacing w:val="4"/>
        </w:rPr>
        <w:t xml:space="preserve"> </w:t>
      </w:r>
      <w:r w:rsidRPr="00510E02">
        <w:rPr>
          <w:rFonts w:asciiTheme="minorHAnsi" w:hAnsiTheme="minorHAnsi"/>
          <w:spacing w:val="-1"/>
        </w:rPr>
        <w:t>capacità</w:t>
      </w:r>
      <w:r w:rsidRPr="00510E02">
        <w:rPr>
          <w:rFonts w:asciiTheme="minorHAnsi" w:hAnsiTheme="minorHAnsi"/>
          <w:spacing w:val="6"/>
        </w:rPr>
        <w:t xml:space="preserve"> </w:t>
      </w:r>
      <w:r w:rsidRPr="00510E02">
        <w:rPr>
          <w:rFonts w:asciiTheme="minorHAnsi" w:hAnsiTheme="minorHAnsi"/>
          <w:spacing w:val="-1"/>
        </w:rPr>
        <w:t>filtrante</w:t>
      </w:r>
      <w:r w:rsidRPr="00510E02">
        <w:rPr>
          <w:rFonts w:asciiTheme="minorHAnsi" w:hAnsiTheme="minorHAnsi"/>
          <w:spacing w:val="5"/>
        </w:rPr>
        <w:t xml:space="preserve"> </w:t>
      </w:r>
      <w:r w:rsidRPr="00510E02">
        <w:rPr>
          <w:rFonts w:asciiTheme="minorHAnsi" w:hAnsiTheme="minorHAnsi"/>
          <w:spacing w:val="-1"/>
        </w:rPr>
        <w:t>del</w:t>
      </w:r>
      <w:r w:rsidRPr="00510E02">
        <w:rPr>
          <w:rFonts w:asciiTheme="minorHAnsi" w:hAnsiTheme="minorHAnsi"/>
          <w:spacing w:val="6"/>
        </w:rPr>
        <w:t xml:space="preserve"> </w:t>
      </w:r>
      <w:r w:rsidRPr="00510E02">
        <w:rPr>
          <w:rFonts w:asciiTheme="minorHAnsi" w:hAnsiTheme="minorHAnsi"/>
          <w:spacing w:val="-1"/>
        </w:rPr>
        <w:t>ricircolo,</w:t>
      </w:r>
      <w:r w:rsidRPr="00510E02">
        <w:rPr>
          <w:rFonts w:asciiTheme="minorHAnsi" w:hAnsiTheme="minorHAnsi"/>
          <w:spacing w:val="115"/>
        </w:rPr>
        <w:t xml:space="preserve"> </w:t>
      </w:r>
      <w:r w:rsidRPr="00510E02">
        <w:rPr>
          <w:rFonts w:asciiTheme="minorHAnsi" w:hAnsiTheme="minorHAnsi"/>
          <w:spacing w:val="-1"/>
        </w:rPr>
        <w:t>sostituendo</w:t>
      </w:r>
      <w:r w:rsidRPr="00510E02">
        <w:rPr>
          <w:rFonts w:asciiTheme="minorHAnsi" w:hAnsiTheme="minorHAnsi"/>
          <w:spacing w:val="25"/>
        </w:rPr>
        <w:t xml:space="preserve"> </w:t>
      </w:r>
      <w:r w:rsidRPr="00510E02">
        <w:rPr>
          <w:rFonts w:asciiTheme="minorHAnsi" w:hAnsiTheme="minorHAnsi"/>
        </w:rPr>
        <w:t>i</w:t>
      </w:r>
      <w:r w:rsidRPr="00510E02">
        <w:rPr>
          <w:rFonts w:asciiTheme="minorHAnsi" w:hAnsiTheme="minorHAnsi"/>
          <w:spacing w:val="26"/>
        </w:rPr>
        <w:t xml:space="preserve"> </w:t>
      </w:r>
      <w:r w:rsidRPr="00510E02">
        <w:rPr>
          <w:rFonts w:asciiTheme="minorHAnsi" w:hAnsiTheme="minorHAnsi"/>
          <w:spacing w:val="-1"/>
        </w:rPr>
        <w:t>filtri</w:t>
      </w:r>
      <w:r w:rsidRPr="00510E02">
        <w:rPr>
          <w:rFonts w:asciiTheme="minorHAnsi" w:hAnsiTheme="minorHAnsi"/>
          <w:spacing w:val="25"/>
        </w:rPr>
        <w:t xml:space="preserve"> </w:t>
      </w:r>
      <w:r w:rsidRPr="00510E02">
        <w:rPr>
          <w:rFonts w:asciiTheme="minorHAnsi" w:hAnsiTheme="minorHAnsi"/>
          <w:spacing w:val="-1"/>
        </w:rPr>
        <w:t>esistenti</w:t>
      </w:r>
      <w:r w:rsidRPr="00510E02">
        <w:rPr>
          <w:rFonts w:asciiTheme="minorHAnsi" w:hAnsiTheme="minorHAnsi"/>
          <w:spacing w:val="26"/>
        </w:rPr>
        <w:t xml:space="preserve"> </w:t>
      </w:r>
      <w:r w:rsidRPr="00510E02">
        <w:rPr>
          <w:rFonts w:asciiTheme="minorHAnsi" w:hAnsiTheme="minorHAnsi"/>
          <w:spacing w:val="-1"/>
        </w:rPr>
        <w:t>con</w:t>
      </w:r>
      <w:r w:rsidRPr="00510E02">
        <w:rPr>
          <w:rFonts w:asciiTheme="minorHAnsi" w:hAnsiTheme="minorHAnsi"/>
          <w:spacing w:val="27"/>
        </w:rPr>
        <w:t xml:space="preserve"> </w:t>
      </w:r>
      <w:r w:rsidRPr="00510E02">
        <w:rPr>
          <w:rFonts w:asciiTheme="minorHAnsi" w:hAnsiTheme="minorHAnsi"/>
          <w:spacing w:val="-1"/>
        </w:rPr>
        <w:t>filtri</w:t>
      </w:r>
      <w:r w:rsidRPr="00510E02">
        <w:rPr>
          <w:rFonts w:asciiTheme="minorHAnsi" w:hAnsiTheme="minorHAnsi"/>
          <w:spacing w:val="24"/>
        </w:rPr>
        <w:t xml:space="preserve"> </w:t>
      </w:r>
      <w:r w:rsidRPr="00510E02">
        <w:rPr>
          <w:rFonts w:asciiTheme="minorHAnsi" w:hAnsiTheme="minorHAnsi"/>
          <w:spacing w:val="-1"/>
        </w:rPr>
        <w:t>di</w:t>
      </w:r>
      <w:r w:rsidRPr="00510E02">
        <w:rPr>
          <w:rFonts w:asciiTheme="minorHAnsi" w:hAnsiTheme="minorHAnsi"/>
          <w:spacing w:val="26"/>
        </w:rPr>
        <w:t xml:space="preserve"> </w:t>
      </w:r>
      <w:r w:rsidRPr="00510E02">
        <w:rPr>
          <w:rFonts w:asciiTheme="minorHAnsi" w:hAnsiTheme="minorHAnsi"/>
          <w:spacing w:val="-1"/>
        </w:rPr>
        <w:t>classe</w:t>
      </w:r>
      <w:r w:rsidRPr="00510E02">
        <w:rPr>
          <w:rFonts w:asciiTheme="minorHAnsi" w:hAnsiTheme="minorHAnsi"/>
          <w:spacing w:val="28"/>
        </w:rPr>
        <w:t xml:space="preserve"> </w:t>
      </w:r>
      <w:r w:rsidRPr="00510E02">
        <w:rPr>
          <w:rFonts w:asciiTheme="minorHAnsi" w:hAnsiTheme="minorHAnsi"/>
          <w:spacing w:val="-1"/>
        </w:rPr>
        <w:t>superiore,</w:t>
      </w:r>
      <w:r w:rsidRPr="00510E02">
        <w:rPr>
          <w:rFonts w:asciiTheme="minorHAnsi" w:hAnsiTheme="minorHAnsi"/>
          <w:spacing w:val="24"/>
        </w:rPr>
        <w:t xml:space="preserve"> </w:t>
      </w:r>
      <w:r w:rsidRPr="00510E02">
        <w:rPr>
          <w:rFonts w:asciiTheme="minorHAnsi" w:hAnsiTheme="minorHAnsi"/>
          <w:spacing w:val="-1"/>
        </w:rPr>
        <w:t>garantendo</w:t>
      </w:r>
      <w:r w:rsidRPr="00510E02">
        <w:rPr>
          <w:rFonts w:asciiTheme="minorHAnsi" w:hAnsiTheme="minorHAnsi"/>
          <w:spacing w:val="26"/>
        </w:rPr>
        <w:t xml:space="preserve"> </w:t>
      </w:r>
      <w:r w:rsidRPr="00510E02">
        <w:rPr>
          <w:rFonts w:asciiTheme="minorHAnsi" w:hAnsiTheme="minorHAnsi"/>
        </w:rPr>
        <w:t>il</w:t>
      </w:r>
      <w:r w:rsidRPr="00510E02">
        <w:rPr>
          <w:rFonts w:asciiTheme="minorHAnsi" w:hAnsiTheme="minorHAnsi"/>
          <w:spacing w:val="24"/>
        </w:rPr>
        <w:t xml:space="preserve"> </w:t>
      </w:r>
      <w:r w:rsidRPr="00510E02">
        <w:rPr>
          <w:rFonts w:asciiTheme="minorHAnsi" w:hAnsiTheme="minorHAnsi"/>
          <w:spacing w:val="-1"/>
        </w:rPr>
        <w:t>mantenimento</w:t>
      </w:r>
      <w:r w:rsidRPr="00510E02">
        <w:rPr>
          <w:rFonts w:asciiTheme="minorHAnsi" w:hAnsiTheme="minorHAnsi"/>
          <w:spacing w:val="25"/>
        </w:rPr>
        <w:t xml:space="preserve"> </w:t>
      </w:r>
      <w:r w:rsidRPr="00510E02">
        <w:rPr>
          <w:rFonts w:asciiTheme="minorHAnsi" w:hAnsiTheme="minorHAnsi"/>
          <w:spacing w:val="-1"/>
        </w:rPr>
        <w:t>delle</w:t>
      </w:r>
      <w:r w:rsidRPr="00510E02">
        <w:rPr>
          <w:rFonts w:asciiTheme="minorHAnsi" w:hAnsiTheme="minorHAnsi"/>
          <w:spacing w:val="25"/>
        </w:rPr>
        <w:t xml:space="preserve"> </w:t>
      </w:r>
      <w:r w:rsidRPr="00510E02">
        <w:rPr>
          <w:rFonts w:asciiTheme="minorHAnsi" w:hAnsiTheme="minorHAnsi"/>
          <w:spacing w:val="-1"/>
        </w:rPr>
        <w:t>portate.</w:t>
      </w:r>
      <w:r w:rsidRPr="00510E02">
        <w:rPr>
          <w:rFonts w:asciiTheme="minorHAnsi" w:hAnsiTheme="minorHAnsi"/>
          <w:spacing w:val="25"/>
        </w:rPr>
        <w:t xml:space="preserve"> </w:t>
      </w:r>
      <w:r w:rsidRPr="00510E02">
        <w:rPr>
          <w:rFonts w:asciiTheme="minorHAnsi" w:hAnsiTheme="minorHAnsi"/>
        </w:rPr>
        <w:t>Nei</w:t>
      </w:r>
      <w:r w:rsidRPr="00510E02">
        <w:rPr>
          <w:rFonts w:asciiTheme="minorHAnsi" w:hAnsiTheme="minorHAnsi"/>
          <w:spacing w:val="26"/>
        </w:rPr>
        <w:t xml:space="preserve"> </w:t>
      </w:r>
      <w:r w:rsidRPr="00510E02">
        <w:rPr>
          <w:rFonts w:asciiTheme="minorHAnsi" w:hAnsiTheme="minorHAnsi"/>
          <w:spacing w:val="-1"/>
        </w:rPr>
        <w:t>servizi</w:t>
      </w:r>
      <w:r w:rsidRPr="00510E02">
        <w:rPr>
          <w:rFonts w:asciiTheme="minorHAnsi" w:hAnsiTheme="minorHAnsi"/>
          <w:spacing w:val="91"/>
        </w:rPr>
        <w:t xml:space="preserve"> </w:t>
      </w:r>
      <w:r w:rsidRPr="00510E02">
        <w:rPr>
          <w:rFonts w:asciiTheme="minorHAnsi" w:hAnsiTheme="minorHAnsi"/>
          <w:spacing w:val="-1"/>
        </w:rPr>
        <w:t>igienici</w:t>
      </w:r>
      <w:r w:rsidRPr="00510E02">
        <w:rPr>
          <w:rFonts w:asciiTheme="minorHAnsi" w:hAnsiTheme="minorHAnsi"/>
        </w:rPr>
        <w:t xml:space="preserve"> va </w:t>
      </w:r>
      <w:r w:rsidRPr="00510E02">
        <w:rPr>
          <w:rFonts w:asciiTheme="minorHAnsi" w:hAnsiTheme="minorHAnsi"/>
          <w:spacing w:val="-1"/>
        </w:rPr>
        <w:t>mantenuto</w:t>
      </w:r>
      <w:r w:rsidRPr="00510E02">
        <w:rPr>
          <w:rFonts w:asciiTheme="minorHAnsi" w:hAnsiTheme="minorHAnsi"/>
          <w:spacing w:val="-2"/>
        </w:rPr>
        <w:t xml:space="preserve"> </w:t>
      </w:r>
      <w:r w:rsidRPr="00510E02">
        <w:rPr>
          <w:rFonts w:asciiTheme="minorHAnsi" w:hAnsiTheme="minorHAnsi"/>
        </w:rPr>
        <w:t xml:space="preserve">in </w:t>
      </w:r>
      <w:r w:rsidRPr="00510E02">
        <w:rPr>
          <w:rFonts w:asciiTheme="minorHAnsi" w:hAnsiTheme="minorHAnsi"/>
          <w:spacing w:val="-1"/>
        </w:rPr>
        <w:t>funzione</w:t>
      </w:r>
      <w:r w:rsidRPr="00510E02">
        <w:rPr>
          <w:rFonts w:asciiTheme="minorHAnsi" w:hAnsiTheme="minorHAnsi"/>
        </w:rPr>
        <w:t xml:space="preserve"> </w:t>
      </w:r>
      <w:r w:rsidRPr="00510E02">
        <w:rPr>
          <w:rFonts w:asciiTheme="minorHAnsi" w:hAnsiTheme="minorHAnsi"/>
          <w:spacing w:val="-1"/>
        </w:rPr>
        <w:t>continuata</w:t>
      </w:r>
      <w:r w:rsidRPr="00510E02">
        <w:rPr>
          <w:rFonts w:asciiTheme="minorHAnsi" w:hAnsiTheme="minorHAnsi"/>
        </w:rPr>
        <w:t xml:space="preserve"> </w:t>
      </w:r>
      <w:r w:rsidRPr="00510E02">
        <w:rPr>
          <w:rFonts w:asciiTheme="minorHAnsi" w:hAnsiTheme="minorHAnsi"/>
          <w:spacing w:val="-1"/>
        </w:rPr>
        <w:t>l’estrattore</w:t>
      </w:r>
      <w:r w:rsidRPr="00510E02">
        <w:rPr>
          <w:rFonts w:asciiTheme="minorHAnsi" w:hAnsiTheme="minorHAnsi"/>
          <w:spacing w:val="-2"/>
        </w:rPr>
        <w:t xml:space="preserve"> </w:t>
      </w:r>
      <w:r w:rsidRPr="00510E02">
        <w:rPr>
          <w:rFonts w:asciiTheme="minorHAnsi" w:hAnsiTheme="minorHAnsi"/>
          <w:spacing w:val="-1"/>
        </w:rPr>
        <w:t>d’aria.</w:t>
      </w:r>
    </w:p>
    <w:p w14:paraId="0CE941B4" w14:textId="26C65F66" w:rsidR="007C4DE2" w:rsidRPr="005C014F" w:rsidRDefault="007C4DE2" w:rsidP="00DC59DD">
      <w:pPr>
        <w:pStyle w:val="NormaleWeb10"/>
        <w:numPr>
          <w:ilvl w:val="0"/>
          <w:numId w:val="19"/>
        </w:numPr>
        <w:spacing w:before="28" w:after="28"/>
        <w:ind w:left="360" w:firstLine="0"/>
        <w:jc w:val="both"/>
        <w:rPr>
          <w:rFonts w:asciiTheme="minorHAnsi" w:hAnsiTheme="minorHAnsi"/>
          <w:spacing w:val="-1"/>
        </w:rPr>
      </w:pPr>
      <w:r w:rsidRPr="005C014F">
        <w:rPr>
          <w:rFonts w:asciiTheme="minorHAnsi" w:hAnsiTheme="minorHAnsi"/>
          <w:spacing w:val="-1"/>
        </w:rPr>
        <w:t>Per eventuali ulteriori servizi erogati all’interno di tali contesti (es. bar, ristorazione) attenersi alla relativa scheda tematica specifica.</w:t>
      </w:r>
    </w:p>
    <w:p w14:paraId="6B86EEF9" w14:textId="559E20D6" w:rsidR="007C4DE2" w:rsidRPr="005C014F" w:rsidRDefault="007C4DE2" w:rsidP="007C4DE2">
      <w:pPr>
        <w:pStyle w:val="Corpotesto"/>
        <w:tabs>
          <w:tab w:val="left" w:pos="396"/>
        </w:tabs>
        <w:spacing w:line="276" w:lineRule="auto"/>
        <w:ind w:left="396" w:right="111" w:firstLine="0"/>
        <w:jc w:val="both"/>
        <w:rPr>
          <w:rFonts w:asciiTheme="minorHAnsi" w:hAnsiTheme="minorHAnsi" w:cs="Times New Roman"/>
          <w:spacing w:val="-1"/>
          <w:sz w:val="22"/>
          <w:szCs w:val="22"/>
          <w:lang w:val="it-IT"/>
        </w:rPr>
      </w:pPr>
    </w:p>
    <w:p w14:paraId="2E5EA176" w14:textId="7F64FF09" w:rsidR="00061991" w:rsidRPr="005C014F" w:rsidRDefault="00061991">
      <w:pPr>
        <w:suppressAutoHyphens w:val="0"/>
        <w:overflowPunct/>
        <w:rPr>
          <w:rFonts w:asciiTheme="minorHAnsi" w:eastAsia="Calibri" w:hAnsiTheme="minorHAnsi" w:cs="Times New Roman"/>
          <w:spacing w:val="-1"/>
        </w:rPr>
      </w:pPr>
      <w:r w:rsidRPr="005C014F">
        <w:rPr>
          <w:rFonts w:asciiTheme="minorHAnsi" w:hAnsiTheme="minorHAnsi" w:cs="Times New Roman"/>
          <w:spacing w:val="-1"/>
        </w:rPr>
        <w:br w:type="page"/>
      </w:r>
    </w:p>
    <w:p w14:paraId="65ECD8CB" w14:textId="77777777" w:rsidR="00061991" w:rsidRPr="005C014F" w:rsidRDefault="00061991" w:rsidP="00061991">
      <w:pPr>
        <w:pStyle w:val="Titolo1"/>
        <w:pageBreakBefore/>
        <w:rPr>
          <w:rFonts w:asciiTheme="minorHAnsi" w:hAnsiTheme="minorHAnsi"/>
          <w:b/>
          <w:color w:val="00000A"/>
          <w:sz w:val="22"/>
          <w:szCs w:val="22"/>
        </w:rPr>
      </w:pPr>
      <w:r w:rsidRPr="005C014F">
        <w:rPr>
          <w:rFonts w:asciiTheme="minorHAnsi" w:hAnsiTheme="minorHAnsi"/>
          <w:b/>
          <w:color w:val="00000A"/>
          <w:sz w:val="22"/>
          <w:szCs w:val="22"/>
        </w:rPr>
        <w:lastRenderedPageBreak/>
        <w:t>SERVIZI PER L’INFANZIA E L’ADOLESCENZA</w:t>
      </w:r>
    </w:p>
    <w:p w14:paraId="4A45BDF6" w14:textId="77777777" w:rsidR="00061991" w:rsidRPr="005C014F" w:rsidRDefault="00061991" w:rsidP="00061991">
      <w:pPr>
        <w:rPr>
          <w:rFonts w:asciiTheme="minorHAnsi" w:hAnsiTheme="minorHAnsi"/>
        </w:rPr>
      </w:pPr>
    </w:p>
    <w:p w14:paraId="70955484" w14:textId="77777777" w:rsidR="00061991" w:rsidRPr="005C014F" w:rsidRDefault="00061991" w:rsidP="00061991">
      <w:pPr>
        <w:pStyle w:val="Corpotesto"/>
        <w:spacing w:line="276" w:lineRule="auto"/>
        <w:ind w:left="132" w:right="134" w:firstLine="0"/>
        <w:jc w:val="both"/>
        <w:rPr>
          <w:rFonts w:asciiTheme="minorHAnsi" w:hAnsiTheme="minorHAnsi" w:cs="Times New Roman"/>
          <w:spacing w:val="-1"/>
          <w:sz w:val="22"/>
          <w:szCs w:val="22"/>
          <w:lang w:val="it-IT"/>
        </w:rPr>
      </w:pPr>
    </w:p>
    <w:p w14:paraId="2BD8371A" w14:textId="77777777" w:rsidR="00061991" w:rsidRPr="003322DD" w:rsidRDefault="00061991" w:rsidP="00061991">
      <w:pPr>
        <w:pStyle w:val="Corpotesto"/>
        <w:spacing w:line="276" w:lineRule="auto"/>
        <w:ind w:left="132" w:right="134" w:firstLine="0"/>
        <w:jc w:val="both"/>
        <w:rPr>
          <w:rFonts w:asciiTheme="minorHAnsi" w:hAnsiTheme="minorHAnsi" w:cs="Times New Roman"/>
          <w:spacing w:val="-1"/>
          <w:sz w:val="22"/>
          <w:szCs w:val="22"/>
          <w:lang w:val="it-IT"/>
        </w:rPr>
      </w:pPr>
      <w:r w:rsidRPr="003322DD">
        <w:rPr>
          <w:rFonts w:asciiTheme="minorHAnsi" w:hAnsiTheme="minorHAnsi" w:cs="Times New Roman"/>
          <w:spacing w:val="-1"/>
          <w:sz w:val="22"/>
          <w:szCs w:val="22"/>
          <w:lang w:val="it-IT"/>
        </w:rPr>
        <w:t>Le presenti indicazioni si applicano a tutte le opportunità organizzate di socialità e gioco, a carattere diurno, per bambini ed adolescenti.</w:t>
      </w:r>
    </w:p>
    <w:p w14:paraId="20C6B0B2" w14:textId="77777777" w:rsidR="00061991" w:rsidRPr="003322DD" w:rsidRDefault="00061991" w:rsidP="00061991">
      <w:pPr>
        <w:pStyle w:val="Corpotesto"/>
        <w:spacing w:line="276" w:lineRule="auto"/>
        <w:ind w:left="132" w:right="134" w:firstLine="0"/>
        <w:jc w:val="both"/>
        <w:rPr>
          <w:rFonts w:asciiTheme="minorHAnsi" w:hAnsiTheme="minorHAnsi" w:cs="Times New Roman"/>
          <w:spacing w:val="-1"/>
          <w:sz w:val="22"/>
          <w:szCs w:val="22"/>
          <w:lang w:val="it-IT"/>
        </w:rPr>
      </w:pPr>
    </w:p>
    <w:p w14:paraId="017564C0" w14:textId="77777777" w:rsidR="00061991" w:rsidRPr="003322DD" w:rsidRDefault="00061991" w:rsidP="00061991">
      <w:pPr>
        <w:pStyle w:val="Corpotesto"/>
        <w:spacing w:line="276" w:lineRule="auto"/>
        <w:ind w:left="132" w:right="134" w:firstLine="0"/>
        <w:jc w:val="both"/>
        <w:rPr>
          <w:rFonts w:asciiTheme="minorHAnsi" w:hAnsiTheme="minorHAnsi" w:cs="Times New Roman"/>
          <w:spacing w:val="-1"/>
          <w:sz w:val="22"/>
          <w:szCs w:val="22"/>
          <w:lang w:val="it-IT"/>
        </w:rPr>
      </w:pPr>
      <w:r w:rsidRPr="003322DD">
        <w:rPr>
          <w:rFonts w:asciiTheme="minorHAnsi" w:hAnsiTheme="minorHAnsi" w:cs="Times New Roman"/>
          <w:spacing w:val="-1"/>
          <w:sz w:val="22"/>
          <w:szCs w:val="22"/>
          <w:lang w:val="it-IT"/>
        </w:rPr>
        <w:t xml:space="preserve">▪ Predisporre per genitori, bambini e personale una adeguata informazione su tutte le misure di prevenzione da adottare, affinché vi sia la massima consapevolezza – da parte di tutti gli attori coinvolti – sulle regole da rispettare per contrastare la diffusione del virus. Prevedere segnaletica, con pittogrammi e affini, idonea ai minori. </w:t>
      </w:r>
    </w:p>
    <w:p w14:paraId="4CBA1F91" w14:textId="45B9025F" w:rsidR="00061991" w:rsidRPr="003322DD" w:rsidRDefault="00061991" w:rsidP="003322DD">
      <w:pPr>
        <w:pStyle w:val="Corpotesto"/>
        <w:spacing w:line="276" w:lineRule="auto"/>
        <w:ind w:left="0" w:right="134" w:firstLine="0"/>
        <w:jc w:val="both"/>
        <w:rPr>
          <w:rFonts w:asciiTheme="minorHAnsi" w:hAnsiTheme="minorHAnsi" w:cs="Times New Roman"/>
          <w:spacing w:val="-1"/>
          <w:sz w:val="22"/>
          <w:szCs w:val="22"/>
          <w:lang w:val="it-IT"/>
        </w:rPr>
      </w:pPr>
    </w:p>
    <w:p w14:paraId="1B59CEB7" w14:textId="77777777" w:rsidR="00061991" w:rsidRPr="003322DD" w:rsidRDefault="00061991" w:rsidP="00061991">
      <w:pPr>
        <w:pStyle w:val="Corpotesto"/>
        <w:spacing w:line="276" w:lineRule="auto"/>
        <w:ind w:left="132" w:right="134" w:firstLine="0"/>
        <w:jc w:val="both"/>
        <w:rPr>
          <w:rFonts w:asciiTheme="minorHAnsi" w:hAnsiTheme="minorHAnsi" w:cs="Times New Roman"/>
          <w:spacing w:val="-1"/>
          <w:kern w:val="2"/>
          <w:sz w:val="22"/>
          <w:szCs w:val="22"/>
          <w:lang w:val="it-IT"/>
        </w:rPr>
      </w:pPr>
      <w:r w:rsidRPr="003322DD">
        <w:rPr>
          <w:rFonts w:asciiTheme="minorHAnsi" w:hAnsiTheme="minorHAnsi" w:cs="Times New Roman"/>
          <w:spacing w:val="-1"/>
          <w:sz w:val="22"/>
          <w:szCs w:val="22"/>
          <w:lang w:val="it-IT"/>
        </w:rPr>
        <w:t>▪ Entro 3 giorni dall’avvio dell’attività, l’ente gestore è tenuto ad inviare comunicazione al Comune/Municipio e all’ASL di riferimento, informando dell’apertura delle attività. Al tal fine, si utilizza il modello allegato A alle presenti Linee Guida.</w:t>
      </w:r>
    </w:p>
    <w:p w14:paraId="5F5BF3C8" w14:textId="77777777" w:rsidR="00061991" w:rsidRPr="003322DD" w:rsidRDefault="00061991" w:rsidP="00061991">
      <w:pPr>
        <w:pStyle w:val="Corpotesto"/>
        <w:spacing w:line="276" w:lineRule="auto"/>
        <w:ind w:left="132" w:right="134" w:firstLine="0"/>
        <w:jc w:val="both"/>
        <w:rPr>
          <w:rFonts w:asciiTheme="minorHAnsi" w:hAnsiTheme="minorHAnsi" w:cs="Times New Roman"/>
          <w:spacing w:val="-1"/>
          <w:sz w:val="22"/>
          <w:szCs w:val="22"/>
          <w:lang w:val="it-IT"/>
        </w:rPr>
      </w:pPr>
    </w:p>
    <w:p w14:paraId="65A42D6D" w14:textId="77777777" w:rsidR="00061991" w:rsidRPr="003322DD" w:rsidRDefault="00061991" w:rsidP="00061991">
      <w:pPr>
        <w:pStyle w:val="Corpotesto"/>
        <w:spacing w:line="276" w:lineRule="auto"/>
        <w:ind w:left="132" w:right="134" w:firstLine="0"/>
        <w:jc w:val="both"/>
        <w:rPr>
          <w:rFonts w:asciiTheme="minorHAnsi" w:hAnsiTheme="minorHAnsi" w:cs="Times New Roman"/>
          <w:spacing w:val="-1"/>
          <w:sz w:val="22"/>
          <w:szCs w:val="22"/>
          <w:lang w:val="it-IT"/>
        </w:rPr>
      </w:pPr>
      <w:r w:rsidRPr="003322DD">
        <w:rPr>
          <w:rFonts w:asciiTheme="minorHAnsi" w:hAnsiTheme="minorHAnsi" w:cs="Times New Roman"/>
          <w:spacing w:val="-1"/>
          <w:sz w:val="22"/>
          <w:szCs w:val="22"/>
          <w:lang w:val="it-IT"/>
        </w:rPr>
        <w:t>▪ Non è prevista approvazione della proposta organizzativa dei centri da parte delle Aziende Sanitarie Locali. Inoltre, non sono previste certificazioni dello stato di salute da parte del Pediatra per l’ammissione al centro.</w:t>
      </w:r>
    </w:p>
    <w:p w14:paraId="666F8C68" w14:textId="77777777" w:rsidR="00061991" w:rsidRPr="003322DD" w:rsidRDefault="00061991" w:rsidP="00061991">
      <w:pPr>
        <w:pStyle w:val="Corpotesto"/>
        <w:spacing w:line="276" w:lineRule="auto"/>
        <w:ind w:left="132" w:right="134" w:firstLine="0"/>
        <w:jc w:val="both"/>
        <w:rPr>
          <w:rFonts w:asciiTheme="minorHAnsi" w:hAnsiTheme="minorHAnsi" w:cs="Times New Roman"/>
          <w:spacing w:val="-1"/>
          <w:sz w:val="22"/>
          <w:szCs w:val="22"/>
          <w:lang w:val="it-IT"/>
        </w:rPr>
      </w:pPr>
    </w:p>
    <w:p w14:paraId="606A5B81" w14:textId="77777777" w:rsidR="00061991" w:rsidRPr="005C014F" w:rsidRDefault="00061991" w:rsidP="00061991">
      <w:pPr>
        <w:pStyle w:val="Corpotesto"/>
        <w:spacing w:line="276" w:lineRule="auto"/>
        <w:ind w:left="132" w:right="134" w:firstLine="0"/>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 Garantire una zona di accoglienza oltre la quale non sarà consentito l’accesso a genitori e accompagnatori.</w:t>
      </w:r>
    </w:p>
    <w:p w14:paraId="6B454904" w14:textId="77777777" w:rsidR="00061991" w:rsidRPr="005C014F" w:rsidRDefault="00061991" w:rsidP="00061991">
      <w:pPr>
        <w:pStyle w:val="Corpotesto"/>
        <w:spacing w:line="276" w:lineRule="auto"/>
        <w:ind w:left="132" w:right="134" w:firstLine="0"/>
        <w:jc w:val="both"/>
        <w:rPr>
          <w:rFonts w:asciiTheme="minorHAnsi" w:hAnsiTheme="minorHAnsi" w:cs="Times New Roman"/>
          <w:spacing w:val="-1"/>
          <w:sz w:val="22"/>
          <w:szCs w:val="22"/>
          <w:lang w:val="it-IT"/>
        </w:rPr>
      </w:pPr>
    </w:p>
    <w:p w14:paraId="5C0F0088" w14:textId="77777777" w:rsidR="00061991" w:rsidRPr="005C014F" w:rsidRDefault="00061991" w:rsidP="00061991">
      <w:pPr>
        <w:pStyle w:val="Corpotesto"/>
        <w:spacing w:line="276" w:lineRule="auto"/>
        <w:ind w:left="132" w:right="134" w:firstLine="0"/>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 Prevedere per l’accesso alla struttura una organizzazione anche su turni che eviti assembramenti di genitori e accompagnatori all’esterno della struttura stessa.</w:t>
      </w:r>
    </w:p>
    <w:p w14:paraId="469458C4" w14:textId="77777777" w:rsidR="00061991" w:rsidRPr="005C014F" w:rsidRDefault="00061991" w:rsidP="00061991">
      <w:pPr>
        <w:pStyle w:val="Corpotesto"/>
        <w:spacing w:line="276" w:lineRule="auto"/>
        <w:ind w:left="132" w:right="134" w:firstLine="0"/>
        <w:jc w:val="both"/>
        <w:rPr>
          <w:rFonts w:asciiTheme="minorHAnsi" w:hAnsiTheme="minorHAnsi" w:cs="Times New Roman"/>
          <w:spacing w:val="-1"/>
          <w:sz w:val="22"/>
          <w:szCs w:val="22"/>
          <w:lang w:val="it-IT"/>
        </w:rPr>
      </w:pPr>
    </w:p>
    <w:p w14:paraId="441E3E9B" w14:textId="77777777" w:rsidR="00061991" w:rsidRPr="004253A5" w:rsidRDefault="00061991" w:rsidP="00061991">
      <w:pPr>
        <w:pStyle w:val="Corpotesto"/>
        <w:spacing w:line="276" w:lineRule="auto"/>
        <w:ind w:left="132" w:right="134" w:firstLine="0"/>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 xml:space="preserve">▪ </w:t>
      </w:r>
      <w:r w:rsidRPr="004253A5">
        <w:rPr>
          <w:rFonts w:asciiTheme="minorHAnsi" w:hAnsiTheme="minorHAnsi" w:cs="Times New Roman"/>
          <w:spacing w:val="-1"/>
          <w:sz w:val="22"/>
          <w:szCs w:val="22"/>
          <w:lang w:val="it-IT"/>
        </w:rPr>
        <w:t>Si raccomanda la rilevazione quotidiana della temperatura corporea per tutti gli operatori, bambini, genitori/accompagnatori. In caso di T&gt;37.5 °C il soggetto dovrà essere allontanato. In caso di febbre del genitore/accompagnatore il minore non potrà accedere al servizio. È preferibile che gli accompagnatori abbiano un’età inferiore a 60 anni, a tutela della loro salute.</w:t>
      </w:r>
    </w:p>
    <w:p w14:paraId="57548D42" w14:textId="77777777" w:rsidR="00061991" w:rsidRPr="004253A5" w:rsidRDefault="00061991" w:rsidP="00061991">
      <w:pPr>
        <w:pStyle w:val="Corpotesto"/>
        <w:spacing w:line="276" w:lineRule="auto"/>
        <w:ind w:left="132" w:right="134" w:firstLine="0"/>
        <w:jc w:val="both"/>
        <w:rPr>
          <w:rFonts w:asciiTheme="minorHAnsi" w:hAnsiTheme="minorHAnsi" w:cs="Times New Roman"/>
          <w:spacing w:val="-1"/>
          <w:sz w:val="22"/>
          <w:szCs w:val="22"/>
          <w:lang w:val="it-IT"/>
        </w:rPr>
      </w:pPr>
    </w:p>
    <w:p w14:paraId="61BC0BB8" w14:textId="77777777" w:rsidR="00061991" w:rsidRPr="004253A5" w:rsidRDefault="00061991" w:rsidP="00061991">
      <w:pPr>
        <w:pStyle w:val="Corpotesto"/>
        <w:spacing w:line="276" w:lineRule="auto"/>
        <w:ind w:left="132" w:right="134" w:firstLine="0"/>
        <w:jc w:val="both"/>
        <w:rPr>
          <w:rFonts w:asciiTheme="minorHAnsi" w:hAnsiTheme="minorHAnsi" w:cs="Times New Roman"/>
          <w:spacing w:val="-1"/>
          <w:sz w:val="22"/>
          <w:szCs w:val="22"/>
          <w:lang w:val="it-IT"/>
        </w:rPr>
      </w:pPr>
      <w:r w:rsidRPr="004253A5">
        <w:rPr>
          <w:rFonts w:asciiTheme="minorHAnsi" w:hAnsiTheme="minorHAnsi" w:cs="Times New Roman"/>
          <w:spacing w:val="-1"/>
          <w:sz w:val="22"/>
          <w:szCs w:val="22"/>
          <w:lang w:val="it-IT"/>
        </w:rPr>
        <w:t>▪ Mantenere un registro delle presenze giornaliere da conservare per una durata di 30 giorni, garantendo il rispetto della normativa in materia di protezione dei dati personali.</w:t>
      </w:r>
    </w:p>
    <w:p w14:paraId="061A7D85" w14:textId="77777777" w:rsidR="00061991" w:rsidRPr="004253A5" w:rsidRDefault="00061991" w:rsidP="00061991">
      <w:pPr>
        <w:pStyle w:val="Corpotesto"/>
        <w:spacing w:line="276" w:lineRule="auto"/>
        <w:ind w:left="132" w:right="134" w:firstLine="0"/>
        <w:jc w:val="both"/>
        <w:rPr>
          <w:rFonts w:asciiTheme="minorHAnsi" w:hAnsiTheme="minorHAnsi" w:cs="Times New Roman"/>
          <w:spacing w:val="-1"/>
          <w:sz w:val="22"/>
          <w:szCs w:val="22"/>
          <w:lang w:val="it-IT"/>
        </w:rPr>
      </w:pPr>
    </w:p>
    <w:p w14:paraId="414E0B77" w14:textId="77777777" w:rsidR="00061991" w:rsidRPr="004253A5" w:rsidRDefault="00061991" w:rsidP="00061991">
      <w:pPr>
        <w:pStyle w:val="Corpotesto"/>
        <w:spacing w:line="276" w:lineRule="auto"/>
        <w:ind w:left="132" w:right="134" w:firstLine="0"/>
        <w:jc w:val="both"/>
        <w:rPr>
          <w:rFonts w:asciiTheme="minorHAnsi" w:hAnsiTheme="minorHAnsi" w:cs="Times New Roman"/>
          <w:spacing w:val="-1"/>
          <w:sz w:val="22"/>
          <w:szCs w:val="22"/>
          <w:lang w:val="it-IT"/>
        </w:rPr>
      </w:pPr>
      <w:r w:rsidRPr="004253A5">
        <w:rPr>
          <w:rFonts w:asciiTheme="minorHAnsi" w:hAnsiTheme="minorHAnsi" w:cs="Times New Roman"/>
          <w:spacing w:val="-1"/>
          <w:sz w:val="22"/>
          <w:szCs w:val="22"/>
          <w:lang w:val="it-IT"/>
        </w:rPr>
        <w:t>▪ Invitare il personale e i genitori all'auto-monitoraggio delle condizioni di salute proprie e del proprio nucleo familiare, ed informarli circa i comportamenti da adottare in caso di comparsa di sintomi sospetti per COVID-19.</w:t>
      </w:r>
    </w:p>
    <w:p w14:paraId="6A1ABE40" w14:textId="77777777" w:rsidR="00061991" w:rsidRPr="004253A5" w:rsidRDefault="00061991" w:rsidP="00061991">
      <w:pPr>
        <w:pStyle w:val="Corpotesto"/>
        <w:spacing w:line="276" w:lineRule="auto"/>
        <w:ind w:left="132" w:right="134" w:firstLine="0"/>
        <w:jc w:val="both"/>
        <w:rPr>
          <w:rFonts w:asciiTheme="minorHAnsi" w:hAnsiTheme="minorHAnsi" w:cs="Times New Roman"/>
          <w:spacing w:val="-1"/>
          <w:sz w:val="22"/>
          <w:szCs w:val="22"/>
          <w:lang w:val="it-IT"/>
        </w:rPr>
      </w:pPr>
    </w:p>
    <w:p w14:paraId="1F019E47" w14:textId="77777777" w:rsidR="00061991" w:rsidRPr="004253A5" w:rsidRDefault="00061991" w:rsidP="00061991">
      <w:pPr>
        <w:pStyle w:val="Corpotesto"/>
        <w:spacing w:line="276" w:lineRule="auto"/>
        <w:ind w:left="132" w:right="134" w:firstLine="0"/>
        <w:jc w:val="both"/>
        <w:rPr>
          <w:rFonts w:asciiTheme="minorHAnsi" w:hAnsiTheme="minorHAnsi" w:cs="Times New Roman"/>
          <w:spacing w:val="-1"/>
          <w:sz w:val="22"/>
          <w:szCs w:val="22"/>
          <w:lang w:val="it-IT"/>
        </w:rPr>
      </w:pPr>
      <w:r w:rsidRPr="004253A5">
        <w:rPr>
          <w:rFonts w:asciiTheme="minorHAnsi" w:hAnsiTheme="minorHAnsi" w:cs="Times New Roman"/>
          <w:spacing w:val="-1"/>
          <w:sz w:val="22"/>
          <w:szCs w:val="22"/>
          <w:lang w:val="it-IT"/>
        </w:rPr>
        <w:t>▪ Si raccomanda un rapporto tra personale e minori di 1:5 per bambini da 0 a 5 anni; di 1:7 per bambini da 6 a 11 anni; di 1:10 per ragazzi da 12 a 17 anni.</w:t>
      </w:r>
    </w:p>
    <w:p w14:paraId="1C21DB64" w14:textId="77777777" w:rsidR="00061991" w:rsidRPr="004253A5" w:rsidRDefault="00061991" w:rsidP="00061991">
      <w:pPr>
        <w:pStyle w:val="Corpotesto"/>
        <w:spacing w:line="276" w:lineRule="auto"/>
        <w:ind w:left="132" w:right="134" w:firstLine="0"/>
        <w:jc w:val="both"/>
        <w:rPr>
          <w:rFonts w:asciiTheme="minorHAnsi" w:hAnsiTheme="minorHAnsi" w:cs="Times New Roman"/>
          <w:spacing w:val="-1"/>
          <w:sz w:val="22"/>
          <w:szCs w:val="22"/>
          <w:lang w:val="it-IT"/>
        </w:rPr>
      </w:pPr>
    </w:p>
    <w:p w14:paraId="59EA5DBF" w14:textId="4CAE24C1" w:rsidR="00061991" w:rsidRPr="005C014F" w:rsidRDefault="00061991" w:rsidP="00061991">
      <w:pPr>
        <w:pStyle w:val="Corpotesto"/>
        <w:spacing w:line="276" w:lineRule="auto"/>
        <w:ind w:left="132" w:right="134" w:firstLine="0"/>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 xml:space="preserve">▪ La composizione dei gruppi di bambini </w:t>
      </w:r>
      <w:r w:rsidR="00016932" w:rsidRPr="004253A5">
        <w:rPr>
          <w:rFonts w:asciiTheme="minorHAnsi" w:hAnsiTheme="minorHAnsi" w:cs="Times New Roman"/>
          <w:spacing w:val="-1"/>
          <w:sz w:val="22"/>
          <w:szCs w:val="22"/>
          <w:lang w:val="it-IT"/>
        </w:rPr>
        <w:t xml:space="preserve">e ragazzi </w:t>
      </w:r>
      <w:r w:rsidRPr="005C014F">
        <w:rPr>
          <w:rFonts w:asciiTheme="minorHAnsi" w:hAnsiTheme="minorHAnsi" w:cs="Times New Roman"/>
          <w:spacing w:val="-1"/>
          <w:sz w:val="22"/>
          <w:szCs w:val="22"/>
          <w:lang w:val="it-IT"/>
        </w:rPr>
        <w:t>deve essere il più possibile stabile nel tempo e dovranno essere evitate attività di intersezione tra gruppi diversi, mantenendo, inoltre, lo stesso personale a contatto con lo stesso gruppo di minori.</w:t>
      </w:r>
    </w:p>
    <w:p w14:paraId="0F1B6119" w14:textId="77777777" w:rsidR="00061991" w:rsidRPr="005C014F" w:rsidRDefault="00061991" w:rsidP="00061991">
      <w:pPr>
        <w:pStyle w:val="Corpotesto"/>
        <w:spacing w:line="276" w:lineRule="auto"/>
        <w:ind w:left="132" w:right="134" w:firstLine="0"/>
        <w:jc w:val="both"/>
        <w:rPr>
          <w:rFonts w:asciiTheme="minorHAnsi" w:hAnsiTheme="minorHAnsi" w:cs="Times New Roman"/>
          <w:spacing w:val="-1"/>
          <w:sz w:val="22"/>
          <w:szCs w:val="22"/>
          <w:lang w:val="it-IT"/>
        </w:rPr>
      </w:pPr>
    </w:p>
    <w:p w14:paraId="2868C776" w14:textId="77777777" w:rsidR="00061991" w:rsidRPr="005C014F" w:rsidRDefault="00061991" w:rsidP="00061991">
      <w:pPr>
        <w:pStyle w:val="Corpotesto"/>
        <w:spacing w:line="276" w:lineRule="auto"/>
        <w:ind w:left="132" w:right="134" w:firstLine="0"/>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 Privilegiare attività che possano ridurre contatti prolungati, in particolare in ambienti chiusi, a maggior rischio di eventuale contagio. Favorire sempre, ove possibile, l’attività all’aperto.</w:t>
      </w:r>
    </w:p>
    <w:p w14:paraId="56B8C95D" w14:textId="77777777" w:rsidR="00061991" w:rsidRPr="004253A5" w:rsidRDefault="00061991" w:rsidP="00061991">
      <w:pPr>
        <w:pStyle w:val="Corpotesto"/>
        <w:spacing w:line="276" w:lineRule="auto"/>
        <w:ind w:left="132" w:right="134" w:firstLine="0"/>
        <w:jc w:val="both"/>
        <w:rPr>
          <w:rFonts w:asciiTheme="minorHAnsi" w:hAnsiTheme="minorHAnsi" w:cs="Times New Roman"/>
          <w:spacing w:val="-1"/>
          <w:sz w:val="22"/>
          <w:szCs w:val="22"/>
          <w:lang w:val="it-IT"/>
        </w:rPr>
      </w:pPr>
    </w:p>
    <w:p w14:paraId="0A11EA47" w14:textId="77350712" w:rsidR="00061991" w:rsidRPr="004253A5" w:rsidRDefault="00061991" w:rsidP="00061991">
      <w:pPr>
        <w:pStyle w:val="Corpotesto"/>
        <w:spacing w:line="276" w:lineRule="auto"/>
        <w:ind w:left="132" w:right="134" w:firstLine="0"/>
        <w:jc w:val="both"/>
        <w:rPr>
          <w:rFonts w:asciiTheme="minorHAnsi" w:hAnsiTheme="minorHAnsi" w:cs="Times New Roman"/>
          <w:spacing w:val="-1"/>
          <w:sz w:val="22"/>
          <w:szCs w:val="22"/>
          <w:lang w:val="it-IT"/>
        </w:rPr>
      </w:pPr>
      <w:r w:rsidRPr="004253A5">
        <w:rPr>
          <w:rFonts w:asciiTheme="minorHAnsi" w:hAnsiTheme="minorHAnsi" w:cs="Times New Roman"/>
          <w:spacing w:val="-1"/>
          <w:sz w:val="22"/>
          <w:szCs w:val="22"/>
          <w:lang w:val="it-IT"/>
        </w:rPr>
        <w:t>▪ Per bambini e ragazzi devono essere promosse le misure igienico-comportamentali con modalità anche ludiche, compatibilmente con l’età e con il loro grad</w:t>
      </w:r>
      <w:r w:rsidR="00016932" w:rsidRPr="004253A5">
        <w:rPr>
          <w:rFonts w:asciiTheme="minorHAnsi" w:hAnsiTheme="minorHAnsi" w:cs="Times New Roman"/>
          <w:spacing w:val="-1"/>
          <w:sz w:val="22"/>
          <w:szCs w:val="22"/>
          <w:lang w:val="it-IT"/>
        </w:rPr>
        <w:t>o di autonomia e consapevolezza.</w:t>
      </w:r>
    </w:p>
    <w:p w14:paraId="485D2E3B" w14:textId="77777777" w:rsidR="00016932" w:rsidRPr="005C014F" w:rsidRDefault="00016932" w:rsidP="00061991">
      <w:pPr>
        <w:pStyle w:val="Corpotesto"/>
        <w:spacing w:line="276" w:lineRule="auto"/>
        <w:ind w:left="132" w:right="134" w:firstLine="0"/>
        <w:jc w:val="both"/>
        <w:rPr>
          <w:rFonts w:asciiTheme="minorHAnsi" w:hAnsiTheme="minorHAnsi" w:cs="Times New Roman"/>
          <w:color w:val="FF0000"/>
          <w:spacing w:val="-1"/>
          <w:sz w:val="22"/>
          <w:szCs w:val="22"/>
          <w:lang w:val="it-IT"/>
        </w:rPr>
      </w:pPr>
    </w:p>
    <w:p w14:paraId="6C555213" w14:textId="77777777" w:rsidR="00061991" w:rsidRPr="004253A5" w:rsidRDefault="00061991" w:rsidP="00061991">
      <w:pPr>
        <w:pStyle w:val="Corpotesto"/>
        <w:spacing w:line="276" w:lineRule="auto"/>
        <w:ind w:left="132" w:right="134" w:firstLine="0"/>
        <w:jc w:val="both"/>
        <w:rPr>
          <w:rFonts w:asciiTheme="minorHAnsi" w:hAnsiTheme="minorHAnsi" w:cs="Times New Roman"/>
          <w:spacing w:val="-1"/>
          <w:sz w:val="22"/>
          <w:szCs w:val="22"/>
          <w:lang w:val="it-IT"/>
        </w:rPr>
      </w:pPr>
      <w:r w:rsidRPr="004253A5">
        <w:rPr>
          <w:rFonts w:asciiTheme="minorHAnsi" w:hAnsiTheme="minorHAnsi" w:cs="Times New Roman"/>
          <w:spacing w:val="-1"/>
          <w:sz w:val="22"/>
          <w:szCs w:val="22"/>
          <w:lang w:val="it-IT"/>
        </w:rPr>
        <w:lastRenderedPageBreak/>
        <w:t>▪ Raccomandare il frequente lavaggio delle mani, soprattutto in concomitanza col cambio di attività, dopo l’utilizzo dei servizi igienici e prima dell’eventuale consumo di pasti.</w:t>
      </w:r>
    </w:p>
    <w:p w14:paraId="203A8A28" w14:textId="77777777" w:rsidR="00061991" w:rsidRPr="004253A5" w:rsidRDefault="00061991" w:rsidP="00061991">
      <w:pPr>
        <w:pStyle w:val="Corpotesto"/>
        <w:spacing w:line="276" w:lineRule="auto"/>
        <w:ind w:left="132" w:right="134" w:firstLine="0"/>
        <w:jc w:val="both"/>
        <w:rPr>
          <w:rFonts w:asciiTheme="minorHAnsi" w:hAnsiTheme="minorHAnsi" w:cs="Times New Roman"/>
          <w:spacing w:val="-1"/>
          <w:sz w:val="22"/>
          <w:szCs w:val="22"/>
          <w:lang w:val="it-IT"/>
        </w:rPr>
      </w:pPr>
    </w:p>
    <w:p w14:paraId="00D2DFB3" w14:textId="77777777" w:rsidR="00061991" w:rsidRPr="004253A5" w:rsidRDefault="00061991" w:rsidP="00061991">
      <w:pPr>
        <w:pStyle w:val="Corpotesto"/>
        <w:spacing w:line="276" w:lineRule="auto"/>
        <w:ind w:left="132" w:right="134" w:firstLine="0"/>
        <w:jc w:val="both"/>
        <w:rPr>
          <w:rFonts w:asciiTheme="minorHAnsi" w:hAnsiTheme="minorHAnsi" w:cs="Times New Roman"/>
          <w:spacing w:val="-1"/>
          <w:sz w:val="22"/>
          <w:szCs w:val="22"/>
          <w:lang w:val="it-IT"/>
        </w:rPr>
      </w:pPr>
      <w:r w:rsidRPr="004253A5">
        <w:rPr>
          <w:rFonts w:asciiTheme="minorHAnsi" w:hAnsiTheme="minorHAnsi" w:cs="Times New Roman"/>
          <w:spacing w:val="-1"/>
          <w:sz w:val="22"/>
          <w:szCs w:val="22"/>
          <w:lang w:val="it-IT"/>
        </w:rPr>
        <w:t>▪ Prestare particolare attenzione alla non condivisione dell’utilizzo di posate e bicchieri da parte di più bambini nel momento del consumo del pasto.</w:t>
      </w:r>
    </w:p>
    <w:p w14:paraId="34DC8E39" w14:textId="77777777" w:rsidR="00061991" w:rsidRPr="004253A5" w:rsidRDefault="00061991" w:rsidP="00061991">
      <w:pPr>
        <w:pStyle w:val="Corpotesto"/>
        <w:spacing w:line="276" w:lineRule="auto"/>
        <w:ind w:left="852" w:right="134" w:firstLine="0"/>
        <w:jc w:val="both"/>
        <w:rPr>
          <w:rFonts w:asciiTheme="minorHAnsi" w:hAnsiTheme="minorHAnsi" w:cs="Times New Roman"/>
          <w:spacing w:val="-1"/>
          <w:sz w:val="22"/>
          <w:szCs w:val="22"/>
          <w:lang w:val="it-IT"/>
        </w:rPr>
      </w:pPr>
    </w:p>
    <w:p w14:paraId="0C490364" w14:textId="77777777" w:rsidR="00061991" w:rsidRPr="004253A5" w:rsidRDefault="00061991" w:rsidP="00061991">
      <w:pPr>
        <w:pStyle w:val="Corpotesto"/>
        <w:spacing w:line="276" w:lineRule="auto"/>
        <w:ind w:left="132" w:right="134" w:firstLine="0"/>
        <w:jc w:val="both"/>
        <w:rPr>
          <w:rFonts w:asciiTheme="minorHAnsi" w:hAnsiTheme="minorHAnsi" w:cs="Times New Roman"/>
          <w:spacing w:val="-1"/>
          <w:sz w:val="22"/>
          <w:szCs w:val="22"/>
          <w:lang w:val="it-IT"/>
        </w:rPr>
      </w:pPr>
      <w:r w:rsidRPr="004253A5">
        <w:rPr>
          <w:rFonts w:asciiTheme="minorHAnsi" w:hAnsiTheme="minorHAnsi" w:cs="Times New Roman"/>
          <w:spacing w:val="-1"/>
          <w:sz w:val="22"/>
          <w:szCs w:val="22"/>
          <w:lang w:val="it-IT"/>
        </w:rPr>
        <w:t xml:space="preserve">▪ La mascherina di protezione delle vie aeree deve essere utilizzata sempre da tutto il personale, mentre per i bambini e ragazzi sopra i 6 anni di età quando non è possibile rispettare il distanziamento fisico di almeno 1 metro. Privilegiare mascherine colorate e/o con stampe. </w:t>
      </w:r>
    </w:p>
    <w:p w14:paraId="6813DAC5" w14:textId="77777777" w:rsidR="00061991" w:rsidRPr="004253A5" w:rsidRDefault="00061991" w:rsidP="00061991">
      <w:pPr>
        <w:pStyle w:val="Corpotesto"/>
        <w:spacing w:line="276" w:lineRule="auto"/>
        <w:ind w:left="132" w:right="134" w:firstLine="0"/>
        <w:jc w:val="both"/>
        <w:rPr>
          <w:rFonts w:asciiTheme="minorHAnsi" w:hAnsiTheme="minorHAnsi" w:cs="Times New Roman"/>
          <w:spacing w:val="-1"/>
          <w:sz w:val="22"/>
          <w:szCs w:val="22"/>
          <w:lang w:val="it-IT"/>
        </w:rPr>
      </w:pPr>
    </w:p>
    <w:p w14:paraId="5CBCAC0A" w14:textId="77777777" w:rsidR="00061991" w:rsidRPr="004253A5" w:rsidRDefault="00061991" w:rsidP="00061991">
      <w:pPr>
        <w:pStyle w:val="Corpotesto"/>
        <w:spacing w:line="276" w:lineRule="auto"/>
        <w:ind w:left="132" w:right="134" w:firstLine="0"/>
        <w:jc w:val="both"/>
        <w:rPr>
          <w:rFonts w:asciiTheme="minorHAnsi" w:hAnsiTheme="minorHAnsi" w:cs="Times New Roman"/>
          <w:spacing w:val="-1"/>
          <w:sz w:val="22"/>
          <w:szCs w:val="22"/>
          <w:lang w:val="it-IT"/>
        </w:rPr>
      </w:pPr>
      <w:r w:rsidRPr="004253A5">
        <w:rPr>
          <w:rFonts w:asciiTheme="minorHAnsi" w:hAnsiTheme="minorHAnsi" w:cs="Times New Roman"/>
          <w:spacing w:val="-1"/>
          <w:sz w:val="22"/>
          <w:szCs w:val="22"/>
          <w:lang w:val="it-IT"/>
        </w:rPr>
        <w:t>▪ Mettere a disposizione idonei dispenser di prodotti igienizzanti per la frequente igiene delle mani in tutti gli ambienti, in particolare nei punti di ingresso e di uscita.</w:t>
      </w:r>
    </w:p>
    <w:p w14:paraId="4D20F684" w14:textId="77777777" w:rsidR="00061991" w:rsidRPr="005C014F" w:rsidRDefault="00061991" w:rsidP="00061991">
      <w:pPr>
        <w:pStyle w:val="Corpotesto"/>
        <w:spacing w:line="276" w:lineRule="auto"/>
        <w:ind w:left="132" w:right="134" w:firstLine="0"/>
        <w:jc w:val="both"/>
        <w:rPr>
          <w:rFonts w:asciiTheme="minorHAnsi" w:hAnsiTheme="minorHAnsi" w:cs="Times New Roman"/>
          <w:spacing w:val="-1"/>
          <w:sz w:val="22"/>
          <w:szCs w:val="22"/>
          <w:lang w:val="it-IT"/>
        </w:rPr>
      </w:pPr>
    </w:p>
    <w:p w14:paraId="049DFB9A" w14:textId="77777777" w:rsidR="00061991" w:rsidRPr="005C014F" w:rsidRDefault="00061991" w:rsidP="00061991">
      <w:pPr>
        <w:pStyle w:val="Corpotesto"/>
        <w:spacing w:line="276" w:lineRule="auto"/>
        <w:ind w:left="132" w:right="134" w:firstLine="0"/>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 I giochi dovranno essere ad utilizzo esclusivo di un singolo gruppo, salvo disinfezione prima dello scambio.</w:t>
      </w:r>
    </w:p>
    <w:p w14:paraId="3BC9E7A9" w14:textId="77777777" w:rsidR="00061991" w:rsidRPr="005C014F" w:rsidRDefault="00061991" w:rsidP="00061991">
      <w:pPr>
        <w:pStyle w:val="Corpotesto"/>
        <w:spacing w:line="276" w:lineRule="auto"/>
        <w:ind w:left="132" w:right="134" w:firstLine="0"/>
        <w:jc w:val="both"/>
        <w:rPr>
          <w:rFonts w:asciiTheme="minorHAnsi" w:hAnsiTheme="minorHAnsi" w:cs="Times New Roman"/>
          <w:spacing w:val="-1"/>
          <w:sz w:val="22"/>
          <w:szCs w:val="22"/>
          <w:lang w:val="it-IT"/>
        </w:rPr>
      </w:pPr>
    </w:p>
    <w:p w14:paraId="4BC91862" w14:textId="77777777" w:rsidR="00061991" w:rsidRPr="005C014F" w:rsidRDefault="00061991" w:rsidP="00061991">
      <w:pPr>
        <w:pStyle w:val="Corpotesto"/>
        <w:spacing w:line="276" w:lineRule="auto"/>
        <w:ind w:left="132" w:right="134" w:firstLine="0"/>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 Garantire una approfondita pulizia giornaliera degli ambienti con detergente neutro e disinfezione con particolare attenzione ai servizi igienici e le superfici toccate più frequentemente.</w:t>
      </w:r>
    </w:p>
    <w:p w14:paraId="7CB94735" w14:textId="77777777" w:rsidR="00061991" w:rsidRPr="005C014F" w:rsidRDefault="00061991" w:rsidP="00061991">
      <w:pPr>
        <w:pStyle w:val="Corpotesto"/>
        <w:spacing w:line="276" w:lineRule="auto"/>
        <w:ind w:left="132" w:right="134" w:firstLine="0"/>
        <w:jc w:val="both"/>
        <w:rPr>
          <w:rFonts w:asciiTheme="minorHAnsi" w:hAnsiTheme="minorHAnsi" w:cs="Times New Roman"/>
          <w:spacing w:val="-1"/>
          <w:sz w:val="22"/>
          <w:szCs w:val="22"/>
          <w:lang w:val="it-IT"/>
        </w:rPr>
      </w:pPr>
    </w:p>
    <w:p w14:paraId="6AEDB3C3" w14:textId="77777777" w:rsidR="00061991" w:rsidRPr="004253A5" w:rsidRDefault="00061991" w:rsidP="00061991">
      <w:pPr>
        <w:pStyle w:val="Corpotesto"/>
        <w:spacing w:line="276" w:lineRule="auto"/>
        <w:ind w:left="132" w:right="134" w:firstLine="0"/>
        <w:jc w:val="both"/>
        <w:rPr>
          <w:rFonts w:asciiTheme="minorHAnsi" w:hAnsiTheme="minorHAnsi" w:cs="Times New Roman"/>
          <w:spacing w:val="-1"/>
          <w:sz w:val="22"/>
          <w:szCs w:val="22"/>
          <w:lang w:val="it-IT"/>
        </w:rPr>
      </w:pPr>
      <w:r w:rsidRPr="004253A5">
        <w:rPr>
          <w:rFonts w:asciiTheme="minorHAnsi" w:hAnsiTheme="minorHAnsi" w:cs="Times New Roman"/>
          <w:spacing w:val="-1"/>
          <w:sz w:val="22"/>
          <w:szCs w:val="22"/>
          <w:lang w:val="it-IT"/>
        </w:rPr>
        <w:t>▪ Favorire il ricambio d’aria negli ambienti interni. In ragione dell’affollamento e del tempo di permanenza degli occupanti, dovrà essere verificata l’efficacia degli impianti al fine di garantire l’adeguatezza delle portate di aria esterna secondo le normative vigenti. In ogni caso, l’affollamento deve essere correlato alle portate effettive di aria esterna. Per gli impianti di condizionamento, è obbligatorio, se tecnicamente possibile, escludere totalmente la funzione di ricircolo dell’aria. In ogni caso vanno rafforzate ulteriormente le misure per il ricambio d’aria naturale e/o attraverso l’impianto, e va garantita la pulizia, ad impianto fermo, dei filtri dell’aria di ricircolo per mantenere i livelli di filtrazione/rimozione adeguati. Se tecnicamente possibile, va aumentata la capacità filtrante del ricircolo, sostituendo i filtri esistenti con filtri di classe superiore, garantendo il mantenimento delle portate. Nei servizi igienici va mantenuto in funzione continuata l’estrattore d’aria.</w:t>
      </w:r>
    </w:p>
    <w:p w14:paraId="3C163541" w14:textId="77777777" w:rsidR="00061991" w:rsidRPr="004253A5" w:rsidRDefault="00061991" w:rsidP="00061991">
      <w:pPr>
        <w:pStyle w:val="Corpotesto"/>
        <w:spacing w:line="276" w:lineRule="auto"/>
        <w:ind w:left="132" w:right="134" w:firstLine="0"/>
        <w:jc w:val="both"/>
        <w:rPr>
          <w:rFonts w:asciiTheme="minorHAnsi" w:hAnsiTheme="minorHAnsi" w:cs="Times New Roman"/>
          <w:spacing w:val="-1"/>
          <w:sz w:val="22"/>
          <w:szCs w:val="22"/>
          <w:lang w:val="it-IT"/>
        </w:rPr>
      </w:pPr>
    </w:p>
    <w:p w14:paraId="3B05CA5E" w14:textId="77777777" w:rsidR="00061991" w:rsidRPr="004253A5" w:rsidRDefault="00061991" w:rsidP="00061991">
      <w:pPr>
        <w:pStyle w:val="Titolo2"/>
        <w:ind w:left="112" w:firstLine="0"/>
        <w:rPr>
          <w:rFonts w:asciiTheme="minorHAnsi" w:hAnsiTheme="minorHAnsi" w:cs="Times New Roman"/>
          <w:color w:val="auto"/>
          <w:spacing w:val="-1"/>
          <w:sz w:val="22"/>
          <w:szCs w:val="22"/>
        </w:rPr>
      </w:pPr>
      <w:r w:rsidRPr="004253A5">
        <w:rPr>
          <w:rFonts w:asciiTheme="minorHAnsi" w:hAnsiTheme="minorHAnsi" w:cs="Times New Roman"/>
          <w:color w:val="auto"/>
          <w:spacing w:val="-1"/>
          <w:sz w:val="22"/>
          <w:szCs w:val="22"/>
        </w:rPr>
        <w:t>CAMPI ESTIVI</w:t>
      </w:r>
    </w:p>
    <w:p w14:paraId="68314420" w14:textId="77777777" w:rsidR="00061991" w:rsidRPr="004253A5" w:rsidRDefault="00061991" w:rsidP="00061991">
      <w:pPr>
        <w:spacing w:before="6"/>
        <w:rPr>
          <w:rFonts w:asciiTheme="minorHAnsi" w:eastAsia="Calibri" w:hAnsiTheme="minorHAnsi" w:cs="Times New Roman"/>
          <w:b/>
          <w:bCs/>
        </w:rPr>
      </w:pPr>
    </w:p>
    <w:p w14:paraId="450F6082" w14:textId="0EA255AC" w:rsidR="00061991" w:rsidRPr="00980444" w:rsidRDefault="00061991" w:rsidP="00061991">
      <w:pPr>
        <w:pStyle w:val="Corpotesto"/>
        <w:ind w:left="112" w:right="112" w:firstLine="0"/>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Le</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pacing w:val="-1"/>
          <w:sz w:val="22"/>
          <w:szCs w:val="22"/>
          <w:lang w:val="it-IT"/>
        </w:rPr>
        <w:t>presenti</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pacing w:val="-1"/>
          <w:sz w:val="22"/>
          <w:szCs w:val="22"/>
          <w:lang w:val="it-IT"/>
        </w:rPr>
        <w:t>indicazioni</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pacing w:val="-1"/>
          <w:sz w:val="22"/>
          <w:szCs w:val="22"/>
          <w:lang w:val="it-IT"/>
        </w:rPr>
        <w:t>si</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pacing w:val="-1"/>
          <w:sz w:val="22"/>
          <w:szCs w:val="22"/>
          <w:lang w:val="it-IT"/>
        </w:rPr>
        <w:t>applicano</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z w:val="22"/>
          <w:szCs w:val="22"/>
          <w:lang w:val="it-IT"/>
        </w:rPr>
        <w:t>ai</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pacing w:val="-1"/>
          <w:sz w:val="22"/>
          <w:szCs w:val="22"/>
          <w:lang w:val="it-IT"/>
        </w:rPr>
        <w:t>servizi</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dedicati</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pacing w:val="-1"/>
          <w:sz w:val="22"/>
          <w:szCs w:val="22"/>
          <w:lang w:val="it-IT"/>
        </w:rPr>
        <w:t>ad</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z w:val="22"/>
          <w:szCs w:val="22"/>
          <w:lang w:val="it-IT"/>
        </w:rPr>
        <w:t>infanzia</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pacing w:val="-1"/>
          <w:sz w:val="22"/>
          <w:szCs w:val="22"/>
          <w:lang w:val="it-IT"/>
        </w:rPr>
        <w:t>adolescenza</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z w:val="22"/>
          <w:szCs w:val="22"/>
          <w:lang w:val="it-IT"/>
        </w:rPr>
        <w:t>che</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prevedono</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z w:val="22"/>
          <w:szCs w:val="22"/>
          <w:lang w:val="it-IT"/>
        </w:rPr>
        <w:t>il</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pacing w:val="-1"/>
          <w:sz w:val="22"/>
          <w:szCs w:val="22"/>
          <w:lang w:val="it-IT"/>
        </w:rPr>
        <w:t>pernottamento</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46"/>
          <w:sz w:val="22"/>
          <w:szCs w:val="22"/>
          <w:lang w:val="it-IT"/>
        </w:rPr>
        <w:t xml:space="preserve"> </w:t>
      </w:r>
      <w:r w:rsidRPr="00980444">
        <w:rPr>
          <w:rFonts w:asciiTheme="minorHAnsi" w:hAnsiTheme="minorHAnsi" w:cs="Times New Roman"/>
          <w:spacing w:val="-1"/>
          <w:sz w:val="22"/>
          <w:szCs w:val="22"/>
          <w:lang w:val="it-IT"/>
        </w:rPr>
        <w:t>bambini</w:t>
      </w:r>
      <w:r w:rsidR="00016932" w:rsidRPr="00980444">
        <w:rPr>
          <w:rFonts w:asciiTheme="minorHAnsi" w:hAnsiTheme="minorHAnsi" w:cs="Times New Roman"/>
          <w:spacing w:val="-1"/>
          <w:sz w:val="22"/>
          <w:szCs w:val="22"/>
          <w:lang w:val="it-IT"/>
        </w:rPr>
        <w:t>/ragazzi</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e/o</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operatori</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presso</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z w:val="22"/>
          <w:szCs w:val="22"/>
          <w:lang w:val="it-IT"/>
        </w:rPr>
        <w:t>il</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servizio</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stesso</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(es.</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campi</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scout,</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campi</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estivi,</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z w:val="22"/>
          <w:szCs w:val="22"/>
          <w:lang w:val="it-IT"/>
        </w:rPr>
        <w:t>etc.).</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Si</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z w:val="22"/>
          <w:szCs w:val="22"/>
          <w:lang w:val="it-IT"/>
        </w:rPr>
        <w:t>rimanda</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z w:val="22"/>
          <w:szCs w:val="22"/>
          <w:lang w:val="it-IT"/>
        </w:rPr>
        <w:t>a</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tutte</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z w:val="22"/>
          <w:szCs w:val="22"/>
          <w:lang w:val="it-IT"/>
        </w:rPr>
        <w:t>le</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indicazioni</w:t>
      </w:r>
      <w:r w:rsidRPr="00980444">
        <w:rPr>
          <w:rFonts w:asciiTheme="minorHAnsi" w:hAnsiTheme="minorHAnsi" w:cs="Times New Roman"/>
          <w:spacing w:val="42"/>
          <w:sz w:val="22"/>
          <w:szCs w:val="22"/>
          <w:lang w:val="it-IT"/>
        </w:rPr>
        <w:t xml:space="preserve"> </w:t>
      </w:r>
      <w:r w:rsidRPr="00980444">
        <w:rPr>
          <w:rFonts w:asciiTheme="minorHAnsi" w:hAnsiTheme="minorHAnsi" w:cs="Times New Roman"/>
          <w:spacing w:val="-1"/>
          <w:sz w:val="22"/>
          <w:szCs w:val="22"/>
          <w:lang w:val="it-IT"/>
        </w:rPr>
        <w:t>relative</w:t>
      </w:r>
      <w:r w:rsidRPr="00980444">
        <w:rPr>
          <w:rFonts w:asciiTheme="minorHAnsi" w:hAnsiTheme="minorHAnsi" w:cs="Times New Roman"/>
          <w:sz w:val="22"/>
          <w:szCs w:val="22"/>
          <w:lang w:val="it-IT"/>
        </w:rPr>
        <w:t xml:space="preserve"> ai </w:t>
      </w:r>
      <w:r w:rsidRPr="00980444">
        <w:rPr>
          <w:rFonts w:asciiTheme="minorHAnsi" w:hAnsiTheme="minorHAnsi" w:cs="Times New Roman"/>
          <w:spacing w:val="-1"/>
          <w:sz w:val="22"/>
          <w:szCs w:val="22"/>
          <w:lang w:val="it-IT"/>
        </w:rPr>
        <w:t xml:space="preserve">servizi </w:t>
      </w:r>
      <w:r w:rsidRPr="00980444">
        <w:rPr>
          <w:rFonts w:asciiTheme="minorHAnsi" w:hAnsiTheme="minorHAnsi" w:cs="Times New Roman"/>
          <w:sz w:val="22"/>
          <w:szCs w:val="22"/>
          <w:lang w:val="it-IT"/>
        </w:rPr>
        <w:t xml:space="preserve">per </w:t>
      </w:r>
      <w:r w:rsidRPr="00980444">
        <w:rPr>
          <w:rFonts w:asciiTheme="minorHAnsi" w:hAnsiTheme="minorHAnsi" w:cs="Times New Roman"/>
          <w:spacing w:val="-1"/>
          <w:sz w:val="22"/>
          <w:szCs w:val="22"/>
          <w:lang w:val="it-IT"/>
        </w:rPr>
        <w:t>l’infanzia</w:t>
      </w:r>
      <w:r w:rsidR="00016932" w:rsidRPr="00980444">
        <w:rPr>
          <w:rFonts w:asciiTheme="minorHAnsi" w:hAnsiTheme="minorHAnsi" w:cs="Times New Roman"/>
          <w:spacing w:val="-1"/>
          <w:sz w:val="22"/>
          <w:szCs w:val="22"/>
          <w:lang w:val="it-IT"/>
        </w:rPr>
        <w:t xml:space="preserve"> e per l’adolescenza</w:t>
      </w:r>
      <w:r w:rsidRPr="00980444">
        <w:rPr>
          <w:rFonts w:asciiTheme="minorHAnsi" w:hAnsiTheme="minorHAnsi" w:cs="Times New Roman"/>
          <w:sz w:val="22"/>
          <w:szCs w:val="22"/>
          <w:lang w:val="it-IT"/>
        </w:rPr>
        <w:t xml:space="preserve"> per </w:t>
      </w:r>
      <w:r w:rsidRPr="00980444">
        <w:rPr>
          <w:rFonts w:asciiTheme="minorHAnsi" w:hAnsiTheme="minorHAnsi" w:cs="Times New Roman"/>
          <w:spacing w:val="-1"/>
          <w:sz w:val="22"/>
          <w:szCs w:val="22"/>
          <w:lang w:val="it-IT"/>
        </w:rPr>
        <w:t xml:space="preserve">la </w:t>
      </w:r>
      <w:r w:rsidRPr="00980444">
        <w:rPr>
          <w:rFonts w:asciiTheme="minorHAnsi" w:hAnsiTheme="minorHAnsi" w:cs="Times New Roman"/>
          <w:sz w:val="22"/>
          <w:szCs w:val="22"/>
          <w:lang w:val="it-IT"/>
        </w:rPr>
        <w:t>parte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 xml:space="preserve">di </w:t>
      </w:r>
      <w:r w:rsidRPr="00980444">
        <w:rPr>
          <w:rFonts w:asciiTheme="minorHAnsi" w:hAnsiTheme="minorHAnsi" w:cs="Times New Roman"/>
          <w:spacing w:val="-1"/>
          <w:sz w:val="22"/>
          <w:szCs w:val="22"/>
          <w:lang w:val="it-IT"/>
        </w:rPr>
        <w:t>carattere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generale.</w:t>
      </w:r>
    </w:p>
    <w:p w14:paraId="79F62FBE" w14:textId="77777777" w:rsidR="00061991" w:rsidRPr="004253A5" w:rsidRDefault="00061991" w:rsidP="00061991">
      <w:pPr>
        <w:spacing w:before="8"/>
        <w:rPr>
          <w:rFonts w:asciiTheme="minorHAnsi" w:eastAsia="Calibri" w:hAnsiTheme="minorHAnsi" w:cs="Times New Roman"/>
        </w:rPr>
      </w:pPr>
    </w:p>
    <w:p w14:paraId="74928807" w14:textId="2424CD4F" w:rsidR="00061991" w:rsidRPr="004253A5" w:rsidRDefault="00061991" w:rsidP="00061991">
      <w:pPr>
        <w:pStyle w:val="Corpotesto"/>
        <w:numPr>
          <w:ilvl w:val="0"/>
          <w:numId w:val="27"/>
        </w:numPr>
        <w:tabs>
          <w:tab w:val="left" w:pos="473"/>
        </w:tabs>
        <w:ind w:left="491" w:right="112"/>
        <w:jc w:val="both"/>
        <w:rPr>
          <w:rFonts w:asciiTheme="minorHAnsi" w:hAnsiTheme="minorHAnsi" w:cs="Times New Roman"/>
          <w:spacing w:val="-1"/>
          <w:sz w:val="22"/>
          <w:szCs w:val="22"/>
        </w:rPr>
      </w:pPr>
      <w:r w:rsidRPr="00980444">
        <w:rPr>
          <w:rFonts w:asciiTheme="minorHAnsi" w:hAnsiTheme="minorHAnsi" w:cs="Times New Roman"/>
          <w:spacing w:val="-1"/>
          <w:sz w:val="22"/>
          <w:szCs w:val="22"/>
          <w:lang w:val="it-IT"/>
        </w:rPr>
        <w:t>Predisporre</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pacing w:val="-1"/>
          <w:sz w:val="22"/>
          <w:szCs w:val="22"/>
          <w:lang w:val="it-IT"/>
        </w:rPr>
        <w:t>per</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genitori,</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bambini</w:t>
      </w:r>
      <w:r w:rsidR="00016932" w:rsidRPr="00980444">
        <w:rPr>
          <w:rFonts w:asciiTheme="minorHAnsi" w:hAnsiTheme="minorHAnsi" w:cs="Times New Roman"/>
          <w:spacing w:val="-1"/>
          <w:sz w:val="22"/>
          <w:szCs w:val="22"/>
          <w:lang w:val="it-IT"/>
        </w:rPr>
        <w:t>/ragazzi</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personale</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pacing w:val="-1"/>
          <w:sz w:val="22"/>
          <w:szCs w:val="22"/>
          <w:lang w:val="it-IT"/>
        </w:rPr>
        <w:t>una</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adeguata</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informazione</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pacing w:val="-1"/>
          <w:sz w:val="22"/>
          <w:szCs w:val="22"/>
          <w:lang w:val="it-IT"/>
        </w:rPr>
        <w:t>su</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tutte</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le</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misure</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prevenzione</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da</w:t>
      </w:r>
      <w:r w:rsidRPr="00980444">
        <w:rPr>
          <w:rFonts w:asciiTheme="minorHAnsi" w:hAnsiTheme="minorHAnsi" w:cs="Times New Roman"/>
          <w:spacing w:val="64"/>
          <w:sz w:val="22"/>
          <w:szCs w:val="22"/>
          <w:lang w:val="it-IT"/>
        </w:rPr>
        <w:t xml:space="preserve"> </w:t>
      </w:r>
      <w:r w:rsidRPr="00980444">
        <w:rPr>
          <w:rFonts w:asciiTheme="minorHAnsi" w:hAnsiTheme="minorHAnsi" w:cs="Times New Roman"/>
          <w:spacing w:val="-1"/>
          <w:sz w:val="22"/>
          <w:szCs w:val="22"/>
          <w:lang w:val="it-IT"/>
        </w:rPr>
        <w:t>adottare,</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con</w:t>
      </w:r>
      <w:r w:rsidRPr="00980444">
        <w:rPr>
          <w:rFonts w:asciiTheme="minorHAnsi" w:hAnsiTheme="minorHAnsi" w:cs="Times New Roman"/>
          <w:spacing w:val="-4"/>
          <w:sz w:val="22"/>
          <w:szCs w:val="22"/>
          <w:lang w:val="it-IT"/>
        </w:rPr>
        <w:t xml:space="preserve"> </w:t>
      </w:r>
      <w:proofErr w:type="gramStart"/>
      <w:r w:rsidRPr="00980444">
        <w:rPr>
          <w:rFonts w:asciiTheme="minorHAnsi" w:hAnsiTheme="minorHAnsi" w:cs="Times New Roman"/>
          <w:spacing w:val="-1"/>
          <w:sz w:val="22"/>
          <w:szCs w:val="22"/>
          <w:lang w:val="it-IT"/>
        </w:rPr>
        <w:t>particolare</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attenzioni</w:t>
      </w:r>
      <w:proofErr w:type="gramEnd"/>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alle</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aree</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comuni</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dedicate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anche</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z w:val="22"/>
          <w:szCs w:val="22"/>
          <w:lang w:val="it-IT"/>
        </w:rPr>
        <w:t>al</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pernottamento.</w:t>
      </w:r>
      <w:r w:rsidRPr="00980444">
        <w:rPr>
          <w:rFonts w:asciiTheme="minorHAnsi" w:hAnsiTheme="minorHAnsi" w:cs="Times New Roman"/>
          <w:spacing w:val="-5"/>
          <w:sz w:val="22"/>
          <w:szCs w:val="22"/>
          <w:lang w:val="it-IT"/>
        </w:rPr>
        <w:t xml:space="preserve"> </w:t>
      </w:r>
      <w:proofErr w:type="spellStart"/>
      <w:r w:rsidRPr="004253A5">
        <w:rPr>
          <w:rFonts w:asciiTheme="minorHAnsi" w:hAnsiTheme="minorHAnsi" w:cs="Times New Roman"/>
          <w:spacing w:val="-1"/>
          <w:sz w:val="22"/>
          <w:szCs w:val="22"/>
        </w:rPr>
        <w:t>Prevedere</w:t>
      </w:r>
      <w:proofErr w:type="spellEnd"/>
      <w:r w:rsidRPr="004253A5">
        <w:rPr>
          <w:rFonts w:asciiTheme="minorHAnsi" w:hAnsiTheme="minorHAnsi" w:cs="Times New Roman"/>
          <w:spacing w:val="-5"/>
          <w:sz w:val="22"/>
          <w:szCs w:val="22"/>
        </w:rPr>
        <w:t xml:space="preserve"> </w:t>
      </w:r>
      <w:proofErr w:type="spellStart"/>
      <w:r w:rsidRPr="004253A5">
        <w:rPr>
          <w:rFonts w:asciiTheme="minorHAnsi" w:hAnsiTheme="minorHAnsi" w:cs="Times New Roman"/>
          <w:spacing w:val="-1"/>
          <w:sz w:val="22"/>
          <w:szCs w:val="22"/>
        </w:rPr>
        <w:t>segnaletica</w:t>
      </w:r>
      <w:proofErr w:type="spellEnd"/>
      <w:r w:rsidRPr="004253A5">
        <w:rPr>
          <w:rFonts w:asciiTheme="minorHAnsi" w:hAnsiTheme="minorHAnsi" w:cs="Times New Roman"/>
          <w:spacing w:val="-1"/>
          <w:sz w:val="22"/>
          <w:szCs w:val="22"/>
        </w:rPr>
        <w:t>,</w:t>
      </w:r>
      <w:r w:rsidRPr="004253A5">
        <w:rPr>
          <w:rFonts w:asciiTheme="minorHAnsi" w:hAnsiTheme="minorHAnsi" w:cs="Times New Roman"/>
          <w:spacing w:val="-4"/>
          <w:sz w:val="22"/>
          <w:szCs w:val="22"/>
        </w:rPr>
        <w:t xml:space="preserve"> </w:t>
      </w:r>
      <w:r w:rsidRPr="004253A5">
        <w:rPr>
          <w:rFonts w:asciiTheme="minorHAnsi" w:hAnsiTheme="minorHAnsi" w:cs="Times New Roman"/>
          <w:spacing w:val="-1"/>
          <w:sz w:val="22"/>
          <w:szCs w:val="22"/>
        </w:rPr>
        <w:t>con</w:t>
      </w:r>
      <w:r w:rsidRPr="004253A5">
        <w:rPr>
          <w:rFonts w:asciiTheme="minorHAnsi" w:hAnsiTheme="minorHAnsi" w:cs="Times New Roman"/>
          <w:spacing w:val="95"/>
          <w:sz w:val="22"/>
          <w:szCs w:val="22"/>
        </w:rPr>
        <w:t xml:space="preserve"> </w:t>
      </w:r>
      <w:proofErr w:type="spellStart"/>
      <w:r w:rsidRPr="004253A5">
        <w:rPr>
          <w:rFonts w:asciiTheme="minorHAnsi" w:hAnsiTheme="minorHAnsi" w:cs="Times New Roman"/>
          <w:spacing w:val="-1"/>
          <w:sz w:val="22"/>
          <w:szCs w:val="22"/>
        </w:rPr>
        <w:t>pittogrammi</w:t>
      </w:r>
      <w:proofErr w:type="spellEnd"/>
      <w:r w:rsidRPr="004253A5">
        <w:rPr>
          <w:rFonts w:asciiTheme="minorHAnsi" w:hAnsiTheme="minorHAnsi" w:cs="Times New Roman"/>
          <w:sz w:val="22"/>
          <w:szCs w:val="22"/>
        </w:rPr>
        <w:t xml:space="preserve"> e</w:t>
      </w:r>
      <w:r w:rsidRPr="004253A5">
        <w:rPr>
          <w:rFonts w:asciiTheme="minorHAnsi" w:hAnsiTheme="minorHAnsi" w:cs="Times New Roman"/>
          <w:spacing w:val="-2"/>
          <w:sz w:val="22"/>
          <w:szCs w:val="22"/>
        </w:rPr>
        <w:t xml:space="preserve"> </w:t>
      </w:r>
      <w:proofErr w:type="spellStart"/>
      <w:r w:rsidRPr="004253A5">
        <w:rPr>
          <w:rFonts w:asciiTheme="minorHAnsi" w:hAnsiTheme="minorHAnsi" w:cs="Times New Roman"/>
          <w:sz w:val="22"/>
          <w:szCs w:val="22"/>
        </w:rPr>
        <w:t>affini</w:t>
      </w:r>
      <w:proofErr w:type="spellEnd"/>
      <w:r w:rsidRPr="004253A5">
        <w:rPr>
          <w:rFonts w:asciiTheme="minorHAnsi" w:hAnsiTheme="minorHAnsi" w:cs="Times New Roman"/>
          <w:sz w:val="22"/>
          <w:szCs w:val="22"/>
        </w:rPr>
        <w:t xml:space="preserve">, </w:t>
      </w:r>
      <w:proofErr w:type="spellStart"/>
      <w:r w:rsidRPr="004253A5">
        <w:rPr>
          <w:rFonts w:asciiTheme="minorHAnsi" w:hAnsiTheme="minorHAnsi" w:cs="Times New Roman"/>
          <w:spacing w:val="-1"/>
          <w:sz w:val="22"/>
          <w:szCs w:val="22"/>
        </w:rPr>
        <w:t>idonea</w:t>
      </w:r>
      <w:proofErr w:type="spellEnd"/>
      <w:r w:rsidRPr="004253A5">
        <w:rPr>
          <w:rFonts w:asciiTheme="minorHAnsi" w:hAnsiTheme="minorHAnsi" w:cs="Times New Roman"/>
          <w:spacing w:val="-1"/>
          <w:sz w:val="22"/>
          <w:szCs w:val="22"/>
        </w:rPr>
        <w:t xml:space="preserve"> ai</w:t>
      </w:r>
      <w:r w:rsidRPr="004253A5">
        <w:rPr>
          <w:rFonts w:asciiTheme="minorHAnsi" w:hAnsiTheme="minorHAnsi" w:cs="Times New Roman"/>
          <w:sz w:val="22"/>
          <w:szCs w:val="22"/>
        </w:rPr>
        <w:t xml:space="preserve"> </w:t>
      </w:r>
      <w:proofErr w:type="spellStart"/>
      <w:r w:rsidRPr="004253A5">
        <w:rPr>
          <w:rFonts w:asciiTheme="minorHAnsi" w:hAnsiTheme="minorHAnsi" w:cs="Times New Roman"/>
          <w:spacing w:val="-1"/>
          <w:sz w:val="22"/>
          <w:szCs w:val="22"/>
        </w:rPr>
        <w:t>minori</w:t>
      </w:r>
      <w:proofErr w:type="spellEnd"/>
      <w:r w:rsidRPr="004253A5">
        <w:rPr>
          <w:rFonts w:asciiTheme="minorHAnsi" w:hAnsiTheme="minorHAnsi" w:cs="Times New Roman"/>
          <w:spacing w:val="-1"/>
          <w:sz w:val="22"/>
          <w:szCs w:val="22"/>
        </w:rPr>
        <w:t>.</w:t>
      </w:r>
    </w:p>
    <w:p w14:paraId="3479660F" w14:textId="77777777" w:rsidR="00061991" w:rsidRPr="004253A5" w:rsidRDefault="00061991" w:rsidP="00061991">
      <w:pPr>
        <w:spacing w:before="6"/>
        <w:rPr>
          <w:rFonts w:asciiTheme="minorHAnsi" w:eastAsia="Calibri" w:hAnsiTheme="minorHAnsi" w:cs="Times New Roman"/>
        </w:rPr>
      </w:pPr>
    </w:p>
    <w:p w14:paraId="304D2E7C" w14:textId="343DEDAD" w:rsidR="00061991" w:rsidRPr="00980444" w:rsidRDefault="00061991" w:rsidP="00061991">
      <w:pPr>
        <w:pStyle w:val="Corpotesto"/>
        <w:numPr>
          <w:ilvl w:val="0"/>
          <w:numId w:val="27"/>
        </w:numPr>
        <w:tabs>
          <w:tab w:val="left" w:pos="473"/>
        </w:tabs>
        <w:ind w:left="491" w:right="113"/>
        <w:jc w:val="both"/>
        <w:rPr>
          <w:rFonts w:asciiTheme="minorHAnsi" w:hAnsiTheme="minorHAnsi" w:cs="Times New Roman"/>
          <w:spacing w:val="-1"/>
          <w:sz w:val="22"/>
          <w:szCs w:val="22"/>
          <w:lang w:val="it-IT"/>
        </w:rPr>
      </w:pPr>
      <w:r w:rsidRPr="00980444">
        <w:rPr>
          <w:rFonts w:asciiTheme="minorHAnsi" w:hAnsiTheme="minorHAnsi" w:cs="Times New Roman"/>
          <w:sz w:val="22"/>
          <w:szCs w:val="22"/>
          <w:lang w:val="it-IT"/>
        </w:rPr>
        <w:t>In</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considerazione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della</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tipologia</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attività,</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compatibilmente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con</w:t>
      </w:r>
      <w:r w:rsidRPr="00980444">
        <w:rPr>
          <w:rFonts w:asciiTheme="minorHAnsi" w:hAnsiTheme="minorHAnsi" w:cs="Times New Roman"/>
          <w:spacing w:val="91"/>
          <w:sz w:val="22"/>
          <w:szCs w:val="22"/>
          <w:lang w:val="it-IT"/>
        </w:rPr>
        <w:t xml:space="preserve"> </w:t>
      </w:r>
      <w:r w:rsidRPr="00980444">
        <w:rPr>
          <w:rFonts w:asciiTheme="minorHAnsi" w:hAnsiTheme="minorHAnsi" w:cs="Times New Roman"/>
          <w:sz w:val="22"/>
          <w:szCs w:val="22"/>
          <w:lang w:val="it-IT"/>
        </w:rPr>
        <w:t>l’età</w:t>
      </w:r>
      <w:r w:rsidRPr="00980444">
        <w:rPr>
          <w:rFonts w:asciiTheme="minorHAnsi" w:hAnsiTheme="minorHAnsi" w:cs="Times New Roman"/>
          <w:spacing w:val="15"/>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z w:val="22"/>
          <w:szCs w:val="22"/>
          <w:lang w:val="it-IT"/>
        </w:rPr>
        <w:t>con</w:t>
      </w:r>
      <w:r w:rsidRPr="00980444">
        <w:rPr>
          <w:rFonts w:asciiTheme="minorHAnsi" w:hAnsiTheme="minorHAnsi" w:cs="Times New Roman"/>
          <w:spacing w:val="15"/>
          <w:sz w:val="22"/>
          <w:szCs w:val="22"/>
          <w:lang w:val="it-IT"/>
        </w:rPr>
        <w:t xml:space="preserve"> </w:t>
      </w:r>
      <w:r w:rsidRPr="00980444">
        <w:rPr>
          <w:rFonts w:asciiTheme="minorHAnsi" w:hAnsiTheme="minorHAnsi" w:cs="Times New Roman"/>
          <w:sz w:val="22"/>
          <w:szCs w:val="22"/>
          <w:lang w:val="it-IT"/>
        </w:rPr>
        <w:t>il</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pacing w:val="-1"/>
          <w:sz w:val="22"/>
          <w:szCs w:val="22"/>
          <w:lang w:val="it-IT"/>
        </w:rPr>
        <w:t>grado</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z w:val="22"/>
          <w:szCs w:val="22"/>
          <w:lang w:val="it-IT"/>
        </w:rPr>
        <w:t>di</w:t>
      </w:r>
      <w:r w:rsidRPr="00980444">
        <w:rPr>
          <w:rFonts w:asciiTheme="minorHAnsi" w:hAnsiTheme="minorHAnsi" w:cs="Times New Roman"/>
          <w:spacing w:val="15"/>
          <w:sz w:val="22"/>
          <w:szCs w:val="22"/>
          <w:lang w:val="it-IT"/>
        </w:rPr>
        <w:t xml:space="preserve"> </w:t>
      </w:r>
      <w:r w:rsidRPr="00980444">
        <w:rPr>
          <w:rFonts w:asciiTheme="minorHAnsi" w:hAnsiTheme="minorHAnsi" w:cs="Times New Roman"/>
          <w:spacing w:val="-1"/>
          <w:sz w:val="22"/>
          <w:szCs w:val="22"/>
          <w:lang w:val="it-IT"/>
        </w:rPr>
        <w:t>autonomia</w:t>
      </w:r>
      <w:r w:rsidRPr="00980444">
        <w:rPr>
          <w:rFonts w:asciiTheme="minorHAnsi" w:hAnsiTheme="minorHAnsi" w:cs="Times New Roman"/>
          <w:spacing w:val="15"/>
          <w:sz w:val="22"/>
          <w:szCs w:val="22"/>
          <w:lang w:val="it-IT"/>
        </w:rPr>
        <w:t xml:space="preserve"> </w:t>
      </w:r>
      <w:r w:rsidRPr="00980444">
        <w:rPr>
          <w:rFonts w:asciiTheme="minorHAnsi" w:hAnsiTheme="minorHAnsi" w:cs="Times New Roman"/>
          <w:sz w:val="22"/>
          <w:szCs w:val="22"/>
          <w:lang w:val="it-IT"/>
        </w:rPr>
        <w:t>dei</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pacing w:val="-1"/>
          <w:sz w:val="22"/>
          <w:szCs w:val="22"/>
          <w:lang w:val="it-IT"/>
        </w:rPr>
        <w:t>minori,</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pacing w:val="-1"/>
          <w:sz w:val="22"/>
          <w:szCs w:val="22"/>
          <w:lang w:val="it-IT"/>
        </w:rPr>
        <w:t>devono</w:t>
      </w:r>
      <w:r w:rsidRPr="00980444">
        <w:rPr>
          <w:rFonts w:asciiTheme="minorHAnsi" w:hAnsiTheme="minorHAnsi" w:cs="Times New Roman"/>
          <w:spacing w:val="18"/>
          <w:sz w:val="22"/>
          <w:szCs w:val="22"/>
          <w:lang w:val="it-IT"/>
        </w:rPr>
        <w:t xml:space="preserve"> </w:t>
      </w:r>
      <w:r w:rsidRPr="00980444">
        <w:rPr>
          <w:rFonts w:asciiTheme="minorHAnsi" w:hAnsiTheme="minorHAnsi" w:cs="Times New Roman"/>
          <w:spacing w:val="-1"/>
          <w:sz w:val="22"/>
          <w:szCs w:val="22"/>
          <w:lang w:val="it-IT"/>
        </w:rPr>
        <w:t>essere</w:t>
      </w:r>
      <w:r w:rsidRPr="00980444">
        <w:rPr>
          <w:rFonts w:asciiTheme="minorHAnsi" w:hAnsiTheme="minorHAnsi" w:cs="Times New Roman"/>
          <w:spacing w:val="15"/>
          <w:sz w:val="22"/>
          <w:szCs w:val="22"/>
          <w:lang w:val="it-IT"/>
        </w:rPr>
        <w:t xml:space="preserve"> </w:t>
      </w:r>
      <w:r w:rsidRPr="00980444">
        <w:rPr>
          <w:rFonts w:asciiTheme="minorHAnsi" w:hAnsiTheme="minorHAnsi" w:cs="Times New Roman"/>
          <w:spacing w:val="-1"/>
          <w:sz w:val="22"/>
          <w:szCs w:val="22"/>
          <w:lang w:val="it-IT"/>
        </w:rPr>
        <w:t>adeguatamente</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pacing w:val="-1"/>
          <w:sz w:val="22"/>
          <w:szCs w:val="22"/>
          <w:lang w:val="it-IT"/>
        </w:rPr>
        <w:t>informati</w:t>
      </w:r>
      <w:r w:rsidRPr="00980444">
        <w:rPr>
          <w:rFonts w:asciiTheme="minorHAnsi" w:hAnsiTheme="minorHAnsi" w:cs="Times New Roman"/>
          <w:spacing w:val="15"/>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pacing w:val="-1"/>
          <w:sz w:val="22"/>
          <w:szCs w:val="22"/>
          <w:lang w:val="it-IT"/>
        </w:rPr>
        <w:t>sensibilizzati</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z w:val="22"/>
          <w:szCs w:val="22"/>
          <w:lang w:val="it-IT"/>
        </w:rPr>
        <w:t>gli</w:t>
      </w:r>
      <w:r w:rsidRPr="00980444">
        <w:rPr>
          <w:rFonts w:asciiTheme="minorHAnsi" w:hAnsiTheme="minorHAnsi" w:cs="Times New Roman"/>
          <w:spacing w:val="15"/>
          <w:sz w:val="22"/>
          <w:szCs w:val="22"/>
          <w:lang w:val="it-IT"/>
        </w:rPr>
        <w:t xml:space="preserve"> </w:t>
      </w:r>
      <w:r w:rsidRPr="00980444">
        <w:rPr>
          <w:rFonts w:asciiTheme="minorHAnsi" w:hAnsiTheme="minorHAnsi" w:cs="Times New Roman"/>
          <w:spacing w:val="-1"/>
          <w:sz w:val="22"/>
          <w:szCs w:val="22"/>
          <w:lang w:val="it-IT"/>
        </w:rPr>
        <w:t>stessi</w:t>
      </w:r>
      <w:r w:rsidRPr="00980444">
        <w:rPr>
          <w:rFonts w:asciiTheme="minorHAnsi" w:hAnsiTheme="minorHAnsi" w:cs="Times New Roman"/>
          <w:spacing w:val="15"/>
          <w:sz w:val="22"/>
          <w:szCs w:val="22"/>
          <w:lang w:val="it-IT"/>
        </w:rPr>
        <w:t xml:space="preserve"> </w:t>
      </w:r>
      <w:r w:rsidRPr="00980444">
        <w:rPr>
          <w:rFonts w:asciiTheme="minorHAnsi" w:hAnsiTheme="minorHAnsi" w:cs="Times New Roman"/>
          <w:spacing w:val="-1"/>
          <w:sz w:val="22"/>
          <w:szCs w:val="22"/>
          <w:lang w:val="it-IT"/>
        </w:rPr>
        <w:t>al</w:t>
      </w:r>
      <w:r w:rsidRPr="00980444">
        <w:rPr>
          <w:rFonts w:asciiTheme="minorHAnsi" w:hAnsiTheme="minorHAnsi" w:cs="Times New Roman"/>
          <w:spacing w:val="67"/>
          <w:sz w:val="22"/>
          <w:szCs w:val="22"/>
          <w:lang w:val="it-IT"/>
        </w:rPr>
        <w:t xml:space="preserve"> </w:t>
      </w:r>
      <w:r w:rsidRPr="00980444">
        <w:rPr>
          <w:rFonts w:asciiTheme="minorHAnsi" w:hAnsiTheme="minorHAnsi" w:cs="Times New Roman"/>
          <w:spacing w:val="-1"/>
          <w:sz w:val="22"/>
          <w:szCs w:val="22"/>
          <w:lang w:val="it-IT"/>
        </w:rPr>
        <w:t>rispetto</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delle raccomand</w:t>
      </w:r>
      <w:r w:rsidR="00016932" w:rsidRPr="00980444">
        <w:rPr>
          <w:rFonts w:asciiTheme="minorHAnsi" w:hAnsiTheme="minorHAnsi" w:cs="Times New Roman"/>
          <w:spacing w:val="-1"/>
          <w:sz w:val="22"/>
          <w:szCs w:val="22"/>
          <w:lang w:val="it-IT"/>
        </w:rPr>
        <w:t>azioni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igienico-comportamentali.</w:t>
      </w:r>
    </w:p>
    <w:p w14:paraId="1BFD0724" w14:textId="77777777" w:rsidR="00061991" w:rsidRPr="004253A5" w:rsidRDefault="00061991" w:rsidP="00061991">
      <w:pPr>
        <w:spacing w:before="6"/>
        <w:rPr>
          <w:rFonts w:asciiTheme="minorHAnsi" w:eastAsia="Calibri" w:hAnsiTheme="minorHAnsi" w:cs="Times New Roman"/>
        </w:rPr>
      </w:pPr>
    </w:p>
    <w:p w14:paraId="24FCE383" w14:textId="1B728251" w:rsidR="00061991" w:rsidRPr="00980444" w:rsidRDefault="00061991" w:rsidP="005A5A85">
      <w:pPr>
        <w:pStyle w:val="Corpotesto"/>
        <w:numPr>
          <w:ilvl w:val="0"/>
          <w:numId w:val="27"/>
        </w:numPr>
        <w:tabs>
          <w:tab w:val="left" w:pos="473"/>
        </w:tabs>
        <w:spacing w:before="8"/>
        <w:ind w:left="491" w:right="109"/>
        <w:jc w:val="both"/>
        <w:rPr>
          <w:rFonts w:asciiTheme="minorHAnsi" w:hAnsiTheme="minorHAnsi" w:cs="Times New Roman"/>
          <w:lang w:val="it-IT"/>
        </w:rPr>
      </w:pPr>
      <w:r w:rsidRPr="00980444">
        <w:rPr>
          <w:rFonts w:asciiTheme="minorHAnsi" w:hAnsiTheme="minorHAnsi" w:cs="Times New Roman"/>
          <w:spacing w:val="-1"/>
          <w:sz w:val="22"/>
          <w:szCs w:val="22"/>
          <w:lang w:val="it-IT"/>
        </w:rPr>
        <w:t>Favorire,</w:t>
      </w:r>
      <w:r w:rsidRPr="00980444">
        <w:rPr>
          <w:rFonts w:asciiTheme="minorHAnsi" w:hAnsiTheme="minorHAnsi" w:cs="Times New Roman"/>
          <w:spacing w:val="33"/>
          <w:sz w:val="22"/>
          <w:szCs w:val="22"/>
          <w:lang w:val="it-IT"/>
        </w:rPr>
        <w:t xml:space="preserve"> </w:t>
      </w:r>
      <w:r w:rsidRPr="00980444">
        <w:rPr>
          <w:rFonts w:asciiTheme="minorHAnsi" w:hAnsiTheme="minorHAnsi" w:cs="Times New Roman"/>
          <w:sz w:val="22"/>
          <w:szCs w:val="22"/>
          <w:lang w:val="it-IT"/>
        </w:rPr>
        <w:t>al</w:t>
      </w:r>
      <w:r w:rsidRPr="00980444">
        <w:rPr>
          <w:rFonts w:asciiTheme="minorHAnsi" w:hAnsiTheme="minorHAnsi" w:cs="Times New Roman"/>
          <w:spacing w:val="33"/>
          <w:sz w:val="22"/>
          <w:szCs w:val="22"/>
          <w:lang w:val="it-IT"/>
        </w:rPr>
        <w:t xml:space="preserve"> </w:t>
      </w:r>
      <w:r w:rsidRPr="00980444">
        <w:rPr>
          <w:rFonts w:asciiTheme="minorHAnsi" w:hAnsiTheme="minorHAnsi" w:cs="Times New Roman"/>
          <w:spacing w:val="-1"/>
          <w:sz w:val="22"/>
          <w:szCs w:val="22"/>
          <w:lang w:val="it-IT"/>
        </w:rPr>
        <w:t>momento</w:t>
      </w:r>
      <w:r w:rsidRPr="00980444">
        <w:rPr>
          <w:rFonts w:asciiTheme="minorHAnsi" w:hAnsiTheme="minorHAnsi" w:cs="Times New Roman"/>
          <w:spacing w:val="33"/>
          <w:sz w:val="22"/>
          <w:szCs w:val="22"/>
          <w:lang w:val="it-IT"/>
        </w:rPr>
        <w:t xml:space="preserve"> </w:t>
      </w:r>
      <w:r w:rsidRPr="00980444">
        <w:rPr>
          <w:rFonts w:asciiTheme="minorHAnsi" w:hAnsiTheme="minorHAnsi" w:cs="Times New Roman"/>
          <w:spacing w:val="-1"/>
          <w:sz w:val="22"/>
          <w:szCs w:val="22"/>
          <w:lang w:val="it-IT"/>
        </w:rPr>
        <w:t>dell’accompagnamento</w:t>
      </w:r>
      <w:r w:rsidRPr="00980444">
        <w:rPr>
          <w:rFonts w:asciiTheme="minorHAnsi" w:hAnsiTheme="minorHAnsi" w:cs="Times New Roman"/>
          <w:spacing w:val="33"/>
          <w:sz w:val="22"/>
          <w:szCs w:val="22"/>
          <w:lang w:val="it-IT"/>
        </w:rPr>
        <w:t xml:space="preserve"> </w:t>
      </w:r>
      <w:r w:rsidRPr="00980444">
        <w:rPr>
          <w:rFonts w:asciiTheme="minorHAnsi" w:hAnsiTheme="minorHAnsi" w:cs="Times New Roman"/>
          <w:sz w:val="22"/>
          <w:szCs w:val="22"/>
          <w:lang w:val="it-IT"/>
        </w:rPr>
        <w:t>dei</w:t>
      </w:r>
      <w:r w:rsidRPr="00980444">
        <w:rPr>
          <w:rFonts w:asciiTheme="minorHAnsi" w:hAnsiTheme="minorHAnsi" w:cs="Times New Roman"/>
          <w:spacing w:val="34"/>
          <w:sz w:val="22"/>
          <w:szCs w:val="22"/>
          <w:lang w:val="it-IT"/>
        </w:rPr>
        <w:t xml:space="preserve"> </w:t>
      </w:r>
      <w:r w:rsidRPr="00980444">
        <w:rPr>
          <w:rFonts w:asciiTheme="minorHAnsi" w:hAnsiTheme="minorHAnsi" w:cs="Times New Roman"/>
          <w:spacing w:val="-1"/>
          <w:sz w:val="22"/>
          <w:szCs w:val="22"/>
          <w:lang w:val="it-IT"/>
        </w:rPr>
        <w:t>minori</w:t>
      </w:r>
      <w:r w:rsidRPr="00980444">
        <w:rPr>
          <w:rFonts w:asciiTheme="minorHAnsi" w:hAnsiTheme="minorHAnsi" w:cs="Times New Roman"/>
          <w:spacing w:val="31"/>
          <w:sz w:val="22"/>
          <w:szCs w:val="22"/>
          <w:lang w:val="it-IT"/>
        </w:rPr>
        <w:t xml:space="preserve"> </w:t>
      </w:r>
      <w:r w:rsidRPr="00980444">
        <w:rPr>
          <w:rFonts w:asciiTheme="minorHAnsi" w:hAnsiTheme="minorHAnsi" w:cs="Times New Roman"/>
          <w:spacing w:val="-1"/>
          <w:sz w:val="22"/>
          <w:szCs w:val="22"/>
          <w:lang w:val="it-IT"/>
        </w:rPr>
        <w:t>prima</w:t>
      </w:r>
      <w:r w:rsidRPr="00980444">
        <w:rPr>
          <w:rFonts w:asciiTheme="minorHAnsi" w:hAnsiTheme="minorHAnsi" w:cs="Times New Roman"/>
          <w:spacing w:val="33"/>
          <w:sz w:val="22"/>
          <w:szCs w:val="22"/>
          <w:lang w:val="it-IT"/>
        </w:rPr>
        <w:t xml:space="preserve"> </w:t>
      </w:r>
      <w:r w:rsidRPr="00980444">
        <w:rPr>
          <w:rFonts w:asciiTheme="minorHAnsi" w:hAnsiTheme="minorHAnsi" w:cs="Times New Roman"/>
          <w:spacing w:val="-1"/>
          <w:sz w:val="22"/>
          <w:szCs w:val="22"/>
          <w:lang w:val="it-IT"/>
        </w:rPr>
        <w:t>della partenza, un’organizzazione che eviti gli assembramenti di genitori e accompagnatori. Al momento della consegna del minore, dovrà essere rilevata la temperatura corporea: in caso di febbre T&gt;37,5 °C del genitore/accompagnatore il minore non potrà partire, così come in presenza di eventuale sintomatologia febbrile o respiratorio del minore o di un membro del nucleo familiare (tale ultimo aspetto rimanda alla responsa</w:t>
      </w:r>
      <w:r w:rsidR="00F550ED" w:rsidRPr="00980444">
        <w:rPr>
          <w:rFonts w:asciiTheme="minorHAnsi" w:hAnsiTheme="minorHAnsi" w:cs="Times New Roman"/>
          <w:spacing w:val="-1"/>
          <w:sz w:val="22"/>
          <w:szCs w:val="22"/>
          <w:lang w:val="it-IT"/>
        </w:rPr>
        <w:t>bilità individuale dei genitori).</w:t>
      </w:r>
    </w:p>
    <w:p w14:paraId="14B0EB8A" w14:textId="4B8331F3" w:rsidR="00061991" w:rsidRPr="00980444" w:rsidRDefault="00061991" w:rsidP="00061991">
      <w:pPr>
        <w:pStyle w:val="Corpotesto"/>
        <w:numPr>
          <w:ilvl w:val="0"/>
          <w:numId w:val="27"/>
        </w:numPr>
        <w:tabs>
          <w:tab w:val="left" w:pos="473"/>
        </w:tabs>
        <w:ind w:left="491" w:right="112"/>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Prevedere,</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anche</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questi</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contesti,</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z w:val="22"/>
          <w:szCs w:val="22"/>
          <w:lang w:val="it-IT"/>
        </w:rPr>
        <w:t>la</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rilevazione</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quotidiana</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della</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temperatura</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corporea</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per</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z w:val="22"/>
          <w:szCs w:val="22"/>
          <w:lang w:val="it-IT"/>
        </w:rPr>
        <w:t>tutti</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z w:val="22"/>
          <w:szCs w:val="22"/>
          <w:lang w:val="it-IT"/>
        </w:rPr>
        <w:t>gli</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operatori</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83"/>
          <w:sz w:val="22"/>
          <w:szCs w:val="22"/>
          <w:lang w:val="it-IT"/>
        </w:rPr>
        <w:t xml:space="preserve"> </w:t>
      </w:r>
      <w:r w:rsidRPr="00980444">
        <w:rPr>
          <w:rFonts w:asciiTheme="minorHAnsi" w:hAnsiTheme="minorHAnsi" w:cs="Times New Roman"/>
          <w:spacing w:val="-1"/>
          <w:sz w:val="22"/>
          <w:szCs w:val="22"/>
          <w:lang w:val="it-IT"/>
        </w:rPr>
        <w:t>bambini.</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18"/>
          <w:sz w:val="22"/>
          <w:szCs w:val="22"/>
          <w:lang w:val="it-IT"/>
        </w:rPr>
        <w:t xml:space="preserve"> </w:t>
      </w:r>
      <w:r w:rsidRPr="00980444">
        <w:rPr>
          <w:rFonts w:asciiTheme="minorHAnsi" w:hAnsiTheme="minorHAnsi" w:cs="Times New Roman"/>
          <w:spacing w:val="-1"/>
          <w:sz w:val="22"/>
          <w:szCs w:val="22"/>
          <w:lang w:val="it-IT"/>
        </w:rPr>
        <w:t>caso</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pacing w:val="-1"/>
          <w:sz w:val="22"/>
          <w:szCs w:val="22"/>
          <w:lang w:val="it-IT"/>
        </w:rPr>
        <w:t>T&gt;37.5</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pacing w:val="-1"/>
          <w:sz w:val="22"/>
          <w:szCs w:val="22"/>
          <w:lang w:val="it-IT"/>
        </w:rPr>
        <w:t>°C</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z w:val="22"/>
          <w:szCs w:val="22"/>
          <w:lang w:val="it-IT"/>
        </w:rPr>
        <w:t>il</w:t>
      </w:r>
      <w:r w:rsidRPr="00980444">
        <w:rPr>
          <w:rFonts w:asciiTheme="minorHAnsi" w:hAnsiTheme="minorHAnsi" w:cs="Times New Roman"/>
          <w:spacing w:val="18"/>
          <w:sz w:val="22"/>
          <w:szCs w:val="22"/>
          <w:lang w:val="it-IT"/>
        </w:rPr>
        <w:t xml:space="preserve"> </w:t>
      </w:r>
      <w:r w:rsidRPr="00980444">
        <w:rPr>
          <w:rFonts w:asciiTheme="minorHAnsi" w:hAnsiTheme="minorHAnsi" w:cs="Times New Roman"/>
          <w:spacing w:val="-1"/>
          <w:sz w:val="22"/>
          <w:szCs w:val="22"/>
          <w:lang w:val="it-IT"/>
        </w:rPr>
        <w:t>soggetto</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dovrà</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pacing w:val="-1"/>
          <w:sz w:val="22"/>
          <w:szCs w:val="22"/>
          <w:lang w:val="it-IT"/>
        </w:rPr>
        <w:t>essere</w:t>
      </w:r>
      <w:r w:rsidRPr="00980444">
        <w:rPr>
          <w:rFonts w:asciiTheme="minorHAnsi" w:hAnsiTheme="minorHAnsi" w:cs="Times New Roman"/>
          <w:spacing w:val="18"/>
          <w:sz w:val="22"/>
          <w:szCs w:val="22"/>
          <w:lang w:val="it-IT"/>
        </w:rPr>
        <w:t xml:space="preserve"> </w:t>
      </w:r>
      <w:r w:rsidRPr="00980444">
        <w:rPr>
          <w:rFonts w:asciiTheme="minorHAnsi" w:hAnsiTheme="minorHAnsi" w:cs="Times New Roman"/>
          <w:sz w:val="22"/>
          <w:szCs w:val="22"/>
          <w:lang w:val="it-IT"/>
        </w:rPr>
        <w:t>isolato</w:t>
      </w:r>
      <w:r w:rsidRPr="00980444">
        <w:rPr>
          <w:rFonts w:asciiTheme="minorHAnsi" w:hAnsiTheme="minorHAnsi" w:cs="Times New Roman"/>
          <w:spacing w:val="18"/>
          <w:sz w:val="22"/>
          <w:szCs w:val="22"/>
          <w:lang w:val="it-IT"/>
        </w:rPr>
        <w:t xml:space="preserve"> </w:t>
      </w:r>
      <w:r w:rsidRPr="00980444">
        <w:rPr>
          <w:rFonts w:asciiTheme="minorHAnsi" w:hAnsiTheme="minorHAnsi" w:cs="Times New Roman"/>
          <w:spacing w:val="-1"/>
          <w:sz w:val="22"/>
          <w:szCs w:val="22"/>
          <w:lang w:val="it-IT"/>
        </w:rPr>
        <w:t>rispetto</w:t>
      </w:r>
      <w:r w:rsidRPr="00980444">
        <w:rPr>
          <w:rFonts w:asciiTheme="minorHAnsi" w:hAnsiTheme="minorHAnsi" w:cs="Times New Roman"/>
          <w:spacing w:val="18"/>
          <w:sz w:val="22"/>
          <w:szCs w:val="22"/>
          <w:lang w:val="it-IT"/>
        </w:rPr>
        <w:t xml:space="preserve"> </w:t>
      </w:r>
      <w:r w:rsidRPr="00980444">
        <w:rPr>
          <w:rFonts w:asciiTheme="minorHAnsi" w:hAnsiTheme="minorHAnsi" w:cs="Times New Roman"/>
          <w:sz w:val="22"/>
          <w:szCs w:val="22"/>
          <w:lang w:val="it-IT"/>
        </w:rPr>
        <w:t>agli</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pacing w:val="-1"/>
          <w:sz w:val="22"/>
          <w:szCs w:val="22"/>
          <w:lang w:val="it-IT"/>
        </w:rPr>
        <w:t>altri</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pacing w:val="-1"/>
          <w:sz w:val="22"/>
          <w:szCs w:val="22"/>
          <w:lang w:val="it-IT"/>
        </w:rPr>
        <w:t>bambini</w:t>
      </w:r>
      <w:r w:rsidRPr="00980444">
        <w:rPr>
          <w:rFonts w:asciiTheme="minorHAnsi" w:hAnsiTheme="minorHAnsi" w:cs="Times New Roman"/>
          <w:spacing w:val="18"/>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19"/>
          <w:sz w:val="22"/>
          <w:szCs w:val="22"/>
          <w:lang w:val="it-IT"/>
        </w:rPr>
        <w:t xml:space="preserve"> </w:t>
      </w:r>
      <w:r w:rsidR="00016932" w:rsidRPr="00980444">
        <w:rPr>
          <w:rFonts w:asciiTheme="minorHAnsi" w:hAnsiTheme="minorHAnsi" w:cs="Times New Roman"/>
          <w:spacing w:val="-1"/>
          <w:sz w:val="22"/>
          <w:szCs w:val="22"/>
          <w:lang w:val="it-IT"/>
        </w:rPr>
        <w:lastRenderedPageBreak/>
        <w:t>personale;</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pacing w:val="-1"/>
          <w:sz w:val="22"/>
          <w:szCs w:val="22"/>
          <w:lang w:val="it-IT"/>
        </w:rPr>
        <w:t>assistere</w:t>
      </w:r>
      <w:r w:rsidRPr="00980444">
        <w:rPr>
          <w:rFonts w:asciiTheme="minorHAnsi" w:hAnsiTheme="minorHAnsi" w:cs="Times New Roman"/>
          <w:spacing w:val="18"/>
          <w:sz w:val="22"/>
          <w:szCs w:val="22"/>
          <w:lang w:val="it-IT"/>
        </w:rPr>
        <w:t xml:space="preserve"> </w:t>
      </w:r>
      <w:r w:rsidRPr="00980444">
        <w:rPr>
          <w:rFonts w:asciiTheme="minorHAnsi" w:hAnsiTheme="minorHAnsi" w:cs="Times New Roman"/>
          <w:sz w:val="22"/>
          <w:szCs w:val="22"/>
          <w:lang w:val="it-IT"/>
        </w:rPr>
        <w:t>il</w:t>
      </w:r>
      <w:r w:rsidRPr="00980444">
        <w:rPr>
          <w:rFonts w:asciiTheme="minorHAnsi" w:hAnsiTheme="minorHAnsi" w:cs="Times New Roman"/>
          <w:spacing w:val="59"/>
          <w:sz w:val="22"/>
          <w:szCs w:val="22"/>
          <w:lang w:val="it-IT"/>
        </w:rPr>
        <w:t xml:space="preserve"> </w:t>
      </w:r>
      <w:r w:rsidRPr="00980444">
        <w:rPr>
          <w:rFonts w:asciiTheme="minorHAnsi" w:hAnsiTheme="minorHAnsi" w:cs="Times New Roman"/>
          <w:spacing w:val="-1"/>
          <w:sz w:val="22"/>
          <w:szCs w:val="22"/>
          <w:lang w:val="it-IT"/>
        </w:rPr>
        <w:t>malato</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pacing w:val="-1"/>
          <w:sz w:val="22"/>
          <w:szCs w:val="22"/>
          <w:lang w:val="it-IT"/>
        </w:rPr>
        <w:t>utilizzando</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pacing w:val="-1"/>
          <w:sz w:val="22"/>
          <w:szCs w:val="22"/>
          <w:lang w:val="it-IT"/>
        </w:rPr>
        <w:t>idonei</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pacing w:val="-1"/>
          <w:sz w:val="22"/>
          <w:szCs w:val="22"/>
          <w:lang w:val="it-IT"/>
        </w:rPr>
        <w:t>dispositivi</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pacing w:val="-1"/>
          <w:sz w:val="22"/>
          <w:szCs w:val="22"/>
          <w:lang w:val="it-IT"/>
        </w:rPr>
        <w:t>protezione,</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pacing w:val="-1"/>
          <w:sz w:val="22"/>
          <w:szCs w:val="22"/>
          <w:lang w:val="it-IT"/>
        </w:rPr>
        <w:t>attivandosi</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pacing w:val="-1"/>
          <w:sz w:val="22"/>
          <w:szCs w:val="22"/>
          <w:lang w:val="it-IT"/>
        </w:rPr>
        <w:t>per</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pacing w:val="-1"/>
          <w:sz w:val="22"/>
          <w:szCs w:val="22"/>
          <w:lang w:val="it-IT"/>
        </w:rPr>
        <w:t>una</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pacing w:val="-1"/>
          <w:sz w:val="22"/>
          <w:szCs w:val="22"/>
          <w:lang w:val="it-IT"/>
        </w:rPr>
        <w:t>valutazione</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pacing w:val="-1"/>
          <w:sz w:val="22"/>
          <w:szCs w:val="22"/>
          <w:lang w:val="it-IT"/>
        </w:rPr>
        <w:t>medica</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z w:val="22"/>
          <w:szCs w:val="22"/>
          <w:lang w:val="it-IT"/>
        </w:rPr>
        <w:t>il</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pacing w:val="-1"/>
          <w:sz w:val="22"/>
          <w:szCs w:val="22"/>
          <w:lang w:val="it-IT"/>
        </w:rPr>
        <w:t>rientro</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pacing w:val="-1"/>
          <w:sz w:val="22"/>
          <w:szCs w:val="22"/>
          <w:lang w:val="it-IT"/>
        </w:rPr>
        <w:t>presso</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z w:val="22"/>
          <w:szCs w:val="22"/>
          <w:lang w:val="it-IT"/>
        </w:rPr>
        <w:t>il</w:t>
      </w:r>
      <w:r w:rsidRPr="00980444">
        <w:rPr>
          <w:rFonts w:asciiTheme="minorHAnsi" w:hAnsiTheme="minorHAnsi" w:cs="Times New Roman"/>
          <w:spacing w:val="77"/>
          <w:sz w:val="22"/>
          <w:szCs w:val="22"/>
          <w:lang w:val="it-IT"/>
        </w:rPr>
        <w:t xml:space="preserve"> </w:t>
      </w:r>
      <w:r w:rsidRPr="00980444">
        <w:rPr>
          <w:rFonts w:asciiTheme="minorHAnsi" w:hAnsiTheme="minorHAnsi" w:cs="Times New Roman"/>
          <w:spacing w:val="-1"/>
          <w:sz w:val="22"/>
          <w:szCs w:val="22"/>
          <w:lang w:val="it-IT"/>
        </w:rPr>
        <w:t>proprio</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domicilio</w:t>
      </w:r>
      <w:r w:rsidRPr="00980444">
        <w:rPr>
          <w:rFonts w:asciiTheme="minorHAnsi" w:hAnsiTheme="minorHAnsi" w:cs="Times New Roman"/>
          <w:sz w:val="22"/>
          <w:szCs w:val="22"/>
          <w:lang w:val="it-IT"/>
        </w:rPr>
        <w:t xml:space="preserve"> in</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z w:val="22"/>
          <w:szCs w:val="22"/>
          <w:lang w:val="it-IT"/>
        </w:rPr>
        <w:t>accordo</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z w:val="22"/>
          <w:szCs w:val="22"/>
          <w:lang w:val="it-IT"/>
        </w:rPr>
        <w:t>con</w:t>
      </w:r>
      <w:r w:rsidRPr="00980444">
        <w:rPr>
          <w:rFonts w:asciiTheme="minorHAnsi" w:hAnsiTheme="minorHAnsi" w:cs="Times New Roman"/>
          <w:spacing w:val="-1"/>
          <w:sz w:val="22"/>
          <w:szCs w:val="22"/>
          <w:lang w:val="it-IT"/>
        </w:rPr>
        <w:t xml:space="preserve"> </w:t>
      </w:r>
      <w:proofErr w:type="gramStart"/>
      <w:r w:rsidRPr="00980444">
        <w:rPr>
          <w:rFonts w:asciiTheme="minorHAnsi" w:hAnsiTheme="minorHAnsi" w:cs="Times New Roman"/>
          <w:sz w:val="22"/>
          <w:szCs w:val="22"/>
          <w:lang w:val="it-IT"/>
        </w:rPr>
        <w:t>il</w:t>
      </w:r>
      <w:r w:rsidRPr="00980444">
        <w:rPr>
          <w:rFonts w:asciiTheme="minorHAnsi" w:hAnsiTheme="minorHAnsi" w:cs="Times New Roman"/>
          <w:spacing w:val="-1"/>
          <w:sz w:val="22"/>
          <w:szCs w:val="22"/>
          <w:lang w:val="it-IT"/>
        </w:rPr>
        <w:t xml:space="preserve"> genitori</w:t>
      </w:r>
      <w:proofErr w:type="gramEnd"/>
      <w:r w:rsidRPr="00980444">
        <w:rPr>
          <w:rFonts w:asciiTheme="minorHAnsi" w:hAnsiTheme="minorHAnsi" w:cs="Times New Roman"/>
          <w:spacing w:val="-1"/>
          <w:sz w:val="22"/>
          <w:szCs w:val="22"/>
          <w:lang w:val="it-IT"/>
        </w:rPr>
        <w:t>.</w:t>
      </w:r>
    </w:p>
    <w:p w14:paraId="6248C387" w14:textId="77777777" w:rsidR="00061991" w:rsidRPr="004253A5" w:rsidRDefault="00061991" w:rsidP="00061991">
      <w:pPr>
        <w:spacing w:before="6"/>
        <w:rPr>
          <w:rFonts w:asciiTheme="minorHAnsi" w:eastAsia="Calibri" w:hAnsiTheme="minorHAnsi" w:cs="Times New Roman"/>
        </w:rPr>
      </w:pPr>
    </w:p>
    <w:p w14:paraId="1C820D4D" w14:textId="77777777" w:rsidR="00061991" w:rsidRPr="00980444" w:rsidRDefault="00061991" w:rsidP="00061991">
      <w:pPr>
        <w:pStyle w:val="Corpotesto"/>
        <w:numPr>
          <w:ilvl w:val="0"/>
          <w:numId w:val="27"/>
        </w:numPr>
        <w:tabs>
          <w:tab w:val="left" w:pos="473"/>
        </w:tabs>
        <w:ind w:left="491" w:right="113"/>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Prevedere,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come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previsto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per</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tutti</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z w:val="22"/>
          <w:szCs w:val="22"/>
          <w:lang w:val="it-IT"/>
        </w:rPr>
        <w:t>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servizi</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per</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infanzia</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adolescenza,</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z w:val="22"/>
          <w:szCs w:val="22"/>
          <w:lang w:val="it-IT"/>
        </w:rPr>
        <w:t>la</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composizione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dei</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gruppi</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bambini</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z w:val="22"/>
          <w:szCs w:val="22"/>
          <w:lang w:val="it-IT"/>
        </w:rPr>
        <w:t xml:space="preserve">il </w:t>
      </w:r>
      <w:r w:rsidRPr="00980444">
        <w:rPr>
          <w:rFonts w:asciiTheme="minorHAnsi" w:hAnsiTheme="minorHAnsi" w:cs="Times New Roman"/>
          <w:spacing w:val="-1"/>
          <w:sz w:val="22"/>
          <w:szCs w:val="22"/>
          <w:lang w:val="it-IT"/>
        </w:rPr>
        <w:t>più</w:t>
      </w:r>
      <w:r w:rsidRPr="00980444">
        <w:rPr>
          <w:rFonts w:asciiTheme="minorHAnsi" w:hAnsiTheme="minorHAnsi" w:cs="Times New Roman"/>
          <w:spacing w:val="84"/>
          <w:sz w:val="22"/>
          <w:szCs w:val="22"/>
          <w:lang w:val="it-IT"/>
        </w:rPr>
        <w:t xml:space="preserve"> </w:t>
      </w:r>
      <w:r w:rsidRPr="00980444">
        <w:rPr>
          <w:rFonts w:asciiTheme="minorHAnsi" w:hAnsiTheme="minorHAnsi" w:cs="Times New Roman"/>
          <w:spacing w:val="-1"/>
          <w:sz w:val="22"/>
          <w:szCs w:val="22"/>
          <w:lang w:val="it-IT"/>
        </w:rPr>
        <w:t>possibile</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pacing w:val="-1"/>
          <w:sz w:val="22"/>
          <w:szCs w:val="22"/>
          <w:lang w:val="it-IT"/>
        </w:rPr>
        <w:t>stabile</w:t>
      </w:r>
      <w:r w:rsidRPr="00980444">
        <w:rPr>
          <w:rFonts w:asciiTheme="minorHAnsi" w:hAnsiTheme="minorHAnsi" w:cs="Times New Roman"/>
          <w:spacing w:val="31"/>
          <w:sz w:val="22"/>
          <w:szCs w:val="22"/>
          <w:lang w:val="it-IT"/>
        </w:rPr>
        <w:t xml:space="preserve"> </w:t>
      </w:r>
      <w:r w:rsidRPr="00980444">
        <w:rPr>
          <w:rFonts w:asciiTheme="minorHAnsi" w:hAnsiTheme="minorHAnsi" w:cs="Times New Roman"/>
          <w:spacing w:val="-1"/>
          <w:sz w:val="22"/>
          <w:szCs w:val="22"/>
          <w:lang w:val="it-IT"/>
        </w:rPr>
        <w:t>nel</w:t>
      </w:r>
      <w:r w:rsidRPr="00980444">
        <w:rPr>
          <w:rFonts w:asciiTheme="minorHAnsi" w:hAnsiTheme="minorHAnsi" w:cs="Times New Roman"/>
          <w:spacing w:val="31"/>
          <w:sz w:val="22"/>
          <w:szCs w:val="22"/>
          <w:lang w:val="it-IT"/>
        </w:rPr>
        <w:t xml:space="preserve"> </w:t>
      </w:r>
      <w:r w:rsidRPr="00980444">
        <w:rPr>
          <w:rFonts w:asciiTheme="minorHAnsi" w:hAnsiTheme="minorHAnsi" w:cs="Times New Roman"/>
          <w:spacing w:val="-1"/>
          <w:sz w:val="22"/>
          <w:szCs w:val="22"/>
          <w:lang w:val="it-IT"/>
        </w:rPr>
        <w:t>tempo,</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pacing w:val="-1"/>
          <w:sz w:val="22"/>
          <w:szCs w:val="22"/>
          <w:lang w:val="it-IT"/>
        </w:rPr>
        <w:t>evitando</w:t>
      </w:r>
      <w:r w:rsidRPr="00980444">
        <w:rPr>
          <w:rFonts w:asciiTheme="minorHAnsi" w:hAnsiTheme="minorHAnsi" w:cs="Times New Roman"/>
          <w:spacing w:val="31"/>
          <w:sz w:val="22"/>
          <w:szCs w:val="22"/>
          <w:lang w:val="it-IT"/>
        </w:rPr>
        <w:t xml:space="preserve"> </w:t>
      </w:r>
      <w:r w:rsidRPr="00980444">
        <w:rPr>
          <w:rFonts w:asciiTheme="minorHAnsi" w:hAnsiTheme="minorHAnsi" w:cs="Times New Roman"/>
          <w:spacing w:val="-1"/>
          <w:sz w:val="22"/>
          <w:szCs w:val="22"/>
          <w:lang w:val="it-IT"/>
        </w:rPr>
        <w:t>attività</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31"/>
          <w:sz w:val="22"/>
          <w:szCs w:val="22"/>
          <w:lang w:val="it-IT"/>
        </w:rPr>
        <w:t xml:space="preserve"> </w:t>
      </w:r>
      <w:r w:rsidRPr="00980444">
        <w:rPr>
          <w:rFonts w:asciiTheme="minorHAnsi" w:hAnsiTheme="minorHAnsi" w:cs="Times New Roman"/>
          <w:spacing w:val="-1"/>
          <w:sz w:val="22"/>
          <w:szCs w:val="22"/>
          <w:lang w:val="it-IT"/>
        </w:rPr>
        <w:t>intersezione</w:t>
      </w:r>
      <w:r w:rsidRPr="00980444">
        <w:rPr>
          <w:rFonts w:asciiTheme="minorHAnsi" w:hAnsiTheme="minorHAnsi" w:cs="Times New Roman"/>
          <w:spacing w:val="31"/>
          <w:sz w:val="22"/>
          <w:szCs w:val="22"/>
          <w:lang w:val="it-IT"/>
        </w:rPr>
        <w:t xml:space="preserve"> </w:t>
      </w:r>
      <w:r w:rsidRPr="00980444">
        <w:rPr>
          <w:rFonts w:asciiTheme="minorHAnsi" w:hAnsiTheme="minorHAnsi" w:cs="Times New Roman"/>
          <w:sz w:val="22"/>
          <w:szCs w:val="22"/>
          <w:lang w:val="it-IT"/>
        </w:rPr>
        <w:t>tra</w:t>
      </w:r>
      <w:r w:rsidRPr="00980444">
        <w:rPr>
          <w:rFonts w:asciiTheme="minorHAnsi" w:hAnsiTheme="minorHAnsi" w:cs="Times New Roman"/>
          <w:spacing w:val="29"/>
          <w:sz w:val="22"/>
          <w:szCs w:val="22"/>
          <w:lang w:val="it-IT"/>
        </w:rPr>
        <w:t xml:space="preserve"> </w:t>
      </w:r>
      <w:r w:rsidRPr="00980444">
        <w:rPr>
          <w:rFonts w:asciiTheme="minorHAnsi" w:hAnsiTheme="minorHAnsi" w:cs="Times New Roman"/>
          <w:spacing w:val="-1"/>
          <w:sz w:val="22"/>
          <w:szCs w:val="22"/>
          <w:lang w:val="it-IT"/>
        </w:rPr>
        <w:t>gruppi</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pacing w:val="-1"/>
          <w:sz w:val="22"/>
          <w:szCs w:val="22"/>
          <w:lang w:val="it-IT"/>
        </w:rPr>
        <w:t>diversi,</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pacing w:val="-1"/>
          <w:sz w:val="22"/>
          <w:szCs w:val="22"/>
          <w:lang w:val="it-IT"/>
        </w:rPr>
        <w:t>mantenendo,</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pacing w:val="-1"/>
          <w:sz w:val="22"/>
          <w:szCs w:val="22"/>
          <w:lang w:val="it-IT"/>
        </w:rPr>
        <w:t>inoltre,</w:t>
      </w:r>
      <w:r w:rsidRPr="00980444">
        <w:rPr>
          <w:rFonts w:asciiTheme="minorHAnsi" w:hAnsiTheme="minorHAnsi" w:cs="Times New Roman"/>
          <w:spacing w:val="31"/>
          <w:sz w:val="22"/>
          <w:szCs w:val="22"/>
          <w:lang w:val="it-IT"/>
        </w:rPr>
        <w:t xml:space="preserve"> </w:t>
      </w:r>
      <w:r w:rsidRPr="00980444">
        <w:rPr>
          <w:rFonts w:asciiTheme="minorHAnsi" w:hAnsiTheme="minorHAnsi" w:cs="Times New Roman"/>
          <w:sz w:val="22"/>
          <w:szCs w:val="22"/>
          <w:lang w:val="it-IT"/>
        </w:rPr>
        <w:t>lo</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pacing w:val="-1"/>
          <w:sz w:val="22"/>
          <w:szCs w:val="22"/>
          <w:lang w:val="it-IT"/>
        </w:rPr>
        <w:t>stesso</w:t>
      </w:r>
      <w:r w:rsidRPr="00980444">
        <w:rPr>
          <w:rFonts w:asciiTheme="minorHAnsi" w:hAnsiTheme="minorHAnsi" w:cs="Times New Roman"/>
          <w:spacing w:val="89"/>
          <w:sz w:val="22"/>
          <w:szCs w:val="22"/>
          <w:lang w:val="it-IT"/>
        </w:rPr>
        <w:t xml:space="preserve"> </w:t>
      </w:r>
      <w:r w:rsidRPr="00980444">
        <w:rPr>
          <w:rFonts w:asciiTheme="minorHAnsi" w:hAnsiTheme="minorHAnsi" w:cs="Times New Roman"/>
          <w:spacing w:val="-1"/>
          <w:sz w:val="22"/>
          <w:szCs w:val="22"/>
          <w:lang w:val="it-IT"/>
        </w:rPr>
        <w:t>personale</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z w:val="22"/>
          <w:szCs w:val="22"/>
          <w:lang w:val="it-IT"/>
        </w:rPr>
        <w:t>a</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pacing w:val="-1"/>
          <w:sz w:val="22"/>
          <w:szCs w:val="22"/>
          <w:lang w:val="it-IT"/>
        </w:rPr>
        <w:t>contatto</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pacing w:val="-1"/>
          <w:sz w:val="22"/>
          <w:szCs w:val="22"/>
          <w:lang w:val="it-IT"/>
        </w:rPr>
        <w:t>con</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z w:val="22"/>
          <w:szCs w:val="22"/>
          <w:lang w:val="it-IT"/>
        </w:rPr>
        <w:t>lo</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pacing w:val="-1"/>
          <w:sz w:val="22"/>
          <w:szCs w:val="22"/>
          <w:lang w:val="it-IT"/>
        </w:rPr>
        <w:t>stesso</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pacing w:val="-1"/>
          <w:sz w:val="22"/>
          <w:szCs w:val="22"/>
          <w:lang w:val="it-IT"/>
        </w:rPr>
        <w:t>gruppo</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pacing w:val="-1"/>
          <w:sz w:val="22"/>
          <w:szCs w:val="22"/>
          <w:lang w:val="it-IT"/>
        </w:rPr>
        <w:t>minori.</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z w:val="22"/>
          <w:szCs w:val="22"/>
          <w:lang w:val="it-IT"/>
        </w:rPr>
        <w:t>Il</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pacing w:val="-1"/>
          <w:sz w:val="22"/>
          <w:szCs w:val="22"/>
          <w:lang w:val="it-IT"/>
        </w:rPr>
        <w:t>rapporto</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z w:val="22"/>
          <w:szCs w:val="22"/>
          <w:lang w:val="it-IT"/>
        </w:rPr>
        <w:t>tra</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pacing w:val="-1"/>
          <w:sz w:val="22"/>
          <w:szCs w:val="22"/>
          <w:lang w:val="it-IT"/>
        </w:rPr>
        <w:t>personale</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pacing w:val="-1"/>
          <w:sz w:val="22"/>
          <w:szCs w:val="22"/>
          <w:lang w:val="it-IT"/>
        </w:rPr>
        <w:t>minori</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z w:val="22"/>
          <w:szCs w:val="22"/>
          <w:lang w:val="it-IT"/>
        </w:rPr>
        <w:t>è</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z w:val="22"/>
          <w:szCs w:val="22"/>
          <w:lang w:val="it-IT"/>
        </w:rPr>
        <w:t>lo</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pacing w:val="-1"/>
          <w:sz w:val="22"/>
          <w:szCs w:val="22"/>
          <w:lang w:val="it-IT"/>
        </w:rPr>
        <w:t>stesso</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pacing w:val="-1"/>
          <w:sz w:val="22"/>
          <w:szCs w:val="22"/>
          <w:lang w:val="it-IT"/>
        </w:rPr>
        <w:t>indicato</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pacing w:val="-1"/>
          <w:sz w:val="22"/>
          <w:szCs w:val="22"/>
          <w:lang w:val="it-IT"/>
        </w:rPr>
        <w:t>per</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z w:val="22"/>
          <w:szCs w:val="22"/>
          <w:lang w:val="it-IT"/>
        </w:rPr>
        <w:t>i</w:t>
      </w:r>
      <w:r w:rsidRPr="00980444">
        <w:rPr>
          <w:rFonts w:asciiTheme="minorHAnsi" w:hAnsiTheme="minorHAnsi" w:cs="Times New Roman"/>
          <w:spacing w:val="51"/>
          <w:sz w:val="22"/>
          <w:szCs w:val="22"/>
          <w:lang w:val="it-IT"/>
        </w:rPr>
        <w:t xml:space="preserve"> </w:t>
      </w:r>
      <w:r w:rsidRPr="00980444">
        <w:rPr>
          <w:rFonts w:asciiTheme="minorHAnsi" w:hAnsiTheme="minorHAnsi" w:cs="Times New Roman"/>
          <w:spacing w:val="-1"/>
          <w:sz w:val="22"/>
          <w:szCs w:val="22"/>
          <w:lang w:val="it-IT"/>
        </w:rPr>
        <w:t>servizi</w:t>
      </w:r>
      <w:r w:rsidRPr="00980444">
        <w:rPr>
          <w:rFonts w:asciiTheme="minorHAnsi" w:hAnsiTheme="minorHAnsi" w:cs="Times New Roman"/>
          <w:sz w:val="22"/>
          <w:szCs w:val="22"/>
          <w:lang w:val="it-IT"/>
        </w:rPr>
        <w:t xml:space="preserve"> per </w:t>
      </w:r>
      <w:r w:rsidRPr="00980444">
        <w:rPr>
          <w:rFonts w:asciiTheme="minorHAnsi" w:hAnsiTheme="minorHAnsi" w:cs="Times New Roman"/>
          <w:spacing w:val="-1"/>
          <w:sz w:val="22"/>
          <w:szCs w:val="22"/>
          <w:lang w:val="it-IT"/>
        </w:rPr>
        <w:t>l’infanzia</w:t>
      </w:r>
      <w:r w:rsidRPr="00980444">
        <w:rPr>
          <w:rFonts w:asciiTheme="minorHAnsi" w:hAnsiTheme="minorHAnsi" w:cs="Times New Roman"/>
          <w:sz w:val="22"/>
          <w:szCs w:val="22"/>
          <w:lang w:val="it-IT"/>
        </w:rPr>
        <w:t xml:space="preserve"> e</w:t>
      </w:r>
      <w:r w:rsidRPr="00980444">
        <w:rPr>
          <w:rFonts w:asciiTheme="minorHAnsi" w:hAnsiTheme="minorHAnsi" w:cs="Times New Roman"/>
          <w:spacing w:val="-1"/>
          <w:sz w:val="22"/>
          <w:szCs w:val="22"/>
          <w:lang w:val="it-IT"/>
        </w:rPr>
        <w:t xml:space="preserve"> adolescenza.</w:t>
      </w:r>
    </w:p>
    <w:p w14:paraId="44451518" w14:textId="77777777" w:rsidR="00061991" w:rsidRPr="004253A5" w:rsidRDefault="00061991" w:rsidP="00061991">
      <w:pPr>
        <w:spacing w:before="6"/>
        <w:rPr>
          <w:rFonts w:asciiTheme="minorHAnsi" w:eastAsia="Calibri" w:hAnsiTheme="minorHAnsi" w:cs="Times New Roman"/>
        </w:rPr>
      </w:pPr>
    </w:p>
    <w:p w14:paraId="2947168E" w14:textId="76113772" w:rsidR="00061991" w:rsidRPr="00980444" w:rsidRDefault="00061991" w:rsidP="00061991">
      <w:pPr>
        <w:pStyle w:val="Corpotesto"/>
        <w:numPr>
          <w:ilvl w:val="0"/>
          <w:numId w:val="27"/>
        </w:numPr>
        <w:tabs>
          <w:tab w:val="left" w:pos="473"/>
        </w:tabs>
        <w:ind w:left="491" w:right="109"/>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Le</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z w:val="22"/>
          <w:szCs w:val="22"/>
          <w:lang w:val="it-IT"/>
        </w:rPr>
        <w:t>aree</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pacing w:val="-1"/>
          <w:sz w:val="22"/>
          <w:szCs w:val="22"/>
          <w:lang w:val="it-IT"/>
        </w:rPr>
        <w:t>comuni,</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pacing w:val="-1"/>
          <w:sz w:val="22"/>
          <w:szCs w:val="22"/>
          <w:lang w:val="it-IT"/>
        </w:rPr>
        <w:t>dove</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pacing w:val="-1"/>
          <w:sz w:val="22"/>
          <w:szCs w:val="22"/>
          <w:lang w:val="it-IT"/>
        </w:rPr>
        <w:t>possibile,</w:t>
      </w:r>
      <w:r w:rsidRPr="00980444">
        <w:rPr>
          <w:rFonts w:asciiTheme="minorHAnsi" w:hAnsiTheme="minorHAnsi" w:cs="Times New Roman"/>
          <w:spacing w:val="15"/>
          <w:sz w:val="22"/>
          <w:szCs w:val="22"/>
          <w:lang w:val="it-IT"/>
        </w:rPr>
        <w:t xml:space="preserve"> </w:t>
      </w:r>
      <w:r w:rsidRPr="00980444">
        <w:rPr>
          <w:rFonts w:asciiTheme="minorHAnsi" w:hAnsiTheme="minorHAnsi" w:cs="Times New Roman"/>
          <w:spacing w:val="-1"/>
          <w:sz w:val="22"/>
          <w:szCs w:val="22"/>
          <w:lang w:val="it-IT"/>
        </w:rPr>
        <w:t>devono</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pacing w:val="-1"/>
          <w:sz w:val="22"/>
          <w:szCs w:val="22"/>
          <w:lang w:val="it-IT"/>
        </w:rPr>
        <w:t>essere</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pacing w:val="-1"/>
          <w:sz w:val="22"/>
          <w:szCs w:val="22"/>
          <w:lang w:val="it-IT"/>
        </w:rPr>
        <w:t>riorganizzate</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pacing w:val="-1"/>
          <w:sz w:val="22"/>
          <w:szCs w:val="22"/>
          <w:lang w:val="it-IT"/>
        </w:rPr>
        <w:t>per</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pacing w:val="-1"/>
          <w:sz w:val="22"/>
          <w:szCs w:val="22"/>
          <w:lang w:val="it-IT"/>
        </w:rPr>
        <w:t>favorire</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z w:val="22"/>
          <w:szCs w:val="22"/>
          <w:lang w:val="it-IT"/>
        </w:rPr>
        <w:t>il</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pacing w:val="-1"/>
          <w:sz w:val="22"/>
          <w:szCs w:val="22"/>
          <w:lang w:val="it-IT"/>
        </w:rPr>
        <w:t>rispetto</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pacing w:val="-1"/>
          <w:sz w:val="22"/>
          <w:szCs w:val="22"/>
          <w:lang w:val="it-IT"/>
        </w:rPr>
        <w:t>della</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pacing w:val="-1"/>
          <w:sz w:val="22"/>
          <w:szCs w:val="22"/>
          <w:lang w:val="it-IT"/>
        </w:rPr>
        <w:t>distanza</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pacing w:val="-1"/>
          <w:sz w:val="22"/>
          <w:szCs w:val="22"/>
          <w:lang w:val="it-IT"/>
        </w:rPr>
        <w:t>interpersonale</w:t>
      </w:r>
      <w:r w:rsidRPr="00980444">
        <w:rPr>
          <w:rFonts w:asciiTheme="minorHAnsi" w:hAnsiTheme="minorHAnsi" w:cs="Times New Roman"/>
          <w:spacing w:val="48"/>
          <w:sz w:val="22"/>
          <w:szCs w:val="22"/>
          <w:lang w:val="it-IT"/>
        </w:rPr>
        <w:t xml:space="preserve"> </w:t>
      </w:r>
      <w:r w:rsidRPr="00980444">
        <w:rPr>
          <w:rFonts w:asciiTheme="minorHAnsi" w:hAnsiTheme="minorHAnsi" w:cs="Times New Roman"/>
          <w:spacing w:val="-1"/>
          <w:sz w:val="22"/>
          <w:szCs w:val="22"/>
          <w:lang w:val="it-IT"/>
        </w:rPr>
        <w:t>raccomandata.</w:t>
      </w:r>
      <w:r w:rsidRPr="00980444">
        <w:rPr>
          <w:rFonts w:asciiTheme="minorHAnsi" w:hAnsiTheme="minorHAnsi" w:cs="Times New Roman"/>
          <w:spacing w:val="-2"/>
          <w:sz w:val="22"/>
          <w:szCs w:val="22"/>
          <w:lang w:val="it-IT"/>
        </w:rPr>
        <w:t xml:space="preserve"> </w:t>
      </w:r>
      <w:r w:rsidR="00016932" w:rsidRPr="00980444">
        <w:rPr>
          <w:rFonts w:asciiTheme="minorHAnsi" w:hAnsiTheme="minorHAnsi" w:cs="Times New Roman"/>
          <w:sz w:val="22"/>
          <w:szCs w:val="22"/>
          <w:lang w:val="it-IT"/>
        </w:rPr>
        <w:t xml:space="preserve">È </w:t>
      </w:r>
      <w:r w:rsidRPr="00980444">
        <w:rPr>
          <w:rFonts w:asciiTheme="minorHAnsi" w:hAnsiTheme="minorHAnsi" w:cs="Times New Roman"/>
          <w:spacing w:val="-1"/>
          <w:sz w:val="22"/>
          <w:szCs w:val="22"/>
          <w:lang w:val="it-IT"/>
        </w:rPr>
        <w:t xml:space="preserve">necessario promuovere </w:t>
      </w:r>
      <w:r w:rsidRPr="00980444">
        <w:rPr>
          <w:rFonts w:asciiTheme="minorHAnsi" w:hAnsiTheme="minorHAnsi" w:cs="Times New Roman"/>
          <w:sz w:val="22"/>
          <w:szCs w:val="22"/>
          <w:lang w:val="it-IT"/>
        </w:rPr>
        <w:t>e</w:t>
      </w:r>
      <w:r w:rsidRPr="00980444">
        <w:rPr>
          <w:rFonts w:asciiTheme="minorHAnsi" w:hAnsiTheme="minorHAnsi" w:cs="Times New Roman"/>
          <w:spacing w:val="-1"/>
          <w:sz w:val="22"/>
          <w:szCs w:val="22"/>
          <w:lang w:val="it-IT"/>
        </w:rPr>
        <w:t xml:space="preserve"> facilitare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il</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rispetto</w:t>
      </w:r>
      <w:r w:rsidRPr="00980444">
        <w:rPr>
          <w:rFonts w:asciiTheme="minorHAnsi" w:hAnsiTheme="minorHAnsi" w:cs="Times New Roman"/>
          <w:sz w:val="22"/>
          <w:szCs w:val="22"/>
          <w:lang w:val="it-IT"/>
        </w:rPr>
        <w:t xml:space="preserve"> di tale</w:t>
      </w:r>
      <w:r w:rsidRPr="00980444">
        <w:rPr>
          <w:rFonts w:asciiTheme="minorHAnsi" w:hAnsiTheme="minorHAnsi" w:cs="Times New Roman"/>
          <w:spacing w:val="-1"/>
          <w:sz w:val="22"/>
          <w:szCs w:val="22"/>
          <w:lang w:val="it-IT"/>
        </w:rPr>
        <w:t xml:space="preserve"> misura</w:t>
      </w:r>
      <w:r w:rsidRPr="00980444">
        <w:rPr>
          <w:rFonts w:asciiTheme="minorHAnsi" w:hAnsiTheme="minorHAnsi" w:cs="Times New Roman"/>
          <w:sz w:val="22"/>
          <w:szCs w:val="22"/>
          <w:lang w:val="it-IT"/>
        </w:rPr>
        <w:t xml:space="preserve"> in </w:t>
      </w:r>
      <w:r w:rsidRPr="00980444">
        <w:rPr>
          <w:rFonts w:asciiTheme="minorHAnsi" w:hAnsiTheme="minorHAnsi" w:cs="Times New Roman"/>
          <w:spacing w:val="-1"/>
          <w:sz w:val="22"/>
          <w:szCs w:val="22"/>
          <w:lang w:val="it-IT"/>
        </w:rPr>
        <w:t>particolare</w:t>
      </w:r>
      <w:r w:rsidRPr="00980444">
        <w:rPr>
          <w:rFonts w:asciiTheme="minorHAnsi" w:hAnsiTheme="minorHAnsi" w:cs="Times New Roman"/>
          <w:sz w:val="22"/>
          <w:szCs w:val="22"/>
          <w:lang w:val="it-IT"/>
        </w:rPr>
        <w:t xml:space="preserve"> negli</w:t>
      </w:r>
      <w:r w:rsidRPr="00980444">
        <w:rPr>
          <w:rFonts w:asciiTheme="minorHAnsi" w:hAnsiTheme="minorHAnsi" w:cs="Times New Roman"/>
          <w:spacing w:val="-1"/>
          <w:sz w:val="22"/>
          <w:szCs w:val="22"/>
          <w:lang w:val="it-IT"/>
        </w:rPr>
        <w:t xml:space="preserve"> ambienti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chiusi,</w:t>
      </w:r>
      <w:r w:rsidRPr="00980444">
        <w:rPr>
          <w:rFonts w:asciiTheme="minorHAnsi" w:hAnsiTheme="minorHAnsi" w:cs="Times New Roman"/>
          <w:sz w:val="22"/>
          <w:szCs w:val="22"/>
          <w:lang w:val="it-IT"/>
        </w:rPr>
        <w:t xml:space="preserve"> e</w:t>
      </w:r>
      <w:r w:rsidRPr="00980444">
        <w:rPr>
          <w:rFonts w:asciiTheme="minorHAnsi" w:hAnsiTheme="minorHAnsi" w:cs="Times New Roman"/>
          <w:spacing w:val="131"/>
          <w:sz w:val="22"/>
          <w:szCs w:val="22"/>
          <w:lang w:val="it-IT"/>
        </w:rPr>
        <w:t xml:space="preserve"> </w:t>
      </w:r>
      <w:r w:rsidRPr="00980444">
        <w:rPr>
          <w:rFonts w:asciiTheme="minorHAnsi" w:hAnsiTheme="minorHAnsi" w:cs="Times New Roman"/>
          <w:spacing w:val="-1"/>
          <w:sz w:val="22"/>
          <w:szCs w:val="22"/>
          <w:lang w:val="it-IT"/>
        </w:rPr>
        <w:t>favorire</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z w:val="22"/>
          <w:szCs w:val="22"/>
          <w:lang w:val="it-IT"/>
        </w:rPr>
        <w:t>la</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differenziazione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dei</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z w:val="22"/>
          <w:szCs w:val="22"/>
          <w:lang w:val="it-IT"/>
        </w:rPr>
        <w:t>percorsi</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all’interno</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delle</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strutture,</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con</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particolare</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attenzione</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alle</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z w:val="22"/>
          <w:szCs w:val="22"/>
          <w:lang w:val="it-IT"/>
        </w:rPr>
        <w:t>zone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z w:val="22"/>
          <w:szCs w:val="22"/>
          <w:lang w:val="it-IT"/>
        </w:rPr>
        <w:t>di</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ingresso</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149"/>
          <w:sz w:val="22"/>
          <w:szCs w:val="22"/>
          <w:lang w:val="it-IT"/>
        </w:rPr>
        <w:t xml:space="preserve"> </w:t>
      </w:r>
      <w:r w:rsidRPr="00980444">
        <w:rPr>
          <w:rFonts w:asciiTheme="minorHAnsi" w:hAnsiTheme="minorHAnsi" w:cs="Times New Roman"/>
          <w:spacing w:val="-1"/>
          <w:sz w:val="22"/>
          <w:szCs w:val="22"/>
          <w:lang w:val="it-IT"/>
        </w:rPr>
        <w:t>uscita</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delle</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aree comuni.</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Si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suggerisce,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a</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tal</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proposito,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affiggere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dei</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cartelli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informativi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e/o</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delimitare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gli</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spazi</w:t>
      </w:r>
      <w:r w:rsidRPr="00980444">
        <w:rPr>
          <w:rFonts w:asciiTheme="minorHAnsi" w:hAnsiTheme="minorHAnsi" w:cs="Times New Roman"/>
          <w:spacing w:val="70"/>
          <w:sz w:val="22"/>
          <w:szCs w:val="22"/>
          <w:lang w:val="it-IT"/>
        </w:rPr>
        <w:t xml:space="preserve"> </w:t>
      </w:r>
      <w:r w:rsidRPr="00980444">
        <w:rPr>
          <w:rFonts w:asciiTheme="minorHAnsi" w:hAnsiTheme="minorHAnsi" w:cs="Times New Roman"/>
          <w:spacing w:val="-1"/>
          <w:sz w:val="22"/>
          <w:szCs w:val="22"/>
          <w:lang w:val="it-IT"/>
        </w:rPr>
        <w:t>(ad</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esempio,</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z w:val="22"/>
          <w:szCs w:val="22"/>
          <w:lang w:val="it-IT"/>
        </w:rPr>
        <w:t>con</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pacing w:val="-1"/>
          <w:sz w:val="22"/>
          <w:szCs w:val="22"/>
          <w:lang w:val="it-IT"/>
        </w:rPr>
        <w:t>adesivi</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pacing w:val="-1"/>
          <w:sz w:val="22"/>
          <w:szCs w:val="22"/>
          <w:lang w:val="it-IT"/>
        </w:rPr>
        <w:t>da</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attaccare</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sul</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pacing w:val="-1"/>
          <w:sz w:val="22"/>
          <w:szCs w:val="22"/>
          <w:lang w:val="it-IT"/>
        </w:rPr>
        <w:t>pavimento,</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pacing w:val="-1"/>
          <w:sz w:val="22"/>
          <w:szCs w:val="22"/>
          <w:lang w:val="it-IT"/>
        </w:rPr>
        <w:t>palline,</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pacing w:val="-1"/>
          <w:sz w:val="22"/>
          <w:szCs w:val="22"/>
          <w:lang w:val="it-IT"/>
        </w:rPr>
        <w:t>nastri</w:t>
      </w:r>
      <w:r w:rsidRPr="00980444">
        <w:rPr>
          <w:rFonts w:asciiTheme="minorHAnsi" w:hAnsiTheme="minorHAnsi" w:cs="Times New Roman"/>
          <w:spacing w:val="27"/>
          <w:sz w:val="22"/>
          <w:szCs w:val="22"/>
          <w:lang w:val="it-IT"/>
        </w:rPr>
        <w:t xml:space="preserve"> </w:t>
      </w:r>
      <w:proofErr w:type="spellStart"/>
      <w:r w:rsidRPr="00980444">
        <w:rPr>
          <w:rFonts w:asciiTheme="minorHAnsi" w:hAnsiTheme="minorHAnsi" w:cs="Times New Roman"/>
          <w:spacing w:val="-1"/>
          <w:sz w:val="22"/>
          <w:szCs w:val="22"/>
          <w:lang w:val="it-IT"/>
        </w:rPr>
        <w:t>segnapercorso</w:t>
      </w:r>
      <w:proofErr w:type="spellEnd"/>
      <w:r w:rsidRPr="00980444">
        <w:rPr>
          <w:rFonts w:asciiTheme="minorHAnsi" w:hAnsiTheme="minorHAnsi" w:cs="Times New Roman"/>
          <w:spacing w:val="-1"/>
          <w:sz w:val="22"/>
          <w:szCs w:val="22"/>
          <w:lang w:val="it-IT"/>
        </w:rPr>
        <w:t>,</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pacing w:val="-1"/>
          <w:sz w:val="22"/>
          <w:szCs w:val="22"/>
          <w:lang w:val="it-IT"/>
        </w:rPr>
        <w:t>ecc.),</w:t>
      </w:r>
      <w:r w:rsidRPr="00980444">
        <w:rPr>
          <w:rFonts w:asciiTheme="minorHAnsi" w:hAnsiTheme="minorHAnsi" w:cs="Times New Roman"/>
          <w:spacing w:val="27"/>
          <w:sz w:val="22"/>
          <w:szCs w:val="22"/>
          <w:lang w:val="it-IT"/>
        </w:rPr>
        <w:t xml:space="preserve"> </w:t>
      </w:r>
      <w:r w:rsidRPr="00980444">
        <w:rPr>
          <w:rFonts w:asciiTheme="minorHAnsi" w:hAnsiTheme="minorHAnsi" w:cs="Times New Roman"/>
          <w:spacing w:val="-1"/>
          <w:sz w:val="22"/>
          <w:szCs w:val="22"/>
          <w:lang w:val="it-IT"/>
        </w:rPr>
        <w:t>responsabilizzando</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83"/>
          <w:sz w:val="22"/>
          <w:szCs w:val="22"/>
          <w:lang w:val="it-IT"/>
        </w:rPr>
        <w:t xml:space="preserve"> </w:t>
      </w:r>
      <w:r w:rsidRPr="00980444">
        <w:rPr>
          <w:rFonts w:asciiTheme="minorHAnsi" w:hAnsiTheme="minorHAnsi" w:cs="Times New Roman"/>
          <w:spacing w:val="-1"/>
          <w:sz w:val="22"/>
          <w:szCs w:val="22"/>
          <w:lang w:val="it-IT"/>
        </w:rPr>
        <w:t>coinvolgendo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bambini</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ragazzi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compatibilmente</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alla</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loro</w:t>
      </w:r>
      <w:r w:rsidRPr="00980444">
        <w:rPr>
          <w:rFonts w:asciiTheme="minorHAnsi" w:hAnsiTheme="minorHAnsi" w:cs="Times New Roman"/>
          <w:sz w:val="22"/>
          <w:szCs w:val="22"/>
          <w:lang w:val="it-IT"/>
        </w:rPr>
        <w:t xml:space="preserve"> età</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z w:val="22"/>
          <w:szCs w:val="22"/>
          <w:lang w:val="it-IT"/>
        </w:rPr>
        <w:t xml:space="preserve">al </w:t>
      </w:r>
      <w:r w:rsidRPr="00980444">
        <w:rPr>
          <w:rFonts w:asciiTheme="minorHAnsi" w:hAnsiTheme="minorHAnsi" w:cs="Times New Roman"/>
          <w:spacing w:val="-1"/>
          <w:sz w:val="22"/>
          <w:szCs w:val="22"/>
          <w:lang w:val="it-IT"/>
        </w:rPr>
        <w:t>grado</w:t>
      </w:r>
      <w:r w:rsidRPr="00980444">
        <w:rPr>
          <w:rFonts w:asciiTheme="minorHAnsi" w:hAnsiTheme="minorHAnsi" w:cs="Times New Roman"/>
          <w:sz w:val="22"/>
          <w:szCs w:val="22"/>
          <w:lang w:val="it-IT"/>
        </w:rPr>
        <w:t xml:space="preserve"> di </w:t>
      </w:r>
      <w:r w:rsidRPr="00980444">
        <w:rPr>
          <w:rFonts w:asciiTheme="minorHAnsi" w:hAnsiTheme="minorHAnsi" w:cs="Times New Roman"/>
          <w:spacing w:val="-1"/>
          <w:sz w:val="22"/>
          <w:szCs w:val="22"/>
          <w:lang w:val="it-IT"/>
        </w:rPr>
        <w:t>autonomia.</w:t>
      </w:r>
    </w:p>
    <w:p w14:paraId="27392173" w14:textId="77777777" w:rsidR="00061991" w:rsidRPr="004253A5" w:rsidRDefault="00061991" w:rsidP="00061991">
      <w:pPr>
        <w:spacing w:before="8"/>
        <w:rPr>
          <w:rFonts w:asciiTheme="minorHAnsi" w:eastAsia="Calibri" w:hAnsiTheme="minorHAnsi" w:cs="Times New Roman"/>
        </w:rPr>
      </w:pPr>
    </w:p>
    <w:p w14:paraId="55C506C7" w14:textId="3B2F5FEC" w:rsidR="00061991" w:rsidRPr="00980444" w:rsidRDefault="00061991" w:rsidP="00016932">
      <w:pPr>
        <w:pStyle w:val="Corpotesto"/>
        <w:numPr>
          <w:ilvl w:val="0"/>
          <w:numId w:val="27"/>
        </w:numPr>
        <w:tabs>
          <w:tab w:val="left" w:pos="473"/>
        </w:tabs>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L’organizzazione delle camere deve consentire il rispetto della distanza interpersonale</w:t>
      </w:r>
      <w:r w:rsidR="00016932" w:rsidRPr="00980444">
        <w:rPr>
          <w:rFonts w:asciiTheme="minorHAnsi" w:hAnsiTheme="minorHAnsi" w:cs="Times New Roman"/>
          <w:spacing w:val="-1"/>
          <w:sz w:val="22"/>
          <w:szCs w:val="22"/>
          <w:lang w:val="it-IT"/>
        </w:rPr>
        <w:t>,</w:t>
      </w:r>
      <w:r w:rsidRPr="00980444">
        <w:rPr>
          <w:rFonts w:asciiTheme="minorHAnsi" w:hAnsiTheme="minorHAnsi" w:cs="Times New Roman"/>
          <w:spacing w:val="-1"/>
          <w:sz w:val="22"/>
          <w:szCs w:val="22"/>
          <w:lang w:val="it-IT"/>
        </w:rPr>
        <w:t xml:space="preserve"> in particolare garantendo una distanza di almeno 1,5 m tra i letti (o 1 m fino a 11 anni di età). I let</w:t>
      </w:r>
      <w:r w:rsidR="00016932" w:rsidRPr="00980444">
        <w:rPr>
          <w:rFonts w:asciiTheme="minorHAnsi" w:hAnsiTheme="minorHAnsi" w:cs="Times New Roman"/>
          <w:spacing w:val="-1"/>
          <w:sz w:val="22"/>
          <w:szCs w:val="22"/>
          <w:lang w:val="it-IT"/>
        </w:rPr>
        <w:t>ti e la relativa biancheria devono</w:t>
      </w:r>
      <w:r w:rsidRPr="00980444">
        <w:rPr>
          <w:rFonts w:asciiTheme="minorHAnsi" w:hAnsiTheme="minorHAnsi" w:cs="Times New Roman"/>
          <w:spacing w:val="-1"/>
          <w:sz w:val="22"/>
          <w:szCs w:val="22"/>
          <w:lang w:val="it-IT"/>
        </w:rPr>
        <w:t xml:space="preserve"> essere ad uso singolo.</w:t>
      </w:r>
    </w:p>
    <w:p w14:paraId="02A1DD82" w14:textId="77777777" w:rsidR="00061991" w:rsidRPr="005C014F" w:rsidRDefault="00061991" w:rsidP="00061991">
      <w:pPr>
        <w:spacing w:before="8"/>
        <w:rPr>
          <w:rFonts w:asciiTheme="minorHAnsi" w:eastAsia="Calibri" w:hAnsiTheme="minorHAnsi" w:cs="Times New Roman"/>
          <w:color w:val="FF0000"/>
        </w:rPr>
      </w:pPr>
    </w:p>
    <w:p w14:paraId="16BB7635" w14:textId="77777777" w:rsidR="00061991" w:rsidRPr="00980444" w:rsidRDefault="00061991" w:rsidP="00061991">
      <w:pPr>
        <w:pStyle w:val="Corpotesto"/>
        <w:numPr>
          <w:ilvl w:val="0"/>
          <w:numId w:val="27"/>
        </w:numPr>
        <w:tabs>
          <w:tab w:val="left" w:pos="473"/>
        </w:tabs>
        <w:ind w:left="491" w:right="115"/>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Le</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camerate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per</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z w:val="22"/>
          <w:szCs w:val="22"/>
          <w:lang w:val="it-IT"/>
        </w:rPr>
        <w:t>il</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pernottamento</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non</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possono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prevedere</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un</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numero</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bambini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superiore</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z w:val="22"/>
          <w:szCs w:val="22"/>
          <w:lang w:val="it-IT"/>
        </w:rPr>
        <w:t>a</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quello</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previsto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dalla</w:t>
      </w:r>
      <w:r w:rsidRPr="00980444">
        <w:rPr>
          <w:rFonts w:asciiTheme="minorHAnsi" w:hAnsiTheme="minorHAnsi" w:cs="Times New Roman"/>
          <w:spacing w:val="66"/>
          <w:sz w:val="22"/>
          <w:szCs w:val="22"/>
          <w:lang w:val="it-IT"/>
        </w:rPr>
        <w:t xml:space="preserve"> </w:t>
      </w:r>
      <w:r w:rsidRPr="00980444">
        <w:rPr>
          <w:rFonts w:asciiTheme="minorHAnsi" w:hAnsiTheme="minorHAnsi" w:cs="Times New Roman"/>
          <w:spacing w:val="-1"/>
          <w:sz w:val="22"/>
          <w:szCs w:val="22"/>
          <w:lang w:val="it-IT"/>
        </w:rPr>
        <w:t>composizione dei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gruppi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 xml:space="preserve">stessi </w:t>
      </w:r>
      <w:r w:rsidRPr="00980444">
        <w:rPr>
          <w:rFonts w:asciiTheme="minorHAnsi" w:hAnsiTheme="minorHAnsi" w:cs="Times New Roman"/>
          <w:sz w:val="22"/>
          <w:szCs w:val="22"/>
          <w:lang w:val="it-IT"/>
        </w:rPr>
        <w:t xml:space="preserve">e </w:t>
      </w:r>
      <w:r w:rsidRPr="00980444">
        <w:rPr>
          <w:rFonts w:asciiTheme="minorHAnsi" w:hAnsiTheme="minorHAnsi" w:cs="Times New Roman"/>
          <w:spacing w:val="-1"/>
          <w:sz w:val="22"/>
          <w:szCs w:val="22"/>
          <w:lang w:val="it-IT"/>
        </w:rPr>
        <w:t>non possono</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essere condivise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da</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gruppi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diversi.</w:t>
      </w:r>
    </w:p>
    <w:p w14:paraId="30B288A7" w14:textId="77777777" w:rsidR="00061991" w:rsidRPr="00A37EF6" w:rsidRDefault="00061991" w:rsidP="00061991">
      <w:pPr>
        <w:spacing w:before="8"/>
        <w:rPr>
          <w:rFonts w:asciiTheme="minorHAnsi" w:eastAsia="Calibri" w:hAnsiTheme="minorHAnsi" w:cs="Times New Roman"/>
        </w:rPr>
      </w:pPr>
    </w:p>
    <w:p w14:paraId="4C313E64" w14:textId="77777777" w:rsidR="00061991" w:rsidRPr="00980444" w:rsidRDefault="00061991" w:rsidP="00061991">
      <w:pPr>
        <w:pStyle w:val="Corpotesto"/>
        <w:numPr>
          <w:ilvl w:val="0"/>
          <w:numId w:val="27"/>
        </w:numPr>
        <w:tabs>
          <w:tab w:val="left" w:pos="473"/>
        </w:tabs>
        <w:ind w:left="491" w:right="108"/>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Per</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quanto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 xml:space="preserve">riguarda </w:t>
      </w:r>
      <w:r w:rsidRPr="00980444">
        <w:rPr>
          <w:rFonts w:asciiTheme="minorHAnsi" w:hAnsiTheme="minorHAnsi" w:cs="Times New Roman"/>
          <w:sz w:val="22"/>
          <w:szCs w:val="22"/>
          <w:lang w:val="it-IT"/>
        </w:rPr>
        <w:t>i</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bagni,</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z w:val="22"/>
          <w:szCs w:val="22"/>
          <w:lang w:val="it-IT"/>
        </w:rPr>
        <w:t>ad</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uso</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collettivo,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si</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raccomanda</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prevedere</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un’organizzazione</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anche</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z w:val="22"/>
          <w:szCs w:val="22"/>
          <w:lang w:val="it-IT"/>
        </w:rPr>
        <w:t>su</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z w:val="22"/>
          <w:szCs w:val="22"/>
          <w:lang w:val="it-IT"/>
        </w:rPr>
        <w:t>turni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z w:val="22"/>
          <w:szCs w:val="22"/>
          <w:lang w:val="it-IT"/>
        </w:rPr>
        <w:t>base</w:t>
      </w:r>
      <w:r w:rsidRPr="00980444">
        <w:rPr>
          <w:rFonts w:asciiTheme="minorHAnsi" w:hAnsiTheme="minorHAnsi" w:cs="Times New Roman"/>
          <w:spacing w:val="95"/>
          <w:sz w:val="22"/>
          <w:szCs w:val="22"/>
          <w:lang w:val="it-IT"/>
        </w:rPr>
        <w:t xml:space="preserve"> </w:t>
      </w:r>
      <w:r w:rsidRPr="00980444">
        <w:rPr>
          <w:rFonts w:asciiTheme="minorHAnsi" w:hAnsiTheme="minorHAnsi" w:cs="Times New Roman"/>
          <w:sz w:val="22"/>
          <w:szCs w:val="22"/>
          <w:lang w:val="it-IT"/>
        </w:rPr>
        <w:t xml:space="preserve">agli </w:t>
      </w:r>
      <w:r w:rsidRPr="00980444">
        <w:rPr>
          <w:rFonts w:asciiTheme="minorHAnsi" w:hAnsiTheme="minorHAnsi" w:cs="Times New Roman"/>
          <w:spacing w:val="-1"/>
          <w:sz w:val="22"/>
          <w:szCs w:val="22"/>
          <w:lang w:val="it-IT"/>
        </w:rPr>
        <w:t xml:space="preserve">spazi, </w:t>
      </w:r>
      <w:r w:rsidRPr="00980444">
        <w:rPr>
          <w:rFonts w:asciiTheme="minorHAnsi" w:hAnsiTheme="minorHAnsi" w:cs="Times New Roman"/>
          <w:sz w:val="22"/>
          <w:szCs w:val="22"/>
          <w:lang w:val="it-IT"/>
        </w:rPr>
        <w:t>che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 xml:space="preserve">eviti </w:t>
      </w:r>
      <w:r w:rsidRPr="00980444">
        <w:rPr>
          <w:rFonts w:asciiTheme="minorHAnsi" w:hAnsiTheme="minorHAnsi" w:cs="Times New Roman"/>
          <w:sz w:val="22"/>
          <w:szCs w:val="22"/>
          <w:lang w:val="it-IT"/>
        </w:rPr>
        <w:t>gli</w:t>
      </w:r>
      <w:r w:rsidRPr="00980444">
        <w:rPr>
          <w:rFonts w:asciiTheme="minorHAnsi" w:hAnsiTheme="minorHAnsi" w:cs="Times New Roman"/>
          <w:spacing w:val="-1"/>
          <w:sz w:val="22"/>
          <w:szCs w:val="22"/>
          <w:lang w:val="it-IT"/>
        </w:rPr>
        <w:t xml:space="preserve"> assembramenti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ed</w:t>
      </w:r>
      <w:r w:rsidRPr="00980444">
        <w:rPr>
          <w:rFonts w:asciiTheme="minorHAnsi" w:hAnsiTheme="minorHAnsi" w:cs="Times New Roman"/>
          <w:sz w:val="22"/>
          <w:szCs w:val="22"/>
          <w:lang w:val="it-IT"/>
        </w:rPr>
        <w:t xml:space="preserve"> in</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particolare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l’intersezione</w:t>
      </w:r>
      <w:r w:rsidRPr="00980444">
        <w:rPr>
          <w:rFonts w:asciiTheme="minorHAnsi" w:hAnsiTheme="minorHAnsi" w:cs="Times New Roman"/>
          <w:sz w:val="22"/>
          <w:szCs w:val="22"/>
          <w:lang w:val="it-IT"/>
        </w:rPr>
        <w:t xml:space="preserve"> tra</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z w:val="22"/>
          <w:szCs w:val="22"/>
          <w:lang w:val="it-IT"/>
        </w:rPr>
        <w:t xml:space="preserve">gruppi </w:t>
      </w:r>
      <w:r w:rsidRPr="00980444">
        <w:rPr>
          <w:rFonts w:asciiTheme="minorHAnsi" w:hAnsiTheme="minorHAnsi" w:cs="Times New Roman"/>
          <w:spacing w:val="-1"/>
          <w:sz w:val="22"/>
          <w:szCs w:val="22"/>
          <w:lang w:val="it-IT"/>
        </w:rPr>
        <w:t>diversi.</w:t>
      </w:r>
    </w:p>
    <w:p w14:paraId="1833665C" w14:textId="77777777" w:rsidR="00061991" w:rsidRPr="00A37EF6" w:rsidRDefault="00061991" w:rsidP="00061991">
      <w:pPr>
        <w:spacing w:before="8"/>
        <w:rPr>
          <w:rFonts w:asciiTheme="minorHAnsi" w:eastAsia="Calibri" w:hAnsiTheme="minorHAnsi" w:cs="Times New Roman"/>
        </w:rPr>
      </w:pPr>
    </w:p>
    <w:p w14:paraId="06EA9DB5" w14:textId="77777777" w:rsidR="00061991" w:rsidRPr="00980444" w:rsidRDefault="00061991" w:rsidP="00061991">
      <w:pPr>
        <w:pStyle w:val="Corpotesto"/>
        <w:numPr>
          <w:ilvl w:val="0"/>
          <w:numId w:val="27"/>
        </w:numPr>
        <w:tabs>
          <w:tab w:val="left" w:pos="473"/>
        </w:tabs>
        <w:ind w:left="491" w:right="111"/>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L’organizzazione</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z w:val="22"/>
          <w:szCs w:val="22"/>
          <w:lang w:val="it-IT"/>
        </w:rPr>
        <w:t>di</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tutte</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z w:val="22"/>
          <w:szCs w:val="22"/>
          <w:lang w:val="it-IT"/>
        </w:rPr>
        <w:t>le</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attività</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z w:val="22"/>
          <w:szCs w:val="22"/>
          <w:lang w:val="it-IT"/>
        </w:rPr>
        <w:t>deve</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rispettare</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z w:val="22"/>
          <w:szCs w:val="22"/>
          <w:lang w:val="it-IT"/>
        </w:rPr>
        <w:t>le</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indicazioni</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relative</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z w:val="22"/>
          <w:szCs w:val="22"/>
          <w:lang w:val="it-IT"/>
        </w:rPr>
        <w:t>ai</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z w:val="22"/>
          <w:szCs w:val="22"/>
          <w:lang w:val="it-IT"/>
        </w:rPr>
        <w:t>gruppi,</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z w:val="22"/>
          <w:szCs w:val="22"/>
          <w:lang w:val="it-IT"/>
        </w:rPr>
        <w:t>al</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z w:val="22"/>
          <w:szCs w:val="22"/>
          <w:lang w:val="it-IT"/>
        </w:rPr>
        <w:t>rapporto</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z w:val="22"/>
          <w:szCs w:val="22"/>
          <w:lang w:val="it-IT"/>
        </w:rPr>
        <w:t>con</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il</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personale</w:t>
      </w:r>
      <w:r w:rsidRPr="00980444">
        <w:rPr>
          <w:rFonts w:asciiTheme="minorHAnsi" w:hAnsiTheme="minorHAnsi" w:cs="Times New Roman"/>
          <w:spacing w:val="112"/>
          <w:sz w:val="22"/>
          <w:szCs w:val="22"/>
          <w:lang w:val="it-IT"/>
        </w:rPr>
        <w:t xml:space="preserve"> </w:t>
      </w:r>
      <w:r w:rsidRPr="00980444">
        <w:rPr>
          <w:rFonts w:asciiTheme="minorHAnsi" w:hAnsiTheme="minorHAnsi" w:cs="Times New Roman"/>
          <w:spacing w:val="-1"/>
          <w:sz w:val="22"/>
          <w:szCs w:val="22"/>
          <w:lang w:val="it-IT"/>
        </w:rPr>
        <w:t>previsti</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z w:val="22"/>
          <w:szCs w:val="22"/>
          <w:lang w:val="it-IT"/>
        </w:rPr>
        <w:t>per</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z w:val="22"/>
          <w:szCs w:val="22"/>
          <w:lang w:val="it-IT"/>
        </w:rPr>
        <w:t>i</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servizi</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dell’infanzia,</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inclusa</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z w:val="22"/>
          <w:szCs w:val="22"/>
          <w:lang w:val="it-IT"/>
        </w:rPr>
        <w:t>la</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condivisione</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degli</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z w:val="22"/>
          <w:szCs w:val="22"/>
          <w:lang w:val="it-IT"/>
        </w:rPr>
        <w:t>spazi</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comuni</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(camere</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z w:val="22"/>
          <w:szCs w:val="22"/>
          <w:lang w:val="it-IT"/>
        </w:rPr>
        <w:t>da</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letto,</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spazi</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refettorio,</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bagni,</w:t>
      </w:r>
      <w:r w:rsidRPr="00980444">
        <w:rPr>
          <w:rFonts w:asciiTheme="minorHAnsi" w:hAnsiTheme="minorHAnsi" w:cs="Times New Roman"/>
          <w:spacing w:val="125"/>
          <w:sz w:val="22"/>
          <w:szCs w:val="22"/>
          <w:lang w:val="it-IT"/>
        </w:rPr>
        <w:t xml:space="preserve"> </w:t>
      </w:r>
      <w:r w:rsidRPr="00980444">
        <w:rPr>
          <w:rFonts w:asciiTheme="minorHAnsi" w:hAnsiTheme="minorHAnsi" w:cs="Times New Roman"/>
          <w:sz w:val="22"/>
          <w:szCs w:val="22"/>
          <w:lang w:val="it-IT"/>
        </w:rPr>
        <w:t>etc.),</w:t>
      </w:r>
      <w:r w:rsidRPr="00980444">
        <w:rPr>
          <w:rFonts w:asciiTheme="minorHAnsi" w:hAnsiTheme="minorHAnsi" w:cs="Times New Roman"/>
          <w:spacing w:val="-1"/>
          <w:sz w:val="22"/>
          <w:szCs w:val="22"/>
          <w:lang w:val="it-IT"/>
        </w:rPr>
        <w:t xml:space="preserve"> evitando</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le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 xml:space="preserve">attività </w:t>
      </w:r>
      <w:r w:rsidRPr="00980444">
        <w:rPr>
          <w:rFonts w:asciiTheme="minorHAnsi" w:hAnsiTheme="minorHAnsi" w:cs="Times New Roman"/>
          <w:sz w:val="22"/>
          <w:szCs w:val="22"/>
          <w:lang w:val="it-IT"/>
        </w:rPr>
        <w:t>e le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occasioni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 xml:space="preserve">di </w:t>
      </w:r>
      <w:r w:rsidRPr="00980444">
        <w:rPr>
          <w:rFonts w:asciiTheme="minorHAnsi" w:hAnsiTheme="minorHAnsi" w:cs="Times New Roman"/>
          <w:spacing w:val="-1"/>
          <w:sz w:val="22"/>
          <w:szCs w:val="22"/>
          <w:lang w:val="it-IT"/>
        </w:rPr>
        <w:t>intersezione.</w:t>
      </w:r>
    </w:p>
    <w:p w14:paraId="71B0EAC3" w14:textId="77777777" w:rsidR="00061991" w:rsidRPr="00A37EF6" w:rsidRDefault="00061991" w:rsidP="00061991">
      <w:pPr>
        <w:spacing w:before="8"/>
        <w:rPr>
          <w:rFonts w:asciiTheme="minorHAnsi" w:eastAsia="Calibri" w:hAnsiTheme="minorHAnsi" w:cs="Times New Roman"/>
        </w:rPr>
      </w:pPr>
    </w:p>
    <w:p w14:paraId="2B2B3C05" w14:textId="77777777" w:rsidR="00061991" w:rsidRPr="00980444" w:rsidRDefault="00061991" w:rsidP="00061991">
      <w:pPr>
        <w:pStyle w:val="Corpotesto"/>
        <w:numPr>
          <w:ilvl w:val="0"/>
          <w:numId w:val="27"/>
        </w:numPr>
        <w:tabs>
          <w:tab w:val="left" w:pos="473"/>
        </w:tabs>
        <w:ind w:left="491" w:right="111"/>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Gli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 xml:space="preserve">spazi per </w:t>
      </w:r>
      <w:r w:rsidRPr="00980444">
        <w:rPr>
          <w:rFonts w:asciiTheme="minorHAnsi" w:hAnsiTheme="minorHAnsi" w:cs="Times New Roman"/>
          <w:sz w:val="22"/>
          <w:szCs w:val="22"/>
          <w:lang w:val="it-IT"/>
        </w:rPr>
        <w:t>il</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pasto devono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prevedere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tavoli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disposti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z w:val="22"/>
          <w:szCs w:val="22"/>
          <w:lang w:val="it-IT"/>
        </w:rPr>
        <w:t>modo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da</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 xml:space="preserve">assicurare </w:t>
      </w:r>
      <w:r w:rsidRPr="00980444">
        <w:rPr>
          <w:rFonts w:asciiTheme="minorHAnsi" w:hAnsiTheme="minorHAnsi" w:cs="Times New Roman"/>
          <w:sz w:val="22"/>
          <w:szCs w:val="22"/>
          <w:lang w:val="it-IT"/>
        </w:rPr>
        <w:t>il</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mantenimento</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di almeno</w:t>
      </w:r>
      <w:r w:rsidRPr="00980444">
        <w:rPr>
          <w:rFonts w:asciiTheme="minorHAnsi" w:hAnsiTheme="minorHAnsi" w:cs="Times New Roman"/>
          <w:sz w:val="22"/>
          <w:szCs w:val="22"/>
          <w:lang w:val="it-IT"/>
        </w:rPr>
        <w:t xml:space="preserve"> 1</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metro</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66"/>
          <w:sz w:val="22"/>
          <w:szCs w:val="22"/>
          <w:lang w:val="it-IT"/>
        </w:rPr>
        <w:t xml:space="preserve"> </w:t>
      </w:r>
      <w:r w:rsidRPr="00980444">
        <w:rPr>
          <w:rFonts w:asciiTheme="minorHAnsi" w:hAnsiTheme="minorHAnsi" w:cs="Times New Roman"/>
          <w:spacing w:val="-1"/>
          <w:sz w:val="22"/>
          <w:szCs w:val="22"/>
          <w:lang w:val="it-IT"/>
        </w:rPr>
        <w:t>separazione</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pacing w:val="-1"/>
          <w:sz w:val="22"/>
          <w:szCs w:val="22"/>
          <w:lang w:val="it-IT"/>
        </w:rPr>
        <w:t>tra</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z w:val="22"/>
          <w:szCs w:val="22"/>
          <w:lang w:val="it-IT"/>
        </w:rPr>
        <w:t>le</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pacing w:val="-1"/>
          <w:sz w:val="22"/>
          <w:szCs w:val="22"/>
          <w:lang w:val="it-IT"/>
        </w:rPr>
        <w:t>persone</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pacing w:val="-1"/>
          <w:sz w:val="22"/>
          <w:szCs w:val="22"/>
          <w:lang w:val="it-IT"/>
        </w:rPr>
        <w:t>(ad</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pacing w:val="-1"/>
          <w:sz w:val="22"/>
          <w:szCs w:val="22"/>
          <w:lang w:val="it-IT"/>
        </w:rPr>
        <w:t>eccezione</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delle</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pacing w:val="-1"/>
          <w:sz w:val="22"/>
          <w:szCs w:val="22"/>
          <w:lang w:val="it-IT"/>
        </w:rPr>
        <w:t>persone</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pacing w:val="-1"/>
          <w:sz w:val="22"/>
          <w:szCs w:val="22"/>
          <w:lang w:val="it-IT"/>
        </w:rPr>
        <w:t>che</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pacing w:val="-1"/>
          <w:sz w:val="22"/>
          <w:szCs w:val="22"/>
          <w:lang w:val="it-IT"/>
        </w:rPr>
        <w:t>base</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pacing w:val="-1"/>
          <w:sz w:val="22"/>
          <w:szCs w:val="22"/>
          <w:lang w:val="it-IT"/>
        </w:rPr>
        <w:t>alle</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pacing w:val="-1"/>
          <w:sz w:val="22"/>
          <w:szCs w:val="22"/>
          <w:lang w:val="it-IT"/>
        </w:rPr>
        <w:t>disposizioni</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pacing w:val="-1"/>
          <w:sz w:val="22"/>
          <w:szCs w:val="22"/>
          <w:lang w:val="it-IT"/>
        </w:rPr>
        <w:t>vigenti</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pacing w:val="-1"/>
          <w:sz w:val="22"/>
          <w:szCs w:val="22"/>
          <w:lang w:val="it-IT"/>
        </w:rPr>
        <w:t>non</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pacing w:val="-1"/>
          <w:sz w:val="22"/>
          <w:szCs w:val="22"/>
          <w:lang w:val="it-IT"/>
        </w:rPr>
        <w:t>siano</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pacing w:val="-1"/>
          <w:sz w:val="22"/>
          <w:szCs w:val="22"/>
          <w:lang w:val="it-IT"/>
        </w:rPr>
        <w:t>soggetti</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z w:val="22"/>
          <w:szCs w:val="22"/>
          <w:lang w:val="it-IT"/>
        </w:rPr>
        <w:t>al</w:t>
      </w:r>
      <w:r w:rsidRPr="00980444">
        <w:rPr>
          <w:rFonts w:asciiTheme="minorHAnsi" w:hAnsiTheme="minorHAnsi" w:cs="Times New Roman"/>
          <w:spacing w:val="77"/>
          <w:sz w:val="22"/>
          <w:szCs w:val="22"/>
          <w:lang w:val="it-IT"/>
        </w:rPr>
        <w:t xml:space="preserve"> </w:t>
      </w:r>
      <w:r w:rsidRPr="00980444">
        <w:rPr>
          <w:rFonts w:asciiTheme="minorHAnsi" w:hAnsiTheme="minorHAnsi" w:cs="Times New Roman"/>
          <w:spacing w:val="-1"/>
          <w:sz w:val="22"/>
          <w:szCs w:val="22"/>
          <w:lang w:val="it-IT"/>
        </w:rPr>
        <w:t>distanziamento</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interpersonale).</w:t>
      </w:r>
    </w:p>
    <w:p w14:paraId="34AA44FD" w14:textId="77777777" w:rsidR="00061991" w:rsidRPr="00980444" w:rsidRDefault="00061991" w:rsidP="00061991">
      <w:pPr>
        <w:pStyle w:val="Corpotesto"/>
        <w:tabs>
          <w:tab w:val="left" w:pos="473"/>
        </w:tabs>
        <w:ind w:right="111"/>
        <w:jc w:val="both"/>
        <w:rPr>
          <w:rFonts w:asciiTheme="minorHAnsi" w:hAnsiTheme="minorHAnsi"/>
          <w:sz w:val="22"/>
          <w:szCs w:val="22"/>
          <w:lang w:val="it-IT"/>
        </w:rPr>
      </w:pPr>
    </w:p>
    <w:p w14:paraId="6098EDEF" w14:textId="48DE3F1A" w:rsidR="00061991" w:rsidRPr="00980444" w:rsidRDefault="00061991" w:rsidP="00061991">
      <w:pPr>
        <w:pStyle w:val="Corpotesto"/>
        <w:tabs>
          <w:tab w:val="left" w:pos="396"/>
        </w:tabs>
        <w:spacing w:line="276" w:lineRule="auto"/>
        <w:ind w:left="396" w:right="111" w:firstLine="0"/>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Per</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l’utilizzo</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della</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mascherina</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z w:val="22"/>
          <w:szCs w:val="22"/>
          <w:lang w:val="it-IT"/>
        </w:rPr>
        <w:t>a</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protezione</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delle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vie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aeree,</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si</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rimanda</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alle</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indicazioni</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della</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scheda</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tematica</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 xml:space="preserve">relative </w:t>
      </w:r>
      <w:r w:rsidRPr="00980444">
        <w:rPr>
          <w:rFonts w:asciiTheme="minorHAnsi" w:hAnsiTheme="minorHAnsi" w:cs="Times New Roman"/>
          <w:sz w:val="22"/>
          <w:szCs w:val="22"/>
          <w:lang w:val="it-IT"/>
        </w:rPr>
        <w:t xml:space="preserve">ai </w:t>
      </w:r>
      <w:r w:rsidRPr="00980444">
        <w:rPr>
          <w:rFonts w:asciiTheme="minorHAnsi" w:hAnsiTheme="minorHAnsi" w:cs="Times New Roman"/>
          <w:spacing w:val="-1"/>
          <w:sz w:val="22"/>
          <w:szCs w:val="22"/>
          <w:lang w:val="it-IT"/>
        </w:rPr>
        <w:t>servizi dell’infanzia</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 xml:space="preserve">e </w:t>
      </w:r>
      <w:r w:rsidRPr="00980444">
        <w:rPr>
          <w:rFonts w:asciiTheme="minorHAnsi" w:hAnsiTheme="minorHAnsi" w:cs="Times New Roman"/>
          <w:spacing w:val="-1"/>
          <w:sz w:val="22"/>
          <w:szCs w:val="22"/>
          <w:lang w:val="it-IT"/>
        </w:rPr>
        <w:t>adolescenza.</w:t>
      </w:r>
    </w:p>
    <w:p w14:paraId="1127B1B9" w14:textId="3AD9C18D" w:rsidR="00B47824" w:rsidRPr="00980444" w:rsidRDefault="00B47824" w:rsidP="00061991">
      <w:pPr>
        <w:pStyle w:val="Corpotesto"/>
        <w:tabs>
          <w:tab w:val="left" w:pos="396"/>
        </w:tabs>
        <w:spacing w:line="276" w:lineRule="auto"/>
        <w:ind w:left="396" w:right="111" w:firstLine="0"/>
        <w:jc w:val="both"/>
        <w:rPr>
          <w:rFonts w:asciiTheme="minorHAnsi" w:hAnsiTheme="minorHAnsi" w:cs="Times New Roman"/>
          <w:spacing w:val="-1"/>
          <w:sz w:val="22"/>
          <w:szCs w:val="22"/>
          <w:lang w:val="it-IT"/>
        </w:rPr>
      </w:pPr>
    </w:p>
    <w:p w14:paraId="4EE312AB" w14:textId="784FF8CB" w:rsidR="00B47824" w:rsidRPr="00980444" w:rsidRDefault="00B47824">
      <w:pPr>
        <w:suppressAutoHyphens w:val="0"/>
        <w:overflowPunct/>
        <w:rPr>
          <w:rFonts w:asciiTheme="minorHAnsi" w:eastAsia="Calibri" w:hAnsiTheme="minorHAnsi" w:cs="Times New Roman"/>
          <w:color w:val="FF0000"/>
          <w:spacing w:val="-1"/>
        </w:rPr>
      </w:pPr>
      <w:r>
        <w:rPr>
          <w:rFonts w:asciiTheme="minorHAnsi" w:hAnsiTheme="minorHAnsi" w:cs="Times New Roman"/>
          <w:color w:val="FF0000"/>
          <w:spacing w:val="-1"/>
        </w:rPr>
        <w:br w:type="page"/>
      </w:r>
    </w:p>
    <w:p w14:paraId="1224B54E" w14:textId="77777777" w:rsidR="00B47824" w:rsidRPr="005E0E0B" w:rsidRDefault="00B47824" w:rsidP="00B47824">
      <w:pPr>
        <w:spacing w:line="276" w:lineRule="auto"/>
        <w:jc w:val="both"/>
        <w:rPr>
          <w:b/>
        </w:rPr>
      </w:pPr>
      <w:r w:rsidRPr="005E0E0B">
        <w:rPr>
          <w:b/>
        </w:rPr>
        <w:lastRenderedPageBreak/>
        <w:t>ALLEGATO A – Linee Guida “SERVIZI PER L’INFANZIA E L’ADOLESCENZA”</w:t>
      </w:r>
    </w:p>
    <w:p w14:paraId="254C1C46" w14:textId="77777777" w:rsidR="00B47824" w:rsidRPr="005E0E0B" w:rsidRDefault="00B47824" w:rsidP="00B47824">
      <w:pPr>
        <w:spacing w:line="276" w:lineRule="auto"/>
        <w:jc w:val="both"/>
        <w:rPr>
          <w:b/>
        </w:rPr>
      </w:pPr>
      <w:r w:rsidRPr="005E0E0B">
        <w:rPr>
          <w:b/>
        </w:rPr>
        <w:t>Modello per comunicazione di avvio attività</w:t>
      </w:r>
    </w:p>
    <w:p w14:paraId="73E55FFA" w14:textId="77777777" w:rsidR="00B47824" w:rsidRPr="005E0E0B" w:rsidRDefault="00B47824" w:rsidP="00B47824">
      <w:pPr>
        <w:spacing w:line="276" w:lineRule="auto"/>
        <w:jc w:val="both"/>
        <w:rPr>
          <w:b/>
        </w:rPr>
      </w:pPr>
    </w:p>
    <w:p w14:paraId="419FDCA7" w14:textId="77777777" w:rsidR="00B47824" w:rsidRPr="005E0E0B" w:rsidRDefault="00B47824" w:rsidP="00B47824">
      <w:pPr>
        <w:spacing w:line="276" w:lineRule="auto"/>
        <w:jc w:val="both"/>
      </w:pPr>
    </w:p>
    <w:p w14:paraId="2CE0BCA0" w14:textId="77777777" w:rsidR="00B47824" w:rsidRPr="005E0E0B" w:rsidRDefault="00B47824" w:rsidP="00B47824">
      <w:pPr>
        <w:spacing w:line="276" w:lineRule="auto"/>
        <w:ind w:left="3540" w:firstLine="708"/>
        <w:jc w:val="both"/>
      </w:pPr>
      <w:r w:rsidRPr="005E0E0B">
        <w:t xml:space="preserve">AL COMUNE/MUNICIPIO ___________________ </w:t>
      </w:r>
    </w:p>
    <w:p w14:paraId="44B10451" w14:textId="77777777" w:rsidR="00B47824" w:rsidRPr="005E0E0B" w:rsidRDefault="00B47824" w:rsidP="00B47824">
      <w:pPr>
        <w:spacing w:line="276" w:lineRule="auto"/>
        <w:ind w:left="4248"/>
        <w:jc w:val="both"/>
      </w:pPr>
      <w:r w:rsidRPr="005E0E0B">
        <w:t>Indirizzo ________________________________</w:t>
      </w:r>
    </w:p>
    <w:p w14:paraId="55FF681F" w14:textId="77777777" w:rsidR="00B47824" w:rsidRPr="005E0E0B" w:rsidRDefault="00B47824" w:rsidP="00B47824">
      <w:pPr>
        <w:spacing w:line="276" w:lineRule="auto"/>
        <w:ind w:left="4248"/>
        <w:jc w:val="both"/>
      </w:pPr>
    </w:p>
    <w:p w14:paraId="424A5F27" w14:textId="77777777" w:rsidR="00B47824" w:rsidRPr="005E0E0B" w:rsidRDefault="00B47824" w:rsidP="00B47824">
      <w:pPr>
        <w:spacing w:line="276" w:lineRule="auto"/>
        <w:ind w:left="4248"/>
        <w:jc w:val="both"/>
      </w:pPr>
      <w:r w:rsidRPr="005E0E0B">
        <w:t>ALL’ASL _________________________________</w:t>
      </w:r>
    </w:p>
    <w:p w14:paraId="3A31389B" w14:textId="77777777" w:rsidR="00B47824" w:rsidRPr="005E0E0B" w:rsidRDefault="00B47824" w:rsidP="00B47824">
      <w:pPr>
        <w:spacing w:line="276" w:lineRule="auto"/>
        <w:ind w:left="4248"/>
        <w:jc w:val="both"/>
      </w:pPr>
      <w:r w:rsidRPr="005E0E0B">
        <w:t>Indirizzo ________________________________</w:t>
      </w:r>
    </w:p>
    <w:p w14:paraId="0D555932" w14:textId="77777777" w:rsidR="00B47824" w:rsidRPr="005E0E0B" w:rsidRDefault="00B47824" w:rsidP="00B47824">
      <w:pPr>
        <w:spacing w:line="276" w:lineRule="auto"/>
        <w:jc w:val="both"/>
      </w:pPr>
    </w:p>
    <w:p w14:paraId="1E4B8033" w14:textId="77777777" w:rsidR="00B47824" w:rsidRPr="005E0E0B" w:rsidRDefault="00B47824" w:rsidP="00B47824">
      <w:pPr>
        <w:spacing w:line="276" w:lineRule="auto"/>
        <w:jc w:val="both"/>
      </w:pPr>
    </w:p>
    <w:p w14:paraId="5181DE5F" w14:textId="77777777" w:rsidR="00B47824" w:rsidRPr="005E0E0B" w:rsidRDefault="00B47824" w:rsidP="00B47824">
      <w:pPr>
        <w:spacing w:line="276" w:lineRule="auto"/>
        <w:jc w:val="center"/>
        <w:rPr>
          <w:b/>
        </w:rPr>
      </w:pPr>
      <w:r w:rsidRPr="005E0E0B">
        <w:rPr>
          <w:b/>
        </w:rPr>
        <w:t>COMUNICAZIONE AVVIO ATTIVITÀ</w:t>
      </w:r>
    </w:p>
    <w:p w14:paraId="7E3CC50A" w14:textId="77777777" w:rsidR="00B47824" w:rsidRPr="005E0E0B" w:rsidRDefault="00B47824" w:rsidP="00B47824">
      <w:pPr>
        <w:spacing w:line="276" w:lineRule="auto"/>
        <w:jc w:val="both"/>
      </w:pPr>
    </w:p>
    <w:p w14:paraId="7C600B5D" w14:textId="77777777" w:rsidR="00B47824" w:rsidRPr="005E0E0B" w:rsidRDefault="00B47824" w:rsidP="00B47824">
      <w:pPr>
        <w:spacing w:line="276" w:lineRule="auto"/>
        <w:jc w:val="both"/>
      </w:pPr>
      <w:r w:rsidRPr="005E0E0B">
        <w:t>Il sottoscritto ___________________________________________________________________, in qualità di (presidente, rappresentante legale, …) ______________________________________ dell’ente gestore: _________________________________________________________________ ___________________________________________________ C.F. _______________________, nato a ________________________________ prov. __________ il ________________________ Residente a _______________________ CAP _________ Via ______________________ n. ____, numero di telefono ______________________________, email ___________________________;</w:t>
      </w:r>
    </w:p>
    <w:p w14:paraId="0BA0DD02" w14:textId="77777777" w:rsidR="00B47824" w:rsidRPr="005E0E0B" w:rsidRDefault="00B47824" w:rsidP="00B47824">
      <w:pPr>
        <w:spacing w:line="276" w:lineRule="auto"/>
        <w:jc w:val="both"/>
      </w:pPr>
      <w:r w:rsidRPr="005E0E0B">
        <w:t>consapevole che le dichiarazioni false, la falsità negli atti e l’uso di atti falsi comportano l’applicazione delle sanzioni penali previste dall’art. 76 del D.P.R.445/2000 e la decadenza dai benefici eventualmente conseguenti al provvedimento emanato sulla base della dichiarazione non veritiera;</w:t>
      </w:r>
    </w:p>
    <w:p w14:paraId="354B50B2" w14:textId="77777777" w:rsidR="00B47824" w:rsidRPr="005E0E0B" w:rsidRDefault="00B47824" w:rsidP="00B47824">
      <w:pPr>
        <w:spacing w:line="276" w:lineRule="auto"/>
        <w:jc w:val="center"/>
      </w:pPr>
      <w:r w:rsidRPr="005E0E0B">
        <w:t>DICHIARA</w:t>
      </w:r>
    </w:p>
    <w:p w14:paraId="256394A2" w14:textId="77777777" w:rsidR="00B47824" w:rsidRPr="005E0E0B" w:rsidRDefault="00B47824" w:rsidP="00B47824">
      <w:pPr>
        <w:spacing w:line="276" w:lineRule="auto"/>
        <w:jc w:val="both"/>
      </w:pPr>
      <w:r w:rsidRPr="005E0E0B">
        <w:t xml:space="preserve">che non sussistono nei propri confronti cause di divieto, decadenza o sospensione previste art. 67 del D.lgs. 6 settembre 2011, n. 159 “Effetti delle misure di prevenzione previste dal Codice delle leggi antimafia e delle misure di prevenzione, nonché nuove disposizioni in materia di documentazione antimafia”; </w:t>
      </w:r>
    </w:p>
    <w:p w14:paraId="7849C7C4" w14:textId="77777777" w:rsidR="00B47824" w:rsidRPr="005E0E0B" w:rsidRDefault="00B47824" w:rsidP="00B47824">
      <w:pPr>
        <w:spacing w:line="276" w:lineRule="auto"/>
        <w:jc w:val="both"/>
      </w:pPr>
      <w:r w:rsidRPr="005E0E0B">
        <w:t>il personale impiegato, sia educativo che ausiliario, non si trova nella situazione indicata agli articoli 5 e 8 della Legge 6 febbraio 2006, n. 38 “Disposizioni in materia di lotta contro lo sfruttamento sessuale dei bambini e la pedopornografia anche a mezzo internet”;</w:t>
      </w:r>
    </w:p>
    <w:p w14:paraId="41819DE5" w14:textId="77777777" w:rsidR="00B47824" w:rsidRPr="005E0E0B" w:rsidRDefault="00B47824" w:rsidP="00B47824">
      <w:pPr>
        <w:spacing w:line="276" w:lineRule="auto"/>
        <w:jc w:val="both"/>
      </w:pPr>
    </w:p>
    <w:p w14:paraId="24931F0D" w14:textId="77777777" w:rsidR="00B47824" w:rsidRPr="005E0E0B" w:rsidRDefault="00B47824" w:rsidP="00B47824">
      <w:pPr>
        <w:spacing w:line="276" w:lineRule="auto"/>
        <w:jc w:val="center"/>
      </w:pPr>
      <w:r w:rsidRPr="005E0E0B">
        <w:t>COMUNICA</w:t>
      </w:r>
    </w:p>
    <w:p w14:paraId="3B1B0CCA" w14:textId="77777777" w:rsidR="00B47824" w:rsidRPr="005E0E0B" w:rsidRDefault="00B47824" w:rsidP="00B47824">
      <w:pPr>
        <w:spacing w:line="276" w:lineRule="auto"/>
        <w:jc w:val="both"/>
      </w:pPr>
      <w:r w:rsidRPr="005E0E0B">
        <w:t xml:space="preserve">che le attività si svolgono presso la struttura/area verde denominata: ______________________, sita in Via/piazza___________ n.___, Cap ____ città ____________________________________________________________________ di proprietà di: ____________________________________________________________________ funzionante con la seguente destinazione: </w:t>
      </w:r>
    </w:p>
    <w:p w14:paraId="17C67DC6" w14:textId="77777777" w:rsidR="00B47824" w:rsidRPr="005E0E0B" w:rsidRDefault="00B47824" w:rsidP="00B47824">
      <w:pPr>
        <w:spacing w:line="276" w:lineRule="auto"/>
        <w:jc w:val="both"/>
      </w:pPr>
      <w:r w:rsidRPr="005E0E0B">
        <w:sym w:font="Symbol" w:char="F09A"/>
      </w:r>
      <w:r w:rsidRPr="005E0E0B">
        <w:t xml:space="preserve"> scolastica </w:t>
      </w:r>
    </w:p>
    <w:p w14:paraId="34D3C6FC" w14:textId="77777777" w:rsidR="00B47824" w:rsidRPr="005E0E0B" w:rsidRDefault="00B47824" w:rsidP="00B47824">
      <w:pPr>
        <w:spacing w:line="276" w:lineRule="auto"/>
        <w:jc w:val="both"/>
      </w:pPr>
      <w:r w:rsidRPr="005E0E0B">
        <w:sym w:font="Symbol" w:char="F09A"/>
      </w:r>
      <w:r w:rsidRPr="005E0E0B">
        <w:t xml:space="preserve"> struttura extra scolastica già soggetta a particolari normative per la propria destinazione d’uso che la rendono idonea ad ospitare collettività di minori </w:t>
      </w:r>
    </w:p>
    <w:p w14:paraId="3B8571E9" w14:textId="77777777" w:rsidR="00B47824" w:rsidRPr="005E0E0B" w:rsidRDefault="00B47824" w:rsidP="00B47824">
      <w:pPr>
        <w:spacing w:line="276" w:lineRule="auto"/>
        <w:jc w:val="both"/>
      </w:pPr>
      <w:r w:rsidRPr="005E0E0B">
        <w:sym w:font="Symbol" w:char="F09A"/>
      </w:r>
      <w:r w:rsidRPr="005E0E0B">
        <w:t xml:space="preserve"> altra struttura/area verde (specificare):</w:t>
      </w:r>
    </w:p>
    <w:p w14:paraId="096FD29C" w14:textId="77777777" w:rsidR="00B47824" w:rsidRPr="005E0E0B" w:rsidRDefault="00B47824" w:rsidP="00B47824">
      <w:pPr>
        <w:spacing w:line="276" w:lineRule="auto"/>
        <w:jc w:val="both"/>
      </w:pPr>
      <w:r w:rsidRPr="005E0E0B">
        <w:t xml:space="preserve"> ____________________________________________________ </w:t>
      </w:r>
    </w:p>
    <w:p w14:paraId="21EF71C8" w14:textId="77777777" w:rsidR="00B47824" w:rsidRPr="005E0E0B" w:rsidRDefault="00B47824" w:rsidP="00B47824">
      <w:pPr>
        <w:spacing w:line="276" w:lineRule="auto"/>
        <w:jc w:val="both"/>
      </w:pPr>
      <w:r w:rsidRPr="005E0E0B">
        <w:t>per un numero massimo di minori tale da garantire il prescritto distanziamento fisico, di età compresa tra anni: _________ e anni: _____________.</w:t>
      </w:r>
    </w:p>
    <w:p w14:paraId="79ECC797" w14:textId="77777777" w:rsidR="00B47824" w:rsidRPr="005E0E0B" w:rsidRDefault="00B47824" w:rsidP="00B47824">
      <w:pPr>
        <w:spacing w:line="276" w:lineRule="auto"/>
      </w:pPr>
    </w:p>
    <w:p w14:paraId="0BB1E611" w14:textId="77777777" w:rsidR="00B47824" w:rsidRPr="005E0E0B" w:rsidRDefault="00B47824" w:rsidP="00B47824">
      <w:pPr>
        <w:spacing w:line="276" w:lineRule="auto"/>
      </w:pPr>
      <w:r w:rsidRPr="005E0E0B">
        <w:t>L’attività ha la durata di n.___ settimane, dal giorno _______________ al giorno ______________, con orario di apertura dalle ______ alle_________ dei giorni settimanali da _________a________.</w:t>
      </w:r>
    </w:p>
    <w:p w14:paraId="42D3D78B" w14:textId="77777777" w:rsidR="00B47824" w:rsidRPr="005E0E0B" w:rsidRDefault="00B47824" w:rsidP="00B47824">
      <w:pPr>
        <w:spacing w:line="276" w:lineRule="auto"/>
      </w:pPr>
    </w:p>
    <w:p w14:paraId="5400C045" w14:textId="77777777" w:rsidR="00B47824" w:rsidRPr="005E0E0B" w:rsidRDefault="00B47824" w:rsidP="00B47824">
      <w:pPr>
        <w:spacing w:line="276" w:lineRule="auto"/>
      </w:pPr>
      <w:r w:rsidRPr="005E0E0B">
        <w:lastRenderedPageBreak/>
        <w:t>Le attività sono svolte nel rispetto delle vigenti disposizioni nazionali e regionali in materia, anche con specifico riferimento alle misure di contenimento del contagio da COVID19.</w:t>
      </w:r>
    </w:p>
    <w:p w14:paraId="3BDCE990" w14:textId="77777777" w:rsidR="00B47824" w:rsidRPr="005E0E0B" w:rsidRDefault="00B47824" w:rsidP="00B47824">
      <w:pPr>
        <w:spacing w:line="276" w:lineRule="auto"/>
        <w:jc w:val="both"/>
      </w:pPr>
    </w:p>
    <w:p w14:paraId="24F912A1" w14:textId="77777777" w:rsidR="00B47824" w:rsidRPr="005E0E0B" w:rsidRDefault="00B47824" w:rsidP="00B47824">
      <w:pPr>
        <w:spacing w:line="276" w:lineRule="auto"/>
        <w:jc w:val="both"/>
      </w:pPr>
      <w:r w:rsidRPr="005E0E0B">
        <w:t xml:space="preserve">Si autorizza il trattamento dei dati forniti e si dichiara di essere previamente informato, ai sensi e per gli effetti di cui all’articolo 13 del Regolamento (UE) 2016/679 del Parlamento europeo e del Consiglio del 27 aprile 2016 (GDPR), che i dati personali forniti saranno trattati dall’Ufficio ricevente esclusivamente nell’ambito del procedimento per il quale sono resi, e che potranno essere comunicati ad altri soggetti, anche con mezzi informatici, solo per ragioni istituzionali, per operazioni e servizi connessi ai procedimenti e provvedimenti che lo riguardano. </w:t>
      </w:r>
    </w:p>
    <w:p w14:paraId="024C71C0" w14:textId="77777777" w:rsidR="00B47824" w:rsidRPr="005E0E0B" w:rsidRDefault="00B47824" w:rsidP="00B47824">
      <w:pPr>
        <w:spacing w:line="276" w:lineRule="auto"/>
        <w:jc w:val="both"/>
      </w:pPr>
    </w:p>
    <w:p w14:paraId="49B47C43" w14:textId="77777777" w:rsidR="00B47824" w:rsidRPr="005E0E0B" w:rsidRDefault="00B47824" w:rsidP="00B47824">
      <w:pPr>
        <w:spacing w:line="276" w:lineRule="auto"/>
        <w:jc w:val="both"/>
      </w:pPr>
      <w:r w:rsidRPr="005E0E0B">
        <w:t xml:space="preserve">Luogo e data, ______________________ </w:t>
      </w:r>
    </w:p>
    <w:p w14:paraId="2C0FE1F2" w14:textId="77777777" w:rsidR="00B47824" w:rsidRPr="005E0E0B" w:rsidRDefault="00B47824" w:rsidP="00B47824">
      <w:pPr>
        <w:spacing w:line="276" w:lineRule="auto"/>
        <w:jc w:val="both"/>
      </w:pPr>
    </w:p>
    <w:p w14:paraId="785BD5F4" w14:textId="77777777" w:rsidR="00B47824" w:rsidRPr="005E0E0B" w:rsidRDefault="00B47824" w:rsidP="00B47824">
      <w:pPr>
        <w:spacing w:line="276" w:lineRule="auto"/>
        <w:jc w:val="both"/>
      </w:pPr>
      <w:r w:rsidRPr="005E0E0B">
        <w:t>Firma _____________________________</w:t>
      </w:r>
    </w:p>
    <w:p w14:paraId="2F08794F" w14:textId="77777777" w:rsidR="00B47824" w:rsidRPr="005C014F" w:rsidRDefault="00B47824" w:rsidP="00061991">
      <w:pPr>
        <w:pStyle w:val="Corpotesto"/>
        <w:tabs>
          <w:tab w:val="left" w:pos="396"/>
        </w:tabs>
        <w:spacing w:line="276" w:lineRule="auto"/>
        <w:ind w:left="396" w:right="111" w:firstLine="0"/>
        <w:jc w:val="both"/>
        <w:rPr>
          <w:rFonts w:asciiTheme="minorHAnsi" w:hAnsiTheme="minorHAnsi" w:cs="Times New Roman"/>
          <w:spacing w:val="-1"/>
          <w:sz w:val="22"/>
          <w:szCs w:val="22"/>
          <w:lang w:val="it-IT"/>
        </w:rPr>
      </w:pPr>
    </w:p>
    <w:p w14:paraId="1828A9D7" w14:textId="77777777" w:rsidR="00086B69" w:rsidRPr="005C014F" w:rsidRDefault="008275E0">
      <w:pPr>
        <w:pageBreakBefore/>
        <w:spacing w:before="12"/>
        <w:jc w:val="both"/>
        <w:rPr>
          <w:rFonts w:asciiTheme="minorHAnsi" w:hAnsiTheme="minorHAnsi" w:cs="Times New Roman"/>
          <w:b/>
        </w:rPr>
      </w:pPr>
      <w:r w:rsidRPr="005C014F">
        <w:rPr>
          <w:rFonts w:asciiTheme="minorHAnsi" w:hAnsiTheme="minorHAnsi" w:cs="Times New Roman"/>
          <w:b/>
        </w:rPr>
        <w:lastRenderedPageBreak/>
        <w:t>LUNA PARK E ATTRAZIONI DELLO SPETTACOLO VIAGGIANTE</w:t>
      </w:r>
    </w:p>
    <w:p w14:paraId="6B084B09" w14:textId="77777777" w:rsidR="00086B69" w:rsidRPr="005C014F" w:rsidRDefault="00086B69">
      <w:pPr>
        <w:spacing w:before="12"/>
        <w:jc w:val="both"/>
        <w:rPr>
          <w:rFonts w:asciiTheme="minorHAnsi" w:hAnsiTheme="minorHAnsi" w:cs="Times New Roman"/>
          <w:b/>
        </w:rPr>
      </w:pPr>
    </w:p>
    <w:p w14:paraId="2AAA36F4" w14:textId="32B6F179" w:rsidR="00086B69" w:rsidRPr="005C014F" w:rsidRDefault="00086B69">
      <w:pPr>
        <w:spacing w:before="10"/>
        <w:jc w:val="both"/>
        <w:rPr>
          <w:rFonts w:asciiTheme="minorHAnsi" w:eastAsia="Calibri" w:hAnsiTheme="minorHAnsi" w:cs="Times New Roman"/>
          <w:b/>
          <w:bCs/>
        </w:rPr>
      </w:pPr>
    </w:p>
    <w:p w14:paraId="5F0B0781" w14:textId="77777777" w:rsidR="00086B69" w:rsidRPr="005C014F" w:rsidRDefault="008275E0">
      <w:pPr>
        <w:pStyle w:val="Corpotesto"/>
        <w:numPr>
          <w:ilvl w:val="0"/>
          <w:numId w:val="25"/>
        </w:numPr>
        <w:tabs>
          <w:tab w:val="left" w:pos="416"/>
        </w:tabs>
        <w:spacing w:line="276" w:lineRule="auto"/>
        <w:ind w:left="491" w:right="129" w:hanging="360"/>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Predisporre</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una</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adeguata</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b/>
          <w:bCs/>
          <w:spacing w:val="-1"/>
          <w:sz w:val="22"/>
          <w:szCs w:val="22"/>
          <w:lang w:val="it-IT"/>
        </w:rPr>
        <w:t>informazione</w:t>
      </w:r>
      <w:r w:rsidRPr="005C014F">
        <w:rPr>
          <w:rFonts w:asciiTheme="minorHAnsi" w:hAnsiTheme="minorHAnsi" w:cs="Times New Roman"/>
          <w:b/>
          <w:bCs/>
          <w:spacing w:val="-11"/>
          <w:sz w:val="22"/>
          <w:szCs w:val="22"/>
          <w:lang w:val="it-IT"/>
        </w:rPr>
        <w:t xml:space="preserve"> </w:t>
      </w:r>
      <w:r w:rsidRPr="005C014F">
        <w:rPr>
          <w:rFonts w:asciiTheme="minorHAnsi" w:hAnsiTheme="minorHAnsi" w:cs="Times New Roman"/>
          <w:spacing w:val="-2"/>
          <w:sz w:val="22"/>
          <w:szCs w:val="22"/>
          <w:lang w:val="it-IT"/>
        </w:rPr>
        <w:t>sulle</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misure</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prevenzione,</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comprensibile,</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se</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opportuno,</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anche</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per</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z w:val="22"/>
          <w:szCs w:val="22"/>
          <w:lang w:val="it-IT"/>
        </w:rPr>
        <w:t>i</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clienti</w:t>
      </w:r>
      <w:r w:rsidRPr="005C014F">
        <w:rPr>
          <w:rFonts w:asciiTheme="minorHAnsi" w:hAnsiTheme="minorHAnsi" w:cs="Times New Roman"/>
          <w:spacing w:val="78"/>
          <w:sz w:val="22"/>
          <w:szCs w:val="22"/>
          <w:lang w:val="it-IT"/>
        </w:rPr>
        <w:t xml:space="preserve"> </w:t>
      </w:r>
      <w:r w:rsidRPr="005C014F">
        <w:rPr>
          <w:rFonts w:asciiTheme="minorHAnsi" w:hAnsiTheme="minorHAnsi" w:cs="Times New Roman"/>
          <w:sz w:val="22"/>
          <w:szCs w:val="22"/>
          <w:lang w:val="it-IT"/>
        </w:rPr>
        <w:t>di</w:t>
      </w:r>
      <w:r w:rsidRPr="005C014F">
        <w:rPr>
          <w:rFonts w:asciiTheme="minorHAnsi" w:hAnsiTheme="minorHAnsi" w:cs="Times New Roman"/>
          <w:spacing w:val="20"/>
          <w:sz w:val="22"/>
          <w:szCs w:val="22"/>
          <w:lang w:val="it-IT"/>
        </w:rPr>
        <w:t xml:space="preserve"> </w:t>
      </w:r>
      <w:r w:rsidRPr="005C014F">
        <w:rPr>
          <w:rFonts w:asciiTheme="minorHAnsi" w:hAnsiTheme="minorHAnsi" w:cs="Times New Roman"/>
          <w:spacing w:val="-1"/>
          <w:sz w:val="22"/>
          <w:szCs w:val="22"/>
          <w:lang w:val="it-IT"/>
        </w:rPr>
        <w:t>altra</w:t>
      </w:r>
      <w:r w:rsidRPr="005C014F">
        <w:rPr>
          <w:rFonts w:asciiTheme="minorHAnsi" w:hAnsiTheme="minorHAnsi" w:cs="Times New Roman"/>
          <w:spacing w:val="19"/>
          <w:sz w:val="22"/>
          <w:szCs w:val="22"/>
          <w:lang w:val="it-IT"/>
        </w:rPr>
        <w:t xml:space="preserve"> </w:t>
      </w:r>
      <w:r w:rsidRPr="005C014F">
        <w:rPr>
          <w:rFonts w:asciiTheme="minorHAnsi" w:hAnsiTheme="minorHAnsi" w:cs="Times New Roman"/>
          <w:spacing w:val="-1"/>
          <w:sz w:val="22"/>
          <w:szCs w:val="22"/>
          <w:lang w:val="it-IT"/>
        </w:rPr>
        <w:t>nazionalità,</w:t>
      </w:r>
      <w:r w:rsidRPr="005C014F">
        <w:rPr>
          <w:rFonts w:asciiTheme="minorHAnsi" w:hAnsiTheme="minorHAnsi" w:cs="Times New Roman"/>
          <w:spacing w:val="20"/>
          <w:sz w:val="22"/>
          <w:szCs w:val="22"/>
          <w:lang w:val="it-IT"/>
        </w:rPr>
        <w:t xml:space="preserve"> </w:t>
      </w:r>
      <w:r w:rsidRPr="005C014F">
        <w:rPr>
          <w:rFonts w:asciiTheme="minorHAnsi" w:hAnsiTheme="minorHAnsi" w:cs="Times New Roman"/>
          <w:spacing w:val="-1"/>
          <w:sz w:val="22"/>
          <w:szCs w:val="22"/>
          <w:lang w:val="it-IT"/>
        </w:rPr>
        <w:t>sia</w:t>
      </w:r>
      <w:r w:rsidRPr="005C014F">
        <w:rPr>
          <w:rFonts w:asciiTheme="minorHAnsi" w:hAnsiTheme="minorHAnsi" w:cs="Times New Roman"/>
          <w:spacing w:val="19"/>
          <w:sz w:val="22"/>
          <w:szCs w:val="22"/>
          <w:lang w:val="it-IT"/>
        </w:rPr>
        <w:t xml:space="preserve"> </w:t>
      </w:r>
      <w:r w:rsidRPr="005C014F">
        <w:rPr>
          <w:rFonts w:asciiTheme="minorHAnsi" w:hAnsiTheme="minorHAnsi" w:cs="Times New Roman"/>
          <w:spacing w:val="-1"/>
          <w:sz w:val="22"/>
          <w:szCs w:val="22"/>
          <w:lang w:val="it-IT"/>
        </w:rPr>
        <w:t>mediante</w:t>
      </w:r>
      <w:r w:rsidRPr="005C014F">
        <w:rPr>
          <w:rFonts w:asciiTheme="minorHAnsi" w:hAnsiTheme="minorHAnsi" w:cs="Times New Roman"/>
          <w:spacing w:val="19"/>
          <w:sz w:val="22"/>
          <w:szCs w:val="22"/>
          <w:lang w:val="it-IT"/>
        </w:rPr>
        <w:t xml:space="preserve"> </w:t>
      </w:r>
      <w:r w:rsidRPr="005C014F">
        <w:rPr>
          <w:rFonts w:asciiTheme="minorHAnsi" w:hAnsiTheme="minorHAnsi" w:cs="Times New Roman"/>
          <w:spacing w:val="-1"/>
          <w:sz w:val="22"/>
          <w:szCs w:val="22"/>
          <w:lang w:val="it-IT"/>
        </w:rPr>
        <w:t>l’ausilio</w:t>
      </w:r>
      <w:r w:rsidRPr="005C014F">
        <w:rPr>
          <w:rFonts w:asciiTheme="minorHAnsi" w:hAnsiTheme="minorHAnsi" w:cs="Times New Roman"/>
          <w:spacing w:val="19"/>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20"/>
          <w:sz w:val="22"/>
          <w:szCs w:val="22"/>
          <w:lang w:val="it-IT"/>
        </w:rPr>
        <w:t xml:space="preserve"> </w:t>
      </w:r>
      <w:r w:rsidRPr="005C014F">
        <w:rPr>
          <w:rFonts w:asciiTheme="minorHAnsi" w:hAnsiTheme="minorHAnsi" w:cs="Times New Roman"/>
          <w:spacing w:val="-1"/>
          <w:sz w:val="22"/>
          <w:szCs w:val="22"/>
          <w:lang w:val="it-IT"/>
        </w:rPr>
        <w:t>apposita</w:t>
      </w:r>
      <w:r w:rsidRPr="005C014F">
        <w:rPr>
          <w:rFonts w:asciiTheme="minorHAnsi" w:hAnsiTheme="minorHAnsi" w:cs="Times New Roman"/>
          <w:spacing w:val="20"/>
          <w:sz w:val="22"/>
          <w:szCs w:val="22"/>
          <w:lang w:val="it-IT"/>
        </w:rPr>
        <w:t xml:space="preserve"> </w:t>
      </w:r>
      <w:r w:rsidRPr="005C014F">
        <w:rPr>
          <w:rFonts w:asciiTheme="minorHAnsi" w:hAnsiTheme="minorHAnsi" w:cs="Times New Roman"/>
          <w:spacing w:val="-1"/>
          <w:sz w:val="22"/>
          <w:szCs w:val="22"/>
          <w:lang w:val="it-IT"/>
        </w:rPr>
        <w:t>segnaletica</w:t>
      </w:r>
      <w:r w:rsidRPr="005C014F">
        <w:rPr>
          <w:rFonts w:asciiTheme="minorHAnsi" w:hAnsiTheme="minorHAnsi" w:cs="Times New Roman"/>
          <w:spacing w:val="19"/>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19"/>
          <w:sz w:val="22"/>
          <w:szCs w:val="22"/>
          <w:lang w:val="it-IT"/>
        </w:rPr>
        <w:t xml:space="preserve"> </w:t>
      </w:r>
      <w:r w:rsidRPr="005C014F">
        <w:rPr>
          <w:rFonts w:asciiTheme="minorHAnsi" w:hAnsiTheme="minorHAnsi" w:cs="Times New Roman"/>
          <w:spacing w:val="-1"/>
          <w:sz w:val="22"/>
          <w:szCs w:val="22"/>
          <w:lang w:val="it-IT"/>
        </w:rPr>
        <w:t>cartellonistica,</w:t>
      </w:r>
      <w:r w:rsidRPr="005C014F">
        <w:rPr>
          <w:rFonts w:asciiTheme="minorHAnsi" w:hAnsiTheme="minorHAnsi" w:cs="Times New Roman"/>
          <w:spacing w:val="20"/>
          <w:sz w:val="22"/>
          <w:szCs w:val="22"/>
          <w:lang w:val="it-IT"/>
        </w:rPr>
        <w:t xml:space="preserve"> </w:t>
      </w:r>
      <w:r w:rsidRPr="005C014F">
        <w:rPr>
          <w:rFonts w:asciiTheme="minorHAnsi" w:hAnsiTheme="minorHAnsi" w:cs="Times New Roman"/>
          <w:spacing w:val="-1"/>
          <w:sz w:val="22"/>
          <w:szCs w:val="22"/>
          <w:lang w:val="it-IT"/>
        </w:rPr>
        <w:t>sia</w:t>
      </w:r>
      <w:r w:rsidRPr="005C014F">
        <w:rPr>
          <w:rFonts w:asciiTheme="minorHAnsi" w:hAnsiTheme="minorHAnsi" w:cs="Times New Roman"/>
          <w:spacing w:val="19"/>
          <w:sz w:val="22"/>
          <w:szCs w:val="22"/>
          <w:lang w:val="it-IT"/>
        </w:rPr>
        <w:t xml:space="preserve"> </w:t>
      </w:r>
      <w:r w:rsidRPr="005C014F">
        <w:rPr>
          <w:rFonts w:asciiTheme="minorHAnsi" w:hAnsiTheme="minorHAnsi" w:cs="Times New Roman"/>
          <w:spacing w:val="-1"/>
          <w:sz w:val="22"/>
          <w:szCs w:val="22"/>
          <w:lang w:val="it-IT"/>
        </w:rPr>
        <w:t>ricorrendo</w:t>
      </w:r>
      <w:r w:rsidRPr="005C014F">
        <w:rPr>
          <w:rFonts w:asciiTheme="minorHAnsi" w:hAnsiTheme="minorHAnsi" w:cs="Times New Roman"/>
          <w:spacing w:val="19"/>
          <w:sz w:val="22"/>
          <w:szCs w:val="22"/>
          <w:lang w:val="it-IT"/>
        </w:rPr>
        <w:t xml:space="preserve"> </w:t>
      </w:r>
      <w:r w:rsidRPr="005C014F">
        <w:rPr>
          <w:rFonts w:asciiTheme="minorHAnsi" w:hAnsiTheme="minorHAnsi" w:cs="Times New Roman"/>
          <w:sz w:val="22"/>
          <w:szCs w:val="22"/>
          <w:lang w:val="it-IT"/>
        </w:rPr>
        <w:t>a</w:t>
      </w:r>
      <w:r w:rsidRPr="005C014F">
        <w:rPr>
          <w:rFonts w:asciiTheme="minorHAnsi" w:hAnsiTheme="minorHAnsi" w:cs="Times New Roman"/>
          <w:spacing w:val="19"/>
          <w:sz w:val="22"/>
          <w:szCs w:val="22"/>
          <w:lang w:val="it-IT"/>
        </w:rPr>
        <w:t xml:space="preserve"> </w:t>
      </w:r>
      <w:r w:rsidRPr="005C014F">
        <w:rPr>
          <w:rFonts w:asciiTheme="minorHAnsi" w:hAnsiTheme="minorHAnsi" w:cs="Times New Roman"/>
          <w:spacing w:val="-1"/>
          <w:sz w:val="22"/>
          <w:szCs w:val="22"/>
          <w:lang w:val="it-IT"/>
        </w:rPr>
        <w:t xml:space="preserve">messaggi sonori </w:t>
      </w:r>
      <w:r w:rsidRPr="005C014F">
        <w:rPr>
          <w:rFonts w:asciiTheme="minorHAnsi" w:hAnsiTheme="minorHAnsi" w:cs="Times New Roman"/>
          <w:sz w:val="22"/>
          <w:szCs w:val="22"/>
          <w:lang w:val="it-IT"/>
        </w:rPr>
        <w:t>ed</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z w:val="22"/>
          <w:szCs w:val="22"/>
          <w:lang w:val="it-IT"/>
        </w:rPr>
        <w:t>al</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personale</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addetto,</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incaricato</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monitorare</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promuovere</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z w:val="22"/>
          <w:szCs w:val="22"/>
          <w:lang w:val="it-IT"/>
        </w:rPr>
        <w:t>il</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rispetto</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delle</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misure</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prevenzione</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facendo</w:t>
      </w:r>
      <w:r w:rsidRPr="005C014F">
        <w:rPr>
          <w:rFonts w:asciiTheme="minorHAnsi" w:hAnsiTheme="minorHAnsi" w:cs="Times New Roman"/>
          <w:spacing w:val="75"/>
          <w:sz w:val="22"/>
          <w:szCs w:val="22"/>
          <w:lang w:val="it-IT"/>
        </w:rPr>
        <w:t xml:space="preserve"> </w:t>
      </w:r>
      <w:r w:rsidRPr="005C014F">
        <w:rPr>
          <w:rFonts w:asciiTheme="minorHAnsi" w:hAnsiTheme="minorHAnsi" w:cs="Times New Roman"/>
          <w:sz w:val="22"/>
          <w:szCs w:val="22"/>
          <w:lang w:val="it-IT"/>
        </w:rPr>
        <w:t xml:space="preserve">anche </w:t>
      </w:r>
      <w:r w:rsidRPr="005C014F">
        <w:rPr>
          <w:rFonts w:asciiTheme="minorHAnsi" w:hAnsiTheme="minorHAnsi" w:cs="Times New Roman"/>
          <w:spacing w:val="-1"/>
          <w:sz w:val="22"/>
          <w:szCs w:val="22"/>
          <w:lang w:val="it-IT"/>
        </w:rPr>
        <w:t>riferimento</w:t>
      </w:r>
      <w:r w:rsidRPr="005C014F">
        <w:rPr>
          <w:rFonts w:asciiTheme="minorHAnsi" w:hAnsiTheme="minorHAnsi" w:cs="Times New Roman"/>
          <w:sz w:val="22"/>
          <w:szCs w:val="22"/>
          <w:lang w:val="it-IT"/>
        </w:rPr>
        <w:t xml:space="preserve"> al </w:t>
      </w:r>
      <w:r w:rsidRPr="005C014F">
        <w:rPr>
          <w:rFonts w:asciiTheme="minorHAnsi" w:hAnsiTheme="minorHAnsi" w:cs="Times New Roman"/>
          <w:spacing w:val="-1"/>
          <w:sz w:val="22"/>
          <w:szCs w:val="22"/>
          <w:lang w:val="it-IT"/>
        </w:rPr>
        <w:t>senso</w:t>
      </w:r>
      <w:r w:rsidRPr="005C014F">
        <w:rPr>
          <w:rFonts w:asciiTheme="minorHAnsi" w:hAnsiTheme="minorHAnsi" w:cs="Times New Roman"/>
          <w:sz w:val="22"/>
          <w:szCs w:val="22"/>
          <w:lang w:val="it-IT"/>
        </w:rPr>
        <w:t xml:space="preserve"> di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responsabilità</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del</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visitatore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stesso.</w:t>
      </w:r>
    </w:p>
    <w:p w14:paraId="452BCA09" w14:textId="77777777" w:rsidR="00086B69" w:rsidRPr="005C014F" w:rsidRDefault="00086B69">
      <w:pPr>
        <w:spacing w:before="5"/>
        <w:jc w:val="both"/>
        <w:rPr>
          <w:rFonts w:asciiTheme="minorHAnsi" w:eastAsia="Calibri" w:hAnsiTheme="minorHAnsi" w:cs="Times New Roman"/>
        </w:rPr>
      </w:pPr>
    </w:p>
    <w:p w14:paraId="3BF2A3DF" w14:textId="77777777" w:rsidR="00086B69" w:rsidRPr="005C014F" w:rsidRDefault="008275E0">
      <w:pPr>
        <w:pStyle w:val="Corpotesto"/>
        <w:numPr>
          <w:ilvl w:val="0"/>
          <w:numId w:val="25"/>
        </w:numPr>
        <w:tabs>
          <w:tab w:val="left" w:pos="416"/>
        </w:tabs>
        <w:spacing w:line="273" w:lineRule="auto"/>
        <w:ind w:left="491" w:right="129" w:hanging="360"/>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Gestori e lavoratori non possono iniziare il turno di lavoro se la temperatura corporea è superiore a 37,5°C.</w:t>
      </w:r>
    </w:p>
    <w:p w14:paraId="66856B5D" w14:textId="77777777" w:rsidR="00086B69" w:rsidRPr="005C014F" w:rsidRDefault="00086B69">
      <w:pPr>
        <w:pStyle w:val="Corpotesto"/>
        <w:tabs>
          <w:tab w:val="left" w:pos="416"/>
        </w:tabs>
        <w:spacing w:line="273" w:lineRule="auto"/>
        <w:ind w:left="0" w:right="129" w:firstLine="0"/>
        <w:jc w:val="both"/>
        <w:rPr>
          <w:rFonts w:asciiTheme="minorHAnsi" w:hAnsiTheme="minorHAnsi" w:cs="Times New Roman"/>
          <w:spacing w:val="-1"/>
          <w:sz w:val="22"/>
          <w:szCs w:val="22"/>
          <w:lang w:val="it-IT"/>
        </w:rPr>
      </w:pPr>
    </w:p>
    <w:p w14:paraId="2774C852" w14:textId="77777777" w:rsidR="00086B69" w:rsidRPr="005C014F" w:rsidRDefault="008275E0">
      <w:pPr>
        <w:pStyle w:val="Corpotesto"/>
        <w:numPr>
          <w:ilvl w:val="0"/>
          <w:numId w:val="25"/>
        </w:numPr>
        <w:tabs>
          <w:tab w:val="left" w:pos="416"/>
        </w:tabs>
        <w:spacing w:line="273" w:lineRule="auto"/>
        <w:ind w:left="491" w:right="129" w:hanging="360"/>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Potrà essere rilevata la temperatura corporea ai clienti, impedendo l'accesso in caso di temperatura &gt; 37,5 °C.</w:t>
      </w:r>
    </w:p>
    <w:p w14:paraId="4635BD18" w14:textId="77777777" w:rsidR="00086B69" w:rsidRPr="005C014F" w:rsidRDefault="00086B69">
      <w:pPr>
        <w:pStyle w:val="Corpotesto"/>
        <w:tabs>
          <w:tab w:val="left" w:pos="416"/>
        </w:tabs>
        <w:spacing w:line="273" w:lineRule="auto"/>
        <w:ind w:left="0" w:right="129" w:firstLine="0"/>
        <w:jc w:val="both"/>
        <w:rPr>
          <w:rFonts w:asciiTheme="minorHAnsi" w:hAnsiTheme="minorHAnsi" w:cs="Times New Roman"/>
          <w:sz w:val="22"/>
          <w:szCs w:val="22"/>
          <w:lang w:val="it-IT"/>
        </w:rPr>
      </w:pPr>
    </w:p>
    <w:p w14:paraId="16A40A41" w14:textId="77777777" w:rsidR="00086B69" w:rsidRPr="005C014F" w:rsidRDefault="008275E0">
      <w:pPr>
        <w:pStyle w:val="Corpotesto"/>
        <w:numPr>
          <w:ilvl w:val="0"/>
          <w:numId w:val="25"/>
        </w:numPr>
        <w:tabs>
          <w:tab w:val="left" w:pos="416"/>
        </w:tabs>
        <w:spacing w:line="273" w:lineRule="auto"/>
        <w:ind w:left="491" w:right="129" w:hanging="360"/>
        <w:jc w:val="both"/>
        <w:rPr>
          <w:rFonts w:asciiTheme="minorHAnsi" w:hAnsiTheme="minorHAnsi" w:cs="Times New Roman"/>
          <w:spacing w:val="12"/>
          <w:sz w:val="22"/>
          <w:szCs w:val="22"/>
          <w:lang w:val="it-IT"/>
        </w:rPr>
      </w:pPr>
      <w:r w:rsidRPr="005C014F">
        <w:rPr>
          <w:rFonts w:asciiTheme="minorHAnsi" w:hAnsiTheme="minorHAnsi" w:cs="Times New Roman"/>
          <w:spacing w:val="12"/>
          <w:sz w:val="22"/>
          <w:szCs w:val="22"/>
          <w:lang w:val="it-IT"/>
        </w:rPr>
        <w:t>Gestore e lavoratori devono indossare la mascherina per l’intera durata del tempo di lavoro.</w:t>
      </w:r>
    </w:p>
    <w:p w14:paraId="2E2A0C7F" w14:textId="77777777" w:rsidR="00086B69" w:rsidRPr="005C014F" w:rsidRDefault="00086B69">
      <w:pPr>
        <w:pStyle w:val="Paragrafoelenco1"/>
        <w:jc w:val="both"/>
        <w:rPr>
          <w:rFonts w:asciiTheme="minorHAnsi" w:hAnsiTheme="minorHAnsi" w:cs="Times New Roman"/>
          <w:spacing w:val="-1"/>
        </w:rPr>
      </w:pPr>
    </w:p>
    <w:p w14:paraId="1E2E3669" w14:textId="77777777" w:rsidR="00086B69" w:rsidRPr="005C014F" w:rsidRDefault="008275E0">
      <w:pPr>
        <w:pStyle w:val="Corpotesto"/>
        <w:numPr>
          <w:ilvl w:val="0"/>
          <w:numId w:val="25"/>
        </w:numPr>
        <w:tabs>
          <w:tab w:val="left" w:pos="416"/>
        </w:tabs>
        <w:spacing w:line="273" w:lineRule="auto"/>
        <w:ind w:left="491" w:right="132" w:hanging="360"/>
        <w:jc w:val="both"/>
        <w:rPr>
          <w:rFonts w:asciiTheme="minorHAnsi" w:hAnsiTheme="minorHAnsi" w:cs="Times New Roman"/>
          <w:spacing w:val="-1"/>
          <w:sz w:val="22"/>
          <w:szCs w:val="22"/>
          <w:lang w:val="it-IT"/>
        </w:rPr>
      </w:pPr>
      <w:r w:rsidRPr="005C014F">
        <w:rPr>
          <w:rFonts w:asciiTheme="minorHAnsi" w:hAnsiTheme="minorHAnsi" w:cs="Times New Roman"/>
          <w:sz w:val="22"/>
          <w:szCs w:val="22"/>
          <w:lang w:val="it-IT"/>
        </w:rPr>
        <w:t>È</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necessario</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z w:val="22"/>
          <w:szCs w:val="22"/>
          <w:lang w:val="it-IT"/>
        </w:rPr>
        <w:t>rendere</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disponibili</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b/>
          <w:bCs/>
          <w:spacing w:val="-1"/>
          <w:sz w:val="22"/>
          <w:szCs w:val="22"/>
          <w:lang w:val="it-IT"/>
        </w:rPr>
        <w:t>prodotti</w:t>
      </w:r>
      <w:r w:rsidRPr="005C014F">
        <w:rPr>
          <w:rFonts w:asciiTheme="minorHAnsi" w:hAnsiTheme="minorHAnsi" w:cs="Times New Roman"/>
          <w:b/>
          <w:bCs/>
          <w:spacing w:val="9"/>
          <w:sz w:val="22"/>
          <w:szCs w:val="22"/>
          <w:lang w:val="it-IT"/>
        </w:rPr>
        <w:t xml:space="preserve"> </w:t>
      </w:r>
      <w:r w:rsidRPr="005C014F">
        <w:rPr>
          <w:rFonts w:asciiTheme="minorHAnsi" w:hAnsiTheme="minorHAnsi" w:cs="Times New Roman"/>
          <w:b/>
          <w:bCs/>
          <w:spacing w:val="-1"/>
          <w:sz w:val="22"/>
          <w:szCs w:val="22"/>
          <w:lang w:val="it-IT"/>
        </w:rPr>
        <w:t>per</w:t>
      </w:r>
      <w:r w:rsidRPr="005C014F">
        <w:rPr>
          <w:rFonts w:asciiTheme="minorHAnsi" w:hAnsiTheme="minorHAnsi" w:cs="Times New Roman"/>
          <w:b/>
          <w:bCs/>
          <w:spacing w:val="10"/>
          <w:sz w:val="22"/>
          <w:szCs w:val="22"/>
          <w:lang w:val="it-IT"/>
        </w:rPr>
        <w:t xml:space="preserve"> </w:t>
      </w:r>
      <w:r w:rsidRPr="005C014F">
        <w:rPr>
          <w:rFonts w:asciiTheme="minorHAnsi" w:hAnsiTheme="minorHAnsi" w:cs="Times New Roman"/>
          <w:b/>
          <w:bCs/>
          <w:sz w:val="22"/>
          <w:szCs w:val="22"/>
          <w:lang w:val="it-IT"/>
        </w:rPr>
        <w:t>l’igiene</w:t>
      </w:r>
      <w:r w:rsidRPr="005C014F">
        <w:rPr>
          <w:rFonts w:asciiTheme="minorHAnsi" w:hAnsiTheme="minorHAnsi" w:cs="Times New Roman"/>
          <w:b/>
          <w:bCs/>
          <w:spacing w:val="9"/>
          <w:sz w:val="22"/>
          <w:szCs w:val="22"/>
          <w:lang w:val="it-IT"/>
        </w:rPr>
        <w:t xml:space="preserve"> </w:t>
      </w:r>
      <w:r w:rsidRPr="005C014F">
        <w:rPr>
          <w:rFonts w:asciiTheme="minorHAnsi" w:hAnsiTheme="minorHAnsi" w:cs="Times New Roman"/>
          <w:b/>
          <w:bCs/>
          <w:spacing w:val="-1"/>
          <w:sz w:val="22"/>
          <w:szCs w:val="22"/>
          <w:lang w:val="it-IT"/>
        </w:rPr>
        <w:t>delle</w:t>
      </w:r>
      <w:r w:rsidRPr="005C014F">
        <w:rPr>
          <w:rFonts w:asciiTheme="minorHAnsi" w:hAnsiTheme="minorHAnsi" w:cs="Times New Roman"/>
          <w:b/>
          <w:bCs/>
          <w:spacing w:val="10"/>
          <w:sz w:val="22"/>
          <w:szCs w:val="22"/>
          <w:lang w:val="it-IT"/>
        </w:rPr>
        <w:t xml:space="preserve"> </w:t>
      </w:r>
      <w:r w:rsidRPr="005C014F">
        <w:rPr>
          <w:rFonts w:asciiTheme="minorHAnsi" w:hAnsiTheme="minorHAnsi" w:cs="Times New Roman"/>
          <w:b/>
          <w:bCs/>
          <w:sz w:val="22"/>
          <w:szCs w:val="22"/>
          <w:lang w:val="it-IT"/>
        </w:rPr>
        <w:t>mani</w:t>
      </w:r>
      <w:r w:rsidRPr="005C014F">
        <w:rPr>
          <w:rFonts w:asciiTheme="minorHAnsi" w:hAnsiTheme="minorHAnsi" w:cs="Times New Roman"/>
          <w:b/>
          <w:bCs/>
          <w:spacing w:val="12"/>
          <w:sz w:val="22"/>
          <w:szCs w:val="22"/>
          <w:lang w:val="it-IT"/>
        </w:rPr>
        <w:t xml:space="preserve"> </w:t>
      </w:r>
      <w:r w:rsidRPr="005C014F">
        <w:rPr>
          <w:rFonts w:asciiTheme="minorHAnsi" w:hAnsiTheme="minorHAnsi" w:cs="Times New Roman"/>
          <w:spacing w:val="-1"/>
          <w:sz w:val="22"/>
          <w:szCs w:val="22"/>
          <w:lang w:val="it-IT"/>
        </w:rPr>
        <w:t>per</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z w:val="22"/>
          <w:szCs w:val="22"/>
          <w:lang w:val="it-IT"/>
        </w:rPr>
        <w:t>gli</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utenti</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per</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z w:val="22"/>
          <w:szCs w:val="22"/>
          <w:lang w:val="it-IT"/>
        </w:rPr>
        <w:t>il</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personale</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z w:val="22"/>
          <w:szCs w:val="22"/>
          <w:lang w:val="it-IT"/>
        </w:rPr>
        <w:t>in</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più</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punti</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delle</w:t>
      </w:r>
      <w:r w:rsidRPr="005C014F">
        <w:rPr>
          <w:rFonts w:asciiTheme="minorHAnsi" w:hAnsiTheme="minorHAnsi" w:cs="Times New Roman"/>
          <w:spacing w:val="61"/>
          <w:sz w:val="22"/>
          <w:szCs w:val="22"/>
          <w:lang w:val="it-IT"/>
        </w:rPr>
        <w:t xml:space="preserve"> </w:t>
      </w:r>
      <w:r w:rsidRPr="005C014F">
        <w:rPr>
          <w:rFonts w:asciiTheme="minorHAnsi" w:hAnsiTheme="minorHAnsi" w:cs="Times New Roman"/>
          <w:spacing w:val="-1"/>
          <w:sz w:val="22"/>
          <w:szCs w:val="22"/>
          <w:lang w:val="it-IT"/>
        </w:rPr>
        <w:t>aree e in ogni caso presso la cassa, prevedendo</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l’obbligo</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z w:val="22"/>
          <w:szCs w:val="22"/>
          <w:lang w:val="it-IT"/>
        </w:rPr>
        <w:t>di</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utilizzo</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z w:val="22"/>
          <w:szCs w:val="22"/>
          <w:lang w:val="it-IT"/>
        </w:rPr>
        <w:t>da</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parte</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degli</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utenti</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prima</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dell’accesso</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z w:val="22"/>
          <w:szCs w:val="22"/>
          <w:lang w:val="it-IT"/>
        </w:rPr>
        <w:t>ed</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all’uscita</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z w:val="22"/>
          <w:szCs w:val="22"/>
          <w:lang w:val="it-IT"/>
        </w:rPr>
        <w:t>di</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ogni</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area,</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attrazione,</w:t>
      </w:r>
      <w:r w:rsidRPr="005C014F">
        <w:rPr>
          <w:rFonts w:asciiTheme="minorHAnsi" w:hAnsiTheme="minorHAnsi" w:cs="Times New Roman"/>
          <w:spacing w:val="141"/>
          <w:sz w:val="22"/>
          <w:szCs w:val="22"/>
          <w:lang w:val="it-IT"/>
        </w:rPr>
        <w:t xml:space="preserve"> </w:t>
      </w:r>
      <w:r w:rsidRPr="005C014F">
        <w:rPr>
          <w:rFonts w:asciiTheme="minorHAnsi" w:hAnsiTheme="minorHAnsi" w:cs="Times New Roman"/>
          <w:spacing w:val="-1"/>
          <w:sz w:val="22"/>
          <w:szCs w:val="22"/>
          <w:lang w:val="it-IT"/>
        </w:rPr>
        <w:t>biglietteria,</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servizi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igienici,</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ecc.</w:t>
      </w:r>
    </w:p>
    <w:p w14:paraId="6DEA1E8D" w14:textId="77777777" w:rsidR="00086B69" w:rsidRPr="005C014F" w:rsidRDefault="00086B69">
      <w:pPr>
        <w:spacing w:before="5"/>
        <w:jc w:val="both"/>
        <w:rPr>
          <w:rFonts w:asciiTheme="minorHAnsi" w:eastAsia="Calibri" w:hAnsiTheme="minorHAnsi" w:cs="Times New Roman"/>
        </w:rPr>
      </w:pPr>
    </w:p>
    <w:p w14:paraId="49A30135" w14:textId="77777777" w:rsidR="00086B69" w:rsidRPr="005C014F" w:rsidRDefault="008275E0">
      <w:pPr>
        <w:pStyle w:val="Corpotesto"/>
        <w:numPr>
          <w:ilvl w:val="0"/>
          <w:numId w:val="25"/>
        </w:numPr>
        <w:tabs>
          <w:tab w:val="left" w:pos="416"/>
        </w:tabs>
        <w:spacing w:line="276" w:lineRule="auto"/>
        <w:ind w:left="491" w:right="129" w:hanging="360"/>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Evitare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assembramenti</w:t>
      </w:r>
      <w:r w:rsidRPr="005C014F">
        <w:rPr>
          <w:rFonts w:asciiTheme="minorHAnsi" w:hAnsiTheme="minorHAnsi" w:cs="Times New Roman"/>
          <w:spacing w:val="1"/>
          <w:sz w:val="22"/>
          <w:szCs w:val="22"/>
          <w:lang w:val="it-IT"/>
        </w:rPr>
        <w:t xml:space="preserve"> </w:t>
      </w:r>
      <w:r w:rsidRPr="005C014F">
        <w:rPr>
          <w:rFonts w:asciiTheme="minorHAnsi" w:hAnsiTheme="minorHAnsi" w:cs="Times New Roman"/>
          <w:sz w:val="22"/>
          <w:szCs w:val="22"/>
          <w:lang w:val="it-IT"/>
        </w:rPr>
        <w:t>di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persone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(anche</w:t>
      </w:r>
      <w:r w:rsidRPr="005C014F">
        <w:rPr>
          <w:rFonts w:asciiTheme="minorHAnsi" w:hAnsiTheme="minorHAnsi" w:cs="Times New Roman"/>
          <w:spacing w:val="109"/>
          <w:sz w:val="22"/>
          <w:szCs w:val="22"/>
          <w:lang w:val="it-IT"/>
        </w:rPr>
        <w:t xml:space="preserve"> </w:t>
      </w:r>
      <w:r w:rsidRPr="005C014F">
        <w:rPr>
          <w:rFonts w:asciiTheme="minorHAnsi" w:hAnsiTheme="minorHAnsi" w:cs="Times New Roman"/>
          <w:spacing w:val="-1"/>
          <w:sz w:val="22"/>
          <w:szCs w:val="22"/>
          <w:lang w:val="it-IT"/>
        </w:rPr>
        <w:t>nelle</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z w:val="22"/>
          <w:szCs w:val="22"/>
          <w:lang w:val="it-IT"/>
        </w:rPr>
        <w:t>code</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accesso</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alle</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singole</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aree/attrazioni)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assicurare sempre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il</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mantenimento</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almeno</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b/>
          <w:bCs/>
          <w:sz w:val="22"/>
          <w:szCs w:val="22"/>
          <w:lang w:val="it-IT"/>
        </w:rPr>
        <w:t>1</w:t>
      </w:r>
      <w:r w:rsidRPr="005C014F">
        <w:rPr>
          <w:rFonts w:asciiTheme="minorHAnsi" w:hAnsiTheme="minorHAnsi" w:cs="Times New Roman"/>
          <w:b/>
          <w:bCs/>
          <w:spacing w:val="-2"/>
          <w:sz w:val="22"/>
          <w:szCs w:val="22"/>
          <w:lang w:val="it-IT"/>
        </w:rPr>
        <w:t xml:space="preserve"> </w:t>
      </w:r>
      <w:r w:rsidRPr="005C014F">
        <w:rPr>
          <w:rFonts w:asciiTheme="minorHAnsi" w:hAnsiTheme="minorHAnsi" w:cs="Times New Roman"/>
          <w:b/>
          <w:bCs/>
          <w:spacing w:val="-1"/>
          <w:sz w:val="22"/>
          <w:szCs w:val="22"/>
          <w:lang w:val="it-IT"/>
        </w:rPr>
        <w:t>metro</w:t>
      </w:r>
      <w:r w:rsidRPr="005C014F">
        <w:rPr>
          <w:rFonts w:asciiTheme="minorHAnsi" w:hAnsiTheme="minorHAnsi" w:cs="Times New Roman"/>
          <w:b/>
          <w:bCs/>
          <w:spacing w:val="-3"/>
          <w:sz w:val="22"/>
          <w:szCs w:val="22"/>
          <w:lang w:val="it-IT"/>
        </w:rPr>
        <w:t xml:space="preserve"> </w:t>
      </w:r>
      <w:r w:rsidRPr="005C014F">
        <w:rPr>
          <w:rFonts w:asciiTheme="minorHAnsi" w:hAnsiTheme="minorHAnsi" w:cs="Times New Roman"/>
          <w:b/>
          <w:bCs/>
          <w:sz w:val="22"/>
          <w:szCs w:val="22"/>
          <w:lang w:val="it-IT"/>
        </w:rPr>
        <w:t>di</w:t>
      </w:r>
      <w:r w:rsidRPr="005C014F">
        <w:rPr>
          <w:rFonts w:asciiTheme="minorHAnsi" w:hAnsiTheme="minorHAnsi" w:cs="Times New Roman"/>
          <w:b/>
          <w:bCs/>
          <w:spacing w:val="-3"/>
          <w:sz w:val="22"/>
          <w:szCs w:val="22"/>
          <w:lang w:val="it-IT"/>
        </w:rPr>
        <w:t xml:space="preserve"> </w:t>
      </w:r>
      <w:r w:rsidRPr="005C014F">
        <w:rPr>
          <w:rFonts w:asciiTheme="minorHAnsi" w:hAnsiTheme="minorHAnsi" w:cs="Times New Roman"/>
          <w:b/>
          <w:bCs/>
          <w:spacing w:val="-1"/>
          <w:sz w:val="22"/>
          <w:szCs w:val="22"/>
          <w:lang w:val="it-IT"/>
        </w:rPr>
        <w:t>separazione</w:t>
      </w:r>
      <w:r w:rsidRPr="005C014F">
        <w:rPr>
          <w:rFonts w:asciiTheme="minorHAnsi" w:hAnsiTheme="minorHAnsi" w:cs="Times New Roman"/>
          <w:b/>
          <w:bCs/>
          <w:spacing w:val="97"/>
          <w:sz w:val="22"/>
          <w:szCs w:val="22"/>
          <w:lang w:val="it-IT"/>
        </w:rPr>
        <w:t xml:space="preserve"> </w:t>
      </w:r>
      <w:r w:rsidRPr="005C014F">
        <w:rPr>
          <w:rFonts w:asciiTheme="minorHAnsi" w:hAnsiTheme="minorHAnsi" w:cs="Times New Roman"/>
          <w:sz w:val="22"/>
          <w:szCs w:val="22"/>
          <w:lang w:val="it-IT"/>
        </w:rPr>
        <w:t>tra</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z w:val="22"/>
          <w:szCs w:val="22"/>
          <w:lang w:val="it-IT"/>
        </w:rPr>
        <w:t>gli</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utenti,</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ad</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pacing w:val="-1"/>
          <w:sz w:val="22"/>
          <w:szCs w:val="22"/>
          <w:lang w:val="it-IT"/>
        </w:rPr>
        <w:t>eccezione</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dei</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componenti</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dello</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stesso</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nucleo</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familiare</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z w:val="22"/>
          <w:szCs w:val="22"/>
          <w:lang w:val="it-IT"/>
        </w:rPr>
        <w:t>o</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pacing w:val="-1"/>
          <w:sz w:val="22"/>
          <w:szCs w:val="22"/>
          <w:lang w:val="it-IT"/>
        </w:rPr>
        <w:t>conviventi</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z w:val="22"/>
          <w:szCs w:val="22"/>
          <w:lang w:val="it-IT"/>
        </w:rPr>
        <w:t>o</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per</w:t>
      </w:r>
      <w:r w:rsidRPr="005C014F">
        <w:rPr>
          <w:rFonts w:asciiTheme="minorHAnsi" w:hAnsiTheme="minorHAnsi" w:cs="Times New Roman"/>
          <w:spacing w:val="10"/>
          <w:sz w:val="22"/>
          <w:szCs w:val="22"/>
          <w:lang w:val="it-IT"/>
        </w:rPr>
        <w:t xml:space="preserve"> </w:t>
      </w:r>
      <w:r w:rsidRPr="005C014F">
        <w:rPr>
          <w:rFonts w:asciiTheme="minorHAnsi" w:hAnsiTheme="minorHAnsi" w:cs="Times New Roman"/>
          <w:sz w:val="22"/>
          <w:szCs w:val="22"/>
          <w:lang w:val="it-IT"/>
        </w:rPr>
        <w:t>le</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persone</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z w:val="22"/>
          <w:szCs w:val="22"/>
          <w:lang w:val="it-IT"/>
        </w:rPr>
        <w:t>che</w:t>
      </w:r>
      <w:r w:rsidRPr="005C014F">
        <w:rPr>
          <w:rFonts w:asciiTheme="minorHAnsi" w:hAnsiTheme="minorHAnsi" w:cs="Times New Roman"/>
          <w:spacing w:val="9"/>
          <w:sz w:val="22"/>
          <w:szCs w:val="22"/>
          <w:lang w:val="it-IT"/>
        </w:rPr>
        <w:t xml:space="preserve"> </w:t>
      </w:r>
      <w:r w:rsidRPr="005C014F">
        <w:rPr>
          <w:rFonts w:asciiTheme="minorHAnsi" w:hAnsiTheme="minorHAnsi" w:cs="Times New Roman"/>
          <w:sz w:val="22"/>
          <w:szCs w:val="22"/>
          <w:lang w:val="it-IT"/>
        </w:rPr>
        <w:t>in</w:t>
      </w:r>
      <w:r w:rsidRPr="005C014F">
        <w:rPr>
          <w:rFonts w:asciiTheme="minorHAnsi" w:hAnsiTheme="minorHAnsi" w:cs="Times New Roman"/>
          <w:spacing w:val="8"/>
          <w:sz w:val="22"/>
          <w:szCs w:val="22"/>
          <w:lang w:val="it-IT"/>
        </w:rPr>
        <w:t xml:space="preserve"> </w:t>
      </w:r>
      <w:r w:rsidRPr="005C014F">
        <w:rPr>
          <w:rFonts w:asciiTheme="minorHAnsi" w:hAnsiTheme="minorHAnsi" w:cs="Times New Roman"/>
          <w:spacing w:val="-1"/>
          <w:sz w:val="22"/>
          <w:szCs w:val="22"/>
          <w:lang w:val="it-IT"/>
        </w:rPr>
        <w:t>base</w:t>
      </w:r>
      <w:r w:rsidRPr="005C014F">
        <w:rPr>
          <w:rFonts w:asciiTheme="minorHAnsi" w:hAnsiTheme="minorHAnsi" w:cs="Times New Roman"/>
          <w:spacing w:val="50"/>
          <w:sz w:val="22"/>
          <w:szCs w:val="22"/>
          <w:lang w:val="it-IT"/>
        </w:rPr>
        <w:t xml:space="preserve"> </w:t>
      </w:r>
      <w:r w:rsidRPr="005C014F">
        <w:rPr>
          <w:rFonts w:asciiTheme="minorHAnsi" w:hAnsiTheme="minorHAnsi" w:cs="Times New Roman"/>
          <w:spacing w:val="-1"/>
          <w:sz w:val="22"/>
          <w:szCs w:val="22"/>
          <w:lang w:val="it-IT"/>
        </w:rPr>
        <w:t>alle</w:t>
      </w:r>
      <w:r w:rsidRPr="005C014F">
        <w:rPr>
          <w:rFonts w:asciiTheme="minorHAnsi" w:hAnsiTheme="minorHAnsi" w:cs="Times New Roman"/>
          <w:spacing w:val="29"/>
          <w:sz w:val="22"/>
          <w:szCs w:val="22"/>
          <w:lang w:val="it-IT"/>
        </w:rPr>
        <w:t xml:space="preserve"> </w:t>
      </w:r>
      <w:r w:rsidRPr="005C014F">
        <w:rPr>
          <w:rFonts w:asciiTheme="minorHAnsi" w:hAnsiTheme="minorHAnsi" w:cs="Times New Roman"/>
          <w:spacing w:val="-1"/>
          <w:sz w:val="22"/>
          <w:szCs w:val="22"/>
          <w:lang w:val="it-IT"/>
        </w:rPr>
        <w:t>disposizioni</w:t>
      </w:r>
      <w:r w:rsidRPr="005C014F">
        <w:rPr>
          <w:rFonts w:asciiTheme="minorHAnsi" w:hAnsiTheme="minorHAnsi" w:cs="Times New Roman"/>
          <w:spacing w:val="29"/>
          <w:sz w:val="22"/>
          <w:szCs w:val="22"/>
          <w:lang w:val="it-IT"/>
        </w:rPr>
        <w:t xml:space="preserve"> </w:t>
      </w:r>
      <w:r w:rsidRPr="005C014F">
        <w:rPr>
          <w:rFonts w:asciiTheme="minorHAnsi" w:hAnsiTheme="minorHAnsi" w:cs="Times New Roman"/>
          <w:spacing w:val="-1"/>
          <w:sz w:val="22"/>
          <w:szCs w:val="22"/>
          <w:lang w:val="it-IT"/>
        </w:rPr>
        <w:t>vigenti</w:t>
      </w:r>
      <w:r w:rsidRPr="005C014F">
        <w:rPr>
          <w:rFonts w:asciiTheme="minorHAnsi" w:hAnsiTheme="minorHAnsi" w:cs="Times New Roman"/>
          <w:spacing w:val="28"/>
          <w:sz w:val="22"/>
          <w:szCs w:val="22"/>
          <w:lang w:val="it-IT"/>
        </w:rPr>
        <w:t xml:space="preserve"> </w:t>
      </w:r>
      <w:r w:rsidRPr="005C014F">
        <w:rPr>
          <w:rFonts w:asciiTheme="minorHAnsi" w:hAnsiTheme="minorHAnsi" w:cs="Times New Roman"/>
          <w:spacing w:val="-1"/>
          <w:sz w:val="22"/>
          <w:szCs w:val="22"/>
          <w:lang w:val="it-IT"/>
        </w:rPr>
        <w:t>non</w:t>
      </w:r>
      <w:r w:rsidRPr="005C014F">
        <w:rPr>
          <w:rFonts w:asciiTheme="minorHAnsi" w:hAnsiTheme="minorHAnsi" w:cs="Times New Roman"/>
          <w:spacing w:val="29"/>
          <w:sz w:val="22"/>
          <w:szCs w:val="22"/>
          <w:lang w:val="it-IT"/>
        </w:rPr>
        <w:t xml:space="preserve"> </w:t>
      </w:r>
      <w:r w:rsidRPr="005C014F">
        <w:rPr>
          <w:rFonts w:asciiTheme="minorHAnsi" w:hAnsiTheme="minorHAnsi" w:cs="Times New Roman"/>
          <w:spacing w:val="-1"/>
          <w:sz w:val="22"/>
          <w:szCs w:val="22"/>
          <w:lang w:val="it-IT"/>
        </w:rPr>
        <w:t>siano</w:t>
      </w:r>
      <w:r w:rsidRPr="005C014F">
        <w:rPr>
          <w:rFonts w:asciiTheme="minorHAnsi" w:hAnsiTheme="minorHAnsi" w:cs="Times New Roman"/>
          <w:spacing w:val="30"/>
          <w:sz w:val="22"/>
          <w:szCs w:val="22"/>
          <w:lang w:val="it-IT"/>
        </w:rPr>
        <w:t xml:space="preserve"> </w:t>
      </w:r>
      <w:r w:rsidRPr="005C014F">
        <w:rPr>
          <w:rFonts w:asciiTheme="minorHAnsi" w:hAnsiTheme="minorHAnsi" w:cs="Times New Roman"/>
          <w:spacing w:val="-1"/>
          <w:sz w:val="22"/>
          <w:szCs w:val="22"/>
          <w:lang w:val="it-IT"/>
        </w:rPr>
        <w:t>soggette</w:t>
      </w:r>
      <w:r w:rsidRPr="005C014F">
        <w:rPr>
          <w:rFonts w:asciiTheme="minorHAnsi" w:hAnsiTheme="minorHAnsi" w:cs="Times New Roman"/>
          <w:spacing w:val="29"/>
          <w:sz w:val="22"/>
          <w:szCs w:val="22"/>
          <w:lang w:val="it-IT"/>
        </w:rPr>
        <w:t xml:space="preserve"> </w:t>
      </w:r>
      <w:r w:rsidRPr="005C014F">
        <w:rPr>
          <w:rFonts w:asciiTheme="minorHAnsi" w:hAnsiTheme="minorHAnsi" w:cs="Times New Roman"/>
          <w:sz w:val="22"/>
          <w:szCs w:val="22"/>
          <w:lang w:val="it-IT"/>
        </w:rPr>
        <w:t>al</w:t>
      </w:r>
      <w:r w:rsidRPr="005C014F">
        <w:rPr>
          <w:rFonts w:asciiTheme="minorHAnsi" w:hAnsiTheme="minorHAnsi" w:cs="Times New Roman"/>
          <w:spacing w:val="27"/>
          <w:sz w:val="22"/>
          <w:szCs w:val="22"/>
          <w:lang w:val="it-IT"/>
        </w:rPr>
        <w:t xml:space="preserve"> </w:t>
      </w:r>
      <w:r w:rsidRPr="005C014F">
        <w:rPr>
          <w:rFonts w:asciiTheme="minorHAnsi" w:hAnsiTheme="minorHAnsi" w:cs="Times New Roman"/>
          <w:spacing w:val="-1"/>
          <w:sz w:val="22"/>
          <w:szCs w:val="22"/>
          <w:lang w:val="it-IT"/>
        </w:rPr>
        <w:t>distanziamento</w:t>
      </w:r>
      <w:r w:rsidRPr="005C014F">
        <w:rPr>
          <w:rFonts w:asciiTheme="minorHAnsi" w:hAnsiTheme="minorHAnsi" w:cs="Times New Roman"/>
          <w:spacing w:val="27"/>
          <w:sz w:val="22"/>
          <w:szCs w:val="22"/>
          <w:lang w:val="it-IT"/>
        </w:rPr>
        <w:t xml:space="preserve"> </w:t>
      </w:r>
      <w:r w:rsidRPr="005C014F">
        <w:rPr>
          <w:rFonts w:asciiTheme="minorHAnsi" w:hAnsiTheme="minorHAnsi" w:cs="Times New Roman"/>
          <w:spacing w:val="-1"/>
          <w:sz w:val="22"/>
          <w:szCs w:val="22"/>
          <w:lang w:val="it-IT"/>
        </w:rPr>
        <w:t>interpersonale;</w:t>
      </w:r>
      <w:r w:rsidRPr="005C014F">
        <w:rPr>
          <w:rFonts w:asciiTheme="minorHAnsi" w:hAnsiTheme="minorHAnsi" w:cs="Times New Roman"/>
          <w:spacing w:val="28"/>
          <w:sz w:val="22"/>
          <w:szCs w:val="22"/>
          <w:lang w:val="it-IT"/>
        </w:rPr>
        <w:t xml:space="preserve"> </w:t>
      </w:r>
      <w:r w:rsidRPr="005C014F">
        <w:rPr>
          <w:rFonts w:asciiTheme="minorHAnsi" w:hAnsiTheme="minorHAnsi" w:cs="Times New Roman"/>
          <w:spacing w:val="-1"/>
          <w:sz w:val="22"/>
          <w:szCs w:val="22"/>
          <w:lang w:val="it-IT"/>
        </w:rPr>
        <w:t>detto</w:t>
      </w:r>
      <w:r w:rsidRPr="005C014F">
        <w:rPr>
          <w:rFonts w:asciiTheme="minorHAnsi" w:hAnsiTheme="minorHAnsi" w:cs="Times New Roman"/>
          <w:spacing w:val="29"/>
          <w:sz w:val="22"/>
          <w:szCs w:val="22"/>
          <w:lang w:val="it-IT"/>
        </w:rPr>
        <w:t xml:space="preserve"> </w:t>
      </w:r>
      <w:r w:rsidRPr="005C014F">
        <w:rPr>
          <w:rFonts w:asciiTheme="minorHAnsi" w:hAnsiTheme="minorHAnsi" w:cs="Times New Roman"/>
          <w:spacing w:val="-1"/>
          <w:sz w:val="22"/>
          <w:szCs w:val="22"/>
          <w:lang w:val="it-IT"/>
        </w:rPr>
        <w:t>aspetto</w:t>
      </w:r>
      <w:r w:rsidRPr="005C014F">
        <w:rPr>
          <w:rFonts w:asciiTheme="minorHAnsi" w:hAnsiTheme="minorHAnsi" w:cs="Times New Roman"/>
          <w:spacing w:val="27"/>
          <w:sz w:val="22"/>
          <w:szCs w:val="22"/>
          <w:lang w:val="it-IT"/>
        </w:rPr>
        <w:t xml:space="preserve"> </w:t>
      </w:r>
      <w:r w:rsidRPr="005C014F">
        <w:rPr>
          <w:rFonts w:asciiTheme="minorHAnsi" w:hAnsiTheme="minorHAnsi" w:cs="Times New Roman"/>
          <w:spacing w:val="-1"/>
          <w:sz w:val="22"/>
          <w:szCs w:val="22"/>
          <w:lang w:val="it-IT"/>
        </w:rPr>
        <w:t>afferisce</w:t>
      </w:r>
      <w:r w:rsidRPr="005C014F">
        <w:rPr>
          <w:rFonts w:asciiTheme="minorHAnsi" w:hAnsiTheme="minorHAnsi" w:cs="Times New Roman"/>
          <w:spacing w:val="28"/>
          <w:sz w:val="22"/>
          <w:szCs w:val="22"/>
          <w:lang w:val="it-IT"/>
        </w:rPr>
        <w:t xml:space="preserve"> </w:t>
      </w:r>
      <w:r w:rsidRPr="005C014F">
        <w:rPr>
          <w:rFonts w:asciiTheme="minorHAnsi" w:hAnsiTheme="minorHAnsi" w:cs="Times New Roman"/>
          <w:spacing w:val="-1"/>
          <w:sz w:val="22"/>
          <w:szCs w:val="22"/>
          <w:lang w:val="it-IT"/>
        </w:rPr>
        <w:t>alla</w:t>
      </w:r>
      <w:r w:rsidRPr="005C014F">
        <w:rPr>
          <w:rFonts w:asciiTheme="minorHAnsi" w:hAnsiTheme="minorHAnsi" w:cs="Times New Roman"/>
          <w:spacing w:val="89"/>
          <w:sz w:val="22"/>
          <w:szCs w:val="22"/>
          <w:lang w:val="it-IT"/>
        </w:rPr>
        <w:t xml:space="preserve"> </w:t>
      </w:r>
      <w:r w:rsidRPr="005C014F">
        <w:rPr>
          <w:rFonts w:asciiTheme="minorHAnsi" w:hAnsiTheme="minorHAnsi" w:cs="Times New Roman"/>
          <w:spacing w:val="-1"/>
          <w:sz w:val="22"/>
          <w:szCs w:val="22"/>
          <w:lang w:val="it-IT"/>
        </w:rPr>
        <w:t>responsabilità individuale.</w:t>
      </w:r>
    </w:p>
    <w:p w14:paraId="0D721D02" w14:textId="77777777" w:rsidR="00086B69" w:rsidRPr="005C014F" w:rsidRDefault="00086B69">
      <w:pPr>
        <w:pStyle w:val="Paragrafoelenco1"/>
        <w:spacing w:before="5"/>
        <w:ind w:left="416"/>
        <w:jc w:val="both"/>
        <w:rPr>
          <w:rFonts w:asciiTheme="minorHAnsi" w:eastAsia="Calibri" w:hAnsiTheme="minorHAnsi" w:cs="Times New Roman"/>
        </w:rPr>
      </w:pPr>
    </w:p>
    <w:p w14:paraId="6DCF8587" w14:textId="77777777" w:rsidR="00086B69" w:rsidRPr="005C014F" w:rsidRDefault="008275E0">
      <w:pPr>
        <w:pStyle w:val="Corpotesto"/>
        <w:numPr>
          <w:ilvl w:val="0"/>
          <w:numId w:val="25"/>
        </w:numPr>
        <w:tabs>
          <w:tab w:val="left" w:pos="416"/>
        </w:tabs>
        <w:spacing w:line="276" w:lineRule="auto"/>
        <w:ind w:left="491" w:right="132" w:hanging="360"/>
        <w:jc w:val="both"/>
        <w:rPr>
          <w:rFonts w:asciiTheme="minorHAnsi" w:hAnsiTheme="minorHAnsi" w:cs="Times New Roman"/>
          <w:spacing w:val="-1"/>
          <w:sz w:val="22"/>
          <w:szCs w:val="22"/>
          <w:lang w:val="it-IT"/>
        </w:rPr>
      </w:pPr>
      <w:r w:rsidRPr="005C014F">
        <w:rPr>
          <w:rFonts w:asciiTheme="minorHAnsi" w:hAnsiTheme="minorHAnsi" w:cs="Times New Roman"/>
          <w:sz w:val="22"/>
          <w:szCs w:val="22"/>
          <w:lang w:val="it-IT"/>
        </w:rPr>
        <w:t>In</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considerazione</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del</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contesto,</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b/>
          <w:spacing w:val="-1"/>
          <w:sz w:val="22"/>
          <w:szCs w:val="22"/>
          <w:lang w:val="it-IT"/>
        </w:rPr>
        <w:t>tutti</w:t>
      </w:r>
      <w:r w:rsidRPr="005C014F">
        <w:rPr>
          <w:rFonts w:asciiTheme="minorHAnsi" w:hAnsiTheme="minorHAnsi" w:cs="Times New Roman"/>
          <w:b/>
          <w:spacing w:val="5"/>
          <w:sz w:val="22"/>
          <w:szCs w:val="22"/>
          <w:lang w:val="it-IT"/>
        </w:rPr>
        <w:t xml:space="preserve"> </w:t>
      </w:r>
      <w:r w:rsidRPr="005C014F">
        <w:rPr>
          <w:rFonts w:asciiTheme="minorHAnsi" w:hAnsiTheme="minorHAnsi" w:cs="Times New Roman"/>
          <w:b/>
          <w:sz w:val="22"/>
          <w:szCs w:val="22"/>
          <w:lang w:val="it-IT"/>
        </w:rPr>
        <w:t>i</w:t>
      </w:r>
      <w:r w:rsidRPr="005C014F">
        <w:rPr>
          <w:rFonts w:asciiTheme="minorHAnsi" w:hAnsiTheme="minorHAnsi" w:cs="Times New Roman"/>
          <w:b/>
          <w:spacing w:val="4"/>
          <w:sz w:val="22"/>
          <w:szCs w:val="22"/>
          <w:lang w:val="it-IT"/>
        </w:rPr>
        <w:t xml:space="preserve"> </w:t>
      </w:r>
      <w:r w:rsidRPr="005C014F">
        <w:rPr>
          <w:rFonts w:asciiTheme="minorHAnsi" w:hAnsiTheme="minorHAnsi" w:cs="Times New Roman"/>
          <w:b/>
          <w:spacing w:val="-1"/>
          <w:sz w:val="22"/>
          <w:szCs w:val="22"/>
          <w:lang w:val="it-IT"/>
        </w:rPr>
        <w:t>visitatori</w:t>
      </w:r>
      <w:r w:rsidRPr="005C014F">
        <w:rPr>
          <w:rFonts w:asciiTheme="minorHAnsi" w:hAnsiTheme="minorHAnsi" w:cs="Times New Roman"/>
          <w:b/>
          <w:spacing w:val="5"/>
          <w:sz w:val="22"/>
          <w:szCs w:val="22"/>
          <w:lang w:val="it-IT"/>
        </w:rPr>
        <w:t xml:space="preserve"> </w:t>
      </w:r>
      <w:r w:rsidRPr="005C014F">
        <w:rPr>
          <w:rFonts w:asciiTheme="minorHAnsi" w:hAnsiTheme="minorHAnsi" w:cs="Times New Roman"/>
          <w:spacing w:val="-1"/>
          <w:sz w:val="22"/>
          <w:szCs w:val="22"/>
          <w:lang w:val="it-IT"/>
        </w:rPr>
        <w:t>devono</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indossare</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z w:val="22"/>
          <w:szCs w:val="22"/>
          <w:lang w:val="it-IT"/>
        </w:rPr>
        <w:t>la</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b/>
          <w:spacing w:val="-1"/>
          <w:sz w:val="22"/>
          <w:szCs w:val="22"/>
          <w:lang w:val="it-IT"/>
        </w:rPr>
        <w:t>mascherina</w:t>
      </w:r>
      <w:r w:rsidRPr="005C014F">
        <w:rPr>
          <w:rFonts w:asciiTheme="minorHAnsi" w:hAnsiTheme="minorHAnsi" w:cs="Times New Roman"/>
          <w:b/>
          <w:spacing w:val="5"/>
          <w:sz w:val="22"/>
          <w:szCs w:val="22"/>
          <w:lang w:val="it-IT"/>
        </w:rPr>
        <w:t xml:space="preserve"> </w:t>
      </w:r>
      <w:r w:rsidRPr="005C014F">
        <w:rPr>
          <w:rFonts w:asciiTheme="minorHAnsi" w:hAnsiTheme="minorHAnsi" w:cs="Times New Roman"/>
          <w:sz w:val="22"/>
          <w:szCs w:val="22"/>
          <w:lang w:val="it-IT"/>
        </w:rPr>
        <w:t>a</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protezione</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delle</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vie</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aeree</w:t>
      </w:r>
      <w:r w:rsidRPr="005C014F">
        <w:rPr>
          <w:rFonts w:asciiTheme="minorHAnsi" w:hAnsiTheme="minorHAnsi" w:cs="Times New Roman"/>
          <w:spacing w:val="4"/>
          <w:sz w:val="22"/>
          <w:szCs w:val="22"/>
          <w:lang w:val="it-IT"/>
        </w:rPr>
        <w:t>. N</w:t>
      </w:r>
      <w:r w:rsidRPr="005C014F">
        <w:rPr>
          <w:rFonts w:asciiTheme="minorHAnsi" w:hAnsiTheme="minorHAnsi" w:cs="Times New Roman"/>
          <w:spacing w:val="-1"/>
          <w:sz w:val="22"/>
          <w:szCs w:val="22"/>
          <w:lang w:val="it-IT"/>
        </w:rPr>
        <w:t>on sono soggetti all'obbligo i bambini al di sotto dei sei anni, nonché i soggetti con forme di disabilità non compatibili con l'uso continuativo della mascherina ovvero i soggetti che interagiscono con i predetti.</w:t>
      </w:r>
    </w:p>
    <w:p w14:paraId="4D4287E6" w14:textId="77777777" w:rsidR="00086B69" w:rsidRPr="005C014F" w:rsidRDefault="00086B69">
      <w:pPr>
        <w:pStyle w:val="Corpotesto"/>
        <w:tabs>
          <w:tab w:val="left" w:pos="416"/>
        </w:tabs>
        <w:spacing w:line="276" w:lineRule="auto"/>
        <w:ind w:left="0" w:right="132" w:firstLine="0"/>
        <w:jc w:val="both"/>
        <w:rPr>
          <w:rFonts w:asciiTheme="minorHAnsi" w:hAnsiTheme="minorHAnsi" w:cs="Times New Roman"/>
          <w:spacing w:val="-1"/>
          <w:sz w:val="22"/>
          <w:szCs w:val="22"/>
          <w:lang w:val="it-IT"/>
        </w:rPr>
      </w:pPr>
    </w:p>
    <w:p w14:paraId="0C646623" w14:textId="77777777" w:rsidR="00086B69" w:rsidRPr="005C014F" w:rsidRDefault="008275E0">
      <w:pPr>
        <w:pStyle w:val="Corpotesto"/>
        <w:numPr>
          <w:ilvl w:val="0"/>
          <w:numId w:val="25"/>
        </w:numPr>
        <w:tabs>
          <w:tab w:val="left" w:pos="416"/>
        </w:tabs>
        <w:spacing w:line="276" w:lineRule="auto"/>
        <w:ind w:left="491" w:right="132" w:hanging="360"/>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Alla cassa, ove possibile, si raccomanda di posizionare pannelli di separazione tra i lavoratori e l’utenza.</w:t>
      </w:r>
    </w:p>
    <w:p w14:paraId="02AF0F8E" w14:textId="77777777" w:rsidR="00086B69" w:rsidRPr="005C014F" w:rsidRDefault="00086B69">
      <w:pPr>
        <w:pStyle w:val="Corpotesto"/>
        <w:tabs>
          <w:tab w:val="left" w:pos="416"/>
        </w:tabs>
        <w:spacing w:line="276" w:lineRule="auto"/>
        <w:ind w:left="416" w:right="132" w:firstLine="0"/>
        <w:jc w:val="both"/>
        <w:rPr>
          <w:rFonts w:asciiTheme="minorHAnsi" w:hAnsiTheme="minorHAnsi" w:cs="Times New Roman"/>
          <w:spacing w:val="-1"/>
          <w:sz w:val="22"/>
          <w:szCs w:val="22"/>
          <w:lang w:val="it-IT"/>
        </w:rPr>
      </w:pPr>
    </w:p>
    <w:p w14:paraId="10F46EF7" w14:textId="77777777" w:rsidR="00086B69" w:rsidRPr="005C014F" w:rsidRDefault="008275E0">
      <w:pPr>
        <w:pStyle w:val="Corpotesto"/>
        <w:numPr>
          <w:ilvl w:val="0"/>
          <w:numId w:val="25"/>
        </w:numPr>
        <w:tabs>
          <w:tab w:val="left" w:pos="416"/>
        </w:tabs>
        <w:spacing w:line="276" w:lineRule="auto"/>
        <w:ind w:left="491" w:right="132" w:hanging="360"/>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Il distanziamento interpersonale dovrà essere garantito lungo i viali di collegamento tra più attrazioni, durante la coda per l’accesso alle attrazioni e sulle attrazioni medesime, anche attraverso installazione di apposita cartellonistica e/o segnaletica orizzontale e verticale.</w:t>
      </w:r>
    </w:p>
    <w:p w14:paraId="0C51ABF0" w14:textId="77777777" w:rsidR="00086B69" w:rsidRPr="005C014F" w:rsidRDefault="00086B69">
      <w:pPr>
        <w:pStyle w:val="Corpotesto"/>
        <w:tabs>
          <w:tab w:val="left" w:pos="416"/>
        </w:tabs>
        <w:spacing w:line="276" w:lineRule="auto"/>
        <w:ind w:left="416" w:right="132" w:firstLine="0"/>
        <w:jc w:val="both"/>
        <w:rPr>
          <w:rFonts w:asciiTheme="minorHAnsi" w:hAnsiTheme="minorHAnsi" w:cs="Times New Roman"/>
          <w:spacing w:val="-1"/>
          <w:sz w:val="22"/>
          <w:szCs w:val="22"/>
          <w:lang w:val="it-IT"/>
        </w:rPr>
      </w:pPr>
    </w:p>
    <w:p w14:paraId="343DD521" w14:textId="77777777" w:rsidR="00086B69" w:rsidRPr="005C014F" w:rsidRDefault="008275E0">
      <w:pPr>
        <w:pStyle w:val="Corpotesto"/>
        <w:numPr>
          <w:ilvl w:val="0"/>
          <w:numId w:val="25"/>
        </w:numPr>
        <w:tabs>
          <w:tab w:val="left" w:pos="416"/>
        </w:tabs>
        <w:spacing w:line="276" w:lineRule="auto"/>
        <w:ind w:left="491" w:right="132" w:hanging="360"/>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In relazione alle caratteristiche delle specifiche attrazioni dovranno essere adottate tutte le misure necessarie a garantire il distanziamento nella fruizione delle stesse: a titolo esemplificativo individuazione-riduzione dei posti “per giro”, indicazioni fisiche sulle postazioni/seggiolini utilizzabili, scaglionamento degli ingressi etc.</w:t>
      </w:r>
    </w:p>
    <w:p w14:paraId="43261CA5" w14:textId="77777777" w:rsidR="00086B69" w:rsidRPr="005C014F" w:rsidRDefault="00086B69">
      <w:pPr>
        <w:pStyle w:val="Corpotesto"/>
        <w:tabs>
          <w:tab w:val="left" w:pos="416"/>
        </w:tabs>
        <w:spacing w:line="276" w:lineRule="auto"/>
        <w:ind w:left="0" w:right="132" w:firstLine="0"/>
        <w:jc w:val="both"/>
        <w:rPr>
          <w:rFonts w:asciiTheme="minorHAnsi" w:hAnsiTheme="minorHAnsi" w:cs="Times New Roman"/>
          <w:spacing w:val="-1"/>
          <w:sz w:val="22"/>
          <w:szCs w:val="22"/>
          <w:lang w:val="it-IT"/>
        </w:rPr>
      </w:pPr>
    </w:p>
    <w:p w14:paraId="2825AEA0" w14:textId="77777777" w:rsidR="00086B69" w:rsidRPr="005C014F" w:rsidRDefault="008275E0">
      <w:pPr>
        <w:pStyle w:val="Corpotesto"/>
        <w:numPr>
          <w:ilvl w:val="0"/>
          <w:numId w:val="25"/>
        </w:numPr>
        <w:tabs>
          <w:tab w:val="left" w:pos="416"/>
        </w:tabs>
        <w:spacing w:line="276" w:lineRule="auto"/>
        <w:ind w:left="491" w:right="132" w:hanging="360"/>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Relativamente a ciascuna attrazione, se possibile dovrà essere separato il percorso di ingresso dal percorso di uscita.</w:t>
      </w:r>
    </w:p>
    <w:p w14:paraId="48A8EAF2" w14:textId="77777777" w:rsidR="00086B69" w:rsidRPr="005C014F" w:rsidRDefault="00086B69">
      <w:pPr>
        <w:pStyle w:val="Corpotesto"/>
        <w:tabs>
          <w:tab w:val="left" w:pos="416"/>
        </w:tabs>
        <w:spacing w:line="276" w:lineRule="auto"/>
        <w:ind w:left="0" w:right="132" w:firstLine="0"/>
        <w:jc w:val="both"/>
        <w:rPr>
          <w:rFonts w:asciiTheme="minorHAnsi" w:hAnsiTheme="minorHAnsi" w:cs="Times New Roman"/>
          <w:spacing w:val="-1"/>
          <w:sz w:val="22"/>
          <w:szCs w:val="22"/>
          <w:lang w:val="it-IT"/>
        </w:rPr>
      </w:pPr>
    </w:p>
    <w:p w14:paraId="134A0FF2" w14:textId="77777777" w:rsidR="00086B69" w:rsidRPr="005C014F" w:rsidRDefault="008275E0">
      <w:pPr>
        <w:pStyle w:val="Corpotesto"/>
        <w:numPr>
          <w:ilvl w:val="0"/>
          <w:numId w:val="25"/>
        </w:numPr>
        <w:tabs>
          <w:tab w:val="left" w:pos="416"/>
        </w:tabs>
        <w:spacing w:line="276" w:lineRule="auto"/>
        <w:ind w:left="491" w:right="132" w:hanging="360"/>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Dovrà essere effettuata in più momenti della giornata accurata disinfezione delle attrazioni e degli altri spazi se presenti come, ad esempio, i servizi igienici.</w:t>
      </w:r>
    </w:p>
    <w:p w14:paraId="1B527C13" w14:textId="77777777" w:rsidR="00086B69" w:rsidRPr="00980444" w:rsidRDefault="00086B69">
      <w:pPr>
        <w:pStyle w:val="Corpotesto"/>
        <w:tabs>
          <w:tab w:val="left" w:pos="416"/>
        </w:tabs>
        <w:spacing w:line="276" w:lineRule="auto"/>
        <w:ind w:right="132"/>
        <w:jc w:val="both"/>
        <w:rPr>
          <w:rFonts w:asciiTheme="minorHAnsi" w:hAnsiTheme="minorHAnsi"/>
          <w:sz w:val="22"/>
          <w:szCs w:val="22"/>
          <w:lang w:val="it-IT"/>
        </w:rPr>
      </w:pPr>
    </w:p>
    <w:p w14:paraId="466EB17B" w14:textId="77777777" w:rsidR="00086B69" w:rsidRPr="002720DA" w:rsidRDefault="008275E0">
      <w:pPr>
        <w:pStyle w:val="Paragrafoelenco1"/>
        <w:numPr>
          <w:ilvl w:val="0"/>
          <w:numId w:val="25"/>
        </w:numPr>
        <w:tabs>
          <w:tab w:val="left" w:pos="416"/>
        </w:tabs>
        <w:spacing w:line="276" w:lineRule="auto"/>
        <w:jc w:val="both"/>
        <w:rPr>
          <w:rFonts w:asciiTheme="minorHAnsi" w:eastAsia="Calibri" w:hAnsiTheme="minorHAnsi" w:cs="Times New Roman"/>
          <w:spacing w:val="-1"/>
        </w:rPr>
      </w:pPr>
      <w:r w:rsidRPr="002720DA">
        <w:rPr>
          <w:rFonts w:asciiTheme="minorHAnsi" w:eastAsia="Calibri" w:hAnsiTheme="minorHAnsi" w:cs="Times New Roman"/>
          <w:spacing w:val="-1"/>
        </w:rPr>
        <w:t xml:space="preserve">Favorire il ricambio d'aria negli ambienti interni. In ragione dell'affollamento e del tempo di permanenza degli occupanti, dovrà essere verificata l'efficacia degli impianti al fine di garantire l'adeguatezza delle portate di aria esterna secondo le normative vigenti. In ogni caso, l'affollamento deve essere correlato alle portate </w:t>
      </w:r>
      <w:r w:rsidRPr="002720DA">
        <w:rPr>
          <w:rFonts w:asciiTheme="minorHAnsi" w:eastAsia="Calibri" w:hAnsiTheme="minorHAnsi" w:cs="Times New Roman"/>
          <w:spacing w:val="-1"/>
        </w:rPr>
        <w:lastRenderedPageBreak/>
        <w:t>effettive di aria esterna. Per gli impianti di condizionamento, è obbligatorio, se tecnicamente possibile, escludere totalmente la funzione di ricircolo dell'aria. In ogni caso vanno rafforzate ulteriormente le misure per il ricambio d'aria naturale e/o attraverso l'impianto, e va garantita la pulizia, ad impianto fermo, dei filtri dell'aria di ricircolo per mantenere i livelli di filtrazione/rimozione adeguati. Se tecnicamente possibile, va aumentata la capacità filtrante del ricircolo, sostituendo i filtri esistenti con filtri di classe superiore, garantendo il mantenimento delle portate. Nei servizi igienici va mantenuto in funzione continuata l'estrattore d'aria.</w:t>
      </w:r>
    </w:p>
    <w:p w14:paraId="1F9B8797" w14:textId="77777777" w:rsidR="00086B69" w:rsidRPr="002720DA" w:rsidRDefault="00086B69">
      <w:pPr>
        <w:pStyle w:val="Corpotesto"/>
        <w:tabs>
          <w:tab w:val="left" w:pos="396"/>
        </w:tabs>
        <w:spacing w:line="276" w:lineRule="auto"/>
        <w:ind w:left="396" w:right="111" w:firstLine="0"/>
        <w:jc w:val="both"/>
        <w:rPr>
          <w:rFonts w:asciiTheme="minorHAnsi" w:hAnsiTheme="minorHAnsi" w:cs="Times New Roman"/>
          <w:sz w:val="22"/>
          <w:szCs w:val="22"/>
          <w:lang w:val="it-IT"/>
        </w:rPr>
      </w:pPr>
    </w:p>
    <w:p w14:paraId="2CAD5F68" w14:textId="77777777" w:rsidR="00086B69" w:rsidRPr="005C014F" w:rsidRDefault="00086B69">
      <w:pPr>
        <w:spacing w:line="276" w:lineRule="auto"/>
        <w:jc w:val="both"/>
        <w:rPr>
          <w:rFonts w:asciiTheme="minorHAnsi" w:hAnsiTheme="minorHAnsi" w:cs="Times New Roman"/>
        </w:rPr>
      </w:pPr>
    </w:p>
    <w:p w14:paraId="1231F16D" w14:textId="77777777" w:rsidR="00086B69" w:rsidRPr="005C014F" w:rsidRDefault="00086B69">
      <w:pPr>
        <w:rPr>
          <w:rFonts w:asciiTheme="minorHAnsi" w:eastAsia="Calibri" w:hAnsiTheme="minorHAnsi" w:cs="Times New Roman"/>
        </w:rPr>
      </w:pPr>
    </w:p>
    <w:p w14:paraId="21079181" w14:textId="77777777" w:rsidR="00086B69" w:rsidRPr="005C014F" w:rsidRDefault="00086B69">
      <w:pPr>
        <w:rPr>
          <w:rFonts w:asciiTheme="minorHAnsi" w:hAnsiTheme="minorHAnsi"/>
        </w:rPr>
        <w:sectPr w:rsidR="00086B69" w:rsidRPr="005C014F">
          <w:pgSz w:w="11906" w:h="16838"/>
          <w:pgMar w:top="1100" w:right="1000" w:bottom="780" w:left="1000" w:header="720" w:footer="720" w:gutter="0"/>
          <w:cols w:space="720"/>
          <w:docGrid w:linePitch="240" w:charSpace="36864"/>
        </w:sectPr>
      </w:pPr>
    </w:p>
    <w:p w14:paraId="3A65D077" w14:textId="77777777" w:rsidR="00086B69" w:rsidRPr="005C014F" w:rsidRDefault="008275E0">
      <w:pPr>
        <w:pStyle w:val="Titolo1"/>
        <w:rPr>
          <w:rFonts w:asciiTheme="minorHAnsi" w:hAnsiTheme="minorHAnsi"/>
          <w:b/>
          <w:color w:val="00000A"/>
          <w:sz w:val="22"/>
          <w:szCs w:val="22"/>
        </w:rPr>
      </w:pPr>
      <w:r w:rsidRPr="005C014F">
        <w:rPr>
          <w:rFonts w:asciiTheme="minorHAnsi" w:hAnsiTheme="minorHAnsi"/>
          <w:b/>
          <w:color w:val="00000A"/>
          <w:sz w:val="22"/>
          <w:szCs w:val="22"/>
        </w:rPr>
        <w:lastRenderedPageBreak/>
        <w:t>STRUTTURE TERMALI E CENTRI BENESSERE</w:t>
      </w:r>
    </w:p>
    <w:p w14:paraId="350BE59A" w14:textId="77777777" w:rsidR="00086B69" w:rsidRPr="005C014F" w:rsidRDefault="00086B69">
      <w:pPr>
        <w:spacing w:line="40" w:lineRule="atLeast"/>
        <w:ind w:left="116"/>
        <w:rPr>
          <w:rFonts w:asciiTheme="minorHAnsi" w:eastAsia="Calibri" w:hAnsiTheme="minorHAnsi" w:cs="Times New Roman"/>
        </w:rPr>
      </w:pPr>
    </w:p>
    <w:p w14:paraId="247427C7" w14:textId="77777777" w:rsidR="00086B69" w:rsidRPr="005C014F" w:rsidRDefault="00086B69">
      <w:pPr>
        <w:spacing w:before="9"/>
        <w:rPr>
          <w:rFonts w:asciiTheme="minorHAnsi" w:eastAsia="Calibri" w:hAnsiTheme="minorHAnsi" w:cs="Times New Roman"/>
          <w:b/>
          <w:bCs/>
        </w:rPr>
      </w:pPr>
    </w:p>
    <w:p w14:paraId="1726C72D" w14:textId="77777777" w:rsidR="00086B69" w:rsidRPr="005C014F" w:rsidRDefault="008275E0">
      <w:pPr>
        <w:pStyle w:val="Corpotesto"/>
        <w:spacing w:before="60"/>
        <w:ind w:left="132" w:right="130" w:firstLine="0"/>
        <w:jc w:val="both"/>
        <w:rPr>
          <w:rFonts w:asciiTheme="minorHAnsi" w:hAnsiTheme="minorHAnsi" w:cs="Times New Roman"/>
          <w:spacing w:val="-2"/>
          <w:sz w:val="22"/>
          <w:szCs w:val="22"/>
          <w:lang w:val="it-IT"/>
        </w:rPr>
      </w:pPr>
      <w:r w:rsidRPr="005C014F">
        <w:rPr>
          <w:rFonts w:asciiTheme="minorHAnsi" w:hAnsiTheme="minorHAnsi" w:cs="Times New Roman"/>
          <w:sz w:val="22"/>
          <w:szCs w:val="22"/>
          <w:lang w:val="it-IT"/>
        </w:rPr>
        <w:t>Le</w:t>
      </w:r>
      <w:r w:rsidRPr="005C014F">
        <w:rPr>
          <w:rFonts w:asciiTheme="minorHAnsi" w:hAnsiTheme="minorHAnsi" w:cs="Times New Roman"/>
          <w:spacing w:val="20"/>
          <w:sz w:val="22"/>
          <w:szCs w:val="22"/>
          <w:lang w:val="it-IT"/>
        </w:rPr>
        <w:t xml:space="preserve"> </w:t>
      </w:r>
      <w:r w:rsidRPr="005C014F">
        <w:rPr>
          <w:rFonts w:asciiTheme="minorHAnsi" w:hAnsiTheme="minorHAnsi" w:cs="Times New Roman"/>
          <w:spacing w:val="-1"/>
          <w:sz w:val="22"/>
          <w:szCs w:val="22"/>
          <w:lang w:val="it-IT"/>
        </w:rPr>
        <w:t>presenti</w:t>
      </w:r>
      <w:r w:rsidRPr="005C014F">
        <w:rPr>
          <w:rFonts w:asciiTheme="minorHAnsi" w:hAnsiTheme="minorHAnsi" w:cs="Times New Roman"/>
          <w:spacing w:val="20"/>
          <w:sz w:val="22"/>
          <w:szCs w:val="22"/>
          <w:lang w:val="it-IT"/>
        </w:rPr>
        <w:t xml:space="preserve"> </w:t>
      </w:r>
      <w:r w:rsidRPr="005C014F">
        <w:rPr>
          <w:rFonts w:asciiTheme="minorHAnsi" w:hAnsiTheme="minorHAnsi" w:cs="Times New Roman"/>
          <w:spacing w:val="-1"/>
          <w:sz w:val="22"/>
          <w:szCs w:val="22"/>
          <w:lang w:val="it-IT"/>
        </w:rPr>
        <w:t>indicazioni</w:t>
      </w:r>
      <w:r w:rsidRPr="005C014F">
        <w:rPr>
          <w:rFonts w:asciiTheme="minorHAnsi" w:hAnsiTheme="minorHAnsi" w:cs="Times New Roman"/>
          <w:spacing w:val="20"/>
          <w:sz w:val="22"/>
          <w:szCs w:val="22"/>
          <w:lang w:val="it-IT"/>
        </w:rPr>
        <w:t xml:space="preserve"> </w:t>
      </w:r>
      <w:r w:rsidRPr="005C014F">
        <w:rPr>
          <w:rFonts w:asciiTheme="minorHAnsi" w:hAnsiTheme="minorHAnsi" w:cs="Times New Roman"/>
          <w:sz w:val="22"/>
          <w:szCs w:val="22"/>
          <w:lang w:val="it-IT"/>
        </w:rPr>
        <w:t>si</w:t>
      </w:r>
      <w:r w:rsidRPr="005C014F">
        <w:rPr>
          <w:rFonts w:asciiTheme="minorHAnsi" w:hAnsiTheme="minorHAnsi" w:cs="Times New Roman"/>
          <w:spacing w:val="19"/>
          <w:sz w:val="22"/>
          <w:szCs w:val="22"/>
          <w:lang w:val="it-IT"/>
        </w:rPr>
        <w:t xml:space="preserve"> </w:t>
      </w:r>
      <w:r w:rsidRPr="005C014F">
        <w:rPr>
          <w:rFonts w:asciiTheme="minorHAnsi" w:hAnsiTheme="minorHAnsi" w:cs="Times New Roman"/>
          <w:spacing w:val="-1"/>
          <w:sz w:val="22"/>
          <w:szCs w:val="22"/>
          <w:lang w:val="it-IT"/>
        </w:rPr>
        <w:t>applicano</w:t>
      </w:r>
      <w:r w:rsidRPr="005C014F">
        <w:rPr>
          <w:rFonts w:asciiTheme="minorHAnsi" w:hAnsiTheme="minorHAnsi" w:cs="Times New Roman"/>
          <w:spacing w:val="19"/>
          <w:sz w:val="22"/>
          <w:szCs w:val="22"/>
          <w:lang w:val="it-IT"/>
        </w:rPr>
        <w:t xml:space="preserve"> </w:t>
      </w:r>
      <w:r w:rsidRPr="005C014F">
        <w:rPr>
          <w:rFonts w:asciiTheme="minorHAnsi" w:hAnsiTheme="minorHAnsi" w:cs="Times New Roman"/>
          <w:spacing w:val="-1"/>
          <w:sz w:val="22"/>
          <w:szCs w:val="22"/>
          <w:lang w:val="it-IT"/>
        </w:rPr>
        <w:t>alle</w:t>
      </w:r>
      <w:r w:rsidRPr="005C014F">
        <w:rPr>
          <w:rFonts w:asciiTheme="minorHAnsi" w:hAnsiTheme="minorHAnsi" w:cs="Times New Roman"/>
          <w:spacing w:val="20"/>
          <w:sz w:val="22"/>
          <w:szCs w:val="22"/>
          <w:lang w:val="it-IT"/>
        </w:rPr>
        <w:t xml:space="preserve"> </w:t>
      </w:r>
      <w:r w:rsidRPr="005C014F">
        <w:rPr>
          <w:rFonts w:asciiTheme="minorHAnsi" w:hAnsiTheme="minorHAnsi" w:cs="Times New Roman"/>
          <w:spacing w:val="-1"/>
          <w:sz w:val="22"/>
          <w:szCs w:val="22"/>
          <w:lang w:val="it-IT"/>
        </w:rPr>
        <w:t>strutture</w:t>
      </w:r>
      <w:r w:rsidRPr="005C014F">
        <w:rPr>
          <w:rFonts w:asciiTheme="minorHAnsi" w:hAnsiTheme="minorHAnsi" w:cs="Times New Roman"/>
          <w:spacing w:val="18"/>
          <w:sz w:val="22"/>
          <w:szCs w:val="22"/>
          <w:lang w:val="it-IT"/>
        </w:rPr>
        <w:t xml:space="preserve"> </w:t>
      </w:r>
      <w:r w:rsidRPr="005C014F">
        <w:rPr>
          <w:rFonts w:asciiTheme="minorHAnsi" w:hAnsiTheme="minorHAnsi" w:cs="Times New Roman"/>
          <w:spacing w:val="-1"/>
          <w:sz w:val="22"/>
          <w:szCs w:val="22"/>
          <w:lang w:val="it-IT"/>
        </w:rPr>
        <w:t>termali</w:t>
      </w:r>
      <w:r w:rsidRPr="005C014F">
        <w:rPr>
          <w:rFonts w:asciiTheme="minorHAnsi" w:hAnsiTheme="minorHAnsi" w:cs="Times New Roman"/>
          <w:spacing w:val="19"/>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20"/>
          <w:sz w:val="22"/>
          <w:szCs w:val="22"/>
          <w:lang w:val="it-IT"/>
        </w:rPr>
        <w:t xml:space="preserve"> </w:t>
      </w:r>
      <w:r w:rsidRPr="005C014F">
        <w:rPr>
          <w:rFonts w:asciiTheme="minorHAnsi" w:hAnsiTheme="minorHAnsi" w:cs="Times New Roman"/>
          <w:sz w:val="22"/>
          <w:szCs w:val="22"/>
          <w:lang w:val="it-IT"/>
        </w:rPr>
        <w:t>ai</w:t>
      </w:r>
      <w:r w:rsidRPr="005C014F">
        <w:rPr>
          <w:rFonts w:asciiTheme="minorHAnsi" w:hAnsiTheme="minorHAnsi" w:cs="Times New Roman"/>
          <w:spacing w:val="20"/>
          <w:sz w:val="22"/>
          <w:szCs w:val="22"/>
          <w:lang w:val="it-IT"/>
        </w:rPr>
        <w:t xml:space="preserve"> </w:t>
      </w:r>
      <w:r w:rsidRPr="005C014F">
        <w:rPr>
          <w:rFonts w:asciiTheme="minorHAnsi" w:hAnsiTheme="minorHAnsi" w:cs="Times New Roman"/>
          <w:spacing w:val="-1"/>
          <w:sz w:val="22"/>
          <w:szCs w:val="22"/>
          <w:lang w:val="it-IT"/>
        </w:rPr>
        <w:t>centri</w:t>
      </w:r>
      <w:r w:rsidRPr="005C014F">
        <w:rPr>
          <w:rFonts w:asciiTheme="minorHAnsi" w:hAnsiTheme="minorHAnsi" w:cs="Times New Roman"/>
          <w:spacing w:val="20"/>
          <w:sz w:val="22"/>
          <w:szCs w:val="22"/>
          <w:lang w:val="it-IT"/>
        </w:rPr>
        <w:t xml:space="preserve"> </w:t>
      </w:r>
      <w:r w:rsidRPr="005C014F">
        <w:rPr>
          <w:rFonts w:asciiTheme="minorHAnsi" w:hAnsiTheme="minorHAnsi" w:cs="Times New Roman"/>
          <w:spacing w:val="-1"/>
          <w:sz w:val="22"/>
          <w:szCs w:val="22"/>
          <w:lang w:val="it-IT"/>
        </w:rPr>
        <w:t>benessere,</w:t>
      </w:r>
      <w:r w:rsidRPr="005C014F">
        <w:rPr>
          <w:rFonts w:asciiTheme="minorHAnsi" w:hAnsiTheme="minorHAnsi" w:cs="Times New Roman"/>
          <w:spacing w:val="20"/>
          <w:sz w:val="22"/>
          <w:szCs w:val="22"/>
          <w:lang w:val="it-IT"/>
        </w:rPr>
        <w:t xml:space="preserve"> </w:t>
      </w:r>
      <w:r w:rsidRPr="005C014F">
        <w:rPr>
          <w:rFonts w:asciiTheme="minorHAnsi" w:hAnsiTheme="minorHAnsi" w:cs="Times New Roman"/>
          <w:spacing w:val="-1"/>
          <w:sz w:val="22"/>
          <w:szCs w:val="22"/>
          <w:lang w:val="it-IT"/>
        </w:rPr>
        <w:t>anche</w:t>
      </w:r>
      <w:r w:rsidRPr="005C014F">
        <w:rPr>
          <w:rFonts w:asciiTheme="minorHAnsi" w:hAnsiTheme="minorHAnsi" w:cs="Times New Roman"/>
          <w:spacing w:val="19"/>
          <w:sz w:val="22"/>
          <w:szCs w:val="22"/>
          <w:lang w:val="it-IT"/>
        </w:rPr>
        <w:t xml:space="preserve"> </w:t>
      </w:r>
      <w:r w:rsidRPr="005C014F">
        <w:rPr>
          <w:rFonts w:asciiTheme="minorHAnsi" w:hAnsiTheme="minorHAnsi" w:cs="Times New Roman"/>
          <w:spacing w:val="-1"/>
          <w:sz w:val="22"/>
          <w:szCs w:val="22"/>
          <w:lang w:val="it-IT"/>
        </w:rPr>
        <w:t>inseriti</w:t>
      </w:r>
      <w:r w:rsidRPr="005C014F">
        <w:rPr>
          <w:rFonts w:asciiTheme="minorHAnsi" w:hAnsiTheme="minorHAnsi" w:cs="Times New Roman"/>
          <w:spacing w:val="20"/>
          <w:sz w:val="22"/>
          <w:szCs w:val="22"/>
          <w:lang w:val="it-IT"/>
        </w:rPr>
        <w:t xml:space="preserve"> </w:t>
      </w:r>
      <w:r w:rsidRPr="005C014F">
        <w:rPr>
          <w:rFonts w:asciiTheme="minorHAnsi" w:hAnsiTheme="minorHAnsi" w:cs="Times New Roman"/>
          <w:spacing w:val="-1"/>
          <w:sz w:val="22"/>
          <w:szCs w:val="22"/>
          <w:lang w:val="it-IT"/>
        </w:rPr>
        <w:t>all’interno</w:t>
      </w:r>
      <w:r w:rsidRPr="005C014F">
        <w:rPr>
          <w:rFonts w:asciiTheme="minorHAnsi" w:hAnsiTheme="minorHAnsi" w:cs="Times New Roman"/>
          <w:spacing w:val="20"/>
          <w:sz w:val="22"/>
          <w:szCs w:val="22"/>
          <w:lang w:val="it-IT"/>
        </w:rPr>
        <w:t xml:space="preserve"> </w:t>
      </w:r>
      <w:r w:rsidRPr="005C014F">
        <w:rPr>
          <w:rFonts w:asciiTheme="minorHAnsi" w:hAnsiTheme="minorHAnsi" w:cs="Times New Roman"/>
          <w:sz w:val="22"/>
          <w:szCs w:val="22"/>
          <w:lang w:val="it-IT"/>
        </w:rPr>
        <w:t>di</w:t>
      </w:r>
      <w:r w:rsidRPr="005C014F">
        <w:rPr>
          <w:rFonts w:asciiTheme="minorHAnsi" w:hAnsiTheme="minorHAnsi" w:cs="Times New Roman"/>
          <w:spacing w:val="20"/>
          <w:sz w:val="22"/>
          <w:szCs w:val="22"/>
          <w:lang w:val="it-IT"/>
        </w:rPr>
        <w:t xml:space="preserve"> </w:t>
      </w:r>
      <w:r w:rsidRPr="005C014F">
        <w:rPr>
          <w:rFonts w:asciiTheme="minorHAnsi" w:hAnsiTheme="minorHAnsi" w:cs="Times New Roman"/>
          <w:spacing w:val="-1"/>
          <w:sz w:val="22"/>
          <w:szCs w:val="22"/>
          <w:lang w:val="it-IT"/>
        </w:rPr>
        <w:t>strutture</w:t>
      </w:r>
      <w:r w:rsidRPr="005C014F">
        <w:rPr>
          <w:rFonts w:asciiTheme="minorHAnsi" w:hAnsiTheme="minorHAnsi" w:cs="Times New Roman"/>
          <w:spacing w:val="153"/>
          <w:sz w:val="22"/>
          <w:szCs w:val="22"/>
          <w:lang w:val="it-IT"/>
        </w:rPr>
        <w:t xml:space="preserve"> </w:t>
      </w:r>
      <w:r w:rsidRPr="005C014F">
        <w:rPr>
          <w:rFonts w:asciiTheme="minorHAnsi" w:hAnsiTheme="minorHAnsi" w:cs="Times New Roman"/>
          <w:spacing w:val="-1"/>
          <w:sz w:val="22"/>
          <w:szCs w:val="22"/>
          <w:lang w:val="it-IT"/>
        </w:rPr>
        <w:t>ricettive,</w:t>
      </w:r>
      <w:r w:rsidRPr="005C014F">
        <w:rPr>
          <w:rFonts w:asciiTheme="minorHAnsi" w:hAnsiTheme="minorHAnsi" w:cs="Times New Roman"/>
          <w:spacing w:val="21"/>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20"/>
          <w:sz w:val="22"/>
          <w:szCs w:val="22"/>
          <w:lang w:val="it-IT"/>
        </w:rPr>
        <w:t xml:space="preserve"> </w:t>
      </w:r>
      <w:r w:rsidRPr="005C014F">
        <w:rPr>
          <w:rFonts w:asciiTheme="minorHAnsi" w:hAnsiTheme="minorHAnsi" w:cs="Times New Roman"/>
          <w:spacing w:val="-1"/>
          <w:sz w:val="22"/>
          <w:szCs w:val="22"/>
          <w:lang w:val="it-IT"/>
        </w:rPr>
        <w:t>alle</w:t>
      </w:r>
      <w:r w:rsidRPr="005C014F">
        <w:rPr>
          <w:rFonts w:asciiTheme="minorHAnsi" w:hAnsiTheme="minorHAnsi" w:cs="Times New Roman"/>
          <w:spacing w:val="20"/>
          <w:sz w:val="22"/>
          <w:szCs w:val="22"/>
          <w:lang w:val="it-IT"/>
        </w:rPr>
        <w:t xml:space="preserve"> </w:t>
      </w:r>
      <w:r w:rsidRPr="005C014F">
        <w:rPr>
          <w:rFonts w:asciiTheme="minorHAnsi" w:hAnsiTheme="minorHAnsi" w:cs="Times New Roman"/>
          <w:spacing w:val="-1"/>
          <w:sz w:val="22"/>
          <w:szCs w:val="22"/>
          <w:lang w:val="it-IT"/>
        </w:rPr>
        <w:t>diverse</w:t>
      </w:r>
      <w:r w:rsidRPr="005C014F">
        <w:rPr>
          <w:rFonts w:asciiTheme="minorHAnsi" w:hAnsiTheme="minorHAnsi" w:cs="Times New Roman"/>
          <w:spacing w:val="20"/>
          <w:sz w:val="22"/>
          <w:szCs w:val="22"/>
          <w:lang w:val="it-IT"/>
        </w:rPr>
        <w:t xml:space="preserve"> </w:t>
      </w:r>
      <w:r w:rsidRPr="005C014F">
        <w:rPr>
          <w:rFonts w:asciiTheme="minorHAnsi" w:hAnsiTheme="minorHAnsi" w:cs="Times New Roman"/>
          <w:spacing w:val="-1"/>
          <w:sz w:val="22"/>
          <w:szCs w:val="22"/>
          <w:lang w:val="it-IT"/>
        </w:rPr>
        <w:t>attività</w:t>
      </w:r>
      <w:r w:rsidRPr="005C014F">
        <w:rPr>
          <w:rFonts w:asciiTheme="minorHAnsi" w:hAnsiTheme="minorHAnsi" w:cs="Times New Roman"/>
          <w:spacing w:val="20"/>
          <w:sz w:val="22"/>
          <w:szCs w:val="22"/>
          <w:lang w:val="it-IT"/>
        </w:rPr>
        <w:t xml:space="preserve"> </w:t>
      </w:r>
      <w:r w:rsidRPr="005C014F">
        <w:rPr>
          <w:rFonts w:asciiTheme="minorHAnsi" w:hAnsiTheme="minorHAnsi" w:cs="Times New Roman"/>
          <w:spacing w:val="-1"/>
          <w:sz w:val="22"/>
          <w:szCs w:val="22"/>
          <w:lang w:val="it-IT"/>
        </w:rPr>
        <w:t>praticabili</w:t>
      </w:r>
      <w:r w:rsidRPr="005C014F">
        <w:rPr>
          <w:rFonts w:asciiTheme="minorHAnsi" w:hAnsiTheme="minorHAnsi" w:cs="Times New Roman"/>
          <w:spacing w:val="20"/>
          <w:sz w:val="22"/>
          <w:szCs w:val="22"/>
          <w:lang w:val="it-IT"/>
        </w:rPr>
        <w:t xml:space="preserve"> </w:t>
      </w:r>
      <w:r w:rsidRPr="005C014F">
        <w:rPr>
          <w:rFonts w:asciiTheme="minorHAnsi" w:hAnsiTheme="minorHAnsi" w:cs="Times New Roman"/>
          <w:sz w:val="22"/>
          <w:szCs w:val="22"/>
          <w:lang w:val="it-IT"/>
        </w:rPr>
        <w:t>in</w:t>
      </w:r>
      <w:r w:rsidRPr="005C014F">
        <w:rPr>
          <w:rFonts w:asciiTheme="minorHAnsi" w:hAnsiTheme="minorHAnsi" w:cs="Times New Roman"/>
          <w:spacing w:val="20"/>
          <w:sz w:val="22"/>
          <w:szCs w:val="22"/>
          <w:lang w:val="it-IT"/>
        </w:rPr>
        <w:t xml:space="preserve"> </w:t>
      </w:r>
      <w:r w:rsidRPr="005C014F">
        <w:rPr>
          <w:rFonts w:asciiTheme="minorHAnsi" w:hAnsiTheme="minorHAnsi" w:cs="Times New Roman"/>
          <w:sz w:val="22"/>
          <w:szCs w:val="22"/>
          <w:lang w:val="it-IT"/>
        </w:rPr>
        <w:t>tali</w:t>
      </w:r>
      <w:r w:rsidRPr="005C014F">
        <w:rPr>
          <w:rFonts w:asciiTheme="minorHAnsi" w:hAnsiTheme="minorHAnsi" w:cs="Times New Roman"/>
          <w:spacing w:val="20"/>
          <w:sz w:val="22"/>
          <w:szCs w:val="22"/>
          <w:lang w:val="it-IT"/>
        </w:rPr>
        <w:t xml:space="preserve"> </w:t>
      </w:r>
      <w:r w:rsidRPr="005C014F">
        <w:rPr>
          <w:rFonts w:asciiTheme="minorHAnsi" w:hAnsiTheme="minorHAnsi" w:cs="Times New Roman"/>
          <w:spacing w:val="-1"/>
          <w:sz w:val="22"/>
          <w:szCs w:val="22"/>
          <w:lang w:val="it-IT"/>
        </w:rPr>
        <w:t>strutture</w:t>
      </w:r>
      <w:r w:rsidRPr="005C014F">
        <w:rPr>
          <w:rFonts w:asciiTheme="minorHAnsi" w:hAnsiTheme="minorHAnsi" w:cs="Times New Roman"/>
          <w:spacing w:val="20"/>
          <w:sz w:val="22"/>
          <w:szCs w:val="22"/>
          <w:lang w:val="it-IT"/>
        </w:rPr>
        <w:t xml:space="preserve"> </w:t>
      </w:r>
      <w:r w:rsidRPr="005C014F">
        <w:rPr>
          <w:rFonts w:asciiTheme="minorHAnsi" w:hAnsiTheme="minorHAnsi" w:cs="Times New Roman"/>
          <w:spacing w:val="-1"/>
          <w:sz w:val="22"/>
          <w:szCs w:val="22"/>
          <w:lang w:val="it-IT"/>
        </w:rPr>
        <w:t>(collettive</w:t>
      </w:r>
      <w:r w:rsidRPr="005C014F">
        <w:rPr>
          <w:rFonts w:asciiTheme="minorHAnsi" w:hAnsiTheme="minorHAnsi" w:cs="Times New Roman"/>
          <w:spacing w:val="20"/>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23"/>
          <w:sz w:val="22"/>
          <w:szCs w:val="22"/>
          <w:lang w:val="it-IT"/>
        </w:rPr>
        <w:t xml:space="preserve"> </w:t>
      </w:r>
      <w:r w:rsidRPr="005C014F">
        <w:rPr>
          <w:rFonts w:asciiTheme="minorHAnsi" w:hAnsiTheme="minorHAnsi" w:cs="Times New Roman"/>
          <w:spacing w:val="-1"/>
          <w:sz w:val="22"/>
          <w:szCs w:val="22"/>
          <w:lang w:val="it-IT"/>
        </w:rPr>
        <w:t>individuali)</w:t>
      </w:r>
      <w:r w:rsidRPr="005C014F">
        <w:rPr>
          <w:rFonts w:asciiTheme="minorHAnsi" w:hAnsiTheme="minorHAnsi" w:cs="Times New Roman"/>
          <w:spacing w:val="21"/>
          <w:sz w:val="22"/>
          <w:szCs w:val="22"/>
          <w:lang w:val="it-IT"/>
        </w:rPr>
        <w:t xml:space="preserve"> </w:t>
      </w:r>
      <w:r w:rsidRPr="005C014F">
        <w:rPr>
          <w:rFonts w:asciiTheme="minorHAnsi" w:hAnsiTheme="minorHAnsi" w:cs="Times New Roman"/>
          <w:spacing w:val="-1"/>
          <w:sz w:val="22"/>
          <w:szCs w:val="22"/>
          <w:lang w:val="it-IT"/>
        </w:rPr>
        <w:t>quali:</w:t>
      </w:r>
      <w:r w:rsidRPr="005C014F">
        <w:rPr>
          <w:rFonts w:asciiTheme="minorHAnsi" w:hAnsiTheme="minorHAnsi" w:cs="Times New Roman"/>
          <w:spacing w:val="20"/>
          <w:sz w:val="22"/>
          <w:szCs w:val="22"/>
          <w:lang w:val="it-IT"/>
        </w:rPr>
        <w:t xml:space="preserve"> </w:t>
      </w:r>
      <w:r w:rsidRPr="005C014F">
        <w:rPr>
          <w:rFonts w:asciiTheme="minorHAnsi" w:hAnsiTheme="minorHAnsi" w:cs="Times New Roman"/>
          <w:spacing w:val="-1"/>
          <w:sz w:val="22"/>
          <w:szCs w:val="22"/>
          <w:lang w:val="it-IT"/>
        </w:rPr>
        <w:t>fangoterapia,</w:t>
      </w:r>
      <w:r w:rsidRPr="005C014F">
        <w:rPr>
          <w:rFonts w:asciiTheme="minorHAnsi" w:hAnsiTheme="minorHAnsi" w:cs="Times New Roman"/>
          <w:spacing w:val="20"/>
          <w:sz w:val="22"/>
          <w:szCs w:val="22"/>
          <w:lang w:val="it-IT"/>
        </w:rPr>
        <w:t xml:space="preserve"> </w:t>
      </w:r>
      <w:r w:rsidRPr="005C014F">
        <w:rPr>
          <w:rFonts w:asciiTheme="minorHAnsi" w:hAnsiTheme="minorHAnsi" w:cs="Times New Roman"/>
          <w:spacing w:val="-1"/>
          <w:sz w:val="22"/>
          <w:szCs w:val="22"/>
          <w:lang w:val="it-IT"/>
        </w:rPr>
        <w:t>fango-balneoterapia,</w:t>
      </w:r>
      <w:r w:rsidRPr="005C014F">
        <w:rPr>
          <w:rFonts w:asciiTheme="minorHAnsi" w:hAnsiTheme="minorHAnsi" w:cs="Times New Roman"/>
          <w:spacing w:val="25"/>
          <w:sz w:val="22"/>
          <w:szCs w:val="22"/>
          <w:lang w:val="it-IT"/>
        </w:rPr>
        <w:t xml:space="preserve"> </w:t>
      </w:r>
      <w:r w:rsidRPr="005C014F">
        <w:rPr>
          <w:rFonts w:asciiTheme="minorHAnsi" w:hAnsiTheme="minorHAnsi" w:cs="Times New Roman"/>
          <w:spacing w:val="-1"/>
          <w:sz w:val="22"/>
          <w:szCs w:val="22"/>
          <w:lang w:val="it-IT"/>
        </w:rPr>
        <w:t>balneoterapia</w:t>
      </w:r>
      <w:r w:rsidRPr="005C014F">
        <w:rPr>
          <w:rFonts w:asciiTheme="minorHAnsi" w:hAnsiTheme="minorHAnsi" w:cs="Times New Roman"/>
          <w:spacing w:val="25"/>
          <w:sz w:val="22"/>
          <w:szCs w:val="22"/>
          <w:lang w:val="it-IT"/>
        </w:rPr>
        <w:t xml:space="preserve"> </w:t>
      </w:r>
      <w:r w:rsidRPr="005C014F">
        <w:rPr>
          <w:rFonts w:asciiTheme="minorHAnsi" w:hAnsiTheme="minorHAnsi" w:cs="Times New Roman"/>
          <w:spacing w:val="-1"/>
          <w:sz w:val="22"/>
          <w:szCs w:val="22"/>
          <w:lang w:val="it-IT"/>
        </w:rPr>
        <w:t>(vasca</w:t>
      </w:r>
      <w:r w:rsidRPr="005C014F">
        <w:rPr>
          <w:rFonts w:asciiTheme="minorHAnsi" w:hAnsiTheme="minorHAnsi" w:cs="Times New Roman"/>
          <w:spacing w:val="26"/>
          <w:sz w:val="22"/>
          <w:szCs w:val="22"/>
          <w:lang w:val="it-IT"/>
        </w:rPr>
        <w:t xml:space="preserve"> </w:t>
      </w:r>
      <w:r w:rsidRPr="005C014F">
        <w:rPr>
          <w:rFonts w:asciiTheme="minorHAnsi" w:hAnsiTheme="minorHAnsi" w:cs="Times New Roman"/>
          <w:spacing w:val="-1"/>
          <w:sz w:val="22"/>
          <w:szCs w:val="22"/>
          <w:lang w:val="it-IT"/>
        </w:rPr>
        <w:t>singola</w:t>
      </w:r>
      <w:r w:rsidRPr="005C014F">
        <w:rPr>
          <w:rFonts w:asciiTheme="minorHAnsi" w:hAnsiTheme="minorHAnsi" w:cs="Times New Roman"/>
          <w:spacing w:val="25"/>
          <w:sz w:val="22"/>
          <w:szCs w:val="22"/>
          <w:lang w:val="it-IT"/>
        </w:rPr>
        <w:t xml:space="preserve"> </w:t>
      </w:r>
      <w:r w:rsidRPr="005C014F">
        <w:rPr>
          <w:rFonts w:asciiTheme="minorHAnsi" w:hAnsiTheme="minorHAnsi" w:cs="Times New Roman"/>
          <w:sz w:val="22"/>
          <w:szCs w:val="22"/>
          <w:lang w:val="it-IT"/>
        </w:rPr>
        <w:t>o</w:t>
      </w:r>
      <w:r w:rsidRPr="005C014F">
        <w:rPr>
          <w:rFonts w:asciiTheme="minorHAnsi" w:hAnsiTheme="minorHAnsi" w:cs="Times New Roman"/>
          <w:spacing w:val="25"/>
          <w:sz w:val="22"/>
          <w:szCs w:val="22"/>
          <w:lang w:val="it-IT"/>
        </w:rPr>
        <w:t xml:space="preserve"> </w:t>
      </w:r>
      <w:r w:rsidRPr="005C014F">
        <w:rPr>
          <w:rFonts w:asciiTheme="minorHAnsi" w:hAnsiTheme="minorHAnsi" w:cs="Times New Roman"/>
          <w:spacing w:val="-1"/>
          <w:sz w:val="22"/>
          <w:szCs w:val="22"/>
          <w:lang w:val="it-IT"/>
        </w:rPr>
        <w:t>piscina),</w:t>
      </w:r>
      <w:r w:rsidRPr="005C014F">
        <w:rPr>
          <w:rFonts w:asciiTheme="minorHAnsi" w:hAnsiTheme="minorHAnsi" w:cs="Times New Roman"/>
          <w:spacing w:val="25"/>
          <w:sz w:val="22"/>
          <w:szCs w:val="22"/>
          <w:lang w:val="it-IT"/>
        </w:rPr>
        <w:t xml:space="preserve"> </w:t>
      </w:r>
      <w:r w:rsidRPr="005C014F">
        <w:rPr>
          <w:rFonts w:asciiTheme="minorHAnsi" w:hAnsiTheme="minorHAnsi" w:cs="Times New Roman"/>
          <w:spacing w:val="-1"/>
          <w:sz w:val="22"/>
          <w:szCs w:val="22"/>
          <w:lang w:val="it-IT"/>
        </w:rPr>
        <w:t>irrigazioni</w:t>
      </w:r>
      <w:r w:rsidRPr="005C014F">
        <w:rPr>
          <w:rFonts w:asciiTheme="minorHAnsi" w:hAnsiTheme="minorHAnsi" w:cs="Times New Roman"/>
          <w:spacing w:val="25"/>
          <w:sz w:val="22"/>
          <w:szCs w:val="22"/>
          <w:lang w:val="it-IT"/>
        </w:rPr>
        <w:t xml:space="preserve"> </w:t>
      </w:r>
      <w:r w:rsidRPr="005C014F">
        <w:rPr>
          <w:rFonts w:asciiTheme="minorHAnsi" w:hAnsiTheme="minorHAnsi" w:cs="Times New Roman"/>
          <w:spacing w:val="-1"/>
          <w:sz w:val="22"/>
          <w:szCs w:val="22"/>
          <w:lang w:val="it-IT"/>
        </w:rPr>
        <w:t>vaginali,</w:t>
      </w:r>
      <w:r w:rsidRPr="005C014F">
        <w:rPr>
          <w:rFonts w:asciiTheme="minorHAnsi" w:hAnsiTheme="minorHAnsi" w:cs="Times New Roman"/>
          <w:spacing w:val="24"/>
          <w:sz w:val="22"/>
          <w:szCs w:val="22"/>
          <w:lang w:val="it-IT"/>
        </w:rPr>
        <w:t xml:space="preserve"> </w:t>
      </w:r>
      <w:r w:rsidRPr="005C014F">
        <w:rPr>
          <w:rFonts w:asciiTheme="minorHAnsi" w:hAnsiTheme="minorHAnsi" w:cs="Times New Roman"/>
          <w:spacing w:val="-1"/>
          <w:sz w:val="22"/>
          <w:szCs w:val="22"/>
          <w:lang w:val="it-IT"/>
        </w:rPr>
        <w:t>cicli</w:t>
      </w:r>
      <w:r w:rsidRPr="005C014F">
        <w:rPr>
          <w:rFonts w:asciiTheme="minorHAnsi" w:hAnsiTheme="minorHAnsi" w:cs="Times New Roman"/>
          <w:spacing w:val="25"/>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26"/>
          <w:sz w:val="22"/>
          <w:szCs w:val="22"/>
          <w:lang w:val="it-IT"/>
        </w:rPr>
        <w:t xml:space="preserve"> </w:t>
      </w:r>
      <w:r w:rsidRPr="005C014F">
        <w:rPr>
          <w:rFonts w:asciiTheme="minorHAnsi" w:hAnsiTheme="minorHAnsi" w:cs="Times New Roman"/>
          <w:spacing w:val="-1"/>
          <w:sz w:val="22"/>
          <w:szCs w:val="22"/>
          <w:lang w:val="it-IT"/>
        </w:rPr>
        <w:t>cura</w:t>
      </w:r>
      <w:r w:rsidRPr="005C014F">
        <w:rPr>
          <w:rFonts w:asciiTheme="minorHAnsi" w:hAnsiTheme="minorHAnsi" w:cs="Times New Roman"/>
          <w:spacing w:val="24"/>
          <w:sz w:val="22"/>
          <w:szCs w:val="22"/>
          <w:lang w:val="it-IT"/>
        </w:rPr>
        <w:t xml:space="preserve"> </w:t>
      </w:r>
      <w:r w:rsidRPr="005C014F">
        <w:rPr>
          <w:rFonts w:asciiTheme="minorHAnsi" w:hAnsiTheme="minorHAnsi" w:cs="Times New Roman"/>
          <w:spacing w:val="-1"/>
          <w:sz w:val="22"/>
          <w:szCs w:val="22"/>
          <w:lang w:val="it-IT"/>
        </w:rPr>
        <w:t>della</w:t>
      </w:r>
      <w:r w:rsidRPr="005C014F">
        <w:rPr>
          <w:rFonts w:asciiTheme="minorHAnsi" w:hAnsiTheme="minorHAnsi" w:cs="Times New Roman"/>
          <w:spacing w:val="25"/>
          <w:sz w:val="22"/>
          <w:szCs w:val="22"/>
          <w:lang w:val="it-IT"/>
        </w:rPr>
        <w:t xml:space="preserve"> </w:t>
      </w:r>
      <w:r w:rsidRPr="005C014F">
        <w:rPr>
          <w:rFonts w:asciiTheme="minorHAnsi" w:hAnsiTheme="minorHAnsi" w:cs="Times New Roman"/>
          <w:spacing w:val="-1"/>
          <w:sz w:val="22"/>
          <w:szCs w:val="22"/>
          <w:lang w:val="it-IT"/>
        </w:rPr>
        <w:t>sordità</w:t>
      </w:r>
      <w:r w:rsidRPr="005C014F">
        <w:rPr>
          <w:rFonts w:asciiTheme="minorHAnsi" w:hAnsiTheme="minorHAnsi" w:cs="Times New Roman"/>
          <w:spacing w:val="25"/>
          <w:sz w:val="22"/>
          <w:szCs w:val="22"/>
          <w:lang w:val="it-IT"/>
        </w:rPr>
        <w:t xml:space="preserve"> </w:t>
      </w:r>
      <w:r w:rsidRPr="005C014F">
        <w:rPr>
          <w:rFonts w:asciiTheme="minorHAnsi" w:hAnsiTheme="minorHAnsi" w:cs="Times New Roman"/>
          <w:spacing w:val="-1"/>
          <w:sz w:val="22"/>
          <w:szCs w:val="22"/>
          <w:lang w:val="it-IT"/>
        </w:rPr>
        <w:t>rinogena</w:t>
      </w:r>
      <w:r w:rsidRPr="005C014F">
        <w:rPr>
          <w:rFonts w:asciiTheme="minorHAnsi" w:hAnsiTheme="minorHAnsi" w:cs="Times New Roman"/>
          <w:spacing w:val="50"/>
          <w:sz w:val="22"/>
          <w:szCs w:val="22"/>
          <w:lang w:val="it-IT"/>
        </w:rPr>
        <w:t xml:space="preserve"> </w:t>
      </w:r>
      <w:r w:rsidRPr="005C014F">
        <w:rPr>
          <w:rFonts w:asciiTheme="minorHAnsi" w:hAnsiTheme="minorHAnsi" w:cs="Times New Roman"/>
          <w:spacing w:val="-1"/>
          <w:sz w:val="22"/>
          <w:szCs w:val="22"/>
          <w:lang w:val="it-IT"/>
        </w:rPr>
        <w:t>(insufflazioni),</w:t>
      </w:r>
      <w:r w:rsidRPr="005C014F">
        <w:rPr>
          <w:rFonts w:asciiTheme="minorHAnsi" w:hAnsiTheme="minorHAnsi" w:cs="Times New Roman"/>
          <w:spacing w:val="17"/>
          <w:sz w:val="22"/>
          <w:szCs w:val="22"/>
          <w:lang w:val="it-IT"/>
        </w:rPr>
        <w:t xml:space="preserve"> </w:t>
      </w:r>
      <w:r w:rsidRPr="005C014F">
        <w:rPr>
          <w:rFonts w:asciiTheme="minorHAnsi" w:hAnsiTheme="minorHAnsi" w:cs="Times New Roman"/>
          <w:spacing w:val="-1"/>
          <w:sz w:val="22"/>
          <w:szCs w:val="22"/>
          <w:lang w:val="it-IT"/>
        </w:rPr>
        <w:t>prestazioni</w:t>
      </w:r>
      <w:r w:rsidRPr="005C014F">
        <w:rPr>
          <w:rFonts w:asciiTheme="minorHAnsi" w:hAnsiTheme="minorHAnsi" w:cs="Times New Roman"/>
          <w:spacing w:val="16"/>
          <w:sz w:val="22"/>
          <w:szCs w:val="22"/>
          <w:lang w:val="it-IT"/>
        </w:rPr>
        <w:t xml:space="preserve"> </w:t>
      </w:r>
      <w:r w:rsidRPr="005C014F">
        <w:rPr>
          <w:rFonts w:asciiTheme="minorHAnsi" w:hAnsiTheme="minorHAnsi" w:cs="Times New Roman"/>
          <w:spacing w:val="-1"/>
          <w:sz w:val="22"/>
          <w:szCs w:val="22"/>
          <w:lang w:val="it-IT"/>
        </w:rPr>
        <w:t>idrotermali</w:t>
      </w:r>
      <w:r w:rsidRPr="005C014F">
        <w:rPr>
          <w:rFonts w:asciiTheme="minorHAnsi" w:hAnsiTheme="minorHAnsi" w:cs="Times New Roman"/>
          <w:spacing w:val="17"/>
          <w:sz w:val="22"/>
          <w:szCs w:val="22"/>
          <w:lang w:val="it-IT"/>
        </w:rPr>
        <w:t xml:space="preserve"> </w:t>
      </w:r>
      <w:r w:rsidRPr="005C014F">
        <w:rPr>
          <w:rFonts w:asciiTheme="minorHAnsi" w:hAnsiTheme="minorHAnsi" w:cs="Times New Roman"/>
          <w:spacing w:val="-1"/>
          <w:sz w:val="22"/>
          <w:szCs w:val="22"/>
          <w:lang w:val="it-IT"/>
        </w:rPr>
        <w:t>rivolte</w:t>
      </w:r>
      <w:r w:rsidRPr="005C014F">
        <w:rPr>
          <w:rFonts w:asciiTheme="minorHAnsi" w:hAnsiTheme="minorHAnsi" w:cs="Times New Roman"/>
          <w:spacing w:val="18"/>
          <w:sz w:val="22"/>
          <w:szCs w:val="22"/>
          <w:lang w:val="it-IT"/>
        </w:rPr>
        <w:t xml:space="preserve"> </w:t>
      </w:r>
      <w:r w:rsidRPr="005C014F">
        <w:rPr>
          <w:rFonts w:asciiTheme="minorHAnsi" w:hAnsiTheme="minorHAnsi" w:cs="Times New Roman"/>
          <w:sz w:val="22"/>
          <w:szCs w:val="22"/>
          <w:lang w:val="it-IT"/>
        </w:rPr>
        <w:t>a</w:t>
      </w:r>
      <w:r w:rsidRPr="005C014F">
        <w:rPr>
          <w:rFonts w:asciiTheme="minorHAnsi" w:hAnsiTheme="minorHAnsi" w:cs="Times New Roman"/>
          <w:spacing w:val="16"/>
          <w:sz w:val="22"/>
          <w:szCs w:val="22"/>
          <w:lang w:val="it-IT"/>
        </w:rPr>
        <w:t xml:space="preserve"> </w:t>
      </w:r>
      <w:r w:rsidRPr="005C014F">
        <w:rPr>
          <w:rFonts w:asciiTheme="minorHAnsi" w:hAnsiTheme="minorHAnsi" w:cs="Times New Roman"/>
          <w:spacing w:val="-1"/>
          <w:sz w:val="22"/>
          <w:szCs w:val="22"/>
          <w:lang w:val="it-IT"/>
        </w:rPr>
        <w:t>pazienti</w:t>
      </w:r>
      <w:r w:rsidRPr="005C014F">
        <w:rPr>
          <w:rFonts w:asciiTheme="minorHAnsi" w:hAnsiTheme="minorHAnsi" w:cs="Times New Roman"/>
          <w:spacing w:val="17"/>
          <w:sz w:val="22"/>
          <w:szCs w:val="22"/>
          <w:lang w:val="it-IT"/>
        </w:rPr>
        <w:t xml:space="preserve"> </w:t>
      </w:r>
      <w:r w:rsidRPr="005C014F">
        <w:rPr>
          <w:rFonts w:asciiTheme="minorHAnsi" w:hAnsiTheme="minorHAnsi" w:cs="Times New Roman"/>
          <w:spacing w:val="-1"/>
          <w:sz w:val="22"/>
          <w:szCs w:val="22"/>
          <w:lang w:val="it-IT"/>
        </w:rPr>
        <w:t>affetti</w:t>
      </w:r>
      <w:r w:rsidRPr="005C014F">
        <w:rPr>
          <w:rFonts w:asciiTheme="minorHAnsi" w:hAnsiTheme="minorHAnsi" w:cs="Times New Roman"/>
          <w:spacing w:val="16"/>
          <w:sz w:val="22"/>
          <w:szCs w:val="22"/>
          <w:lang w:val="it-IT"/>
        </w:rPr>
        <w:t xml:space="preserve"> </w:t>
      </w:r>
      <w:r w:rsidRPr="005C014F">
        <w:rPr>
          <w:rFonts w:asciiTheme="minorHAnsi" w:hAnsiTheme="minorHAnsi" w:cs="Times New Roman"/>
          <w:spacing w:val="-1"/>
          <w:sz w:val="22"/>
          <w:szCs w:val="22"/>
          <w:lang w:val="it-IT"/>
        </w:rPr>
        <w:t>da</w:t>
      </w:r>
      <w:r w:rsidRPr="005C014F">
        <w:rPr>
          <w:rFonts w:asciiTheme="minorHAnsi" w:hAnsiTheme="minorHAnsi" w:cs="Times New Roman"/>
          <w:spacing w:val="18"/>
          <w:sz w:val="22"/>
          <w:szCs w:val="22"/>
          <w:lang w:val="it-IT"/>
        </w:rPr>
        <w:t xml:space="preserve"> </w:t>
      </w:r>
      <w:r w:rsidRPr="005C014F">
        <w:rPr>
          <w:rFonts w:asciiTheme="minorHAnsi" w:hAnsiTheme="minorHAnsi" w:cs="Times New Roman"/>
          <w:spacing w:val="-1"/>
          <w:sz w:val="22"/>
          <w:szCs w:val="22"/>
          <w:lang w:val="it-IT"/>
        </w:rPr>
        <w:t>vasculopatie</w:t>
      </w:r>
      <w:r w:rsidRPr="005C014F">
        <w:rPr>
          <w:rFonts w:asciiTheme="minorHAnsi" w:hAnsiTheme="minorHAnsi" w:cs="Times New Roman"/>
          <w:spacing w:val="17"/>
          <w:sz w:val="22"/>
          <w:szCs w:val="22"/>
          <w:lang w:val="it-IT"/>
        </w:rPr>
        <w:t xml:space="preserve"> </w:t>
      </w:r>
      <w:r w:rsidRPr="005C014F">
        <w:rPr>
          <w:rFonts w:asciiTheme="minorHAnsi" w:hAnsiTheme="minorHAnsi" w:cs="Times New Roman"/>
          <w:spacing w:val="-1"/>
          <w:sz w:val="22"/>
          <w:szCs w:val="22"/>
          <w:lang w:val="it-IT"/>
        </w:rPr>
        <w:t>periferiche,</w:t>
      </w:r>
      <w:r w:rsidRPr="005C014F">
        <w:rPr>
          <w:rFonts w:asciiTheme="minorHAnsi" w:hAnsiTheme="minorHAnsi" w:cs="Times New Roman"/>
          <w:spacing w:val="16"/>
          <w:sz w:val="22"/>
          <w:szCs w:val="22"/>
          <w:lang w:val="it-IT"/>
        </w:rPr>
        <w:t xml:space="preserve"> </w:t>
      </w:r>
      <w:r w:rsidRPr="005C014F">
        <w:rPr>
          <w:rFonts w:asciiTheme="minorHAnsi" w:hAnsiTheme="minorHAnsi" w:cs="Times New Roman"/>
          <w:sz w:val="22"/>
          <w:szCs w:val="22"/>
          <w:lang w:val="it-IT"/>
        </w:rPr>
        <w:t>cure</w:t>
      </w:r>
      <w:r w:rsidRPr="005C014F">
        <w:rPr>
          <w:rFonts w:asciiTheme="minorHAnsi" w:hAnsiTheme="minorHAnsi" w:cs="Times New Roman"/>
          <w:spacing w:val="20"/>
          <w:sz w:val="22"/>
          <w:szCs w:val="22"/>
          <w:lang w:val="it-IT"/>
        </w:rPr>
        <w:t xml:space="preserve"> </w:t>
      </w:r>
      <w:r w:rsidRPr="005C014F">
        <w:rPr>
          <w:rFonts w:asciiTheme="minorHAnsi" w:hAnsiTheme="minorHAnsi" w:cs="Times New Roman"/>
          <w:spacing w:val="-1"/>
          <w:sz w:val="22"/>
          <w:szCs w:val="22"/>
          <w:lang w:val="it-IT"/>
        </w:rPr>
        <w:t>inalatorie</w:t>
      </w:r>
      <w:r w:rsidRPr="005C014F">
        <w:rPr>
          <w:rFonts w:asciiTheme="minorHAnsi" w:hAnsiTheme="minorHAnsi" w:cs="Times New Roman"/>
          <w:spacing w:val="18"/>
          <w:sz w:val="22"/>
          <w:szCs w:val="22"/>
          <w:lang w:val="it-IT"/>
        </w:rPr>
        <w:t xml:space="preserve"> </w:t>
      </w:r>
      <w:r w:rsidRPr="005C014F">
        <w:rPr>
          <w:rFonts w:asciiTheme="minorHAnsi" w:hAnsiTheme="minorHAnsi" w:cs="Times New Roman"/>
          <w:spacing w:val="-1"/>
          <w:sz w:val="22"/>
          <w:szCs w:val="22"/>
          <w:lang w:val="it-IT"/>
        </w:rPr>
        <w:t>(inalazioni,</w:t>
      </w:r>
      <w:r w:rsidRPr="005C014F">
        <w:rPr>
          <w:rFonts w:asciiTheme="minorHAnsi" w:hAnsiTheme="minorHAnsi" w:cs="Times New Roman"/>
          <w:spacing w:val="58"/>
          <w:sz w:val="22"/>
          <w:szCs w:val="22"/>
          <w:lang w:val="it-IT"/>
        </w:rPr>
        <w:t xml:space="preserve"> </w:t>
      </w:r>
      <w:r w:rsidRPr="005C014F">
        <w:rPr>
          <w:rFonts w:asciiTheme="minorHAnsi" w:hAnsiTheme="minorHAnsi" w:cs="Times New Roman"/>
          <w:spacing w:val="-1"/>
          <w:sz w:val="22"/>
          <w:szCs w:val="22"/>
          <w:lang w:val="it-IT"/>
        </w:rPr>
        <w:t>nebulizzazioni,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aerosol,</w:t>
      </w:r>
      <w:r w:rsidRPr="005C014F">
        <w:rPr>
          <w:rFonts w:asciiTheme="minorHAnsi" w:hAnsiTheme="minorHAnsi" w:cs="Times New Roman"/>
          <w:sz w:val="22"/>
          <w:szCs w:val="22"/>
          <w:lang w:val="it-IT"/>
        </w:rPr>
        <w:t xml:space="preserve"> </w:t>
      </w:r>
      <w:proofErr w:type="spellStart"/>
      <w:r w:rsidRPr="005C014F">
        <w:rPr>
          <w:rFonts w:asciiTheme="minorHAnsi" w:hAnsiTheme="minorHAnsi" w:cs="Times New Roman"/>
          <w:spacing w:val="-1"/>
          <w:sz w:val="22"/>
          <w:szCs w:val="22"/>
          <w:lang w:val="it-IT"/>
        </w:rPr>
        <w:t>humages</w:t>
      </w:r>
      <w:proofErr w:type="spellEnd"/>
      <w:r w:rsidRPr="005C014F">
        <w:rPr>
          <w:rFonts w:asciiTheme="minorHAnsi" w:hAnsiTheme="minorHAnsi" w:cs="Times New Roman"/>
          <w:spacing w:val="-1"/>
          <w:sz w:val="22"/>
          <w:szCs w:val="22"/>
          <w:lang w:val="it-IT"/>
        </w:rPr>
        <w:t>), terapia</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idropinica,</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cicli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z w:val="22"/>
          <w:szCs w:val="22"/>
          <w:lang w:val="it-IT"/>
        </w:rPr>
        <w:t xml:space="preserve"> cura</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della</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riabilitazione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neuromotoria</w:t>
      </w:r>
      <w:r w:rsidRPr="005C014F">
        <w:rPr>
          <w:rFonts w:asciiTheme="minorHAnsi" w:hAnsiTheme="minorHAnsi" w:cs="Times New Roman"/>
          <w:sz w:val="22"/>
          <w:szCs w:val="22"/>
          <w:lang w:val="it-IT"/>
        </w:rPr>
        <w:t xml:space="preserve"> e </w:t>
      </w:r>
      <w:r w:rsidRPr="005C014F">
        <w:rPr>
          <w:rFonts w:asciiTheme="minorHAnsi" w:hAnsiTheme="minorHAnsi" w:cs="Times New Roman"/>
          <w:spacing w:val="-1"/>
          <w:sz w:val="22"/>
          <w:szCs w:val="22"/>
          <w:lang w:val="it-IT"/>
        </w:rPr>
        <w:t>della</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rieducazione</w:t>
      </w:r>
      <w:r w:rsidRPr="005C014F">
        <w:rPr>
          <w:rFonts w:asciiTheme="minorHAnsi" w:hAnsiTheme="minorHAnsi" w:cs="Times New Roman"/>
          <w:spacing w:val="121"/>
          <w:sz w:val="22"/>
          <w:szCs w:val="22"/>
          <w:lang w:val="it-IT"/>
        </w:rPr>
        <w:t xml:space="preserve"> </w:t>
      </w:r>
      <w:r w:rsidRPr="005C014F">
        <w:rPr>
          <w:rFonts w:asciiTheme="minorHAnsi" w:hAnsiTheme="minorHAnsi" w:cs="Times New Roman"/>
          <w:spacing w:val="-1"/>
          <w:sz w:val="22"/>
          <w:szCs w:val="22"/>
          <w:lang w:val="it-IT"/>
        </w:rPr>
        <w:t>motoria</w:t>
      </w:r>
      <w:r w:rsidRPr="005C014F">
        <w:rPr>
          <w:rFonts w:asciiTheme="minorHAnsi" w:hAnsiTheme="minorHAnsi" w:cs="Times New Roman"/>
          <w:spacing w:val="31"/>
          <w:sz w:val="22"/>
          <w:szCs w:val="22"/>
          <w:lang w:val="it-IT"/>
        </w:rPr>
        <w:t xml:space="preserve"> </w:t>
      </w:r>
      <w:r w:rsidRPr="005C014F">
        <w:rPr>
          <w:rFonts w:asciiTheme="minorHAnsi" w:hAnsiTheme="minorHAnsi" w:cs="Times New Roman"/>
          <w:spacing w:val="-1"/>
          <w:sz w:val="22"/>
          <w:szCs w:val="22"/>
          <w:lang w:val="it-IT"/>
        </w:rPr>
        <w:t>del</w:t>
      </w:r>
      <w:r w:rsidRPr="005C014F">
        <w:rPr>
          <w:rFonts w:asciiTheme="minorHAnsi" w:hAnsiTheme="minorHAnsi" w:cs="Times New Roman"/>
          <w:spacing w:val="31"/>
          <w:sz w:val="22"/>
          <w:szCs w:val="22"/>
          <w:lang w:val="it-IT"/>
        </w:rPr>
        <w:t xml:space="preserve"> </w:t>
      </w:r>
      <w:r w:rsidRPr="005C014F">
        <w:rPr>
          <w:rFonts w:asciiTheme="minorHAnsi" w:hAnsiTheme="minorHAnsi" w:cs="Times New Roman"/>
          <w:spacing w:val="-1"/>
          <w:sz w:val="22"/>
          <w:szCs w:val="22"/>
          <w:lang w:val="it-IT"/>
        </w:rPr>
        <w:t>motuleso</w:t>
      </w:r>
      <w:r w:rsidRPr="005C014F">
        <w:rPr>
          <w:rFonts w:asciiTheme="minorHAnsi" w:hAnsiTheme="minorHAnsi" w:cs="Times New Roman"/>
          <w:spacing w:val="32"/>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31"/>
          <w:sz w:val="22"/>
          <w:szCs w:val="22"/>
          <w:lang w:val="it-IT"/>
        </w:rPr>
        <w:t xml:space="preserve"> </w:t>
      </w:r>
      <w:r w:rsidRPr="005C014F">
        <w:rPr>
          <w:rFonts w:asciiTheme="minorHAnsi" w:hAnsiTheme="minorHAnsi" w:cs="Times New Roman"/>
          <w:spacing w:val="-1"/>
          <w:sz w:val="22"/>
          <w:szCs w:val="22"/>
          <w:lang w:val="it-IT"/>
        </w:rPr>
        <w:t>della</w:t>
      </w:r>
      <w:r w:rsidRPr="005C014F">
        <w:rPr>
          <w:rFonts w:asciiTheme="minorHAnsi" w:hAnsiTheme="minorHAnsi" w:cs="Times New Roman"/>
          <w:spacing w:val="33"/>
          <w:sz w:val="22"/>
          <w:szCs w:val="22"/>
          <w:lang w:val="it-IT"/>
        </w:rPr>
        <w:t xml:space="preserve"> </w:t>
      </w:r>
      <w:r w:rsidRPr="005C014F">
        <w:rPr>
          <w:rFonts w:asciiTheme="minorHAnsi" w:hAnsiTheme="minorHAnsi" w:cs="Times New Roman"/>
          <w:spacing w:val="-1"/>
          <w:sz w:val="22"/>
          <w:szCs w:val="22"/>
          <w:lang w:val="it-IT"/>
        </w:rPr>
        <w:t>riabilitazione</w:t>
      </w:r>
      <w:r w:rsidRPr="005C014F">
        <w:rPr>
          <w:rFonts w:asciiTheme="minorHAnsi" w:hAnsiTheme="minorHAnsi" w:cs="Times New Roman"/>
          <w:spacing w:val="30"/>
          <w:sz w:val="22"/>
          <w:szCs w:val="22"/>
          <w:lang w:val="it-IT"/>
        </w:rPr>
        <w:t xml:space="preserve"> </w:t>
      </w:r>
      <w:r w:rsidRPr="005C014F">
        <w:rPr>
          <w:rFonts w:asciiTheme="minorHAnsi" w:hAnsiTheme="minorHAnsi" w:cs="Times New Roman"/>
          <w:spacing w:val="-1"/>
          <w:sz w:val="22"/>
          <w:szCs w:val="22"/>
          <w:lang w:val="it-IT"/>
        </w:rPr>
        <w:t>della</w:t>
      </w:r>
      <w:r w:rsidRPr="005C014F">
        <w:rPr>
          <w:rFonts w:asciiTheme="minorHAnsi" w:hAnsiTheme="minorHAnsi" w:cs="Times New Roman"/>
          <w:spacing w:val="31"/>
          <w:sz w:val="22"/>
          <w:szCs w:val="22"/>
          <w:lang w:val="it-IT"/>
        </w:rPr>
        <w:t xml:space="preserve"> </w:t>
      </w:r>
      <w:r w:rsidRPr="005C014F">
        <w:rPr>
          <w:rFonts w:asciiTheme="minorHAnsi" w:hAnsiTheme="minorHAnsi" w:cs="Times New Roman"/>
          <w:spacing w:val="-1"/>
          <w:sz w:val="22"/>
          <w:szCs w:val="22"/>
          <w:lang w:val="it-IT"/>
        </w:rPr>
        <w:t>funzione</w:t>
      </w:r>
      <w:r w:rsidRPr="005C014F">
        <w:rPr>
          <w:rFonts w:asciiTheme="minorHAnsi" w:hAnsiTheme="minorHAnsi" w:cs="Times New Roman"/>
          <w:spacing w:val="32"/>
          <w:sz w:val="22"/>
          <w:szCs w:val="22"/>
          <w:lang w:val="it-IT"/>
        </w:rPr>
        <w:t xml:space="preserve"> </w:t>
      </w:r>
      <w:r w:rsidRPr="005C014F">
        <w:rPr>
          <w:rFonts w:asciiTheme="minorHAnsi" w:hAnsiTheme="minorHAnsi" w:cs="Times New Roman"/>
          <w:spacing w:val="-1"/>
          <w:sz w:val="22"/>
          <w:szCs w:val="22"/>
          <w:lang w:val="it-IT"/>
        </w:rPr>
        <w:t>respiratoria,</w:t>
      </w:r>
      <w:r w:rsidRPr="005C014F">
        <w:rPr>
          <w:rFonts w:asciiTheme="minorHAnsi" w:hAnsiTheme="minorHAnsi" w:cs="Times New Roman"/>
          <w:spacing w:val="30"/>
          <w:sz w:val="22"/>
          <w:szCs w:val="22"/>
          <w:lang w:val="it-IT"/>
        </w:rPr>
        <w:t xml:space="preserve"> </w:t>
      </w:r>
      <w:r w:rsidRPr="005C014F">
        <w:rPr>
          <w:rFonts w:asciiTheme="minorHAnsi" w:hAnsiTheme="minorHAnsi" w:cs="Times New Roman"/>
          <w:spacing w:val="-1"/>
          <w:sz w:val="22"/>
          <w:szCs w:val="22"/>
          <w:lang w:val="it-IT"/>
        </w:rPr>
        <w:t>prestazioni</w:t>
      </w:r>
      <w:r w:rsidRPr="005C014F">
        <w:rPr>
          <w:rFonts w:asciiTheme="minorHAnsi" w:hAnsiTheme="minorHAnsi" w:cs="Times New Roman"/>
          <w:spacing w:val="32"/>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32"/>
          <w:sz w:val="22"/>
          <w:szCs w:val="22"/>
          <w:lang w:val="it-IT"/>
        </w:rPr>
        <w:t xml:space="preserve"> </w:t>
      </w:r>
      <w:proofErr w:type="spellStart"/>
      <w:r w:rsidRPr="005C014F">
        <w:rPr>
          <w:rFonts w:asciiTheme="minorHAnsi" w:hAnsiTheme="minorHAnsi" w:cs="Times New Roman"/>
          <w:spacing w:val="-1"/>
          <w:sz w:val="22"/>
          <w:szCs w:val="22"/>
          <w:lang w:val="it-IT"/>
        </w:rPr>
        <w:t>antroterapia</w:t>
      </w:r>
      <w:proofErr w:type="spellEnd"/>
      <w:r w:rsidRPr="005C014F">
        <w:rPr>
          <w:rFonts w:asciiTheme="minorHAnsi" w:hAnsiTheme="minorHAnsi" w:cs="Times New Roman"/>
          <w:spacing w:val="29"/>
          <w:sz w:val="22"/>
          <w:szCs w:val="22"/>
          <w:lang w:val="it-IT"/>
        </w:rPr>
        <w:t xml:space="preserve"> </w:t>
      </w:r>
      <w:r w:rsidRPr="005C014F">
        <w:rPr>
          <w:rFonts w:asciiTheme="minorHAnsi" w:hAnsiTheme="minorHAnsi" w:cs="Times New Roman"/>
          <w:sz w:val="22"/>
          <w:szCs w:val="22"/>
          <w:lang w:val="it-IT"/>
        </w:rPr>
        <w:t>(grotte</w:t>
      </w:r>
      <w:r w:rsidRPr="005C014F">
        <w:rPr>
          <w:rFonts w:asciiTheme="minorHAnsi" w:hAnsiTheme="minorHAnsi" w:cs="Times New Roman"/>
          <w:spacing w:val="31"/>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31"/>
          <w:sz w:val="22"/>
          <w:szCs w:val="22"/>
          <w:lang w:val="it-IT"/>
        </w:rPr>
        <w:t xml:space="preserve"> </w:t>
      </w:r>
      <w:r w:rsidRPr="005C014F">
        <w:rPr>
          <w:rFonts w:asciiTheme="minorHAnsi" w:hAnsiTheme="minorHAnsi" w:cs="Times New Roman"/>
          <w:spacing w:val="-2"/>
          <w:sz w:val="22"/>
          <w:szCs w:val="22"/>
          <w:lang w:val="it-IT"/>
        </w:rPr>
        <w:t>stufe),</w:t>
      </w:r>
      <w:r w:rsidRPr="005C014F">
        <w:rPr>
          <w:rFonts w:asciiTheme="minorHAnsi" w:hAnsiTheme="minorHAnsi" w:cs="Times New Roman"/>
          <w:spacing w:val="88"/>
          <w:sz w:val="22"/>
          <w:szCs w:val="22"/>
          <w:lang w:val="it-IT"/>
        </w:rPr>
        <w:t xml:space="preserve"> </w:t>
      </w:r>
      <w:r w:rsidRPr="005C014F">
        <w:rPr>
          <w:rFonts w:asciiTheme="minorHAnsi" w:hAnsiTheme="minorHAnsi" w:cs="Times New Roman"/>
          <w:spacing w:val="-1"/>
          <w:sz w:val="22"/>
          <w:szCs w:val="22"/>
          <w:lang w:val="it-IT"/>
        </w:rPr>
        <w:t>trattamenti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accessori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(massoterapia,</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idromassaggio, sauna,</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bagno</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2"/>
          <w:sz w:val="22"/>
          <w:szCs w:val="22"/>
          <w:lang w:val="it-IT"/>
        </w:rPr>
        <w:t>turco).</w:t>
      </w:r>
    </w:p>
    <w:p w14:paraId="45B3C092" w14:textId="77777777" w:rsidR="00086B69" w:rsidRPr="005C014F" w:rsidRDefault="00086B69">
      <w:pPr>
        <w:spacing w:before="3"/>
        <w:rPr>
          <w:rFonts w:asciiTheme="minorHAnsi" w:eastAsia="Calibri" w:hAnsiTheme="minorHAnsi" w:cs="Times New Roman"/>
        </w:rPr>
      </w:pPr>
    </w:p>
    <w:p w14:paraId="1BEF75DC" w14:textId="77777777" w:rsidR="00086B69" w:rsidRPr="005C014F" w:rsidRDefault="008275E0">
      <w:pPr>
        <w:pStyle w:val="Corpotesto"/>
        <w:ind w:left="132" w:firstLine="0"/>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Prima</w:t>
      </w:r>
      <w:r w:rsidRPr="005C014F">
        <w:rPr>
          <w:rFonts w:asciiTheme="minorHAnsi" w:hAnsiTheme="minorHAnsi" w:cs="Times New Roman"/>
          <w:spacing w:val="15"/>
          <w:sz w:val="22"/>
          <w:szCs w:val="22"/>
          <w:lang w:val="it-IT"/>
        </w:rPr>
        <w:t xml:space="preserve"> </w:t>
      </w:r>
      <w:r w:rsidRPr="005C014F">
        <w:rPr>
          <w:rFonts w:asciiTheme="minorHAnsi" w:hAnsiTheme="minorHAnsi" w:cs="Times New Roman"/>
          <w:spacing w:val="-1"/>
          <w:sz w:val="22"/>
          <w:szCs w:val="22"/>
          <w:lang w:val="it-IT"/>
        </w:rPr>
        <w:t>della</w:t>
      </w:r>
      <w:r w:rsidRPr="005C014F">
        <w:rPr>
          <w:rFonts w:asciiTheme="minorHAnsi" w:hAnsiTheme="minorHAnsi" w:cs="Times New Roman"/>
          <w:spacing w:val="15"/>
          <w:sz w:val="22"/>
          <w:szCs w:val="22"/>
          <w:lang w:val="it-IT"/>
        </w:rPr>
        <w:t xml:space="preserve"> </w:t>
      </w:r>
      <w:r w:rsidRPr="005C014F">
        <w:rPr>
          <w:rFonts w:asciiTheme="minorHAnsi" w:hAnsiTheme="minorHAnsi" w:cs="Times New Roman"/>
          <w:spacing w:val="-1"/>
          <w:sz w:val="22"/>
          <w:szCs w:val="22"/>
          <w:lang w:val="it-IT"/>
        </w:rPr>
        <w:t>riapertura</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z w:val="22"/>
          <w:szCs w:val="22"/>
          <w:lang w:val="it-IT"/>
        </w:rPr>
        <w:t>dei</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pacing w:val="-1"/>
          <w:sz w:val="22"/>
          <w:szCs w:val="22"/>
          <w:lang w:val="it-IT"/>
        </w:rPr>
        <w:t>centri</w:t>
      </w:r>
      <w:r w:rsidRPr="005C014F">
        <w:rPr>
          <w:rFonts w:asciiTheme="minorHAnsi" w:hAnsiTheme="minorHAnsi" w:cs="Times New Roman"/>
          <w:spacing w:val="15"/>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pacing w:val="-1"/>
          <w:sz w:val="22"/>
          <w:szCs w:val="22"/>
          <w:lang w:val="it-IT"/>
        </w:rPr>
        <w:t>dell’erogazione</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pacing w:val="-1"/>
          <w:sz w:val="22"/>
          <w:szCs w:val="22"/>
          <w:lang w:val="it-IT"/>
        </w:rPr>
        <w:t>delle</w:t>
      </w:r>
      <w:r w:rsidRPr="005C014F">
        <w:rPr>
          <w:rFonts w:asciiTheme="minorHAnsi" w:hAnsiTheme="minorHAnsi" w:cs="Times New Roman"/>
          <w:spacing w:val="15"/>
          <w:sz w:val="22"/>
          <w:szCs w:val="22"/>
          <w:lang w:val="it-IT"/>
        </w:rPr>
        <w:t xml:space="preserve"> </w:t>
      </w:r>
      <w:r w:rsidRPr="005C014F">
        <w:rPr>
          <w:rFonts w:asciiTheme="minorHAnsi" w:hAnsiTheme="minorHAnsi" w:cs="Times New Roman"/>
          <w:spacing w:val="-1"/>
          <w:sz w:val="22"/>
          <w:szCs w:val="22"/>
          <w:lang w:val="it-IT"/>
        </w:rPr>
        <w:t>prestazioni</w:t>
      </w:r>
      <w:r w:rsidRPr="005C014F">
        <w:rPr>
          <w:rFonts w:asciiTheme="minorHAnsi" w:hAnsiTheme="minorHAnsi" w:cs="Times New Roman"/>
          <w:spacing w:val="15"/>
          <w:sz w:val="22"/>
          <w:szCs w:val="22"/>
          <w:lang w:val="it-IT"/>
        </w:rPr>
        <w:t xml:space="preserve"> </w:t>
      </w:r>
      <w:r w:rsidRPr="005C014F">
        <w:rPr>
          <w:rFonts w:asciiTheme="minorHAnsi" w:hAnsiTheme="minorHAnsi" w:cs="Times New Roman"/>
          <w:spacing w:val="-1"/>
          <w:sz w:val="22"/>
          <w:szCs w:val="22"/>
          <w:lang w:val="it-IT"/>
        </w:rPr>
        <w:t>termali,</w:t>
      </w:r>
      <w:r w:rsidRPr="005C014F">
        <w:rPr>
          <w:rFonts w:asciiTheme="minorHAnsi" w:hAnsiTheme="minorHAnsi" w:cs="Times New Roman"/>
          <w:spacing w:val="16"/>
          <w:sz w:val="22"/>
          <w:szCs w:val="22"/>
          <w:lang w:val="it-IT"/>
        </w:rPr>
        <w:t xml:space="preserve"> </w:t>
      </w:r>
      <w:r w:rsidRPr="005C014F">
        <w:rPr>
          <w:rFonts w:asciiTheme="minorHAnsi" w:hAnsiTheme="minorHAnsi" w:cs="Times New Roman"/>
          <w:sz w:val="22"/>
          <w:szCs w:val="22"/>
          <w:lang w:val="it-IT"/>
        </w:rPr>
        <w:t>è</w:t>
      </w:r>
      <w:r w:rsidRPr="005C014F">
        <w:rPr>
          <w:rFonts w:asciiTheme="minorHAnsi" w:hAnsiTheme="minorHAnsi" w:cs="Times New Roman"/>
          <w:spacing w:val="15"/>
          <w:sz w:val="22"/>
          <w:szCs w:val="22"/>
          <w:lang w:val="it-IT"/>
        </w:rPr>
        <w:t xml:space="preserve"> </w:t>
      </w:r>
      <w:r w:rsidRPr="005C014F">
        <w:rPr>
          <w:rFonts w:asciiTheme="minorHAnsi" w:hAnsiTheme="minorHAnsi" w:cs="Times New Roman"/>
          <w:spacing w:val="-1"/>
          <w:sz w:val="22"/>
          <w:szCs w:val="22"/>
          <w:lang w:val="it-IT"/>
        </w:rPr>
        <w:t>necessario</w:t>
      </w:r>
      <w:r w:rsidRPr="005C014F">
        <w:rPr>
          <w:rFonts w:asciiTheme="minorHAnsi" w:hAnsiTheme="minorHAnsi" w:cs="Times New Roman"/>
          <w:spacing w:val="15"/>
          <w:sz w:val="22"/>
          <w:szCs w:val="22"/>
          <w:lang w:val="it-IT"/>
        </w:rPr>
        <w:t xml:space="preserve"> </w:t>
      </w:r>
      <w:r w:rsidRPr="005C014F">
        <w:rPr>
          <w:rFonts w:asciiTheme="minorHAnsi" w:hAnsiTheme="minorHAnsi" w:cs="Times New Roman"/>
          <w:spacing w:val="-1"/>
          <w:sz w:val="22"/>
          <w:szCs w:val="22"/>
          <w:lang w:val="it-IT"/>
        </w:rPr>
        <w:t>eseguire</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pacing w:val="-1"/>
          <w:sz w:val="22"/>
          <w:szCs w:val="22"/>
          <w:lang w:val="it-IT"/>
        </w:rPr>
        <w:t>adeguate</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z w:val="22"/>
          <w:szCs w:val="22"/>
          <w:lang w:val="it-IT"/>
        </w:rPr>
        <w:t>opere</w:t>
      </w:r>
      <w:r w:rsidRPr="005C014F">
        <w:rPr>
          <w:rFonts w:asciiTheme="minorHAnsi" w:hAnsiTheme="minorHAnsi" w:cs="Times New Roman"/>
          <w:spacing w:val="14"/>
          <w:sz w:val="22"/>
          <w:szCs w:val="22"/>
          <w:lang w:val="it-IT"/>
        </w:rPr>
        <w:t xml:space="preserve"> </w:t>
      </w:r>
      <w:r w:rsidRPr="005C014F">
        <w:rPr>
          <w:rFonts w:asciiTheme="minorHAnsi" w:hAnsiTheme="minorHAnsi" w:cs="Times New Roman"/>
          <w:sz w:val="22"/>
          <w:szCs w:val="22"/>
          <w:lang w:val="it-IT"/>
        </w:rPr>
        <w:t xml:space="preserve">di </w:t>
      </w:r>
      <w:r w:rsidRPr="005C014F">
        <w:rPr>
          <w:rFonts w:asciiTheme="minorHAnsi" w:hAnsiTheme="minorHAnsi" w:cs="Times New Roman"/>
          <w:spacing w:val="-1"/>
          <w:sz w:val="22"/>
          <w:szCs w:val="22"/>
          <w:lang w:val="it-IT"/>
        </w:rPr>
        <w:t>prevenzione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1"/>
          <w:sz w:val="22"/>
          <w:szCs w:val="22"/>
          <w:lang w:val="it-IT"/>
        </w:rPr>
        <w:t xml:space="preserve"> controllo</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del</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rischio</w:t>
      </w:r>
      <w:r w:rsidRPr="005C014F">
        <w:rPr>
          <w:rFonts w:asciiTheme="minorHAnsi" w:hAnsiTheme="minorHAnsi" w:cs="Times New Roman"/>
          <w:sz w:val="22"/>
          <w:szCs w:val="22"/>
          <w:lang w:val="it-IT"/>
        </w:rPr>
        <w:t xml:space="preserve"> di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contaminazione del sistema</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idrico</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(es. contaminazione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da Legionella).</w:t>
      </w:r>
    </w:p>
    <w:p w14:paraId="4C894413" w14:textId="77777777" w:rsidR="00086B69" w:rsidRPr="005C014F" w:rsidRDefault="00086B69">
      <w:pPr>
        <w:spacing w:before="5"/>
        <w:rPr>
          <w:rFonts w:asciiTheme="minorHAnsi" w:eastAsia="Calibri" w:hAnsiTheme="minorHAnsi" w:cs="Times New Roman"/>
        </w:rPr>
      </w:pPr>
    </w:p>
    <w:p w14:paraId="49056DDC" w14:textId="77777777" w:rsidR="00086B69" w:rsidRPr="00980444" w:rsidRDefault="008275E0">
      <w:pPr>
        <w:pStyle w:val="Corpotesto"/>
        <w:spacing w:line="244" w:lineRule="exact"/>
        <w:ind w:left="132" w:firstLine="0"/>
        <w:jc w:val="both"/>
        <w:rPr>
          <w:rFonts w:asciiTheme="minorHAnsi" w:hAnsiTheme="minorHAnsi" w:cs="Times New Roman"/>
          <w:color w:val="00000A"/>
          <w:spacing w:val="-1"/>
          <w:sz w:val="22"/>
          <w:szCs w:val="22"/>
          <w:lang w:val="it-IT"/>
        </w:rPr>
      </w:pPr>
      <w:r w:rsidRPr="005C014F">
        <w:rPr>
          <w:rFonts w:asciiTheme="minorHAnsi" w:hAnsiTheme="minorHAnsi" w:cs="Times New Roman"/>
          <w:spacing w:val="-1"/>
          <w:sz w:val="22"/>
          <w:szCs w:val="22"/>
          <w:lang w:val="it-IT"/>
        </w:rPr>
        <w:t>Le</w:t>
      </w:r>
      <w:r w:rsidRPr="005C014F">
        <w:rPr>
          <w:rFonts w:asciiTheme="minorHAnsi" w:hAnsiTheme="minorHAnsi" w:cs="Times New Roman"/>
          <w:spacing w:val="40"/>
          <w:sz w:val="22"/>
          <w:szCs w:val="22"/>
          <w:lang w:val="it-IT"/>
        </w:rPr>
        <w:t xml:space="preserve"> </w:t>
      </w:r>
      <w:r w:rsidRPr="005C014F">
        <w:rPr>
          <w:rFonts w:asciiTheme="minorHAnsi" w:hAnsiTheme="minorHAnsi" w:cs="Times New Roman"/>
          <w:spacing w:val="-1"/>
          <w:sz w:val="22"/>
          <w:szCs w:val="22"/>
          <w:lang w:val="it-IT"/>
        </w:rPr>
        <w:t>presenti</w:t>
      </w:r>
      <w:r w:rsidRPr="005C014F">
        <w:rPr>
          <w:rFonts w:asciiTheme="minorHAnsi" w:hAnsiTheme="minorHAnsi" w:cs="Times New Roman"/>
          <w:spacing w:val="40"/>
          <w:sz w:val="22"/>
          <w:szCs w:val="22"/>
          <w:lang w:val="it-IT"/>
        </w:rPr>
        <w:t xml:space="preserve"> </w:t>
      </w:r>
      <w:r w:rsidRPr="005C014F">
        <w:rPr>
          <w:rFonts w:asciiTheme="minorHAnsi" w:hAnsiTheme="minorHAnsi" w:cs="Times New Roman"/>
          <w:spacing w:val="-1"/>
          <w:sz w:val="22"/>
          <w:szCs w:val="22"/>
          <w:lang w:val="it-IT"/>
        </w:rPr>
        <w:t>indicazioni</w:t>
      </w:r>
      <w:r w:rsidRPr="005C014F">
        <w:rPr>
          <w:rFonts w:asciiTheme="minorHAnsi" w:hAnsiTheme="minorHAnsi" w:cs="Times New Roman"/>
          <w:spacing w:val="40"/>
          <w:sz w:val="22"/>
          <w:szCs w:val="22"/>
          <w:lang w:val="it-IT"/>
        </w:rPr>
        <w:t xml:space="preserve"> </w:t>
      </w:r>
      <w:r w:rsidRPr="005C014F">
        <w:rPr>
          <w:rFonts w:asciiTheme="minorHAnsi" w:hAnsiTheme="minorHAnsi" w:cs="Times New Roman"/>
          <w:spacing w:val="-1"/>
          <w:sz w:val="22"/>
          <w:szCs w:val="22"/>
          <w:lang w:val="it-IT"/>
        </w:rPr>
        <w:t>vanno</w:t>
      </w:r>
      <w:r w:rsidRPr="005C014F">
        <w:rPr>
          <w:rFonts w:asciiTheme="minorHAnsi" w:hAnsiTheme="minorHAnsi" w:cs="Times New Roman"/>
          <w:spacing w:val="40"/>
          <w:sz w:val="22"/>
          <w:szCs w:val="22"/>
          <w:lang w:val="it-IT"/>
        </w:rPr>
        <w:t xml:space="preserve"> </w:t>
      </w:r>
      <w:r w:rsidRPr="005C014F">
        <w:rPr>
          <w:rFonts w:asciiTheme="minorHAnsi" w:hAnsiTheme="minorHAnsi" w:cs="Times New Roman"/>
          <w:spacing w:val="-1"/>
          <w:sz w:val="22"/>
          <w:szCs w:val="22"/>
          <w:lang w:val="it-IT"/>
        </w:rPr>
        <w:t>integrate,</w:t>
      </w:r>
      <w:r w:rsidRPr="005C014F">
        <w:rPr>
          <w:rFonts w:asciiTheme="minorHAnsi" w:hAnsiTheme="minorHAnsi" w:cs="Times New Roman"/>
          <w:spacing w:val="40"/>
          <w:sz w:val="22"/>
          <w:szCs w:val="22"/>
          <w:lang w:val="it-IT"/>
        </w:rPr>
        <w:t xml:space="preserve"> </w:t>
      </w:r>
      <w:r w:rsidRPr="005C014F">
        <w:rPr>
          <w:rFonts w:asciiTheme="minorHAnsi" w:hAnsiTheme="minorHAnsi" w:cs="Times New Roman"/>
          <w:sz w:val="22"/>
          <w:szCs w:val="22"/>
          <w:lang w:val="it-IT"/>
        </w:rPr>
        <w:t>in</w:t>
      </w:r>
      <w:r w:rsidRPr="005C014F">
        <w:rPr>
          <w:rFonts w:asciiTheme="minorHAnsi" w:hAnsiTheme="minorHAnsi" w:cs="Times New Roman"/>
          <w:spacing w:val="39"/>
          <w:sz w:val="22"/>
          <w:szCs w:val="22"/>
          <w:lang w:val="it-IT"/>
        </w:rPr>
        <w:t xml:space="preserve"> </w:t>
      </w:r>
      <w:r w:rsidRPr="005C014F">
        <w:rPr>
          <w:rFonts w:asciiTheme="minorHAnsi" w:hAnsiTheme="minorHAnsi" w:cs="Times New Roman"/>
          <w:spacing w:val="-1"/>
          <w:sz w:val="22"/>
          <w:szCs w:val="22"/>
          <w:lang w:val="it-IT"/>
        </w:rPr>
        <w:t>funzione</w:t>
      </w:r>
      <w:r w:rsidRPr="005C014F">
        <w:rPr>
          <w:rFonts w:asciiTheme="minorHAnsi" w:hAnsiTheme="minorHAnsi" w:cs="Times New Roman"/>
          <w:spacing w:val="40"/>
          <w:sz w:val="22"/>
          <w:szCs w:val="22"/>
          <w:lang w:val="it-IT"/>
        </w:rPr>
        <w:t xml:space="preserve"> </w:t>
      </w:r>
      <w:r w:rsidRPr="005C014F">
        <w:rPr>
          <w:rFonts w:asciiTheme="minorHAnsi" w:hAnsiTheme="minorHAnsi" w:cs="Times New Roman"/>
          <w:spacing w:val="-1"/>
          <w:sz w:val="22"/>
          <w:szCs w:val="22"/>
          <w:lang w:val="it-IT"/>
        </w:rPr>
        <w:t>dello</w:t>
      </w:r>
      <w:r w:rsidRPr="005C014F">
        <w:rPr>
          <w:rFonts w:asciiTheme="minorHAnsi" w:hAnsiTheme="minorHAnsi" w:cs="Times New Roman"/>
          <w:spacing w:val="40"/>
          <w:sz w:val="22"/>
          <w:szCs w:val="22"/>
          <w:lang w:val="it-IT"/>
        </w:rPr>
        <w:t xml:space="preserve"> </w:t>
      </w:r>
      <w:r w:rsidRPr="005C014F">
        <w:rPr>
          <w:rFonts w:asciiTheme="minorHAnsi" w:hAnsiTheme="minorHAnsi" w:cs="Times New Roman"/>
          <w:spacing w:val="-1"/>
          <w:sz w:val="22"/>
          <w:szCs w:val="22"/>
          <w:lang w:val="it-IT"/>
        </w:rPr>
        <w:t>specifico</w:t>
      </w:r>
      <w:r w:rsidRPr="005C014F">
        <w:rPr>
          <w:rFonts w:asciiTheme="minorHAnsi" w:hAnsiTheme="minorHAnsi" w:cs="Times New Roman"/>
          <w:spacing w:val="39"/>
          <w:sz w:val="22"/>
          <w:szCs w:val="22"/>
          <w:lang w:val="it-IT"/>
        </w:rPr>
        <w:t xml:space="preserve"> </w:t>
      </w:r>
      <w:r w:rsidRPr="005C014F">
        <w:rPr>
          <w:rFonts w:asciiTheme="minorHAnsi" w:hAnsiTheme="minorHAnsi" w:cs="Times New Roman"/>
          <w:spacing w:val="-1"/>
          <w:sz w:val="22"/>
          <w:szCs w:val="22"/>
          <w:lang w:val="it-IT"/>
        </w:rPr>
        <w:t>contesto,</w:t>
      </w:r>
      <w:r w:rsidRPr="005C014F">
        <w:rPr>
          <w:rFonts w:asciiTheme="minorHAnsi" w:hAnsiTheme="minorHAnsi" w:cs="Times New Roman"/>
          <w:spacing w:val="41"/>
          <w:sz w:val="22"/>
          <w:szCs w:val="22"/>
          <w:lang w:val="it-IT"/>
        </w:rPr>
        <w:t xml:space="preserve"> </w:t>
      </w:r>
      <w:r w:rsidRPr="005C014F">
        <w:rPr>
          <w:rFonts w:asciiTheme="minorHAnsi" w:hAnsiTheme="minorHAnsi" w:cs="Times New Roman"/>
          <w:spacing w:val="-1"/>
          <w:sz w:val="22"/>
          <w:szCs w:val="22"/>
          <w:lang w:val="it-IT"/>
        </w:rPr>
        <w:t>con</w:t>
      </w:r>
      <w:r w:rsidRPr="005C014F">
        <w:rPr>
          <w:rFonts w:asciiTheme="minorHAnsi" w:hAnsiTheme="minorHAnsi" w:cs="Times New Roman"/>
          <w:spacing w:val="39"/>
          <w:sz w:val="22"/>
          <w:szCs w:val="22"/>
          <w:lang w:val="it-IT"/>
        </w:rPr>
        <w:t xml:space="preserve"> </w:t>
      </w:r>
      <w:r w:rsidRPr="005C014F">
        <w:rPr>
          <w:rFonts w:asciiTheme="minorHAnsi" w:hAnsiTheme="minorHAnsi" w:cs="Times New Roman"/>
          <w:spacing w:val="-1"/>
          <w:sz w:val="22"/>
          <w:szCs w:val="22"/>
          <w:lang w:val="it-IT"/>
        </w:rPr>
        <w:t>quelle</w:t>
      </w:r>
      <w:r w:rsidRPr="005C014F">
        <w:rPr>
          <w:rFonts w:asciiTheme="minorHAnsi" w:hAnsiTheme="minorHAnsi" w:cs="Times New Roman"/>
          <w:spacing w:val="40"/>
          <w:sz w:val="22"/>
          <w:szCs w:val="22"/>
          <w:lang w:val="it-IT"/>
        </w:rPr>
        <w:t xml:space="preserve"> </w:t>
      </w:r>
      <w:r w:rsidRPr="005C014F">
        <w:rPr>
          <w:rFonts w:asciiTheme="minorHAnsi" w:hAnsiTheme="minorHAnsi" w:cs="Times New Roman"/>
          <w:spacing w:val="-1"/>
          <w:sz w:val="22"/>
          <w:szCs w:val="22"/>
          <w:lang w:val="it-IT"/>
        </w:rPr>
        <w:t>relative</w:t>
      </w:r>
      <w:r w:rsidRPr="005C014F">
        <w:rPr>
          <w:rFonts w:asciiTheme="minorHAnsi" w:hAnsiTheme="minorHAnsi" w:cs="Times New Roman"/>
          <w:spacing w:val="39"/>
          <w:sz w:val="22"/>
          <w:szCs w:val="22"/>
          <w:lang w:val="it-IT"/>
        </w:rPr>
        <w:t xml:space="preserve"> </w:t>
      </w:r>
      <w:r w:rsidRPr="005C014F">
        <w:rPr>
          <w:rFonts w:asciiTheme="minorHAnsi" w:hAnsiTheme="minorHAnsi" w:cs="Times New Roman"/>
          <w:spacing w:val="-1"/>
          <w:sz w:val="22"/>
          <w:szCs w:val="22"/>
          <w:lang w:val="it-IT"/>
        </w:rPr>
        <w:t>alle</w:t>
      </w:r>
      <w:r w:rsidRPr="005C014F">
        <w:rPr>
          <w:rFonts w:asciiTheme="minorHAnsi" w:hAnsiTheme="minorHAnsi" w:cs="Times New Roman"/>
          <w:sz w:val="22"/>
          <w:szCs w:val="22"/>
          <w:lang w:val="it-IT"/>
        </w:rPr>
        <w:t xml:space="preserve"> </w:t>
      </w:r>
      <w:r w:rsidRPr="005C014F">
        <w:rPr>
          <w:rFonts w:asciiTheme="minorHAnsi" w:hAnsiTheme="minorHAnsi" w:cs="Times New Roman"/>
          <w:b/>
          <w:spacing w:val="-1"/>
          <w:sz w:val="22"/>
          <w:szCs w:val="22"/>
          <w:lang w:val="it-IT"/>
        </w:rPr>
        <w:t>piscine</w:t>
      </w:r>
      <w:r w:rsidRPr="005C014F">
        <w:rPr>
          <w:rFonts w:asciiTheme="minorHAnsi" w:hAnsiTheme="minorHAnsi" w:cs="Times New Roman"/>
          <w:spacing w:val="-1"/>
          <w:sz w:val="22"/>
          <w:szCs w:val="22"/>
          <w:lang w:val="it-IT"/>
        </w:rPr>
        <w:t>,</w:t>
      </w:r>
      <w:r w:rsidRPr="005C014F">
        <w:rPr>
          <w:rFonts w:asciiTheme="minorHAnsi" w:hAnsiTheme="minorHAnsi" w:cs="Times New Roman"/>
          <w:spacing w:val="40"/>
          <w:sz w:val="22"/>
          <w:szCs w:val="22"/>
          <w:lang w:val="it-IT"/>
        </w:rPr>
        <w:t xml:space="preserve"> </w:t>
      </w:r>
      <w:r w:rsidRPr="005C014F">
        <w:rPr>
          <w:rFonts w:asciiTheme="minorHAnsi" w:hAnsiTheme="minorHAnsi" w:cs="Times New Roman"/>
          <w:spacing w:val="-1"/>
          <w:sz w:val="22"/>
          <w:szCs w:val="22"/>
          <w:lang w:val="it-IT"/>
        </w:rPr>
        <w:t xml:space="preserve">alle </w:t>
      </w:r>
      <w:r w:rsidRPr="00980444">
        <w:rPr>
          <w:rFonts w:asciiTheme="minorHAnsi" w:hAnsiTheme="minorHAnsi" w:cs="Times New Roman"/>
          <w:color w:val="00000A"/>
          <w:spacing w:val="-1"/>
          <w:sz w:val="22"/>
          <w:szCs w:val="22"/>
          <w:lang w:val="it-IT"/>
        </w:rPr>
        <w:t>strutture ricettive e ai servizi alla persona.</w:t>
      </w:r>
    </w:p>
    <w:p w14:paraId="70546C68" w14:textId="77777777" w:rsidR="00086B69" w:rsidRPr="005C014F" w:rsidRDefault="00086B69">
      <w:pPr>
        <w:spacing w:before="8"/>
        <w:rPr>
          <w:rFonts w:asciiTheme="minorHAnsi" w:eastAsia="Calibri" w:hAnsiTheme="minorHAnsi" w:cs="Times New Roman"/>
          <w:spacing w:val="-1"/>
        </w:rPr>
      </w:pPr>
    </w:p>
    <w:p w14:paraId="71CFC9AA" w14:textId="77777777" w:rsidR="00086B69" w:rsidRPr="005C014F" w:rsidRDefault="008275E0">
      <w:pPr>
        <w:ind w:left="132"/>
        <w:jc w:val="both"/>
        <w:rPr>
          <w:rFonts w:asciiTheme="minorHAnsi" w:hAnsiTheme="minorHAnsi" w:cs="Times New Roman"/>
          <w:b/>
          <w:spacing w:val="-1"/>
        </w:rPr>
      </w:pPr>
      <w:r w:rsidRPr="005C014F">
        <w:rPr>
          <w:rFonts w:asciiTheme="minorHAnsi" w:hAnsiTheme="minorHAnsi" w:cs="Times New Roman"/>
          <w:b/>
          <w:spacing w:val="-1"/>
        </w:rPr>
        <w:t>INDICAZIONI</w:t>
      </w:r>
      <w:r w:rsidRPr="005C014F">
        <w:rPr>
          <w:rFonts w:asciiTheme="minorHAnsi" w:hAnsiTheme="minorHAnsi" w:cs="Times New Roman"/>
          <w:b/>
        </w:rPr>
        <w:t xml:space="preserve"> </w:t>
      </w:r>
      <w:r w:rsidRPr="005C014F">
        <w:rPr>
          <w:rFonts w:asciiTheme="minorHAnsi" w:hAnsiTheme="minorHAnsi" w:cs="Times New Roman"/>
          <w:b/>
          <w:spacing w:val="-1"/>
        </w:rPr>
        <w:t>DI</w:t>
      </w:r>
      <w:r w:rsidRPr="005C014F">
        <w:rPr>
          <w:rFonts w:asciiTheme="minorHAnsi" w:hAnsiTheme="minorHAnsi" w:cs="Times New Roman"/>
          <w:b/>
        </w:rPr>
        <w:t xml:space="preserve"> </w:t>
      </w:r>
      <w:r w:rsidRPr="005C014F">
        <w:rPr>
          <w:rFonts w:asciiTheme="minorHAnsi" w:hAnsiTheme="minorHAnsi" w:cs="Times New Roman"/>
          <w:b/>
          <w:spacing w:val="-1"/>
        </w:rPr>
        <w:t>CARATTERE GENERALE</w:t>
      </w:r>
    </w:p>
    <w:p w14:paraId="4B787093" w14:textId="77777777" w:rsidR="00086B69" w:rsidRPr="005C014F" w:rsidRDefault="00086B69">
      <w:pPr>
        <w:spacing w:before="5"/>
        <w:rPr>
          <w:rFonts w:asciiTheme="minorHAnsi" w:eastAsia="Calibri" w:hAnsiTheme="minorHAnsi" w:cs="Times New Roman"/>
          <w:b/>
          <w:bCs/>
        </w:rPr>
      </w:pPr>
    </w:p>
    <w:p w14:paraId="09B78C06" w14:textId="77777777" w:rsidR="00D973D3" w:rsidRPr="005C014F" w:rsidRDefault="00D973D3" w:rsidP="00D973D3">
      <w:pPr>
        <w:pStyle w:val="Corpotesto"/>
        <w:numPr>
          <w:ilvl w:val="0"/>
          <w:numId w:val="12"/>
        </w:numPr>
        <w:tabs>
          <w:tab w:val="left" w:pos="473"/>
        </w:tabs>
        <w:ind w:right="114"/>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Garantire un’adeguata informazione e sensibilizzazione degli utenti sulle misure igieniche e comportamentali utili a contenere la trasmissione del SARS-CoV-2, anche facendo appello al senso di responsabilità individuale, e coinvolgendo, se presenti, il Direttore Sanitario e/o il Medico Termalista. I messaggi devono essere comprensibili ad eventuali utenti di altra nazionalità e possono essere veicolati attraverso apposita segnaletica e cartellonistica, consegna di informative, promozione e rinforzo del rispetto delle misure igieniche da parte del personale addetto.</w:t>
      </w:r>
    </w:p>
    <w:p w14:paraId="61838131" w14:textId="76D6D660" w:rsidR="00D973D3" w:rsidRDefault="00D973D3" w:rsidP="00D973D3">
      <w:pPr>
        <w:pStyle w:val="Corpotesto"/>
        <w:numPr>
          <w:ilvl w:val="0"/>
          <w:numId w:val="12"/>
        </w:numPr>
        <w:tabs>
          <w:tab w:val="left" w:pos="473"/>
        </w:tabs>
        <w:ind w:right="114"/>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Prima dell’accesso alle strutture termali o centri benessere, potrà essere rilevata la temperatura corporea, impedendo l’accesso in caso di temperatura &gt; 37,5 °C. Per i pazienti, la misurazione viene effettuata nel corso della visita medica di accettazione.</w:t>
      </w:r>
    </w:p>
    <w:p w14:paraId="2AEB0E59" w14:textId="34BAA47E" w:rsidR="00D34F1A" w:rsidRPr="005C014F" w:rsidRDefault="00D34F1A" w:rsidP="00D973D3">
      <w:pPr>
        <w:pStyle w:val="Corpotesto"/>
        <w:numPr>
          <w:ilvl w:val="0"/>
          <w:numId w:val="12"/>
        </w:numPr>
        <w:tabs>
          <w:tab w:val="left" w:pos="473"/>
        </w:tabs>
        <w:ind w:right="114"/>
        <w:jc w:val="both"/>
        <w:rPr>
          <w:rFonts w:asciiTheme="minorHAnsi" w:hAnsiTheme="minorHAnsi" w:cs="Times New Roman"/>
          <w:spacing w:val="-1"/>
          <w:sz w:val="22"/>
          <w:szCs w:val="22"/>
          <w:lang w:val="it-IT"/>
        </w:rPr>
      </w:pPr>
      <w:r w:rsidRPr="00D34F1A">
        <w:rPr>
          <w:rFonts w:asciiTheme="minorHAnsi" w:hAnsiTheme="minorHAnsi" w:cs="Times New Roman"/>
          <w:spacing w:val="-1"/>
          <w:sz w:val="22"/>
          <w:szCs w:val="22"/>
          <w:lang w:val="it-IT"/>
        </w:rPr>
        <w:t>Gestori e lavoratori non possono iniziare il turno di lavoro se la temperatura corporea è superiore a 37,5°C.</w:t>
      </w:r>
    </w:p>
    <w:p w14:paraId="0D002BCA" w14:textId="091732AB" w:rsidR="00D973D3" w:rsidRPr="005C014F" w:rsidRDefault="00D973D3" w:rsidP="00D973D3">
      <w:pPr>
        <w:pStyle w:val="Corpotesto"/>
        <w:numPr>
          <w:ilvl w:val="0"/>
          <w:numId w:val="12"/>
        </w:numPr>
        <w:tabs>
          <w:tab w:val="left" w:pos="473"/>
        </w:tabs>
        <w:ind w:right="114"/>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Redigere un programma il più possibile pianificato delle attività per prevenire eventuali condizioni di aggregazioni e regolamentare i flussi negli spazi comuni, di attesa e nelle varie aree del centro per favorire il rispetto del distanziamento interpersonale di almeno 1 metro (ad eccezione delle persone che in base alle disposizioni vigenti non siano soggette al distanziamento interpersonale; detto ultimo aspetto afferisce alla responsabilità individuale). Se possibile prevedere percorsi divisi per l’ingresso e l’uscita.</w:t>
      </w:r>
    </w:p>
    <w:p w14:paraId="338D167C" w14:textId="02F8F6DC" w:rsidR="00D34F1A" w:rsidRPr="007E6F09" w:rsidRDefault="00D34F1A" w:rsidP="007E6F09">
      <w:pPr>
        <w:pStyle w:val="Corpotesto"/>
        <w:numPr>
          <w:ilvl w:val="0"/>
          <w:numId w:val="12"/>
        </w:numPr>
        <w:tabs>
          <w:tab w:val="left" w:pos="473"/>
        </w:tabs>
        <w:ind w:right="114"/>
        <w:jc w:val="both"/>
        <w:rPr>
          <w:rFonts w:asciiTheme="minorHAnsi" w:hAnsiTheme="minorHAnsi" w:cs="Times New Roman"/>
          <w:spacing w:val="-1"/>
          <w:sz w:val="22"/>
          <w:szCs w:val="22"/>
          <w:lang w:val="it-IT"/>
        </w:rPr>
      </w:pPr>
      <w:r w:rsidRPr="00D34F1A">
        <w:rPr>
          <w:rFonts w:asciiTheme="minorHAnsi" w:hAnsiTheme="minorHAnsi" w:cs="Times New Roman"/>
          <w:spacing w:val="-1"/>
          <w:sz w:val="22"/>
          <w:szCs w:val="22"/>
          <w:lang w:val="it-IT"/>
        </w:rPr>
        <w:t>Privilegiare l’accesso alle strutture e ai singoli servizi tramite prenotazione e mantenere</w:t>
      </w:r>
      <w:r w:rsidR="007E6F09">
        <w:rPr>
          <w:rFonts w:asciiTheme="minorHAnsi" w:hAnsiTheme="minorHAnsi" w:cs="Times New Roman"/>
          <w:spacing w:val="-1"/>
          <w:sz w:val="22"/>
          <w:szCs w:val="22"/>
          <w:lang w:val="it-IT"/>
        </w:rPr>
        <w:t xml:space="preserve"> </w:t>
      </w:r>
      <w:r w:rsidRPr="007E6F09">
        <w:rPr>
          <w:rFonts w:asciiTheme="minorHAnsi" w:hAnsiTheme="minorHAnsi" w:cs="Times New Roman"/>
          <w:spacing w:val="-1"/>
          <w:sz w:val="22"/>
          <w:szCs w:val="22"/>
          <w:lang w:val="it-IT"/>
        </w:rPr>
        <w:t>l’elenco delle presenze per un periodo di 30 giorni, nel rispetto della normativa sulla privacy.</w:t>
      </w:r>
    </w:p>
    <w:p w14:paraId="470A071B" w14:textId="4D6840DC" w:rsidR="00D973D3" w:rsidRPr="005C014F" w:rsidRDefault="00D973D3" w:rsidP="00D34F1A">
      <w:pPr>
        <w:pStyle w:val="Corpotesto"/>
        <w:numPr>
          <w:ilvl w:val="0"/>
          <w:numId w:val="12"/>
        </w:numPr>
        <w:tabs>
          <w:tab w:val="left" w:pos="473"/>
        </w:tabs>
        <w:ind w:right="114"/>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Dotare l’impianto/struttura di dispenser con prodotti igienizzanti per l’igiene delle mani dei frequentatori/clienti/ospiti in punti ben visibili all’entrata e in aree strategiche per favorirne il loro utilizzo, prevedendo l’obbligo di frizionarsi le mani all’ingresso. Eliminare la disponibilità di riviste e materiale informativo di uso promiscuo.</w:t>
      </w:r>
    </w:p>
    <w:p w14:paraId="66BF83AD" w14:textId="61F82863" w:rsidR="00D973D3" w:rsidRPr="005C014F" w:rsidRDefault="00D973D3" w:rsidP="00D973D3">
      <w:pPr>
        <w:pStyle w:val="Corpotesto"/>
        <w:numPr>
          <w:ilvl w:val="0"/>
          <w:numId w:val="12"/>
        </w:numPr>
        <w:tabs>
          <w:tab w:val="left" w:pos="473"/>
        </w:tabs>
        <w:ind w:right="114"/>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La postazione dedicata alla cassa e alla reception può essere dotata di barriere fisiche (es. schermi); in alternativa il personale deve indossare la mascherina e avere a disposizione prodotti igienizzanti per le mani. In ogni caso, favorire modalità di pagamento elettroniche, eventualmente in fase di prenotazione. L’addetto al servizio di ricevimento deve provvedere, alla fine di ogni turno di lavoro, alla pulizia del piano di lavoro e delle attrezzature check-in e check-out ove possibile.</w:t>
      </w:r>
    </w:p>
    <w:p w14:paraId="5C2B8120" w14:textId="0BB01333" w:rsidR="00D973D3" w:rsidRPr="005C014F" w:rsidRDefault="00D973D3" w:rsidP="00D973D3">
      <w:pPr>
        <w:pStyle w:val="Corpotesto"/>
        <w:numPr>
          <w:ilvl w:val="0"/>
          <w:numId w:val="12"/>
        </w:numPr>
        <w:tabs>
          <w:tab w:val="left" w:pos="473"/>
        </w:tabs>
        <w:ind w:right="114"/>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Gli ospiti devono sempre indossare la mascherina nelle aree comuni al chiuso, mentre il personale è tenuto all’utilizzo della mascherina sempre in presenza dei clienti e comunque in ogni circostanza in cui non sia possibile garantire la distanza interpersonale di almeno un metro.</w:t>
      </w:r>
    </w:p>
    <w:p w14:paraId="0C059D71" w14:textId="4D9628BE" w:rsidR="00D973D3" w:rsidRPr="005C014F" w:rsidRDefault="00D973D3" w:rsidP="00D973D3">
      <w:pPr>
        <w:pStyle w:val="Corpotesto"/>
        <w:numPr>
          <w:ilvl w:val="0"/>
          <w:numId w:val="12"/>
        </w:numPr>
        <w:tabs>
          <w:tab w:val="left" w:pos="473"/>
        </w:tabs>
        <w:ind w:right="114"/>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 xml:space="preserve">Organizzare gli spazi e le attività nelle aree spogliatoi e docce in modo da assicurare le distanze di almeno 1 metro (ad esempio prevedere postazioni d’uso alternate o separate da apposite barriere). </w:t>
      </w:r>
      <w:r w:rsidRPr="005C014F">
        <w:rPr>
          <w:rFonts w:asciiTheme="minorHAnsi" w:hAnsiTheme="minorHAnsi" w:cs="Times New Roman"/>
          <w:spacing w:val="-1"/>
          <w:sz w:val="22"/>
          <w:szCs w:val="22"/>
          <w:lang w:val="it-IT"/>
        </w:rPr>
        <w:lastRenderedPageBreak/>
        <w:t>In tutti gli spogliatoi o negli spazi dedicati al cambio, gli indumenti e oggetti personali devono essere riposti dentro la borsa personale, anche qualora depositati negli appositi armadietti; si raccomanda di non consentire l’uso promiscuo degli armadietti e di mettere a disposizione sacchetti per riporre i propri effetti personali.</w:t>
      </w:r>
    </w:p>
    <w:p w14:paraId="4E75B258" w14:textId="77777777" w:rsidR="00D973D3" w:rsidRPr="005C014F" w:rsidRDefault="00D973D3" w:rsidP="00D973D3">
      <w:pPr>
        <w:pStyle w:val="Corpotesto"/>
        <w:numPr>
          <w:ilvl w:val="0"/>
          <w:numId w:val="12"/>
        </w:numPr>
        <w:tabs>
          <w:tab w:val="left" w:pos="473"/>
        </w:tabs>
        <w:ind w:right="114"/>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Per i servizi termali che lo richiedono in base alle normative vigenti, in sede di visita medica di ammissione alle cure, porre particolare attenzione ad eventuale sintomatologia sospetta per COVID-19. Per le visite mediche e le visite specialistiche eventualmente effettuate all’interno delle strutture termali si rimanda alle indicazioni per l’erogazione in sicurezza delle prestazioni sanitarie.</w:t>
      </w:r>
    </w:p>
    <w:p w14:paraId="1447BFF3" w14:textId="3BF20921" w:rsidR="00D973D3" w:rsidRPr="005C014F" w:rsidRDefault="00D973D3" w:rsidP="00D973D3">
      <w:pPr>
        <w:pStyle w:val="Corpotesto"/>
        <w:numPr>
          <w:ilvl w:val="0"/>
          <w:numId w:val="12"/>
        </w:numPr>
        <w:tabs>
          <w:tab w:val="left" w:pos="473"/>
        </w:tabs>
        <w:ind w:right="114"/>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Regolamentare la disposizione delle attrezzature (sedie a sdraio, lettino) attraverso percorsi dedicati in modo da garantire la distanza di almeno 1,5 metri tra le attrezzature e favorire un distanziamento interpersonale di almeno 1 metro tra persone non appartenenti allo stesso nucleo familiare o conviventi. Le attrezzature vanno disinfettate ad ogni cambio di persona o nucleo familiare. In ogni caso, la disinfezione deve essere garantita ad ogni fine giornata.</w:t>
      </w:r>
    </w:p>
    <w:p w14:paraId="1F9B88EC" w14:textId="09CA50DA" w:rsidR="00D973D3" w:rsidRPr="005C014F" w:rsidRDefault="00D973D3" w:rsidP="00D973D3">
      <w:pPr>
        <w:pStyle w:val="Corpotesto"/>
        <w:numPr>
          <w:ilvl w:val="0"/>
          <w:numId w:val="12"/>
        </w:numPr>
        <w:tabs>
          <w:tab w:val="left" w:pos="473"/>
        </w:tabs>
        <w:ind w:right="114"/>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Evitare l’uso promiscuo di oggetti e biancheria: l’utente dovrà accedere al servizio munito di tutto l’occorrente, preferibilmente fornito dalla stessa struttura. Per tutte le attività nei diversi contesti prevedere sempre l’utilizzo del telo personale per le sedute.</w:t>
      </w:r>
    </w:p>
    <w:p w14:paraId="2CE08FB1" w14:textId="738A0DA3" w:rsidR="00D973D3" w:rsidRPr="005C014F" w:rsidRDefault="00D973D3" w:rsidP="00D973D3">
      <w:pPr>
        <w:pStyle w:val="Corpotesto"/>
        <w:numPr>
          <w:ilvl w:val="0"/>
          <w:numId w:val="12"/>
        </w:numPr>
        <w:tabs>
          <w:tab w:val="left" w:pos="473"/>
        </w:tabs>
        <w:ind w:right="114"/>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Dovrà essere perseguito il maggiore distanziamento possibile tra eventuali ombrelloni previsti per il solarium e per le distese dedicate e, comunque, nel rispetto del limite minimo di distanza tra ombrelloni della stessa fila e tra file che garantisca una superficie minima ad ombrellone di 10 mq a paletto. In caso di utilizzo di altri sistemi di ombreggio andranno comunque garantite aree di distanziamento equivalenti a quelle garantite dal posizionamento degli ombrelloni.</w:t>
      </w:r>
    </w:p>
    <w:p w14:paraId="3DF5377E" w14:textId="595705D8" w:rsidR="00D973D3" w:rsidRPr="005C014F" w:rsidRDefault="00D973D3" w:rsidP="00D973D3">
      <w:pPr>
        <w:pStyle w:val="Corpotesto"/>
        <w:numPr>
          <w:ilvl w:val="0"/>
          <w:numId w:val="12"/>
        </w:numPr>
        <w:tabs>
          <w:tab w:val="left" w:pos="473"/>
        </w:tabs>
        <w:ind w:right="114"/>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Si rammentano le consuete norme di sicurezza igienica in acqua di piscina e nel centro benessere, cosi come prima di ogni trattamento alla persona: prima di entrare provvedere ad una accurata doccia saponata su tutto il corpo.</w:t>
      </w:r>
    </w:p>
    <w:p w14:paraId="035EAD7A" w14:textId="526C2FC1" w:rsidR="00D973D3" w:rsidRPr="005C014F" w:rsidRDefault="00D973D3" w:rsidP="00D973D3">
      <w:pPr>
        <w:pStyle w:val="Corpotesto"/>
        <w:numPr>
          <w:ilvl w:val="0"/>
          <w:numId w:val="12"/>
        </w:numPr>
        <w:tabs>
          <w:tab w:val="left" w:pos="473"/>
        </w:tabs>
        <w:ind w:right="114"/>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Regolare e frequente pulizia e disinfezione delle aree comuni, spogliatoi, cabine, docce, servizi igienici, attrezzature (sdraio, sedie, lettini, incluse attrezzature galleggianti), con particolare attenzione ad oggetti e superfici toccate con più frequenza (es. maniglie, interruttori, corrimano, etc.).</w:t>
      </w:r>
    </w:p>
    <w:p w14:paraId="6231C67C" w14:textId="557EC072" w:rsidR="00D973D3" w:rsidRPr="005C014F" w:rsidRDefault="00D973D3" w:rsidP="00D973D3">
      <w:pPr>
        <w:pStyle w:val="Corpotesto"/>
        <w:numPr>
          <w:ilvl w:val="0"/>
          <w:numId w:val="12"/>
        </w:numPr>
        <w:tabs>
          <w:tab w:val="left" w:pos="473"/>
        </w:tabs>
        <w:ind w:right="114"/>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Provvedere ad adeguata formazione del personale della struttura.</w:t>
      </w:r>
    </w:p>
    <w:p w14:paraId="2A98607C" w14:textId="5D9AC0EB" w:rsidR="00D973D3" w:rsidRPr="005C014F" w:rsidRDefault="00D973D3" w:rsidP="00D973D3">
      <w:pPr>
        <w:pStyle w:val="Corpotesto"/>
        <w:numPr>
          <w:ilvl w:val="0"/>
          <w:numId w:val="12"/>
        </w:numPr>
        <w:tabs>
          <w:tab w:val="left" w:pos="473"/>
        </w:tabs>
        <w:ind w:right="114"/>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Per le attività di ristorazione si rimanda alla scheda tematica specifica. Non è consentito comunque il consumo di alimenti negli ambienti termali o del centro benessere che non consentano un servizio corrispondente a quello previsto per le attività di ristorazione.</w:t>
      </w:r>
    </w:p>
    <w:p w14:paraId="3EE547D8" w14:textId="77777777" w:rsidR="00086B69" w:rsidRPr="006B1A7F" w:rsidRDefault="008275E0">
      <w:pPr>
        <w:pStyle w:val="Corpotesto"/>
        <w:numPr>
          <w:ilvl w:val="0"/>
          <w:numId w:val="12"/>
        </w:numPr>
        <w:tabs>
          <w:tab w:val="left" w:pos="473"/>
        </w:tabs>
        <w:ind w:left="472" w:right="114"/>
        <w:jc w:val="both"/>
        <w:rPr>
          <w:rFonts w:asciiTheme="minorHAnsi" w:hAnsiTheme="minorHAnsi" w:cs="Times New Roman"/>
          <w:spacing w:val="-1"/>
          <w:sz w:val="22"/>
          <w:szCs w:val="22"/>
          <w:lang w:val="it-IT"/>
        </w:rPr>
      </w:pPr>
      <w:r w:rsidRPr="006B1A7F">
        <w:rPr>
          <w:rFonts w:asciiTheme="minorHAnsi" w:hAnsiTheme="minorHAnsi" w:cs="Times New Roman"/>
          <w:spacing w:val="-1"/>
          <w:sz w:val="22"/>
          <w:szCs w:val="22"/>
          <w:lang w:val="it-IT"/>
        </w:rPr>
        <w:t>Favorire il ricambio d'aria negli ambienti interni. In ragione dell'affollamento e del tempo di permanenza degli occupanti, dovrà essere verificata l'efficacia degli impianti al fine di garantire l'adeguatezza delle portate di aria esterna secondo le normative vigenti. In ogni caso, l'affollamento deve essere correlato alle portate effettive di aria esterna. Per gli impianti di condizionamento, è obbligatorio, se tecnicamente possibile, escludere totalmente la funzione di ricircolo dell'aria. In ogni caso vanno rafforzate ulteriormente le misure per il ricambio d'aria naturale e/o attraverso l'impianto, e va garantita la pulizia, ad impianto fermo, dei filtri dell'aria di ricircolo per mantenere i livelli di filtrazione/rimozione adeguati. Se tecnicamente possibile, va aumentata la capacità filtrante del ricircolo, sostituendo i filtri esistenti con filtri di classe superiore, garantendo il mantenimento delle portate. Nei servizi igienici va mantenuto in funzione continuata l'estrattore d'aria.</w:t>
      </w:r>
    </w:p>
    <w:p w14:paraId="7D01F79B" w14:textId="77777777" w:rsidR="00086B69" w:rsidRPr="005C014F" w:rsidRDefault="00086B69">
      <w:pPr>
        <w:rPr>
          <w:rFonts w:asciiTheme="minorHAnsi" w:eastAsia="Calibri" w:hAnsiTheme="minorHAnsi" w:cs="Times New Roman"/>
          <w:spacing w:val="-1"/>
        </w:rPr>
      </w:pPr>
    </w:p>
    <w:p w14:paraId="4F84F789" w14:textId="77777777" w:rsidR="00086B69" w:rsidRPr="005C014F" w:rsidRDefault="00086B69">
      <w:pPr>
        <w:rPr>
          <w:rFonts w:asciiTheme="minorHAnsi" w:eastAsia="Calibri" w:hAnsiTheme="minorHAnsi" w:cs="Times New Roman"/>
        </w:rPr>
      </w:pPr>
    </w:p>
    <w:p w14:paraId="4BAAF285" w14:textId="77777777" w:rsidR="00086B69" w:rsidRPr="005C014F" w:rsidRDefault="008275E0">
      <w:pPr>
        <w:pStyle w:val="Titolo2"/>
        <w:spacing w:before="0"/>
        <w:ind w:left="112" w:firstLine="0"/>
        <w:rPr>
          <w:rFonts w:asciiTheme="minorHAnsi" w:hAnsiTheme="minorHAnsi" w:cs="Times New Roman"/>
          <w:color w:val="00000A"/>
          <w:spacing w:val="-1"/>
          <w:sz w:val="22"/>
          <w:szCs w:val="22"/>
        </w:rPr>
      </w:pPr>
      <w:r w:rsidRPr="005C014F">
        <w:rPr>
          <w:rFonts w:asciiTheme="minorHAnsi" w:hAnsiTheme="minorHAnsi" w:cs="Times New Roman"/>
          <w:color w:val="00000A"/>
          <w:spacing w:val="-1"/>
          <w:sz w:val="22"/>
          <w:szCs w:val="22"/>
        </w:rPr>
        <w:t xml:space="preserve">TRATTAMENTI </w:t>
      </w:r>
      <w:r w:rsidRPr="005C014F">
        <w:rPr>
          <w:rFonts w:asciiTheme="minorHAnsi" w:hAnsiTheme="minorHAnsi" w:cs="Times New Roman"/>
          <w:color w:val="00000A"/>
          <w:sz w:val="22"/>
          <w:szCs w:val="22"/>
        </w:rPr>
        <w:t>ALLA</w:t>
      </w:r>
      <w:r w:rsidRPr="005C014F">
        <w:rPr>
          <w:rFonts w:asciiTheme="minorHAnsi" w:hAnsiTheme="minorHAnsi" w:cs="Times New Roman"/>
          <w:color w:val="00000A"/>
          <w:spacing w:val="-2"/>
          <w:sz w:val="22"/>
          <w:szCs w:val="22"/>
        </w:rPr>
        <w:t xml:space="preserve"> </w:t>
      </w:r>
      <w:r w:rsidRPr="005C014F">
        <w:rPr>
          <w:rFonts w:asciiTheme="minorHAnsi" w:hAnsiTheme="minorHAnsi" w:cs="Times New Roman"/>
          <w:color w:val="00000A"/>
          <w:spacing w:val="-1"/>
          <w:sz w:val="22"/>
          <w:szCs w:val="22"/>
        </w:rPr>
        <w:t>PERSONA</w:t>
      </w:r>
      <w:r w:rsidRPr="005C014F">
        <w:rPr>
          <w:rFonts w:asciiTheme="minorHAnsi" w:hAnsiTheme="minorHAnsi" w:cs="Times New Roman"/>
          <w:color w:val="00000A"/>
          <w:sz w:val="22"/>
          <w:szCs w:val="22"/>
        </w:rPr>
        <w:t xml:space="preserve"> </w:t>
      </w:r>
      <w:r w:rsidRPr="005C014F">
        <w:rPr>
          <w:rFonts w:asciiTheme="minorHAnsi" w:hAnsiTheme="minorHAnsi" w:cs="Times New Roman"/>
          <w:color w:val="00000A"/>
          <w:spacing w:val="-1"/>
          <w:sz w:val="22"/>
          <w:szCs w:val="22"/>
        </w:rPr>
        <w:t>(es.</w:t>
      </w:r>
      <w:r w:rsidRPr="005C014F">
        <w:rPr>
          <w:rFonts w:asciiTheme="minorHAnsi" w:hAnsiTheme="minorHAnsi" w:cs="Times New Roman"/>
          <w:color w:val="00000A"/>
          <w:sz w:val="22"/>
          <w:szCs w:val="22"/>
        </w:rPr>
        <w:t xml:space="preserve"> </w:t>
      </w:r>
      <w:r w:rsidRPr="005C014F">
        <w:rPr>
          <w:rFonts w:asciiTheme="minorHAnsi" w:hAnsiTheme="minorHAnsi" w:cs="Times New Roman"/>
          <w:color w:val="00000A"/>
          <w:spacing w:val="-1"/>
          <w:sz w:val="22"/>
          <w:szCs w:val="22"/>
        </w:rPr>
        <w:t>fango-balneoterapia,</w:t>
      </w:r>
      <w:r w:rsidRPr="005C014F">
        <w:rPr>
          <w:rFonts w:asciiTheme="minorHAnsi" w:hAnsiTheme="minorHAnsi" w:cs="Times New Roman"/>
          <w:color w:val="00000A"/>
          <w:spacing w:val="-2"/>
          <w:sz w:val="22"/>
          <w:szCs w:val="22"/>
        </w:rPr>
        <w:t xml:space="preserve"> </w:t>
      </w:r>
      <w:r w:rsidRPr="005C014F">
        <w:rPr>
          <w:rFonts w:asciiTheme="minorHAnsi" w:hAnsiTheme="minorHAnsi" w:cs="Times New Roman"/>
          <w:color w:val="00000A"/>
          <w:spacing w:val="-1"/>
          <w:sz w:val="22"/>
          <w:szCs w:val="22"/>
        </w:rPr>
        <w:t>massoterapia)</w:t>
      </w:r>
    </w:p>
    <w:p w14:paraId="7826A869" w14:textId="77777777" w:rsidR="00086B69" w:rsidRPr="005C014F" w:rsidRDefault="00086B69">
      <w:pPr>
        <w:spacing w:before="3"/>
        <w:rPr>
          <w:rFonts w:asciiTheme="minorHAnsi" w:eastAsia="Calibri" w:hAnsiTheme="minorHAnsi" w:cs="Times New Roman"/>
          <w:b/>
          <w:bCs/>
        </w:rPr>
      </w:pPr>
    </w:p>
    <w:p w14:paraId="1A574E49" w14:textId="77777777" w:rsidR="00D973D3" w:rsidRPr="005C014F" w:rsidRDefault="00D973D3" w:rsidP="00D973D3">
      <w:pPr>
        <w:pStyle w:val="Corpotesto"/>
        <w:numPr>
          <w:ilvl w:val="0"/>
          <w:numId w:val="12"/>
        </w:numPr>
        <w:tabs>
          <w:tab w:val="left" w:pos="473"/>
        </w:tabs>
        <w:ind w:right="110"/>
        <w:jc w:val="both"/>
        <w:rPr>
          <w:rFonts w:asciiTheme="minorHAnsi" w:hAnsiTheme="minorHAnsi" w:cs="Times New Roman"/>
          <w:sz w:val="22"/>
          <w:szCs w:val="22"/>
          <w:lang w:val="it-IT"/>
        </w:rPr>
      </w:pPr>
      <w:r w:rsidRPr="005C014F">
        <w:rPr>
          <w:rFonts w:asciiTheme="minorHAnsi" w:hAnsiTheme="minorHAnsi" w:cs="Times New Roman"/>
          <w:sz w:val="22"/>
          <w:szCs w:val="22"/>
          <w:lang w:val="it-IT"/>
        </w:rPr>
        <w:t>L’operatore e il cliente, per tutto il tempo in cui, per l’espletamento della prestazione, devono mantenere una distanza inferiore a 1 metro devono indossare, compatibilmente con lo specifico servizio, una mascherina a protezione delle vie aeree (fatti salvi, per l’operatore, eventuali dispositivi di protezione individuale aggiuntivi associati a rischi specifici propri della mansione). In particolare per i servizi che richiedono una distanza ravvicinata, l’operatore deve indossare la visiera protettiva e mascherina FFP2 senza valvola.</w:t>
      </w:r>
    </w:p>
    <w:p w14:paraId="2263029D" w14:textId="40B05DCD" w:rsidR="00D973D3" w:rsidRPr="005C014F" w:rsidRDefault="00D973D3" w:rsidP="00D973D3">
      <w:pPr>
        <w:pStyle w:val="Corpotesto"/>
        <w:numPr>
          <w:ilvl w:val="0"/>
          <w:numId w:val="12"/>
        </w:numPr>
        <w:tabs>
          <w:tab w:val="left" w:pos="473"/>
        </w:tabs>
        <w:ind w:right="110"/>
        <w:jc w:val="both"/>
        <w:rPr>
          <w:rFonts w:asciiTheme="minorHAnsi" w:hAnsiTheme="minorHAnsi" w:cs="Times New Roman"/>
          <w:sz w:val="22"/>
          <w:szCs w:val="22"/>
          <w:lang w:val="it-IT"/>
        </w:rPr>
      </w:pPr>
      <w:r w:rsidRPr="005C014F">
        <w:rPr>
          <w:rFonts w:asciiTheme="minorHAnsi" w:hAnsiTheme="minorHAnsi" w:cs="Times New Roman"/>
          <w:sz w:val="22"/>
          <w:szCs w:val="22"/>
          <w:lang w:val="it-IT"/>
        </w:rPr>
        <w:t xml:space="preserve"> L’operatore deve procedere ad una frequente igiene delle mani e comunque sempre prima e dopo ogni servizio reso al cliente; per ogni servizio deve utilizzare camici/grembiuli possibilmente monouso. I guanti devono essere diversificati fra quelli utilizzati nel trattamento da quelli usualmente utilizzati nel contesto ambientale.</w:t>
      </w:r>
    </w:p>
    <w:p w14:paraId="4B680E70" w14:textId="2A64D662" w:rsidR="00D973D3" w:rsidRPr="005C014F" w:rsidRDefault="00D973D3" w:rsidP="00D973D3">
      <w:pPr>
        <w:pStyle w:val="Corpotesto"/>
        <w:numPr>
          <w:ilvl w:val="0"/>
          <w:numId w:val="12"/>
        </w:numPr>
        <w:tabs>
          <w:tab w:val="left" w:pos="473"/>
        </w:tabs>
        <w:ind w:right="110"/>
        <w:jc w:val="both"/>
        <w:rPr>
          <w:rFonts w:asciiTheme="minorHAnsi" w:hAnsiTheme="minorHAnsi" w:cs="Times New Roman"/>
          <w:sz w:val="22"/>
          <w:szCs w:val="22"/>
          <w:lang w:val="it-IT"/>
        </w:rPr>
      </w:pPr>
      <w:r w:rsidRPr="005C014F">
        <w:rPr>
          <w:rFonts w:asciiTheme="minorHAnsi" w:hAnsiTheme="minorHAnsi" w:cs="Times New Roman"/>
          <w:sz w:val="22"/>
          <w:szCs w:val="22"/>
          <w:lang w:val="it-IT"/>
        </w:rPr>
        <w:lastRenderedPageBreak/>
        <w:t xml:space="preserve">È consentito praticare massaggi senza guanti, </w:t>
      </w:r>
      <w:proofErr w:type="spellStart"/>
      <w:r w:rsidRPr="005C014F">
        <w:rPr>
          <w:rFonts w:asciiTheme="minorHAnsi" w:hAnsiTheme="minorHAnsi" w:cs="Times New Roman"/>
          <w:sz w:val="22"/>
          <w:szCs w:val="22"/>
          <w:lang w:val="it-IT"/>
        </w:rPr>
        <w:t>purchè</w:t>
      </w:r>
      <w:proofErr w:type="spellEnd"/>
      <w:r w:rsidRPr="005C014F">
        <w:rPr>
          <w:rFonts w:asciiTheme="minorHAnsi" w:hAnsiTheme="minorHAnsi" w:cs="Times New Roman"/>
          <w:sz w:val="22"/>
          <w:szCs w:val="22"/>
          <w:lang w:val="it-IT"/>
        </w:rPr>
        <w:t xml:space="preserve"> l’operatore prima e dopo ogni cliente proceda al lavaggio e alla disinfezione delle mani e dell’avambraccio e comunque, durante il massaggio, non si tocchi mai viso, naso, bocca e occhi. Tale raccomandazione vale anche in caso di utilizzo di guanti monouso.</w:t>
      </w:r>
    </w:p>
    <w:p w14:paraId="71FEAA83" w14:textId="77777777" w:rsidR="00D973D3" w:rsidRPr="005C014F" w:rsidRDefault="00D973D3" w:rsidP="00D973D3">
      <w:pPr>
        <w:pStyle w:val="Corpotesto"/>
        <w:numPr>
          <w:ilvl w:val="0"/>
          <w:numId w:val="12"/>
        </w:numPr>
        <w:tabs>
          <w:tab w:val="left" w:pos="473"/>
        </w:tabs>
        <w:ind w:right="110"/>
        <w:jc w:val="both"/>
        <w:rPr>
          <w:rFonts w:asciiTheme="minorHAnsi" w:hAnsiTheme="minorHAnsi" w:cs="Times New Roman"/>
          <w:sz w:val="22"/>
          <w:szCs w:val="22"/>
          <w:lang w:val="it-IT"/>
        </w:rPr>
      </w:pPr>
      <w:r w:rsidRPr="005C014F">
        <w:rPr>
          <w:rFonts w:asciiTheme="minorHAnsi" w:hAnsiTheme="minorHAnsi" w:cs="Times New Roman"/>
          <w:sz w:val="22"/>
          <w:szCs w:val="22"/>
          <w:lang w:val="it-IT"/>
        </w:rPr>
        <w:t>Per tutti i trattamenti personali e comunque per la fangoterapia è raccomandato l’uso di teli monouso. I lettini, così come le superfici ed eventuali oggetti non monouso, devono essere puliti e disinfettati al termine del trattamento.</w:t>
      </w:r>
    </w:p>
    <w:p w14:paraId="51E05CE6" w14:textId="6C180B55" w:rsidR="00D973D3" w:rsidRPr="005C014F" w:rsidRDefault="00D973D3" w:rsidP="00D973D3">
      <w:pPr>
        <w:pStyle w:val="Corpotesto"/>
        <w:numPr>
          <w:ilvl w:val="0"/>
          <w:numId w:val="12"/>
        </w:numPr>
        <w:tabs>
          <w:tab w:val="left" w:pos="473"/>
        </w:tabs>
        <w:ind w:right="110"/>
        <w:jc w:val="both"/>
        <w:rPr>
          <w:rFonts w:asciiTheme="minorHAnsi" w:hAnsiTheme="minorHAnsi" w:cs="Times New Roman"/>
          <w:sz w:val="22"/>
          <w:szCs w:val="22"/>
          <w:lang w:val="it-IT"/>
        </w:rPr>
      </w:pPr>
      <w:r w:rsidRPr="005C014F">
        <w:rPr>
          <w:rFonts w:asciiTheme="minorHAnsi" w:hAnsiTheme="minorHAnsi" w:cs="Times New Roman"/>
          <w:sz w:val="22"/>
          <w:szCs w:val="22"/>
          <w:lang w:val="it-IT"/>
        </w:rPr>
        <w:t>La stanza/ambiente adibito al trattamento deve essere ad uso singolo o comunque del nucleo familiare o di conviventi che accedono al servizio (ad eccezione dei trattamenti inalatori, di cui ai punti seguenti). Le stanze/ambienti ad uso collettivo devono comunque essere di dimensioni tali da garantire il mantenimento costante della distanza interpersonale di almeno 1 metro sia tra i clienti che tra il personale durante tutte le attività erogate.</w:t>
      </w:r>
    </w:p>
    <w:p w14:paraId="2758C065" w14:textId="16806585" w:rsidR="00D973D3" w:rsidRPr="005C014F" w:rsidRDefault="00D973D3" w:rsidP="00D973D3">
      <w:pPr>
        <w:pStyle w:val="Corpotesto"/>
        <w:numPr>
          <w:ilvl w:val="0"/>
          <w:numId w:val="12"/>
        </w:numPr>
        <w:tabs>
          <w:tab w:val="left" w:pos="473"/>
        </w:tabs>
        <w:ind w:right="110"/>
        <w:jc w:val="both"/>
        <w:rPr>
          <w:rFonts w:asciiTheme="minorHAnsi" w:hAnsiTheme="minorHAnsi" w:cs="Times New Roman"/>
          <w:sz w:val="22"/>
          <w:szCs w:val="22"/>
          <w:lang w:val="it-IT"/>
        </w:rPr>
      </w:pPr>
      <w:r w:rsidRPr="005C014F">
        <w:rPr>
          <w:rFonts w:asciiTheme="minorHAnsi" w:hAnsiTheme="minorHAnsi" w:cs="Times New Roman"/>
          <w:sz w:val="22"/>
          <w:szCs w:val="22"/>
          <w:lang w:val="it-IT"/>
        </w:rPr>
        <w:t>Tra un trattamento e l’altro, areare i locali, garantire pulizia e disinfezione di superfici e ambienti, con particolare attenzione a quelle toccate con maggiore frequenza (es. maniglie, interruttori, corrimano, etc.).</w:t>
      </w:r>
    </w:p>
    <w:p w14:paraId="5884478E" w14:textId="2159E43E" w:rsidR="00086B69" w:rsidRPr="005C014F" w:rsidRDefault="00D973D3" w:rsidP="00D973D3">
      <w:pPr>
        <w:pStyle w:val="Corpotesto"/>
        <w:numPr>
          <w:ilvl w:val="0"/>
          <w:numId w:val="12"/>
        </w:numPr>
        <w:tabs>
          <w:tab w:val="left" w:pos="473"/>
        </w:tabs>
        <w:ind w:right="110"/>
        <w:jc w:val="both"/>
        <w:rPr>
          <w:rFonts w:asciiTheme="minorHAnsi" w:hAnsiTheme="minorHAnsi" w:cs="Times New Roman"/>
          <w:spacing w:val="-1"/>
          <w:sz w:val="22"/>
          <w:szCs w:val="22"/>
          <w:lang w:val="it-IT"/>
        </w:rPr>
      </w:pPr>
      <w:r w:rsidRPr="005C014F">
        <w:rPr>
          <w:rFonts w:asciiTheme="minorHAnsi" w:hAnsiTheme="minorHAnsi" w:cs="Times New Roman"/>
          <w:sz w:val="22"/>
          <w:szCs w:val="22"/>
          <w:lang w:val="it-IT"/>
        </w:rPr>
        <w:t xml:space="preserve">Il cliente deve utilizzare mascherina a protezione delle vie aeree durante il trattamento (tranne nella doccia di </w:t>
      </w:r>
      <w:proofErr w:type="spellStart"/>
      <w:r w:rsidRPr="005C014F">
        <w:rPr>
          <w:rFonts w:asciiTheme="minorHAnsi" w:hAnsiTheme="minorHAnsi" w:cs="Times New Roman"/>
          <w:sz w:val="22"/>
          <w:szCs w:val="22"/>
          <w:lang w:val="it-IT"/>
        </w:rPr>
        <w:t>annettamento</w:t>
      </w:r>
      <w:proofErr w:type="spellEnd"/>
      <w:r w:rsidRPr="005C014F">
        <w:rPr>
          <w:rFonts w:asciiTheme="minorHAnsi" w:hAnsiTheme="minorHAnsi" w:cs="Times New Roman"/>
          <w:sz w:val="22"/>
          <w:szCs w:val="22"/>
          <w:lang w:val="it-IT"/>
        </w:rPr>
        <w:t xml:space="preserve"> e nel caso di applicazione del fango sul viso) e provvedere a corretta igiene delle mani prima di accedere e al termine del trattamento.</w:t>
      </w:r>
    </w:p>
    <w:p w14:paraId="65B9E947" w14:textId="77777777" w:rsidR="00086B69" w:rsidRPr="005C014F" w:rsidRDefault="00086B69">
      <w:pPr>
        <w:rPr>
          <w:rFonts w:asciiTheme="minorHAnsi" w:eastAsia="Calibri" w:hAnsiTheme="minorHAnsi" w:cs="Times New Roman"/>
        </w:rPr>
      </w:pPr>
    </w:p>
    <w:p w14:paraId="283728B4" w14:textId="77777777" w:rsidR="00086B69" w:rsidRPr="005C014F" w:rsidRDefault="00086B69">
      <w:pPr>
        <w:spacing w:before="12"/>
        <w:rPr>
          <w:rFonts w:asciiTheme="minorHAnsi" w:eastAsia="Calibri" w:hAnsiTheme="minorHAnsi" w:cs="Times New Roman"/>
        </w:rPr>
      </w:pPr>
    </w:p>
    <w:p w14:paraId="6721480C" w14:textId="77777777" w:rsidR="00086B69" w:rsidRPr="005C014F" w:rsidRDefault="00086B69">
      <w:pPr>
        <w:pStyle w:val="Titolo2"/>
        <w:spacing w:before="0"/>
        <w:ind w:left="112" w:firstLine="0"/>
        <w:rPr>
          <w:rFonts w:asciiTheme="minorHAnsi" w:hAnsiTheme="minorHAnsi" w:cs="Times New Roman"/>
          <w:color w:val="00000A"/>
          <w:spacing w:val="-1"/>
          <w:sz w:val="22"/>
          <w:szCs w:val="22"/>
        </w:rPr>
      </w:pPr>
    </w:p>
    <w:p w14:paraId="02D5D938" w14:textId="77777777" w:rsidR="00086B69" w:rsidRPr="005C014F" w:rsidRDefault="008275E0">
      <w:pPr>
        <w:pStyle w:val="Titolo2"/>
        <w:spacing w:before="0"/>
        <w:ind w:left="112" w:firstLine="0"/>
        <w:rPr>
          <w:rFonts w:asciiTheme="minorHAnsi" w:hAnsiTheme="minorHAnsi" w:cs="Times New Roman"/>
          <w:color w:val="00000A"/>
          <w:spacing w:val="-1"/>
          <w:sz w:val="22"/>
          <w:szCs w:val="22"/>
        </w:rPr>
      </w:pPr>
      <w:r w:rsidRPr="005C014F">
        <w:rPr>
          <w:rFonts w:asciiTheme="minorHAnsi" w:hAnsiTheme="minorHAnsi" w:cs="Times New Roman"/>
          <w:color w:val="00000A"/>
          <w:spacing w:val="-1"/>
          <w:sz w:val="22"/>
          <w:szCs w:val="22"/>
        </w:rPr>
        <w:t>PISCINE TERMALI</w:t>
      </w:r>
    </w:p>
    <w:p w14:paraId="60FAD930" w14:textId="77777777" w:rsidR="00086B69" w:rsidRPr="005C014F" w:rsidRDefault="00086B69">
      <w:pPr>
        <w:spacing w:before="3"/>
        <w:rPr>
          <w:rFonts w:asciiTheme="minorHAnsi" w:eastAsia="Calibri" w:hAnsiTheme="minorHAnsi" w:cs="Times New Roman"/>
          <w:b/>
          <w:bCs/>
        </w:rPr>
      </w:pPr>
    </w:p>
    <w:p w14:paraId="25AAF444" w14:textId="77777777" w:rsidR="00D973D3" w:rsidRPr="005C014F" w:rsidRDefault="00D973D3" w:rsidP="00D973D3">
      <w:pPr>
        <w:pStyle w:val="Corpotesto"/>
        <w:numPr>
          <w:ilvl w:val="0"/>
          <w:numId w:val="12"/>
        </w:numPr>
        <w:tabs>
          <w:tab w:val="left" w:pos="473"/>
        </w:tabs>
        <w:ind w:right="110"/>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Prevedere piano di contingentamento degli accessi alle piscine con particolare attenzione agli ambienti interni e agli spazi chiusi. Prevedere, dove possibile, percorsi obbligati di accesso e uscita dalle piscine e dalle aree verdi per favorire il distanziamento.</w:t>
      </w:r>
    </w:p>
    <w:p w14:paraId="2A69A879" w14:textId="2E9C374F" w:rsidR="00D973D3" w:rsidRPr="005C014F" w:rsidRDefault="00D973D3" w:rsidP="00D973D3">
      <w:pPr>
        <w:pStyle w:val="Corpotesto"/>
        <w:numPr>
          <w:ilvl w:val="0"/>
          <w:numId w:val="12"/>
        </w:numPr>
        <w:tabs>
          <w:tab w:val="left" w:pos="473"/>
        </w:tabs>
        <w:ind w:right="110"/>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La densità di affollamento in vasca è calcolata con un indice di 7 mq di superficie di acqua a persona per le piscine dove le dimensioni e le regole dell’impianto consentono l’attività natatoria; qualora non sia consentita l’attività natatoria, è sufficiente calcolare un indice di 4 mq di superficie di acqua a persona. Il gestore pertanto è tenuto, in ragione delle aree a disposizione, a calcolare e a gestire le entrate dei frequentatori nell’impianto.</w:t>
      </w:r>
    </w:p>
    <w:p w14:paraId="327106A5" w14:textId="13B51C39" w:rsidR="00D973D3" w:rsidRPr="005C014F" w:rsidRDefault="00D973D3" w:rsidP="00D973D3">
      <w:pPr>
        <w:pStyle w:val="Corpotesto"/>
        <w:numPr>
          <w:ilvl w:val="0"/>
          <w:numId w:val="12"/>
        </w:numPr>
        <w:tabs>
          <w:tab w:val="left" w:pos="473"/>
        </w:tabs>
        <w:ind w:right="110"/>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 xml:space="preserve">Favorire le piscine esterne per le attività collettive (es. </w:t>
      </w:r>
      <w:proofErr w:type="spellStart"/>
      <w:r w:rsidRPr="005C014F">
        <w:rPr>
          <w:rFonts w:asciiTheme="minorHAnsi" w:hAnsiTheme="minorHAnsi" w:cs="Times New Roman"/>
          <w:spacing w:val="-1"/>
          <w:sz w:val="22"/>
          <w:szCs w:val="22"/>
          <w:lang w:val="it-IT"/>
        </w:rPr>
        <w:t>acquabike</w:t>
      </w:r>
      <w:proofErr w:type="spellEnd"/>
      <w:r w:rsidRPr="005C014F">
        <w:rPr>
          <w:rFonts w:asciiTheme="minorHAnsi" w:hAnsiTheme="minorHAnsi" w:cs="Times New Roman"/>
          <w:spacing w:val="-1"/>
          <w:sz w:val="22"/>
          <w:szCs w:val="22"/>
          <w:lang w:val="it-IT"/>
        </w:rPr>
        <w:t>, acquagym) e limitare l’utilizzo di spazi interni. Durante le attività collettive, limitare il numero di partecipanti al fine di garantire il distanziamento interpersonale di almeno 2 metri, con particolare attenzione a quelle che prevedono attività fisica più intensa. Negli ambienti interni, attendere almeno 1 ora tra un’attività collettiva e la seguente, arieggiando adeguatamente il locale.</w:t>
      </w:r>
    </w:p>
    <w:p w14:paraId="3518B5DE" w14:textId="2AF2A95A" w:rsidR="00D973D3" w:rsidRPr="005C014F" w:rsidRDefault="00D973D3" w:rsidP="00D973D3">
      <w:pPr>
        <w:pStyle w:val="Corpotesto"/>
        <w:numPr>
          <w:ilvl w:val="0"/>
          <w:numId w:val="12"/>
        </w:numPr>
        <w:tabs>
          <w:tab w:val="left" w:pos="473"/>
        </w:tabs>
        <w:ind w:right="110"/>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Le vasche o le zone idromassaggio che non possono rispettare le superfici di acqua per persona come al punto precedente dovranno essere utilizzate da un solo bagnante, fatta eccezione per appartenenti allo stesso nucleo familiare o conviventi, persone che occupano la stessa camera o che in base alle disposizioni vigenti non siano soggetti al distanziamento interpersonale. Detto ultimo aspetto afferisce alla responsabilità individuale.</w:t>
      </w:r>
    </w:p>
    <w:p w14:paraId="1005DBE5" w14:textId="519755E4" w:rsidR="00D973D3" w:rsidRPr="005C014F" w:rsidRDefault="00D973D3" w:rsidP="00D973D3">
      <w:pPr>
        <w:pStyle w:val="Corpotesto"/>
        <w:numPr>
          <w:ilvl w:val="0"/>
          <w:numId w:val="12"/>
        </w:numPr>
        <w:tabs>
          <w:tab w:val="left" w:pos="473"/>
        </w:tabs>
        <w:ind w:right="110"/>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 xml:space="preserve">L’attività di </w:t>
      </w:r>
      <w:proofErr w:type="spellStart"/>
      <w:r w:rsidRPr="005C014F">
        <w:rPr>
          <w:rFonts w:asciiTheme="minorHAnsi" w:hAnsiTheme="minorHAnsi" w:cs="Times New Roman"/>
          <w:spacing w:val="-1"/>
          <w:sz w:val="22"/>
          <w:szCs w:val="22"/>
          <w:lang w:val="it-IT"/>
        </w:rPr>
        <w:t>idrokinesiterapia</w:t>
      </w:r>
      <w:proofErr w:type="spellEnd"/>
      <w:r w:rsidRPr="005C014F">
        <w:rPr>
          <w:rFonts w:asciiTheme="minorHAnsi" w:hAnsiTheme="minorHAnsi" w:cs="Times New Roman"/>
          <w:spacing w:val="-1"/>
          <w:sz w:val="22"/>
          <w:szCs w:val="22"/>
          <w:lang w:val="it-IT"/>
        </w:rPr>
        <w:t xml:space="preserve"> deve essere effettuata quanto più possibile in vasche dedicate, che permettano all’operatore di indicare i movimenti al paziente rimanendo fuori dall’acqua, ad eccezione dei casi in cui la presenza dell’operatore in acqua sia indispensabile (es. assistenza ad un paziente disabile). In tal caso, se possibile, l’operatore e il cliente devono indossare la mascherina per la protezione delle vie respiratorie. Al termine di ogni seduta, eventuali strumenti devono essere disinfettati.</w:t>
      </w:r>
    </w:p>
    <w:p w14:paraId="08C34370" w14:textId="2B515831" w:rsidR="00086B69" w:rsidRPr="005C014F" w:rsidRDefault="00D973D3" w:rsidP="00D973D3">
      <w:pPr>
        <w:pStyle w:val="Corpotesto"/>
        <w:numPr>
          <w:ilvl w:val="0"/>
          <w:numId w:val="12"/>
        </w:numPr>
        <w:tabs>
          <w:tab w:val="left" w:pos="473"/>
        </w:tabs>
        <w:ind w:right="110"/>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Ove previsto, mantenere la concentrazione di disinfettante nell'acqua, nei limiti raccomandati e nel rispetto delle norme e degli standard internazionali, preferibilmente nei limiti superiori della portata. In alternativa, attivare i trattamenti fisici ai limiti superiori della portata o il massimo ricambio dell’acqua in vasca sulla base della portata massima della captazione.</w:t>
      </w:r>
    </w:p>
    <w:p w14:paraId="45FEE4B2" w14:textId="77777777" w:rsidR="00086B69" w:rsidRPr="005C014F" w:rsidRDefault="00086B69">
      <w:pPr>
        <w:rPr>
          <w:rFonts w:asciiTheme="minorHAnsi" w:eastAsia="Calibri" w:hAnsiTheme="minorHAnsi" w:cs="Times New Roman"/>
        </w:rPr>
      </w:pPr>
    </w:p>
    <w:p w14:paraId="5E9865AA" w14:textId="6BB5C3DA" w:rsidR="00086B69" w:rsidRDefault="00086B69">
      <w:pPr>
        <w:spacing w:before="12"/>
        <w:rPr>
          <w:rFonts w:asciiTheme="minorHAnsi" w:eastAsia="Calibri" w:hAnsiTheme="minorHAnsi" w:cs="Times New Roman"/>
        </w:rPr>
      </w:pPr>
    </w:p>
    <w:p w14:paraId="37276121" w14:textId="77777777" w:rsidR="003D794E" w:rsidRPr="005C014F" w:rsidRDefault="003D794E">
      <w:pPr>
        <w:spacing w:before="12"/>
        <w:rPr>
          <w:rFonts w:asciiTheme="minorHAnsi" w:eastAsia="Calibri" w:hAnsiTheme="minorHAnsi" w:cs="Times New Roman"/>
        </w:rPr>
      </w:pPr>
    </w:p>
    <w:p w14:paraId="17812545" w14:textId="77777777" w:rsidR="00086B69" w:rsidRPr="005C014F" w:rsidRDefault="008275E0">
      <w:pPr>
        <w:pStyle w:val="Titolo2"/>
        <w:spacing w:before="0"/>
        <w:ind w:left="112" w:firstLine="0"/>
        <w:rPr>
          <w:rFonts w:asciiTheme="minorHAnsi" w:hAnsiTheme="minorHAnsi" w:cs="Times New Roman"/>
          <w:color w:val="00000A"/>
          <w:spacing w:val="-1"/>
          <w:sz w:val="22"/>
          <w:szCs w:val="22"/>
        </w:rPr>
      </w:pPr>
      <w:r w:rsidRPr="005C014F">
        <w:rPr>
          <w:rFonts w:asciiTheme="minorHAnsi" w:hAnsiTheme="minorHAnsi" w:cs="Times New Roman"/>
          <w:color w:val="00000A"/>
          <w:spacing w:val="-1"/>
          <w:sz w:val="22"/>
          <w:szCs w:val="22"/>
        </w:rPr>
        <w:lastRenderedPageBreak/>
        <w:t>CENTRI BENESSERE</w:t>
      </w:r>
    </w:p>
    <w:p w14:paraId="507F7ADE" w14:textId="77777777" w:rsidR="00086B69" w:rsidRPr="005C014F" w:rsidRDefault="00086B69">
      <w:pPr>
        <w:spacing w:before="3"/>
        <w:rPr>
          <w:rFonts w:asciiTheme="minorHAnsi" w:eastAsia="Calibri" w:hAnsiTheme="minorHAnsi" w:cs="Times New Roman"/>
          <w:b/>
          <w:bCs/>
        </w:rPr>
      </w:pPr>
    </w:p>
    <w:p w14:paraId="25A2B152" w14:textId="77777777" w:rsidR="00D973D3" w:rsidRPr="005C014F" w:rsidRDefault="00D973D3" w:rsidP="00D973D3">
      <w:pPr>
        <w:pStyle w:val="Corpotesto"/>
        <w:numPr>
          <w:ilvl w:val="0"/>
          <w:numId w:val="12"/>
        </w:numPr>
        <w:tabs>
          <w:tab w:val="left" w:pos="473"/>
        </w:tabs>
        <w:ind w:right="110"/>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Prevedere il contingentamento degli accessi nei locali per mantenere il distanziamento interpersonale di almeno 2 metri in tutti gli ambienti chiusi, salvo gli appartenenti allo stesso nucleo familiare, conviventi, persone che occupano la stessa camera o che in base alle disposizioni vigenti non siano soggetti al distanziamento interpersonale. Detto ultimo aspetto afferisce alla responsabilità individuale.</w:t>
      </w:r>
    </w:p>
    <w:p w14:paraId="6D796B28" w14:textId="3A8E41B7" w:rsidR="00D973D3" w:rsidRPr="003D794E" w:rsidRDefault="00D973D3" w:rsidP="00D973D3">
      <w:pPr>
        <w:pStyle w:val="Corpotesto"/>
        <w:numPr>
          <w:ilvl w:val="0"/>
          <w:numId w:val="12"/>
        </w:numPr>
        <w:tabs>
          <w:tab w:val="left" w:pos="473"/>
        </w:tabs>
        <w:ind w:right="110"/>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 xml:space="preserve">Inibire l’accesso ad ambienti altamente caldo-umidi (es. bagno turco) e alla sauna. Potrà essere consentito l’accesso a tali strutture </w:t>
      </w:r>
      <w:r w:rsidRPr="003D794E">
        <w:rPr>
          <w:rFonts w:asciiTheme="minorHAnsi" w:hAnsiTheme="minorHAnsi" w:cs="Times New Roman"/>
          <w:spacing w:val="-1"/>
          <w:sz w:val="22"/>
          <w:szCs w:val="22"/>
          <w:lang w:val="it-IT"/>
        </w:rPr>
        <w:t>solo mediante prenotazione con uso esclusivo, purché sia garantita aerazione, pulizia e disinfezione prima di ogni ulteriore utilizzo.</w:t>
      </w:r>
    </w:p>
    <w:p w14:paraId="30782080" w14:textId="6610CB99" w:rsidR="00086B69" w:rsidRPr="005C014F" w:rsidRDefault="00D973D3" w:rsidP="00D973D3">
      <w:pPr>
        <w:pStyle w:val="Corpotesto"/>
        <w:numPr>
          <w:ilvl w:val="0"/>
          <w:numId w:val="12"/>
        </w:numPr>
        <w:tabs>
          <w:tab w:val="left" w:pos="473"/>
        </w:tabs>
        <w:ind w:right="110"/>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Per i clienti, uso della mascherina obbligatorio nelle zone interne di attesa e comunque secondo le indicazioni esposte dalla struttura.</w:t>
      </w:r>
    </w:p>
    <w:p w14:paraId="0B83AAAA" w14:textId="77777777" w:rsidR="00086B69" w:rsidRPr="005C014F" w:rsidRDefault="00086B69">
      <w:pPr>
        <w:rPr>
          <w:rFonts w:asciiTheme="minorHAnsi" w:eastAsia="Calibri" w:hAnsiTheme="minorHAnsi" w:cs="Times New Roman"/>
        </w:rPr>
      </w:pPr>
    </w:p>
    <w:p w14:paraId="5536FF44" w14:textId="77777777" w:rsidR="00086B69" w:rsidRPr="005C014F" w:rsidRDefault="00086B69">
      <w:pPr>
        <w:rPr>
          <w:rFonts w:asciiTheme="minorHAnsi" w:eastAsia="Calibri" w:hAnsiTheme="minorHAnsi" w:cs="Times New Roman"/>
        </w:rPr>
      </w:pPr>
    </w:p>
    <w:p w14:paraId="39EBC6CB" w14:textId="77777777" w:rsidR="00086B69" w:rsidRPr="005C014F" w:rsidRDefault="00086B69">
      <w:pPr>
        <w:spacing w:before="10"/>
        <w:rPr>
          <w:rFonts w:asciiTheme="minorHAnsi" w:eastAsia="Calibri" w:hAnsiTheme="minorHAnsi" w:cs="Times New Roman"/>
        </w:rPr>
      </w:pPr>
    </w:p>
    <w:p w14:paraId="25363396" w14:textId="77777777" w:rsidR="00086B69" w:rsidRPr="005C014F" w:rsidRDefault="008275E0">
      <w:pPr>
        <w:pStyle w:val="Titolo2"/>
        <w:spacing w:before="0"/>
        <w:ind w:left="112" w:firstLine="0"/>
        <w:rPr>
          <w:rFonts w:asciiTheme="minorHAnsi" w:hAnsiTheme="minorHAnsi" w:cs="Times New Roman"/>
          <w:color w:val="00000A"/>
          <w:spacing w:val="-1"/>
          <w:sz w:val="22"/>
          <w:szCs w:val="22"/>
        </w:rPr>
      </w:pPr>
      <w:r w:rsidRPr="005C014F">
        <w:rPr>
          <w:rFonts w:asciiTheme="minorHAnsi" w:hAnsiTheme="minorHAnsi" w:cs="Times New Roman"/>
          <w:color w:val="00000A"/>
          <w:spacing w:val="-1"/>
          <w:sz w:val="22"/>
          <w:szCs w:val="22"/>
        </w:rPr>
        <w:t>TRATTAMENTI INALATORI</w:t>
      </w:r>
    </w:p>
    <w:p w14:paraId="2B65D32A" w14:textId="77777777" w:rsidR="00086B69" w:rsidRPr="005C014F" w:rsidRDefault="00086B69">
      <w:pPr>
        <w:spacing w:before="3"/>
        <w:rPr>
          <w:rFonts w:asciiTheme="minorHAnsi" w:eastAsia="Calibri" w:hAnsiTheme="minorHAnsi" w:cs="Times New Roman"/>
          <w:b/>
          <w:bCs/>
        </w:rPr>
      </w:pPr>
    </w:p>
    <w:p w14:paraId="7281B567" w14:textId="561134B8" w:rsidR="00D973D3" w:rsidRPr="005C014F" w:rsidRDefault="00D973D3" w:rsidP="00D973D3">
      <w:pPr>
        <w:pStyle w:val="Corpotesto"/>
        <w:numPr>
          <w:ilvl w:val="0"/>
          <w:numId w:val="12"/>
        </w:numPr>
        <w:tabs>
          <w:tab w:val="left" w:pos="473"/>
        </w:tabs>
        <w:ind w:right="110"/>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Relativamente alle terapie inalatorie ricomprese nei LEA, finalizzate al trattamento di patologie otorinolaringoiatriche e respiratorie e che siano individuali, gli stabilimenti dovranno garantire, oltre ad un’anamnesi molto accurata e specifica relativamente alla presenza di sintomi COVID-19 correlati ed eventuali contatti noti con casi di COVID-19, le seguenti misure:</w:t>
      </w:r>
    </w:p>
    <w:p w14:paraId="751918A4" w14:textId="0B374196" w:rsidR="00D973D3" w:rsidRPr="005C014F" w:rsidRDefault="00D973D3" w:rsidP="00D973D3">
      <w:pPr>
        <w:pStyle w:val="Corpotesto"/>
        <w:numPr>
          <w:ilvl w:val="1"/>
          <w:numId w:val="12"/>
        </w:numPr>
        <w:tabs>
          <w:tab w:val="left" w:pos="473"/>
        </w:tabs>
        <w:ind w:right="110"/>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tutte le terapie siano effettuate nel rispetto delle distanze interpersonali (da garantire anche con l’occupazione alterna delle postazioni).</w:t>
      </w:r>
    </w:p>
    <w:p w14:paraId="5ED33EE4" w14:textId="497C0CF4" w:rsidR="00D973D3" w:rsidRPr="005C014F" w:rsidRDefault="00D973D3" w:rsidP="00D973D3">
      <w:pPr>
        <w:pStyle w:val="Corpotesto"/>
        <w:numPr>
          <w:ilvl w:val="1"/>
          <w:numId w:val="12"/>
        </w:numPr>
        <w:tabs>
          <w:tab w:val="left" w:pos="473"/>
        </w:tabs>
        <w:ind w:right="110"/>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le postazioni vengano sanificate accuratamente tra l’erogazione della prestazione a un paziente e il successivo, definendo protocolli di verifica dell’efficacia della sanificazione.</w:t>
      </w:r>
    </w:p>
    <w:p w14:paraId="69209FA5" w14:textId="0D32ACCF" w:rsidR="00D973D3" w:rsidRPr="005C014F" w:rsidRDefault="00D973D3" w:rsidP="00D973D3">
      <w:pPr>
        <w:pStyle w:val="Corpotesto"/>
        <w:numPr>
          <w:ilvl w:val="1"/>
          <w:numId w:val="12"/>
        </w:numPr>
        <w:tabs>
          <w:tab w:val="left" w:pos="473"/>
        </w:tabs>
        <w:ind w:right="110"/>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i locali devono essere dotati di efficiente ricambio d’aria, come previsto dalla vigente normativa e dalle indicazioni in materia dell’ISS, al fine di garantire sia la circolazione dell’aria che gli opportuni ricambi.</w:t>
      </w:r>
    </w:p>
    <w:p w14:paraId="204BCA30" w14:textId="0F62F670" w:rsidR="00086B69" w:rsidRPr="005C014F" w:rsidRDefault="00D973D3" w:rsidP="00D973D3">
      <w:pPr>
        <w:pStyle w:val="Corpotesto"/>
        <w:numPr>
          <w:ilvl w:val="0"/>
          <w:numId w:val="12"/>
        </w:numPr>
        <w:tabs>
          <w:tab w:val="left" w:pos="473"/>
        </w:tabs>
        <w:ind w:right="110"/>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Sono inibiti i trattamenti inalatori in forma collettiva, l’</w:t>
      </w:r>
      <w:proofErr w:type="spellStart"/>
      <w:r w:rsidRPr="005C014F">
        <w:rPr>
          <w:rFonts w:asciiTheme="minorHAnsi" w:hAnsiTheme="minorHAnsi" w:cs="Times New Roman"/>
          <w:spacing w:val="-1"/>
          <w:sz w:val="22"/>
          <w:szCs w:val="22"/>
          <w:lang w:val="it-IT"/>
        </w:rPr>
        <w:t>antroterapia</w:t>
      </w:r>
      <w:proofErr w:type="spellEnd"/>
      <w:r w:rsidRPr="005C014F">
        <w:rPr>
          <w:rFonts w:asciiTheme="minorHAnsi" w:hAnsiTheme="minorHAnsi" w:cs="Times New Roman"/>
          <w:spacing w:val="-1"/>
          <w:sz w:val="22"/>
          <w:szCs w:val="22"/>
          <w:lang w:val="it-IT"/>
        </w:rPr>
        <w:t xml:space="preserve"> in stufa o grotta, le inalazioni a getto di vapore, a meno che lo stabilimento disponga di postazioni singole isolate e si provveda alla sanificazione completa dell’ambiente fra un paziente e il successivo.</w:t>
      </w:r>
    </w:p>
    <w:p w14:paraId="169852FB" w14:textId="77777777" w:rsidR="00086B69" w:rsidRPr="005C014F" w:rsidRDefault="00086B69">
      <w:pPr>
        <w:rPr>
          <w:rFonts w:asciiTheme="minorHAnsi" w:hAnsiTheme="minorHAnsi"/>
        </w:rPr>
        <w:sectPr w:rsidR="00086B69" w:rsidRPr="005C014F">
          <w:pgSz w:w="11906" w:h="16838"/>
          <w:pgMar w:top="1080" w:right="1020" w:bottom="780" w:left="1380" w:header="720" w:footer="720" w:gutter="0"/>
          <w:cols w:space="720"/>
          <w:docGrid w:linePitch="240" w:charSpace="36864"/>
        </w:sectPr>
      </w:pPr>
    </w:p>
    <w:p w14:paraId="6CB41BDB" w14:textId="77777777" w:rsidR="00086B69" w:rsidRPr="005C014F" w:rsidRDefault="008275E0">
      <w:pPr>
        <w:pStyle w:val="Titolo1"/>
        <w:rPr>
          <w:rFonts w:asciiTheme="minorHAnsi" w:hAnsiTheme="minorHAnsi"/>
          <w:b/>
          <w:color w:val="00000A"/>
          <w:sz w:val="22"/>
          <w:szCs w:val="22"/>
        </w:rPr>
      </w:pPr>
      <w:r w:rsidRPr="005C014F">
        <w:rPr>
          <w:rFonts w:asciiTheme="minorHAnsi" w:hAnsiTheme="minorHAnsi"/>
          <w:b/>
          <w:color w:val="00000A"/>
          <w:sz w:val="22"/>
          <w:szCs w:val="22"/>
        </w:rPr>
        <w:lastRenderedPageBreak/>
        <w:t>PROFESSIONI DELLA MONTAGNA (guide alpine e maestri di sci) e GUIDE TURISTICHE</w:t>
      </w:r>
    </w:p>
    <w:p w14:paraId="549D94FF" w14:textId="77777777" w:rsidR="00086B69" w:rsidRPr="005C014F" w:rsidRDefault="00086B69">
      <w:pPr>
        <w:pStyle w:val="Titolo1"/>
        <w:rPr>
          <w:rFonts w:asciiTheme="minorHAnsi" w:hAnsiTheme="minorHAnsi"/>
          <w:b/>
          <w:color w:val="00000A"/>
          <w:sz w:val="22"/>
          <w:szCs w:val="22"/>
        </w:rPr>
      </w:pPr>
    </w:p>
    <w:p w14:paraId="1E525B5C" w14:textId="77777777" w:rsidR="00086B69" w:rsidRPr="005C014F" w:rsidRDefault="008275E0">
      <w:pPr>
        <w:pStyle w:val="Titolo2"/>
        <w:spacing w:before="60"/>
        <w:ind w:left="132" w:firstLine="0"/>
        <w:rPr>
          <w:rFonts w:asciiTheme="minorHAnsi" w:hAnsiTheme="minorHAnsi" w:cs="Times New Roman"/>
          <w:color w:val="00000A"/>
          <w:sz w:val="22"/>
          <w:szCs w:val="22"/>
        </w:rPr>
      </w:pPr>
      <w:r w:rsidRPr="005C014F">
        <w:rPr>
          <w:rFonts w:asciiTheme="minorHAnsi" w:hAnsiTheme="minorHAnsi" w:cs="Times New Roman"/>
          <w:color w:val="00000A"/>
          <w:spacing w:val="-1"/>
          <w:sz w:val="22"/>
          <w:szCs w:val="22"/>
        </w:rPr>
        <w:t>PROFESSIONI</w:t>
      </w:r>
      <w:r w:rsidRPr="005C014F">
        <w:rPr>
          <w:rFonts w:asciiTheme="minorHAnsi" w:hAnsiTheme="minorHAnsi" w:cs="Times New Roman"/>
          <w:color w:val="00000A"/>
          <w:sz w:val="22"/>
          <w:szCs w:val="22"/>
        </w:rPr>
        <w:t xml:space="preserve"> </w:t>
      </w:r>
      <w:r w:rsidRPr="005C014F">
        <w:rPr>
          <w:rFonts w:asciiTheme="minorHAnsi" w:hAnsiTheme="minorHAnsi" w:cs="Times New Roman"/>
          <w:color w:val="00000A"/>
          <w:spacing w:val="-1"/>
          <w:sz w:val="22"/>
          <w:szCs w:val="22"/>
        </w:rPr>
        <w:t>DELLA</w:t>
      </w:r>
      <w:r w:rsidRPr="005C014F">
        <w:rPr>
          <w:rFonts w:asciiTheme="minorHAnsi" w:hAnsiTheme="minorHAnsi" w:cs="Times New Roman"/>
          <w:color w:val="00000A"/>
          <w:sz w:val="22"/>
          <w:szCs w:val="22"/>
        </w:rPr>
        <w:t xml:space="preserve"> </w:t>
      </w:r>
      <w:r w:rsidRPr="005C014F">
        <w:rPr>
          <w:rFonts w:asciiTheme="minorHAnsi" w:hAnsiTheme="minorHAnsi" w:cs="Times New Roman"/>
          <w:color w:val="00000A"/>
          <w:spacing w:val="-1"/>
          <w:sz w:val="22"/>
          <w:szCs w:val="22"/>
        </w:rPr>
        <w:t>MONTAGNA (guide</w:t>
      </w:r>
      <w:r w:rsidRPr="005C014F">
        <w:rPr>
          <w:rFonts w:asciiTheme="minorHAnsi" w:hAnsiTheme="minorHAnsi" w:cs="Times New Roman"/>
          <w:color w:val="00000A"/>
          <w:sz w:val="22"/>
          <w:szCs w:val="22"/>
        </w:rPr>
        <w:t xml:space="preserve"> </w:t>
      </w:r>
      <w:r w:rsidRPr="005C014F">
        <w:rPr>
          <w:rFonts w:asciiTheme="minorHAnsi" w:hAnsiTheme="minorHAnsi" w:cs="Times New Roman"/>
          <w:color w:val="00000A"/>
          <w:spacing w:val="-1"/>
          <w:sz w:val="22"/>
          <w:szCs w:val="22"/>
        </w:rPr>
        <w:t>alpine</w:t>
      </w:r>
      <w:r w:rsidRPr="005C014F">
        <w:rPr>
          <w:rFonts w:asciiTheme="minorHAnsi" w:hAnsiTheme="minorHAnsi" w:cs="Times New Roman"/>
          <w:color w:val="00000A"/>
          <w:spacing w:val="-2"/>
          <w:sz w:val="22"/>
          <w:szCs w:val="22"/>
        </w:rPr>
        <w:t xml:space="preserve"> </w:t>
      </w:r>
      <w:r w:rsidRPr="005C014F">
        <w:rPr>
          <w:rFonts w:asciiTheme="minorHAnsi" w:hAnsiTheme="minorHAnsi" w:cs="Times New Roman"/>
          <w:color w:val="00000A"/>
          <w:sz w:val="22"/>
          <w:szCs w:val="22"/>
        </w:rPr>
        <w:t xml:space="preserve">e </w:t>
      </w:r>
      <w:r w:rsidRPr="005C014F">
        <w:rPr>
          <w:rFonts w:asciiTheme="minorHAnsi" w:hAnsiTheme="minorHAnsi" w:cs="Times New Roman"/>
          <w:color w:val="00000A"/>
          <w:spacing w:val="-1"/>
          <w:sz w:val="22"/>
          <w:szCs w:val="22"/>
        </w:rPr>
        <w:t>maestri</w:t>
      </w:r>
      <w:r w:rsidRPr="005C014F">
        <w:rPr>
          <w:rFonts w:asciiTheme="minorHAnsi" w:hAnsiTheme="minorHAnsi" w:cs="Times New Roman"/>
          <w:color w:val="00000A"/>
          <w:spacing w:val="-2"/>
          <w:sz w:val="22"/>
          <w:szCs w:val="22"/>
        </w:rPr>
        <w:t xml:space="preserve"> </w:t>
      </w:r>
      <w:r w:rsidRPr="005C014F">
        <w:rPr>
          <w:rFonts w:asciiTheme="minorHAnsi" w:hAnsiTheme="minorHAnsi" w:cs="Times New Roman"/>
          <w:color w:val="00000A"/>
          <w:sz w:val="22"/>
          <w:szCs w:val="22"/>
        </w:rPr>
        <w:t>di</w:t>
      </w:r>
      <w:r w:rsidRPr="005C014F">
        <w:rPr>
          <w:rFonts w:asciiTheme="minorHAnsi" w:hAnsiTheme="minorHAnsi" w:cs="Times New Roman"/>
          <w:color w:val="00000A"/>
          <w:spacing w:val="-1"/>
          <w:sz w:val="22"/>
          <w:szCs w:val="22"/>
        </w:rPr>
        <w:t xml:space="preserve"> </w:t>
      </w:r>
      <w:r w:rsidRPr="005C014F">
        <w:rPr>
          <w:rFonts w:asciiTheme="minorHAnsi" w:hAnsiTheme="minorHAnsi" w:cs="Times New Roman"/>
          <w:color w:val="00000A"/>
          <w:sz w:val="22"/>
          <w:szCs w:val="22"/>
        </w:rPr>
        <w:t>sci)</w:t>
      </w:r>
    </w:p>
    <w:p w14:paraId="58878E5E" w14:textId="77777777" w:rsidR="00086B69" w:rsidRPr="005C014F" w:rsidRDefault="00086B69">
      <w:pPr>
        <w:spacing w:before="4"/>
        <w:rPr>
          <w:rFonts w:asciiTheme="minorHAnsi" w:eastAsia="Calibri" w:hAnsiTheme="minorHAnsi" w:cs="Times New Roman"/>
          <w:b/>
          <w:bCs/>
        </w:rPr>
      </w:pPr>
    </w:p>
    <w:p w14:paraId="636DA3F5" w14:textId="590767B0" w:rsidR="00086B69" w:rsidRPr="00980444" w:rsidRDefault="008275E0" w:rsidP="00D65C54">
      <w:pPr>
        <w:pStyle w:val="Corpotesto"/>
        <w:numPr>
          <w:ilvl w:val="0"/>
          <w:numId w:val="12"/>
        </w:numPr>
        <w:tabs>
          <w:tab w:val="left" w:pos="493"/>
        </w:tabs>
        <w:ind w:left="491" w:hanging="350"/>
        <w:jc w:val="both"/>
        <w:rPr>
          <w:rFonts w:asciiTheme="minorHAnsi" w:hAnsiTheme="minorHAnsi" w:cs="Times New Roman"/>
          <w:sz w:val="22"/>
          <w:szCs w:val="22"/>
          <w:lang w:val="it-IT"/>
        </w:rPr>
      </w:pPr>
      <w:r w:rsidRPr="005C014F">
        <w:rPr>
          <w:rFonts w:asciiTheme="minorHAnsi" w:hAnsiTheme="minorHAnsi" w:cs="Times New Roman"/>
          <w:spacing w:val="-1"/>
          <w:sz w:val="22"/>
          <w:szCs w:val="22"/>
          <w:lang w:val="it-IT"/>
        </w:rPr>
        <w:t>Prima</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dell’inizio</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delle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attività</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giornaliere,</w:t>
      </w:r>
      <w:r w:rsidRPr="005C014F">
        <w:rPr>
          <w:rFonts w:asciiTheme="minorHAnsi" w:hAnsiTheme="minorHAnsi" w:cs="Times New Roman"/>
          <w:spacing w:val="1"/>
          <w:sz w:val="22"/>
          <w:szCs w:val="22"/>
          <w:lang w:val="it-IT"/>
        </w:rPr>
        <w:t xml:space="preserve"> </w:t>
      </w:r>
      <w:r w:rsidR="00D65C54" w:rsidRPr="005C014F">
        <w:rPr>
          <w:rFonts w:asciiTheme="minorHAnsi" w:hAnsiTheme="minorHAnsi" w:cs="Times New Roman"/>
          <w:spacing w:val="-1"/>
          <w:sz w:val="22"/>
          <w:szCs w:val="22"/>
          <w:lang w:val="it-IT"/>
        </w:rPr>
        <w:t>potrà essere rilevata</w:t>
      </w:r>
      <w:r w:rsidR="00D65C54" w:rsidRPr="005C014F">
        <w:rPr>
          <w:rFonts w:asciiTheme="minorHAnsi" w:hAnsiTheme="minorHAnsi" w:cs="Times New Roman"/>
          <w:sz w:val="22"/>
          <w:szCs w:val="22"/>
          <w:lang w:val="it-IT"/>
        </w:rPr>
        <w:t xml:space="preserve"> la </w:t>
      </w:r>
      <w:r w:rsidR="00D65C54" w:rsidRPr="005C014F">
        <w:rPr>
          <w:rFonts w:asciiTheme="minorHAnsi" w:hAnsiTheme="minorHAnsi" w:cs="Times New Roman"/>
          <w:spacing w:val="-1"/>
          <w:sz w:val="22"/>
          <w:szCs w:val="22"/>
          <w:lang w:val="it-IT"/>
        </w:rPr>
        <w:t>temperatura</w:t>
      </w:r>
      <w:r w:rsidR="00D65C54" w:rsidRPr="005C014F">
        <w:rPr>
          <w:rFonts w:asciiTheme="minorHAnsi" w:hAnsiTheme="minorHAnsi" w:cs="Times New Roman"/>
          <w:spacing w:val="1"/>
          <w:sz w:val="22"/>
          <w:szCs w:val="22"/>
          <w:lang w:val="it-IT"/>
        </w:rPr>
        <w:t xml:space="preserve"> </w:t>
      </w:r>
      <w:r w:rsidRPr="005C014F">
        <w:rPr>
          <w:rFonts w:asciiTheme="minorHAnsi" w:hAnsiTheme="minorHAnsi" w:cs="Times New Roman"/>
          <w:spacing w:val="1"/>
          <w:sz w:val="22"/>
          <w:szCs w:val="22"/>
          <w:lang w:val="it-IT"/>
        </w:rPr>
        <w:t>a</w:t>
      </w:r>
      <w:r w:rsidRPr="005C014F">
        <w:rPr>
          <w:rFonts w:asciiTheme="minorHAnsi" w:hAnsiTheme="minorHAnsi" w:cs="Times New Roman"/>
          <w:sz w:val="22"/>
          <w:szCs w:val="22"/>
          <w:lang w:val="it-IT"/>
        </w:rPr>
        <w:t>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partecipanti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 xml:space="preserve">ai </w:t>
      </w:r>
      <w:r w:rsidRPr="005C014F">
        <w:rPr>
          <w:rFonts w:asciiTheme="minorHAnsi" w:hAnsiTheme="minorHAnsi" w:cs="Times New Roman"/>
          <w:spacing w:val="-1"/>
          <w:sz w:val="22"/>
          <w:szCs w:val="22"/>
          <w:lang w:val="it-IT"/>
        </w:rPr>
        <w:t>corsi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di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abilitazione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tecnica</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all’esercizio</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della</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 xml:space="preserve">professione </w:t>
      </w:r>
      <w:r w:rsidRPr="005C014F">
        <w:rPr>
          <w:rFonts w:asciiTheme="minorHAnsi" w:hAnsiTheme="minorHAnsi" w:cs="Times New Roman"/>
          <w:sz w:val="22"/>
          <w:szCs w:val="22"/>
          <w:lang w:val="it-IT"/>
        </w:rPr>
        <w:t>ed</w:t>
      </w:r>
      <w:r w:rsidRPr="005C014F">
        <w:rPr>
          <w:rFonts w:asciiTheme="minorHAnsi" w:hAnsiTheme="minorHAnsi" w:cs="Times New Roman"/>
          <w:spacing w:val="-1"/>
          <w:sz w:val="22"/>
          <w:szCs w:val="22"/>
          <w:lang w:val="it-IT"/>
        </w:rPr>
        <w:t xml:space="preserve"> aggiornamento</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professionale</w:t>
      </w:r>
      <w:r w:rsidR="00D65C54" w:rsidRPr="005C014F">
        <w:rPr>
          <w:rFonts w:asciiTheme="minorHAnsi" w:hAnsiTheme="minorHAnsi" w:cs="Times New Roman"/>
          <w:spacing w:val="-1"/>
          <w:sz w:val="22"/>
          <w:szCs w:val="22"/>
          <w:lang w:val="it-IT"/>
        </w:rPr>
        <w:t>:</w:t>
      </w:r>
      <w:r w:rsidRPr="005C014F">
        <w:rPr>
          <w:rFonts w:asciiTheme="minorHAnsi" w:hAnsiTheme="minorHAnsi" w:cs="Times New Roman"/>
          <w:spacing w:val="-1"/>
          <w:sz w:val="22"/>
          <w:szCs w:val="22"/>
          <w:lang w:val="it-IT"/>
        </w:rPr>
        <w:t xml:space="preserve"> in caso di temperatura superiore a 37,5</w:t>
      </w:r>
      <w:r w:rsidRPr="00980444">
        <w:rPr>
          <w:rFonts w:asciiTheme="minorHAnsi" w:hAnsiTheme="minorHAnsi" w:cs="Times New Roman"/>
          <w:sz w:val="22"/>
          <w:szCs w:val="22"/>
          <w:lang w:val="it-IT"/>
        </w:rPr>
        <w:t xml:space="preserve"> °C non si può prendere parte a dette attività.</w:t>
      </w:r>
      <w:r w:rsidR="00D65C54" w:rsidRPr="00980444">
        <w:rPr>
          <w:rFonts w:asciiTheme="minorHAnsi" w:hAnsiTheme="minorHAnsi" w:cs="Times New Roman"/>
          <w:sz w:val="22"/>
          <w:szCs w:val="22"/>
          <w:lang w:val="it-IT"/>
        </w:rPr>
        <w:t xml:space="preserve"> </w:t>
      </w:r>
    </w:p>
    <w:p w14:paraId="0037D8DB" w14:textId="77777777" w:rsidR="00086B69" w:rsidRPr="005C014F" w:rsidRDefault="00086B69" w:rsidP="00D65C54">
      <w:pPr>
        <w:pStyle w:val="Corpotesto"/>
        <w:tabs>
          <w:tab w:val="left" w:pos="493"/>
        </w:tabs>
        <w:ind w:left="492" w:firstLine="0"/>
        <w:jc w:val="both"/>
        <w:rPr>
          <w:rFonts w:asciiTheme="minorHAnsi" w:hAnsiTheme="minorHAnsi" w:cs="Times New Roman"/>
          <w:sz w:val="22"/>
          <w:szCs w:val="22"/>
          <w:lang w:val="it-IT"/>
        </w:rPr>
      </w:pPr>
    </w:p>
    <w:p w14:paraId="7986FDC8" w14:textId="3EFC0B41" w:rsidR="00086B69" w:rsidRPr="005C014F" w:rsidRDefault="008275E0" w:rsidP="00D65C54">
      <w:pPr>
        <w:pStyle w:val="Corpotesto"/>
        <w:numPr>
          <w:ilvl w:val="0"/>
          <w:numId w:val="12"/>
        </w:numPr>
        <w:tabs>
          <w:tab w:val="left" w:pos="493"/>
        </w:tabs>
        <w:ind w:left="491" w:hanging="350"/>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Gestori e lavoratori non possono iniziare il turno di lavoro se la temperatura corporea è superiore a 37,5°C.</w:t>
      </w:r>
    </w:p>
    <w:p w14:paraId="6648A104" w14:textId="7D3AA488" w:rsidR="00D65C54" w:rsidRPr="005C014F" w:rsidRDefault="00D65C54" w:rsidP="00D65C54">
      <w:pPr>
        <w:pStyle w:val="Corpotesto"/>
        <w:tabs>
          <w:tab w:val="left" w:pos="493"/>
        </w:tabs>
        <w:ind w:left="0" w:firstLine="0"/>
        <w:jc w:val="both"/>
        <w:rPr>
          <w:rFonts w:asciiTheme="minorHAnsi" w:hAnsiTheme="minorHAnsi" w:cs="Times New Roman"/>
          <w:spacing w:val="-1"/>
          <w:sz w:val="22"/>
          <w:szCs w:val="22"/>
          <w:lang w:val="it-IT"/>
        </w:rPr>
      </w:pPr>
    </w:p>
    <w:p w14:paraId="4AC2D2A6" w14:textId="77777777" w:rsidR="00086B69" w:rsidRPr="005C014F" w:rsidRDefault="008275E0" w:rsidP="00D65C54">
      <w:pPr>
        <w:pStyle w:val="Corpotesto"/>
        <w:numPr>
          <w:ilvl w:val="0"/>
          <w:numId w:val="12"/>
        </w:numPr>
        <w:tabs>
          <w:tab w:val="left" w:pos="493"/>
        </w:tabs>
        <w:ind w:left="491" w:right="134"/>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Predisporre</w:t>
      </w:r>
      <w:r w:rsidRPr="005C014F">
        <w:rPr>
          <w:rFonts w:asciiTheme="minorHAnsi" w:hAnsiTheme="minorHAnsi" w:cs="Times New Roman"/>
          <w:spacing w:val="22"/>
          <w:sz w:val="22"/>
          <w:szCs w:val="22"/>
          <w:lang w:val="it-IT"/>
        </w:rPr>
        <w:t xml:space="preserve"> </w:t>
      </w:r>
      <w:r w:rsidRPr="005C014F">
        <w:rPr>
          <w:rFonts w:asciiTheme="minorHAnsi" w:hAnsiTheme="minorHAnsi" w:cs="Times New Roman"/>
          <w:spacing w:val="-1"/>
          <w:sz w:val="22"/>
          <w:szCs w:val="22"/>
          <w:lang w:val="it-IT"/>
        </w:rPr>
        <w:t>una</w:t>
      </w:r>
      <w:r w:rsidRPr="005C014F">
        <w:rPr>
          <w:rFonts w:asciiTheme="minorHAnsi" w:hAnsiTheme="minorHAnsi" w:cs="Times New Roman"/>
          <w:spacing w:val="21"/>
          <w:sz w:val="22"/>
          <w:szCs w:val="22"/>
          <w:lang w:val="it-IT"/>
        </w:rPr>
        <w:t xml:space="preserve"> </w:t>
      </w:r>
      <w:r w:rsidRPr="005C014F">
        <w:rPr>
          <w:rFonts w:asciiTheme="minorHAnsi" w:hAnsiTheme="minorHAnsi" w:cs="Times New Roman"/>
          <w:spacing w:val="-1"/>
          <w:sz w:val="22"/>
          <w:szCs w:val="22"/>
          <w:lang w:val="it-IT"/>
        </w:rPr>
        <w:t>adeguata</w:t>
      </w:r>
      <w:r w:rsidRPr="005C014F">
        <w:rPr>
          <w:rFonts w:asciiTheme="minorHAnsi" w:hAnsiTheme="minorHAnsi" w:cs="Times New Roman"/>
          <w:spacing w:val="21"/>
          <w:sz w:val="22"/>
          <w:szCs w:val="22"/>
          <w:lang w:val="it-IT"/>
        </w:rPr>
        <w:t xml:space="preserve"> </w:t>
      </w:r>
      <w:r w:rsidRPr="005C014F">
        <w:rPr>
          <w:rFonts w:asciiTheme="minorHAnsi" w:hAnsiTheme="minorHAnsi" w:cs="Times New Roman"/>
          <w:spacing w:val="-1"/>
          <w:sz w:val="22"/>
          <w:szCs w:val="22"/>
          <w:lang w:val="it-IT"/>
        </w:rPr>
        <w:t>informazione</w:t>
      </w:r>
      <w:r w:rsidRPr="005C014F">
        <w:rPr>
          <w:rFonts w:asciiTheme="minorHAnsi" w:hAnsiTheme="minorHAnsi" w:cs="Times New Roman"/>
          <w:spacing w:val="21"/>
          <w:sz w:val="22"/>
          <w:szCs w:val="22"/>
          <w:lang w:val="it-IT"/>
        </w:rPr>
        <w:t xml:space="preserve"> </w:t>
      </w:r>
      <w:r w:rsidRPr="005C014F">
        <w:rPr>
          <w:rFonts w:asciiTheme="minorHAnsi" w:hAnsiTheme="minorHAnsi" w:cs="Times New Roman"/>
          <w:spacing w:val="-2"/>
          <w:sz w:val="22"/>
          <w:szCs w:val="22"/>
          <w:lang w:val="it-IT"/>
        </w:rPr>
        <w:t>sulle</w:t>
      </w:r>
      <w:r w:rsidRPr="005C014F">
        <w:rPr>
          <w:rFonts w:asciiTheme="minorHAnsi" w:hAnsiTheme="minorHAnsi" w:cs="Times New Roman"/>
          <w:spacing w:val="21"/>
          <w:sz w:val="22"/>
          <w:szCs w:val="22"/>
          <w:lang w:val="it-IT"/>
        </w:rPr>
        <w:t xml:space="preserve"> </w:t>
      </w:r>
      <w:r w:rsidRPr="005C014F">
        <w:rPr>
          <w:rFonts w:asciiTheme="minorHAnsi" w:hAnsiTheme="minorHAnsi" w:cs="Times New Roman"/>
          <w:spacing w:val="-1"/>
          <w:sz w:val="22"/>
          <w:szCs w:val="22"/>
          <w:lang w:val="it-IT"/>
        </w:rPr>
        <w:t>misure</w:t>
      </w:r>
      <w:r w:rsidRPr="005C014F">
        <w:rPr>
          <w:rFonts w:asciiTheme="minorHAnsi" w:hAnsiTheme="minorHAnsi" w:cs="Times New Roman"/>
          <w:spacing w:val="21"/>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20"/>
          <w:sz w:val="22"/>
          <w:szCs w:val="22"/>
          <w:lang w:val="it-IT"/>
        </w:rPr>
        <w:t xml:space="preserve"> </w:t>
      </w:r>
      <w:r w:rsidRPr="005C014F">
        <w:rPr>
          <w:rFonts w:asciiTheme="minorHAnsi" w:hAnsiTheme="minorHAnsi" w:cs="Times New Roman"/>
          <w:spacing w:val="-1"/>
          <w:sz w:val="22"/>
          <w:szCs w:val="22"/>
          <w:lang w:val="it-IT"/>
        </w:rPr>
        <w:t>prevenzione,</w:t>
      </w:r>
      <w:r w:rsidRPr="005C014F">
        <w:rPr>
          <w:rFonts w:asciiTheme="minorHAnsi" w:hAnsiTheme="minorHAnsi" w:cs="Times New Roman"/>
          <w:spacing w:val="20"/>
          <w:sz w:val="22"/>
          <w:szCs w:val="22"/>
          <w:lang w:val="it-IT"/>
        </w:rPr>
        <w:t xml:space="preserve"> </w:t>
      </w:r>
      <w:r w:rsidRPr="005C014F">
        <w:rPr>
          <w:rFonts w:asciiTheme="minorHAnsi" w:hAnsiTheme="minorHAnsi" w:cs="Times New Roman"/>
          <w:spacing w:val="-1"/>
          <w:sz w:val="22"/>
          <w:szCs w:val="22"/>
          <w:lang w:val="it-IT"/>
        </w:rPr>
        <w:t>comprensibile</w:t>
      </w:r>
      <w:r w:rsidRPr="005C014F">
        <w:rPr>
          <w:rFonts w:asciiTheme="minorHAnsi" w:hAnsiTheme="minorHAnsi" w:cs="Times New Roman"/>
          <w:spacing w:val="21"/>
          <w:sz w:val="22"/>
          <w:szCs w:val="22"/>
          <w:lang w:val="it-IT"/>
        </w:rPr>
        <w:t xml:space="preserve"> </w:t>
      </w:r>
      <w:r w:rsidRPr="005C014F">
        <w:rPr>
          <w:rFonts w:asciiTheme="minorHAnsi" w:hAnsiTheme="minorHAnsi" w:cs="Times New Roman"/>
          <w:spacing w:val="-1"/>
          <w:sz w:val="22"/>
          <w:szCs w:val="22"/>
          <w:lang w:val="it-IT"/>
        </w:rPr>
        <w:t>anche</w:t>
      </w:r>
      <w:r w:rsidRPr="005C014F">
        <w:rPr>
          <w:rFonts w:asciiTheme="minorHAnsi" w:hAnsiTheme="minorHAnsi" w:cs="Times New Roman"/>
          <w:spacing w:val="20"/>
          <w:sz w:val="22"/>
          <w:szCs w:val="22"/>
          <w:lang w:val="it-IT"/>
        </w:rPr>
        <w:t xml:space="preserve"> </w:t>
      </w:r>
      <w:r w:rsidRPr="005C014F">
        <w:rPr>
          <w:rFonts w:asciiTheme="minorHAnsi" w:hAnsiTheme="minorHAnsi" w:cs="Times New Roman"/>
          <w:spacing w:val="-1"/>
          <w:sz w:val="22"/>
          <w:szCs w:val="22"/>
          <w:lang w:val="it-IT"/>
        </w:rPr>
        <w:t>per</w:t>
      </w:r>
      <w:r w:rsidRPr="005C014F">
        <w:rPr>
          <w:rFonts w:asciiTheme="minorHAnsi" w:hAnsiTheme="minorHAnsi" w:cs="Times New Roman"/>
          <w:spacing w:val="20"/>
          <w:sz w:val="22"/>
          <w:szCs w:val="22"/>
          <w:lang w:val="it-IT"/>
        </w:rPr>
        <w:t xml:space="preserve"> </w:t>
      </w:r>
      <w:r w:rsidRPr="005C014F">
        <w:rPr>
          <w:rFonts w:asciiTheme="minorHAnsi" w:hAnsiTheme="minorHAnsi" w:cs="Times New Roman"/>
          <w:sz w:val="22"/>
          <w:szCs w:val="22"/>
          <w:lang w:val="it-IT"/>
        </w:rPr>
        <w:t>gli</w:t>
      </w:r>
      <w:r w:rsidRPr="005C014F">
        <w:rPr>
          <w:rFonts w:asciiTheme="minorHAnsi" w:hAnsiTheme="minorHAnsi" w:cs="Times New Roman"/>
          <w:spacing w:val="21"/>
          <w:sz w:val="22"/>
          <w:szCs w:val="22"/>
          <w:lang w:val="it-IT"/>
        </w:rPr>
        <w:t xml:space="preserve"> </w:t>
      </w:r>
      <w:r w:rsidRPr="005C014F">
        <w:rPr>
          <w:rFonts w:asciiTheme="minorHAnsi" w:hAnsiTheme="minorHAnsi" w:cs="Times New Roman"/>
          <w:spacing w:val="-1"/>
          <w:sz w:val="22"/>
          <w:szCs w:val="22"/>
          <w:lang w:val="it-IT"/>
        </w:rPr>
        <w:t>utenti</w:t>
      </w:r>
      <w:r w:rsidRPr="005C014F">
        <w:rPr>
          <w:rFonts w:asciiTheme="minorHAnsi" w:hAnsiTheme="minorHAnsi" w:cs="Times New Roman"/>
          <w:spacing w:val="22"/>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20"/>
          <w:sz w:val="22"/>
          <w:szCs w:val="22"/>
          <w:lang w:val="it-IT"/>
        </w:rPr>
        <w:t xml:space="preserve"> </w:t>
      </w:r>
      <w:r w:rsidRPr="005C014F">
        <w:rPr>
          <w:rFonts w:asciiTheme="minorHAnsi" w:hAnsiTheme="minorHAnsi" w:cs="Times New Roman"/>
          <w:spacing w:val="-1"/>
          <w:sz w:val="22"/>
          <w:szCs w:val="22"/>
          <w:lang w:val="it-IT"/>
        </w:rPr>
        <w:t>altra</w:t>
      </w:r>
      <w:r w:rsidRPr="005C014F">
        <w:rPr>
          <w:rFonts w:asciiTheme="minorHAnsi" w:hAnsiTheme="minorHAnsi" w:cs="Times New Roman"/>
          <w:spacing w:val="99"/>
          <w:sz w:val="22"/>
          <w:szCs w:val="22"/>
          <w:lang w:val="it-IT"/>
        </w:rPr>
        <w:t xml:space="preserve"> </w:t>
      </w:r>
      <w:r w:rsidRPr="005C014F">
        <w:rPr>
          <w:rFonts w:asciiTheme="minorHAnsi" w:hAnsiTheme="minorHAnsi" w:cs="Times New Roman"/>
          <w:spacing w:val="-1"/>
          <w:sz w:val="22"/>
          <w:szCs w:val="22"/>
          <w:lang w:val="it-IT"/>
        </w:rPr>
        <w:t>nazionalità.</w:t>
      </w:r>
    </w:p>
    <w:p w14:paraId="2F180F3C" w14:textId="77777777" w:rsidR="00086B69" w:rsidRPr="005C014F" w:rsidRDefault="00086B69" w:rsidP="00D65C54">
      <w:pPr>
        <w:spacing w:before="5"/>
        <w:jc w:val="both"/>
        <w:rPr>
          <w:rFonts w:asciiTheme="minorHAnsi" w:eastAsia="Calibri" w:hAnsiTheme="minorHAnsi" w:cs="Times New Roman"/>
        </w:rPr>
      </w:pPr>
    </w:p>
    <w:p w14:paraId="490D3DF9" w14:textId="77777777" w:rsidR="00086B69" w:rsidRPr="005C014F" w:rsidRDefault="008275E0" w:rsidP="00D65C54">
      <w:pPr>
        <w:pStyle w:val="Corpotesto"/>
        <w:numPr>
          <w:ilvl w:val="0"/>
          <w:numId w:val="12"/>
        </w:numPr>
        <w:tabs>
          <w:tab w:val="left" w:pos="493"/>
        </w:tabs>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Svolgimento</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dell’attività</w:t>
      </w:r>
      <w:r w:rsidRPr="005C014F">
        <w:rPr>
          <w:rFonts w:asciiTheme="minorHAnsi" w:hAnsiTheme="minorHAnsi" w:cs="Times New Roman"/>
          <w:sz w:val="22"/>
          <w:szCs w:val="22"/>
          <w:lang w:val="it-IT"/>
        </w:rPr>
        <w:t xml:space="preserve"> con</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piccoli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gruppi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 xml:space="preserve">di </w:t>
      </w:r>
      <w:r w:rsidRPr="005C014F">
        <w:rPr>
          <w:rFonts w:asciiTheme="minorHAnsi" w:hAnsiTheme="minorHAnsi" w:cs="Times New Roman"/>
          <w:spacing w:val="-1"/>
          <w:sz w:val="22"/>
          <w:szCs w:val="22"/>
          <w:lang w:val="it-IT"/>
        </w:rPr>
        <w:t>partecipanti.</w:t>
      </w:r>
    </w:p>
    <w:p w14:paraId="1C0F56BF" w14:textId="77777777" w:rsidR="00086B69" w:rsidRPr="005C014F" w:rsidRDefault="00086B69" w:rsidP="00D65C54">
      <w:pPr>
        <w:spacing w:before="5"/>
        <w:jc w:val="both"/>
        <w:rPr>
          <w:rFonts w:asciiTheme="minorHAnsi" w:eastAsia="Calibri" w:hAnsiTheme="minorHAnsi" w:cs="Times New Roman"/>
        </w:rPr>
      </w:pPr>
    </w:p>
    <w:p w14:paraId="137F9656" w14:textId="77777777" w:rsidR="00086B69" w:rsidRPr="005C014F" w:rsidRDefault="008275E0" w:rsidP="00D65C54">
      <w:pPr>
        <w:pStyle w:val="Corpotesto"/>
        <w:numPr>
          <w:ilvl w:val="0"/>
          <w:numId w:val="12"/>
        </w:numPr>
        <w:tabs>
          <w:tab w:val="left" w:pos="493"/>
        </w:tabs>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 xml:space="preserve">Lavaggio </w:t>
      </w:r>
      <w:r w:rsidRPr="005C014F">
        <w:rPr>
          <w:rFonts w:asciiTheme="minorHAnsi" w:hAnsiTheme="minorHAnsi" w:cs="Times New Roman"/>
          <w:sz w:val="22"/>
          <w:szCs w:val="22"/>
          <w:lang w:val="it-IT"/>
        </w:rPr>
        <w:t>o</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disinfezione frequente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delle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mani.</w:t>
      </w:r>
    </w:p>
    <w:p w14:paraId="20B71685" w14:textId="77777777" w:rsidR="00086B69" w:rsidRPr="005C014F" w:rsidRDefault="00086B69" w:rsidP="00D65C54">
      <w:pPr>
        <w:spacing w:before="5"/>
        <w:jc w:val="both"/>
        <w:rPr>
          <w:rFonts w:asciiTheme="minorHAnsi" w:eastAsia="Calibri" w:hAnsiTheme="minorHAnsi" w:cs="Times New Roman"/>
        </w:rPr>
      </w:pPr>
    </w:p>
    <w:p w14:paraId="2AE7A56A" w14:textId="77777777" w:rsidR="00086B69" w:rsidRPr="005C014F" w:rsidRDefault="008275E0" w:rsidP="00D65C54">
      <w:pPr>
        <w:pStyle w:val="Corpotesto"/>
        <w:numPr>
          <w:ilvl w:val="0"/>
          <w:numId w:val="12"/>
        </w:numPr>
        <w:tabs>
          <w:tab w:val="left" w:pos="493"/>
        </w:tabs>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Divieto</w:t>
      </w:r>
      <w:r w:rsidRPr="005C014F">
        <w:rPr>
          <w:rFonts w:asciiTheme="minorHAnsi" w:hAnsiTheme="minorHAnsi" w:cs="Times New Roman"/>
          <w:sz w:val="22"/>
          <w:szCs w:val="22"/>
          <w:lang w:val="it-IT"/>
        </w:rPr>
        <w:t xml:space="preserve"> di </w:t>
      </w:r>
      <w:r w:rsidRPr="005C014F">
        <w:rPr>
          <w:rFonts w:asciiTheme="minorHAnsi" w:hAnsiTheme="minorHAnsi" w:cs="Times New Roman"/>
          <w:spacing w:val="-1"/>
          <w:sz w:val="22"/>
          <w:szCs w:val="22"/>
          <w:lang w:val="it-IT"/>
        </w:rPr>
        <w:t>scambio</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 xml:space="preserve">di </w:t>
      </w:r>
      <w:r w:rsidRPr="005C014F">
        <w:rPr>
          <w:rFonts w:asciiTheme="minorHAnsi" w:hAnsiTheme="minorHAnsi" w:cs="Times New Roman"/>
          <w:sz w:val="22"/>
          <w:szCs w:val="22"/>
          <w:lang w:val="it-IT"/>
        </w:rPr>
        <w:t>cibo e</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bevande.</w:t>
      </w:r>
    </w:p>
    <w:p w14:paraId="13C196B9" w14:textId="77777777" w:rsidR="00086B69" w:rsidRPr="005C014F" w:rsidRDefault="00086B69" w:rsidP="00D65C54">
      <w:pPr>
        <w:spacing w:before="3"/>
        <w:jc w:val="both"/>
        <w:rPr>
          <w:rFonts w:asciiTheme="minorHAnsi" w:eastAsia="Calibri" w:hAnsiTheme="minorHAnsi" w:cs="Times New Roman"/>
        </w:rPr>
      </w:pPr>
    </w:p>
    <w:p w14:paraId="04BFE810" w14:textId="77777777" w:rsidR="00086B69" w:rsidRPr="005C014F" w:rsidRDefault="008275E0" w:rsidP="00D65C54">
      <w:pPr>
        <w:pStyle w:val="Corpotesto"/>
        <w:numPr>
          <w:ilvl w:val="0"/>
          <w:numId w:val="12"/>
        </w:numPr>
        <w:tabs>
          <w:tab w:val="left" w:pos="493"/>
        </w:tabs>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Redigere un programma delle attività il più possibile pianificato ovvero con prenotazione; mantenere l’elenco delle presenze per un periodo di 30 giorni, nel rispetto della normativa sulla privacy.</w:t>
      </w:r>
    </w:p>
    <w:p w14:paraId="513671C6" w14:textId="77777777" w:rsidR="00086B69" w:rsidRPr="005C014F" w:rsidRDefault="00086B69" w:rsidP="00D65C54">
      <w:pPr>
        <w:spacing w:before="3"/>
        <w:jc w:val="both"/>
        <w:rPr>
          <w:rFonts w:asciiTheme="minorHAnsi" w:eastAsia="Calibri" w:hAnsiTheme="minorHAnsi" w:cs="Times New Roman"/>
        </w:rPr>
      </w:pPr>
    </w:p>
    <w:p w14:paraId="30B7891B" w14:textId="77777777" w:rsidR="00086B69" w:rsidRPr="005C014F" w:rsidRDefault="008275E0" w:rsidP="00D65C54">
      <w:pPr>
        <w:pStyle w:val="Corpotesto"/>
        <w:numPr>
          <w:ilvl w:val="0"/>
          <w:numId w:val="12"/>
        </w:numPr>
        <w:tabs>
          <w:tab w:val="left" w:pos="493"/>
        </w:tabs>
        <w:ind w:left="491" w:right="135"/>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Divieto</w:t>
      </w:r>
      <w:r w:rsidRPr="005C014F">
        <w:rPr>
          <w:rFonts w:asciiTheme="minorHAnsi" w:hAnsiTheme="minorHAnsi" w:cs="Times New Roman"/>
          <w:spacing w:val="40"/>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39"/>
          <w:sz w:val="22"/>
          <w:szCs w:val="22"/>
          <w:lang w:val="it-IT"/>
        </w:rPr>
        <w:t xml:space="preserve"> </w:t>
      </w:r>
      <w:r w:rsidRPr="005C014F">
        <w:rPr>
          <w:rFonts w:asciiTheme="minorHAnsi" w:hAnsiTheme="minorHAnsi" w:cs="Times New Roman"/>
          <w:spacing w:val="-1"/>
          <w:sz w:val="22"/>
          <w:szCs w:val="22"/>
          <w:lang w:val="it-IT"/>
        </w:rPr>
        <w:t>scambio</w:t>
      </w:r>
      <w:r w:rsidRPr="005C014F">
        <w:rPr>
          <w:rFonts w:asciiTheme="minorHAnsi" w:hAnsiTheme="minorHAnsi" w:cs="Times New Roman"/>
          <w:spacing w:val="40"/>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pacing w:val="39"/>
          <w:sz w:val="22"/>
          <w:szCs w:val="22"/>
          <w:lang w:val="it-IT"/>
        </w:rPr>
        <w:t xml:space="preserve"> </w:t>
      </w:r>
      <w:r w:rsidRPr="005C014F">
        <w:rPr>
          <w:rFonts w:asciiTheme="minorHAnsi" w:hAnsiTheme="minorHAnsi" w:cs="Times New Roman"/>
          <w:spacing w:val="-1"/>
          <w:sz w:val="22"/>
          <w:szCs w:val="22"/>
          <w:lang w:val="it-IT"/>
        </w:rPr>
        <w:t>abbigliamento</w:t>
      </w:r>
      <w:r w:rsidRPr="005C014F">
        <w:rPr>
          <w:rFonts w:asciiTheme="minorHAnsi" w:hAnsiTheme="minorHAnsi" w:cs="Times New Roman"/>
          <w:spacing w:val="42"/>
          <w:sz w:val="22"/>
          <w:szCs w:val="22"/>
          <w:lang w:val="it-IT"/>
        </w:rPr>
        <w:t xml:space="preserve"> </w:t>
      </w:r>
      <w:r w:rsidRPr="005C014F">
        <w:rPr>
          <w:rFonts w:asciiTheme="minorHAnsi" w:hAnsiTheme="minorHAnsi" w:cs="Times New Roman"/>
          <w:spacing w:val="-1"/>
          <w:sz w:val="22"/>
          <w:szCs w:val="22"/>
          <w:lang w:val="it-IT"/>
        </w:rPr>
        <w:t>ed</w:t>
      </w:r>
      <w:r w:rsidRPr="005C014F">
        <w:rPr>
          <w:rFonts w:asciiTheme="minorHAnsi" w:hAnsiTheme="minorHAnsi" w:cs="Times New Roman"/>
          <w:spacing w:val="39"/>
          <w:sz w:val="22"/>
          <w:szCs w:val="22"/>
          <w:lang w:val="it-IT"/>
        </w:rPr>
        <w:t xml:space="preserve"> </w:t>
      </w:r>
      <w:r w:rsidRPr="005C014F">
        <w:rPr>
          <w:rFonts w:asciiTheme="minorHAnsi" w:hAnsiTheme="minorHAnsi" w:cs="Times New Roman"/>
          <w:spacing w:val="-1"/>
          <w:sz w:val="22"/>
          <w:szCs w:val="22"/>
          <w:lang w:val="it-IT"/>
        </w:rPr>
        <w:t>attrezzature</w:t>
      </w:r>
      <w:r w:rsidRPr="005C014F">
        <w:rPr>
          <w:rFonts w:asciiTheme="minorHAnsi" w:hAnsiTheme="minorHAnsi" w:cs="Times New Roman"/>
          <w:spacing w:val="38"/>
          <w:sz w:val="22"/>
          <w:szCs w:val="22"/>
          <w:lang w:val="it-IT"/>
        </w:rPr>
        <w:t xml:space="preserve"> </w:t>
      </w:r>
      <w:r w:rsidRPr="005C014F">
        <w:rPr>
          <w:rFonts w:asciiTheme="minorHAnsi" w:hAnsiTheme="minorHAnsi" w:cs="Times New Roman"/>
          <w:spacing w:val="-1"/>
          <w:sz w:val="22"/>
          <w:szCs w:val="22"/>
          <w:lang w:val="it-IT"/>
        </w:rPr>
        <w:t>(es.</w:t>
      </w:r>
      <w:r w:rsidRPr="005C014F">
        <w:rPr>
          <w:rFonts w:asciiTheme="minorHAnsi" w:hAnsiTheme="minorHAnsi" w:cs="Times New Roman"/>
          <w:spacing w:val="40"/>
          <w:sz w:val="22"/>
          <w:szCs w:val="22"/>
          <w:lang w:val="it-IT"/>
        </w:rPr>
        <w:t xml:space="preserve"> </w:t>
      </w:r>
      <w:r w:rsidRPr="005C014F">
        <w:rPr>
          <w:rFonts w:asciiTheme="minorHAnsi" w:hAnsiTheme="minorHAnsi" w:cs="Times New Roman"/>
          <w:spacing w:val="-1"/>
          <w:sz w:val="22"/>
          <w:szCs w:val="22"/>
          <w:lang w:val="it-IT"/>
        </w:rPr>
        <w:t>imbragatura,</w:t>
      </w:r>
      <w:r w:rsidRPr="005C014F">
        <w:rPr>
          <w:rFonts w:asciiTheme="minorHAnsi" w:hAnsiTheme="minorHAnsi" w:cs="Times New Roman"/>
          <w:spacing w:val="40"/>
          <w:sz w:val="22"/>
          <w:szCs w:val="22"/>
          <w:lang w:val="it-IT"/>
        </w:rPr>
        <w:t xml:space="preserve"> </w:t>
      </w:r>
      <w:r w:rsidRPr="005C014F">
        <w:rPr>
          <w:rFonts w:asciiTheme="minorHAnsi" w:hAnsiTheme="minorHAnsi" w:cs="Times New Roman"/>
          <w:spacing w:val="-1"/>
          <w:sz w:val="22"/>
          <w:szCs w:val="22"/>
          <w:lang w:val="it-IT"/>
        </w:rPr>
        <w:t>casco,</w:t>
      </w:r>
      <w:r w:rsidRPr="005C014F">
        <w:rPr>
          <w:rFonts w:asciiTheme="minorHAnsi" w:hAnsiTheme="minorHAnsi" w:cs="Times New Roman"/>
          <w:spacing w:val="40"/>
          <w:sz w:val="22"/>
          <w:szCs w:val="22"/>
          <w:lang w:val="it-IT"/>
        </w:rPr>
        <w:t xml:space="preserve"> </w:t>
      </w:r>
      <w:r w:rsidRPr="005C014F">
        <w:rPr>
          <w:rFonts w:asciiTheme="minorHAnsi" w:hAnsiTheme="minorHAnsi" w:cs="Times New Roman"/>
          <w:sz w:val="22"/>
          <w:szCs w:val="22"/>
          <w:lang w:val="it-IT"/>
        </w:rPr>
        <w:t>picozza,</w:t>
      </w:r>
      <w:r w:rsidRPr="005C014F">
        <w:rPr>
          <w:rFonts w:asciiTheme="minorHAnsi" w:hAnsiTheme="minorHAnsi" w:cs="Times New Roman"/>
          <w:spacing w:val="41"/>
          <w:sz w:val="22"/>
          <w:szCs w:val="22"/>
          <w:lang w:val="it-IT"/>
        </w:rPr>
        <w:t xml:space="preserve"> </w:t>
      </w:r>
      <w:r w:rsidRPr="005C014F">
        <w:rPr>
          <w:rFonts w:asciiTheme="minorHAnsi" w:hAnsiTheme="minorHAnsi" w:cs="Times New Roman"/>
          <w:spacing w:val="-1"/>
          <w:sz w:val="22"/>
          <w:szCs w:val="22"/>
          <w:lang w:val="it-IT"/>
        </w:rPr>
        <w:t>maschera,</w:t>
      </w:r>
      <w:r w:rsidRPr="005C014F">
        <w:rPr>
          <w:rFonts w:asciiTheme="minorHAnsi" w:hAnsiTheme="minorHAnsi" w:cs="Times New Roman"/>
          <w:spacing w:val="38"/>
          <w:sz w:val="22"/>
          <w:szCs w:val="22"/>
          <w:lang w:val="it-IT"/>
        </w:rPr>
        <w:t xml:space="preserve"> </w:t>
      </w:r>
      <w:r w:rsidRPr="005C014F">
        <w:rPr>
          <w:rFonts w:asciiTheme="minorHAnsi" w:hAnsiTheme="minorHAnsi" w:cs="Times New Roman"/>
          <w:spacing w:val="-1"/>
          <w:sz w:val="22"/>
          <w:szCs w:val="22"/>
          <w:lang w:val="it-IT"/>
        </w:rPr>
        <w:t>occhiali,</w:t>
      </w:r>
      <w:r w:rsidRPr="005C014F">
        <w:rPr>
          <w:rFonts w:asciiTheme="minorHAnsi" w:hAnsiTheme="minorHAnsi" w:cs="Times New Roman"/>
          <w:spacing w:val="40"/>
          <w:sz w:val="22"/>
          <w:szCs w:val="22"/>
          <w:lang w:val="it-IT"/>
        </w:rPr>
        <w:t xml:space="preserve"> </w:t>
      </w:r>
      <w:r w:rsidRPr="005C014F">
        <w:rPr>
          <w:rFonts w:asciiTheme="minorHAnsi" w:hAnsiTheme="minorHAnsi" w:cs="Times New Roman"/>
          <w:spacing w:val="-1"/>
          <w:sz w:val="22"/>
          <w:szCs w:val="22"/>
          <w:lang w:val="it-IT"/>
        </w:rPr>
        <w:t>sci,</w:t>
      </w:r>
      <w:r w:rsidRPr="005C014F">
        <w:rPr>
          <w:rFonts w:asciiTheme="minorHAnsi" w:hAnsiTheme="minorHAnsi" w:cs="Times New Roman"/>
          <w:spacing w:val="81"/>
          <w:sz w:val="22"/>
          <w:szCs w:val="22"/>
          <w:lang w:val="it-IT"/>
        </w:rPr>
        <w:t xml:space="preserve"> </w:t>
      </w:r>
      <w:r w:rsidRPr="005C014F">
        <w:rPr>
          <w:rFonts w:asciiTheme="minorHAnsi" w:hAnsiTheme="minorHAnsi" w:cs="Times New Roman"/>
          <w:spacing w:val="-1"/>
          <w:sz w:val="22"/>
          <w:szCs w:val="22"/>
          <w:lang w:val="it-IT"/>
        </w:rPr>
        <w:t>bastoncini).</w:t>
      </w:r>
    </w:p>
    <w:p w14:paraId="0C1391ED" w14:textId="77777777" w:rsidR="00086B69" w:rsidRPr="005C014F" w:rsidRDefault="00086B69" w:rsidP="00D65C54">
      <w:pPr>
        <w:spacing w:before="5"/>
        <w:jc w:val="both"/>
        <w:rPr>
          <w:rFonts w:asciiTheme="minorHAnsi" w:eastAsia="Calibri" w:hAnsiTheme="minorHAnsi" w:cs="Times New Roman"/>
        </w:rPr>
      </w:pPr>
    </w:p>
    <w:p w14:paraId="65D1DEA7" w14:textId="77777777" w:rsidR="00086B69" w:rsidRPr="005C014F" w:rsidRDefault="008275E0" w:rsidP="00D65C54">
      <w:pPr>
        <w:pStyle w:val="Corpotesto"/>
        <w:numPr>
          <w:ilvl w:val="0"/>
          <w:numId w:val="12"/>
        </w:numPr>
        <w:tabs>
          <w:tab w:val="left" w:pos="493"/>
        </w:tabs>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Divieto</w:t>
      </w:r>
      <w:r w:rsidRPr="005C014F">
        <w:rPr>
          <w:rFonts w:asciiTheme="minorHAnsi" w:hAnsiTheme="minorHAnsi" w:cs="Times New Roman"/>
          <w:sz w:val="22"/>
          <w:szCs w:val="22"/>
          <w:lang w:val="it-IT"/>
        </w:rPr>
        <w:t xml:space="preserve"> di </w:t>
      </w:r>
      <w:r w:rsidRPr="005C014F">
        <w:rPr>
          <w:rFonts w:asciiTheme="minorHAnsi" w:hAnsiTheme="minorHAnsi" w:cs="Times New Roman"/>
          <w:spacing w:val="-1"/>
          <w:sz w:val="22"/>
          <w:szCs w:val="22"/>
          <w:lang w:val="it-IT"/>
        </w:rPr>
        <w:t>scambio</w:t>
      </w:r>
      <w:r w:rsidRPr="005C014F">
        <w:rPr>
          <w:rFonts w:asciiTheme="minorHAnsi" w:hAnsiTheme="minorHAnsi" w:cs="Times New Roman"/>
          <w:sz w:val="22"/>
          <w:szCs w:val="22"/>
          <w:lang w:val="it-IT"/>
        </w:rPr>
        <w:t xml:space="preserve"> di </w:t>
      </w:r>
      <w:r w:rsidRPr="005C014F">
        <w:rPr>
          <w:rFonts w:asciiTheme="minorHAnsi" w:hAnsiTheme="minorHAnsi" w:cs="Times New Roman"/>
          <w:spacing w:val="-1"/>
          <w:sz w:val="22"/>
          <w:szCs w:val="22"/>
          <w:lang w:val="it-IT"/>
        </w:rPr>
        <w:t>dispositivi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accessori di sicurezza utilizzati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(radio,</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attrezzatura</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ARVA,</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sciolina).</w:t>
      </w:r>
    </w:p>
    <w:p w14:paraId="3F57974B" w14:textId="77777777" w:rsidR="00086B69" w:rsidRPr="005C014F" w:rsidRDefault="00086B69" w:rsidP="00D65C54">
      <w:pPr>
        <w:spacing w:before="5"/>
        <w:jc w:val="both"/>
        <w:rPr>
          <w:rFonts w:asciiTheme="minorHAnsi" w:eastAsia="Calibri" w:hAnsiTheme="minorHAnsi" w:cs="Times New Roman"/>
        </w:rPr>
      </w:pPr>
    </w:p>
    <w:p w14:paraId="1E53DDEF" w14:textId="77777777" w:rsidR="00086B69" w:rsidRPr="005C014F" w:rsidRDefault="008275E0" w:rsidP="00D65C54">
      <w:pPr>
        <w:pStyle w:val="Corpotesto"/>
        <w:numPr>
          <w:ilvl w:val="0"/>
          <w:numId w:val="12"/>
        </w:numPr>
        <w:tabs>
          <w:tab w:val="left" w:pos="493"/>
        </w:tabs>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Uso</w:t>
      </w:r>
      <w:r w:rsidRPr="005C014F">
        <w:rPr>
          <w:rFonts w:asciiTheme="minorHAnsi" w:hAnsiTheme="minorHAnsi" w:cs="Times New Roman"/>
          <w:sz w:val="22"/>
          <w:szCs w:val="22"/>
          <w:lang w:val="it-IT"/>
        </w:rPr>
        <w:t xml:space="preserve"> di </w:t>
      </w:r>
      <w:r w:rsidRPr="005C014F">
        <w:rPr>
          <w:rFonts w:asciiTheme="minorHAnsi" w:hAnsiTheme="minorHAnsi" w:cs="Times New Roman"/>
          <w:spacing w:val="-1"/>
          <w:sz w:val="22"/>
          <w:szCs w:val="22"/>
          <w:lang w:val="it-IT"/>
        </w:rPr>
        <w:t>magnesite liquida</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z w:val="22"/>
          <w:szCs w:val="22"/>
          <w:lang w:val="it-IT"/>
        </w:rPr>
        <w:t xml:space="preserve">a </w:t>
      </w:r>
      <w:r w:rsidRPr="005C014F">
        <w:rPr>
          <w:rFonts w:asciiTheme="minorHAnsi" w:hAnsiTheme="minorHAnsi" w:cs="Times New Roman"/>
          <w:spacing w:val="-1"/>
          <w:sz w:val="22"/>
          <w:szCs w:val="22"/>
          <w:lang w:val="it-IT"/>
        </w:rPr>
        <w:t>base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alcoolica</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nelle arrampicate.</w:t>
      </w:r>
    </w:p>
    <w:p w14:paraId="1275CA75" w14:textId="77777777" w:rsidR="00086B69" w:rsidRPr="005C014F" w:rsidRDefault="00086B69" w:rsidP="00D65C54">
      <w:pPr>
        <w:spacing w:before="5"/>
        <w:jc w:val="both"/>
        <w:rPr>
          <w:rFonts w:asciiTheme="minorHAnsi" w:eastAsia="Calibri" w:hAnsiTheme="minorHAnsi" w:cs="Times New Roman"/>
        </w:rPr>
      </w:pPr>
    </w:p>
    <w:p w14:paraId="4BE4998F" w14:textId="77777777" w:rsidR="00086B69" w:rsidRPr="005C014F" w:rsidRDefault="008275E0" w:rsidP="00D65C54">
      <w:pPr>
        <w:pStyle w:val="Corpotesto"/>
        <w:numPr>
          <w:ilvl w:val="0"/>
          <w:numId w:val="12"/>
        </w:numPr>
        <w:tabs>
          <w:tab w:val="left" w:pos="493"/>
        </w:tabs>
        <w:jc w:val="both"/>
        <w:rPr>
          <w:rFonts w:asciiTheme="minorHAnsi" w:hAnsiTheme="minorHAnsi" w:cs="Times New Roman"/>
          <w:sz w:val="22"/>
          <w:szCs w:val="22"/>
          <w:lang w:val="it-IT"/>
        </w:rPr>
      </w:pPr>
      <w:r w:rsidRPr="005C014F">
        <w:rPr>
          <w:rFonts w:asciiTheme="minorHAnsi" w:hAnsiTheme="minorHAnsi" w:cs="Times New Roman"/>
          <w:spacing w:val="-1"/>
          <w:sz w:val="22"/>
          <w:szCs w:val="22"/>
          <w:lang w:val="it-IT"/>
        </w:rPr>
        <w:t>Disinfezione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delle attrezzature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 xml:space="preserve">secondo </w:t>
      </w:r>
      <w:r w:rsidRPr="005C014F">
        <w:rPr>
          <w:rFonts w:asciiTheme="minorHAnsi" w:hAnsiTheme="minorHAnsi" w:cs="Times New Roman"/>
          <w:sz w:val="22"/>
          <w:szCs w:val="22"/>
          <w:lang w:val="it-IT"/>
        </w:rPr>
        <w:t xml:space="preserve">le </w:t>
      </w:r>
      <w:r w:rsidRPr="005C014F">
        <w:rPr>
          <w:rFonts w:asciiTheme="minorHAnsi" w:hAnsiTheme="minorHAnsi" w:cs="Times New Roman"/>
          <w:spacing w:val="-1"/>
          <w:sz w:val="22"/>
          <w:szCs w:val="22"/>
          <w:lang w:val="it-IT"/>
        </w:rPr>
        <w:t>indicazioni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 xml:space="preserve">dei </w:t>
      </w:r>
      <w:r w:rsidRPr="005C014F">
        <w:rPr>
          <w:rFonts w:asciiTheme="minorHAnsi" w:hAnsiTheme="minorHAnsi" w:cs="Times New Roman"/>
          <w:sz w:val="22"/>
          <w:szCs w:val="22"/>
          <w:lang w:val="it-IT"/>
        </w:rPr>
        <w:t>costruttori.</w:t>
      </w:r>
    </w:p>
    <w:p w14:paraId="1BE3DF7D" w14:textId="77777777" w:rsidR="00086B69" w:rsidRPr="005C014F" w:rsidRDefault="00086B69" w:rsidP="00D65C54">
      <w:pPr>
        <w:spacing w:before="6"/>
        <w:jc w:val="both"/>
        <w:rPr>
          <w:rFonts w:asciiTheme="minorHAnsi" w:eastAsia="Calibri" w:hAnsiTheme="minorHAnsi" w:cs="Times New Roman"/>
        </w:rPr>
      </w:pPr>
    </w:p>
    <w:p w14:paraId="10017E67" w14:textId="77777777" w:rsidR="00086B69" w:rsidRPr="00C60624" w:rsidRDefault="008275E0" w:rsidP="00D65C54">
      <w:pPr>
        <w:pStyle w:val="Corpotesto"/>
        <w:numPr>
          <w:ilvl w:val="0"/>
          <w:numId w:val="12"/>
        </w:numPr>
        <w:tabs>
          <w:tab w:val="left" w:pos="493"/>
        </w:tabs>
        <w:jc w:val="both"/>
        <w:rPr>
          <w:rFonts w:asciiTheme="minorHAnsi" w:hAnsiTheme="minorHAnsi" w:cs="Times New Roman"/>
          <w:spacing w:val="-1"/>
          <w:sz w:val="22"/>
          <w:szCs w:val="22"/>
          <w:lang w:val="it-IT"/>
        </w:rPr>
      </w:pPr>
      <w:r w:rsidRPr="005C014F">
        <w:rPr>
          <w:rFonts w:asciiTheme="minorHAnsi" w:hAnsiTheme="minorHAnsi" w:cs="Times New Roman"/>
          <w:sz w:val="22"/>
          <w:szCs w:val="22"/>
          <w:lang w:val="it-IT"/>
        </w:rPr>
        <w:t>Rispetto</w:t>
      </w:r>
      <w:r w:rsidRPr="005C014F">
        <w:rPr>
          <w:rFonts w:asciiTheme="minorHAnsi" w:hAnsiTheme="minorHAnsi" w:cs="Times New Roman"/>
          <w:spacing w:val="-1"/>
          <w:sz w:val="22"/>
          <w:szCs w:val="22"/>
          <w:lang w:val="it-IT"/>
        </w:rPr>
        <w:t xml:space="preserve"> del</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distanziamento</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interpersonale</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almeno</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due</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pacing w:val="-1"/>
          <w:sz w:val="22"/>
          <w:szCs w:val="22"/>
          <w:lang w:val="it-IT"/>
        </w:rPr>
        <w:t xml:space="preserve">metri </w:t>
      </w:r>
      <w:r w:rsidRPr="005C014F">
        <w:rPr>
          <w:rFonts w:asciiTheme="minorHAnsi" w:hAnsiTheme="minorHAnsi" w:cs="Times New Roman"/>
          <w:sz w:val="22"/>
          <w:szCs w:val="22"/>
          <w:lang w:val="it-IT"/>
        </w:rPr>
        <w:t>e del</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divieto</w:t>
      </w:r>
      <w:r w:rsidRPr="005C014F">
        <w:rPr>
          <w:rFonts w:asciiTheme="minorHAnsi" w:hAnsiTheme="minorHAnsi" w:cs="Times New Roman"/>
          <w:sz w:val="22"/>
          <w:szCs w:val="22"/>
          <w:lang w:val="it-IT"/>
        </w:rPr>
        <w:t xml:space="preserve"> di </w:t>
      </w:r>
      <w:r w:rsidRPr="005C014F">
        <w:rPr>
          <w:rFonts w:asciiTheme="minorHAnsi" w:hAnsiTheme="minorHAnsi" w:cs="Times New Roman"/>
          <w:spacing w:val="-1"/>
          <w:sz w:val="22"/>
          <w:szCs w:val="22"/>
          <w:lang w:val="it-IT"/>
        </w:rPr>
        <w:t>assembramento</w:t>
      </w:r>
      <w:r w:rsidRPr="00C60624">
        <w:rPr>
          <w:rFonts w:asciiTheme="minorHAnsi" w:hAnsiTheme="minorHAnsi" w:cs="Times New Roman"/>
          <w:spacing w:val="-1"/>
          <w:sz w:val="22"/>
          <w:szCs w:val="22"/>
          <w:lang w:val="it-IT"/>
        </w:rPr>
        <w:t>. Il distanziamento non si applica alle persone che in base alle disposizioni vigenti non sono soggette al distanziamento interpersonale (detto ultimo aspetto afferisce alla responsabilità individuale).</w:t>
      </w:r>
    </w:p>
    <w:p w14:paraId="245AED8B" w14:textId="77777777" w:rsidR="00086B69" w:rsidRPr="00C60624" w:rsidRDefault="00086B69" w:rsidP="00D65C54">
      <w:pPr>
        <w:jc w:val="both"/>
        <w:rPr>
          <w:rFonts w:asciiTheme="minorHAnsi" w:eastAsia="Calibri" w:hAnsiTheme="minorHAnsi" w:cs="Times New Roman"/>
        </w:rPr>
      </w:pPr>
    </w:p>
    <w:p w14:paraId="4F57A2D8" w14:textId="77777777" w:rsidR="00086B69" w:rsidRPr="00C60624" w:rsidRDefault="00086B69" w:rsidP="00D65C54">
      <w:pPr>
        <w:jc w:val="both"/>
        <w:rPr>
          <w:rFonts w:asciiTheme="minorHAnsi" w:eastAsia="Calibri" w:hAnsiTheme="minorHAnsi" w:cs="Times New Roman"/>
        </w:rPr>
      </w:pPr>
    </w:p>
    <w:p w14:paraId="700F1EE5" w14:textId="77777777" w:rsidR="00086B69" w:rsidRPr="005C014F" w:rsidRDefault="00086B69" w:rsidP="00D65C54">
      <w:pPr>
        <w:spacing w:before="9"/>
        <w:jc w:val="both"/>
        <w:rPr>
          <w:rFonts w:asciiTheme="minorHAnsi" w:eastAsia="Calibri" w:hAnsiTheme="minorHAnsi" w:cs="Times New Roman"/>
        </w:rPr>
      </w:pPr>
    </w:p>
    <w:p w14:paraId="0F211CA6" w14:textId="77777777" w:rsidR="00086B69" w:rsidRPr="005C014F" w:rsidRDefault="008275E0" w:rsidP="00D65C54">
      <w:pPr>
        <w:pStyle w:val="Titolo2"/>
        <w:spacing w:before="0"/>
        <w:ind w:left="132" w:firstLine="0"/>
        <w:jc w:val="both"/>
        <w:rPr>
          <w:rFonts w:asciiTheme="minorHAnsi" w:hAnsiTheme="minorHAnsi" w:cs="Times New Roman"/>
          <w:color w:val="00000A"/>
          <w:spacing w:val="-1"/>
          <w:sz w:val="22"/>
          <w:szCs w:val="22"/>
        </w:rPr>
      </w:pPr>
      <w:r w:rsidRPr="005C014F">
        <w:rPr>
          <w:rFonts w:asciiTheme="minorHAnsi" w:hAnsiTheme="minorHAnsi" w:cs="Times New Roman"/>
          <w:color w:val="00000A"/>
          <w:spacing w:val="-1"/>
          <w:sz w:val="22"/>
          <w:szCs w:val="22"/>
        </w:rPr>
        <w:t>GUIDE TURISTICHE</w:t>
      </w:r>
    </w:p>
    <w:p w14:paraId="0454BDB0" w14:textId="77777777" w:rsidR="00086B69" w:rsidRPr="005C014F" w:rsidRDefault="00086B69" w:rsidP="00D65C54">
      <w:pPr>
        <w:spacing w:before="5"/>
        <w:jc w:val="both"/>
        <w:rPr>
          <w:rFonts w:asciiTheme="minorHAnsi" w:eastAsia="Calibri" w:hAnsiTheme="minorHAnsi" w:cs="Times New Roman"/>
          <w:b/>
          <w:bCs/>
        </w:rPr>
      </w:pPr>
    </w:p>
    <w:p w14:paraId="41FDB0F3" w14:textId="77777777" w:rsidR="00086B69" w:rsidRPr="00980444" w:rsidRDefault="008275E0" w:rsidP="00D65C54">
      <w:pPr>
        <w:pStyle w:val="Corpotesto"/>
        <w:ind w:left="132" w:right="135" w:firstLine="0"/>
        <w:jc w:val="both"/>
        <w:rPr>
          <w:rFonts w:asciiTheme="minorHAnsi" w:hAnsiTheme="minorHAnsi" w:cs="Times New Roman"/>
          <w:spacing w:val="-1"/>
          <w:sz w:val="22"/>
          <w:szCs w:val="22"/>
          <w:lang w:val="it-IT"/>
        </w:rPr>
      </w:pPr>
      <w:r w:rsidRPr="00980444">
        <w:rPr>
          <w:rFonts w:asciiTheme="minorHAnsi" w:hAnsiTheme="minorHAnsi" w:cs="Times New Roman"/>
          <w:sz w:val="22"/>
          <w:szCs w:val="22"/>
          <w:lang w:val="it-IT"/>
        </w:rPr>
        <w:t>Nel</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pacing w:val="-1"/>
          <w:sz w:val="22"/>
          <w:szCs w:val="22"/>
          <w:lang w:val="it-IT"/>
        </w:rPr>
        <w:t>rispetto</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pacing w:val="-1"/>
          <w:sz w:val="22"/>
          <w:szCs w:val="22"/>
          <w:lang w:val="it-IT"/>
        </w:rPr>
        <w:t>delle</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pacing w:val="-1"/>
          <w:sz w:val="22"/>
          <w:szCs w:val="22"/>
          <w:lang w:val="it-IT"/>
        </w:rPr>
        <w:t>misure</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z w:val="22"/>
          <w:szCs w:val="22"/>
          <w:lang w:val="it-IT"/>
        </w:rPr>
        <w:t>di</w:t>
      </w:r>
      <w:r w:rsidRPr="00980444">
        <w:rPr>
          <w:rFonts w:asciiTheme="minorHAnsi" w:hAnsiTheme="minorHAnsi" w:cs="Times New Roman"/>
          <w:spacing w:val="27"/>
          <w:sz w:val="22"/>
          <w:szCs w:val="22"/>
          <w:lang w:val="it-IT"/>
        </w:rPr>
        <w:t xml:space="preserve"> </w:t>
      </w:r>
      <w:r w:rsidRPr="00980444">
        <w:rPr>
          <w:rFonts w:asciiTheme="minorHAnsi" w:hAnsiTheme="minorHAnsi" w:cs="Times New Roman"/>
          <w:sz w:val="22"/>
          <w:szCs w:val="22"/>
          <w:lang w:val="it-IT"/>
        </w:rPr>
        <w:t>carattere</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pacing w:val="-1"/>
          <w:sz w:val="22"/>
          <w:szCs w:val="22"/>
          <w:lang w:val="it-IT"/>
        </w:rPr>
        <w:t>generale</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per</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Musei,</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z w:val="22"/>
          <w:szCs w:val="22"/>
          <w:lang w:val="it-IT"/>
        </w:rPr>
        <w:t>archivi</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pacing w:val="-1"/>
          <w:sz w:val="22"/>
          <w:szCs w:val="22"/>
          <w:lang w:val="it-IT"/>
        </w:rPr>
        <w:t>biblioteche,</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pacing w:val="-1"/>
          <w:sz w:val="22"/>
          <w:szCs w:val="22"/>
          <w:lang w:val="it-IT"/>
        </w:rPr>
        <w:t>si</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pacing w:val="-1"/>
          <w:sz w:val="22"/>
          <w:szCs w:val="22"/>
          <w:lang w:val="it-IT"/>
        </w:rPr>
        <w:t>riportano</w:t>
      </w:r>
      <w:r w:rsidRPr="00980444">
        <w:rPr>
          <w:rFonts w:asciiTheme="minorHAnsi" w:hAnsiTheme="minorHAnsi" w:cs="Times New Roman"/>
          <w:spacing w:val="27"/>
          <w:sz w:val="22"/>
          <w:szCs w:val="22"/>
          <w:lang w:val="it-IT"/>
        </w:rPr>
        <w:t xml:space="preserve"> </w:t>
      </w:r>
      <w:r w:rsidRPr="00980444">
        <w:rPr>
          <w:rFonts w:asciiTheme="minorHAnsi" w:hAnsiTheme="minorHAnsi" w:cs="Times New Roman"/>
          <w:sz w:val="22"/>
          <w:szCs w:val="22"/>
          <w:lang w:val="it-IT"/>
        </w:rPr>
        <w:t>le</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seguenti</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pacing w:val="-1"/>
          <w:sz w:val="22"/>
          <w:szCs w:val="22"/>
          <w:lang w:val="it-IT"/>
        </w:rPr>
        <w:t>indicazioni</w:t>
      </w:r>
      <w:r w:rsidRPr="00980444">
        <w:rPr>
          <w:rFonts w:asciiTheme="minorHAnsi" w:hAnsiTheme="minorHAnsi" w:cs="Times New Roman"/>
          <w:spacing w:val="69"/>
          <w:sz w:val="22"/>
          <w:szCs w:val="22"/>
          <w:lang w:val="it-IT"/>
        </w:rPr>
        <w:t xml:space="preserve"> </w:t>
      </w:r>
      <w:r w:rsidRPr="00980444">
        <w:rPr>
          <w:rFonts w:asciiTheme="minorHAnsi" w:hAnsiTheme="minorHAnsi" w:cs="Times New Roman"/>
          <w:spacing w:val="-1"/>
          <w:sz w:val="22"/>
          <w:szCs w:val="22"/>
          <w:lang w:val="it-IT"/>
        </w:rPr>
        <w:t>integrative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specifiche.</w:t>
      </w:r>
    </w:p>
    <w:p w14:paraId="3C7A33F8" w14:textId="77777777" w:rsidR="00086B69" w:rsidRPr="005C014F" w:rsidRDefault="00086B69" w:rsidP="00D65C54">
      <w:pPr>
        <w:spacing w:before="5"/>
        <w:jc w:val="both"/>
        <w:rPr>
          <w:rFonts w:asciiTheme="minorHAnsi" w:eastAsia="Calibri" w:hAnsiTheme="minorHAnsi" w:cs="Times New Roman"/>
          <w:b/>
          <w:bCs/>
          <w:color w:val="FF0000"/>
        </w:rPr>
      </w:pPr>
    </w:p>
    <w:p w14:paraId="372874D4" w14:textId="77777777" w:rsidR="00086B69" w:rsidRPr="005C014F" w:rsidRDefault="008275E0" w:rsidP="00D65C54">
      <w:pPr>
        <w:pStyle w:val="Corpotesto"/>
        <w:numPr>
          <w:ilvl w:val="0"/>
          <w:numId w:val="12"/>
        </w:numPr>
        <w:tabs>
          <w:tab w:val="left" w:pos="493"/>
        </w:tabs>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Uso</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mascherina</w:t>
      </w:r>
      <w:r w:rsidRPr="005C014F">
        <w:rPr>
          <w:rFonts w:asciiTheme="minorHAnsi" w:hAnsiTheme="minorHAnsi" w:cs="Times New Roman"/>
          <w:sz w:val="22"/>
          <w:szCs w:val="22"/>
          <w:lang w:val="it-IT"/>
        </w:rPr>
        <w:t xml:space="preserve"> per</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guida</w:t>
      </w:r>
      <w:r w:rsidRPr="005C014F">
        <w:rPr>
          <w:rFonts w:asciiTheme="minorHAnsi" w:hAnsiTheme="minorHAnsi" w:cs="Times New Roman"/>
          <w:sz w:val="22"/>
          <w:szCs w:val="22"/>
          <w:lang w:val="it-IT"/>
        </w:rPr>
        <w:t xml:space="preserve"> e</w:t>
      </w:r>
      <w:r w:rsidRPr="005C014F">
        <w:rPr>
          <w:rFonts w:asciiTheme="minorHAnsi" w:hAnsiTheme="minorHAnsi" w:cs="Times New Roman"/>
          <w:spacing w:val="-1"/>
          <w:sz w:val="22"/>
          <w:szCs w:val="22"/>
          <w:lang w:val="it-IT"/>
        </w:rPr>
        <w:t xml:space="preserve"> per</w:t>
      </w:r>
      <w:r w:rsidRPr="005C014F">
        <w:rPr>
          <w:rFonts w:asciiTheme="minorHAnsi" w:hAnsiTheme="minorHAnsi" w:cs="Times New Roman"/>
          <w:sz w:val="22"/>
          <w:szCs w:val="22"/>
          <w:lang w:val="it-IT"/>
        </w:rPr>
        <w:t xml:space="preserve"> i</w:t>
      </w:r>
      <w:r w:rsidRPr="005C014F">
        <w:rPr>
          <w:rFonts w:asciiTheme="minorHAnsi" w:hAnsiTheme="minorHAnsi" w:cs="Times New Roman"/>
          <w:spacing w:val="-1"/>
          <w:sz w:val="22"/>
          <w:szCs w:val="22"/>
          <w:lang w:val="it-IT"/>
        </w:rPr>
        <w:t xml:space="preserve"> partecipanti.</w:t>
      </w:r>
    </w:p>
    <w:p w14:paraId="2616CAA6" w14:textId="77777777" w:rsidR="00086B69" w:rsidRPr="005C014F" w:rsidRDefault="00086B69" w:rsidP="00D65C54">
      <w:pPr>
        <w:spacing w:before="5"/>
        <w:jc w:val="both"/>
        <w:rPr>
          <w:rFonts w:asciiTheme="minorHAnsi" w:eastAsia="Calibri" w:hAnsiTheme="minorHAnsi" w:cs="Times New Roman"/>
        </w:rPr>
      </w:pPr>
    </w:p>
    <w:p w14:paraId="53690FC8" w14:textId="77777777" w:rsidR="00086B69" w:rsidRPr="005C014F" w:rsidRDefault="008275E0" w:rsidP="00D65C54">
      <w:pPr>
        <w:pStyle w:val="Corpotesto"/>
        <w:numPr>
          <w:ilvl w:val="0"/>
          <w:numId w:val="12"/>
        </w:numPr>
        <w:tabs>
          <w:tab w:val="left" w:pos="493"/>
        </w:tabs>
        <w:jc w:val="both"/>
        <w:rPr>
          <w:rFonts w:asciiTheme="minorHAnsi" w:hAnsiTheme="minorHAnsi" w:cs="Times New Roman"/>
          <w:spacing w:val="-1"/>
          <w:sz w:val="22"/>
          <w:szCs w:val="22"/>
          <w:lang w:val="it-IT"/>
        </w:rPr>
      </w:pPr>
      <w:r w:rsidRPr="005C014F">
        <w:rPr>
          <w:rFonts w:asciiTheme="minorHAnsi" w:hAnsiTheme="minorHAnsi" w:cs="Times New Roman"/>
          <w:sz w:val="22"/>
          <w:szCs w:val="22"/>
          <w:lang w:val="it-IT"/>
        </w:rPr>
        <w:t xml:space="preserve">Ricorso </w:t>
      </w:r>
      <w:r w:rsidRPr="005C014F">
        <w:rPr>
          <w:rFonts w:asciiTheme="minorHAnsi" w:hAnsiTheme="minorHAnsi" w:cs="Times New Roman"/>
          <w:spacing w:val="-1"/>
          <w:sz w:val="22"/>
          <w:szCs w:val="22"/>
          <w:lang w:val="it-IT"/>
        </w:rPr>
        <w:t>frequente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all’igiene delle mani.</w:t>
      </w:r>
    </w:p>
    <w:p w14:paraId="008F3E75" w14:textId="77777777" w:rsidR="00086B69" w:rsidRPr="005C014F" w:rsidRDefault="00086B69" w:rsidP="00D65C54">
      <w:pPr>
        <w:spacing w:before="5"/>
        <w:jc w:val="both"/>
        <w:rPr>
          <w:rFonts w:asciiTheme="minorHAnsi" w:eastAsia="Calibri" w:hAnsiTheme="minorHAnsi" w:cs="Times New Roman"/>
        </w:rPr>
      </w:pPr>
    </w:p>
    <w:p w14:paraId="125BB6F8" w14:textId="77777777" w:rsidR="00086B69" w:rsidRPr="00C60624" w:rsidRDefault="008275E0" w:rsidP="00D65C54">
      <w:pPr>
        <w:pStyle w:val="Corpotesto"/>
        <w:numPr>
          <w:ilvl w:val="0"/>
          <w:numId w:val="12"/>
        </w:numPr>
        <w:tabs>
          <w:tab w:val="left" w:pos="493"/>
        </w:tabs>
        <w:jc w:val="both"/>
        <w:rPr>
          <w:rFonts w:asciiTheme="minorHAnsi" w:hAnsiTheme="minorHAnsi" w:cs="Times New Roman"/>
          <w:spacing w:val="-1"/>
          <w:sz w:val="22"/>
          <w:szCs w:val="22"/>
          <w:lang w:val="it-IT"/>
        </w:rPr>
      </w:pPr>
      <w:r w:rsidRPr="005C014F">
        <w:rPr>
          <w:rFonts w:asciiTheme="minorHAnsi" w:hAnsiTheme="minorHAnsi" w:cs="Times New Roman"/>
          <w:sz w:val="22"/>
          <w:szCs w:val="22"/>
          <w:lang w:val="it-IT"/>
        </w:rPr>
        <w:t>Rispetto</w:t>
      </w:r>
      <w:r w:rsidRPr="005C014F">
        <w:rPr>
          <w:rFonts w:asciiTheme="minorHAnsi" w:hAnsiTheme="minorHAnsi" w:cs="Times New Roman"/>
          <w:spacing w:val="-1"/>
          <w:sz w:val="22"/>
          <w:szCs w:val="22"/>
          <w:lang w:val="it-IT"/>
        </w:rPr>
        <w:t xml:space="preserve"> delle regole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 xml:space="preserve">di distanziamento interpersonale </w:t>
      </w:r>
      <w:r w:rsidRPr="00C60624">
        <w:rPr>
          <w:rFonts w:asciiTheme="minorHAnsi" w:hAnsiTheme="minorHAnsi" w:cs="Times New Roman"/>
          <w:spacing w:val="-1"/>
          <w:sz w:val="22"/>
          <w:szCs w:val="22"/>
          <w:lang w:val="it-IT"/>
        </w:rPr>
        <w:t xml:space="preserve">(almeno 1 metro) </w:t>
      </w:r>
      <w:r w:rsidRPr="00C60624">
        <w:rPr>
          <w:rFonts w:asciiTheme="minorHAnsi" w:hAnsiTheme="minorHAnsi" w:cs="Times New Roman"/>
          <w:sz w:val="22"/>
          <w:szCs w:val="22"/>
          <w:lang w:val="it-IT"/>
        </w:rPr>
        <w:t xml:space="preserve">e </w:t>
      </w:r>
      <w:r w:rsidRPr="00C60624">
        <w:rPr>
          <w:rFonts w:asciiTheme="minorHAnsi" w:hAnsiTheme="minorHAnsi" w:cs="Times New Roman"/>
          <w:spacing w:val="-1"/>
          <w:sz w:val="22"/>
          <w:szCs w:val="22"/>
          <w:lang w:val="it-IT"/>
        </w:rPr>
        <w:t>del divieto</w:t>
      </w:r>
      <w:r w:rsidRPr="00C60624">
        <w:rPr>
          <w:rFonts w:asciiTheme="minorHAnsi" w:hAnsiTheme="minorHAnsi" w:cs="Times New Roman"/>
          <w:sz w:val="22"/>
          <w:szCs w:val="22"/>
          <w:lang w:val="it-IT"/>
        </w:rPr>
        <w:t xml:space="preserve"> </w:t>
      </w:r>
      <w:r w:rsidRPr="005C014F">
        <w:rPr>
          <w:rFonts w:asciiTheme="minorHAnsi" w:hAnsiTheme="minorHAnsi" w:cs="Times New Roman"/>
          <w:sz w:val="22"/>
          <w:szCs w:val="22"/>
          <w:lang w:val="it-IT"/>
        </w:rPr>
        <w:t xml:space="preserve">di </w:t>
      </w:r>
      <w:r w:rsidRPr="00C60624">
        <w:rPr>
          <w:rFonts w:asciiTheme="minorHAnsi" w:hAnsiTheme="minorHAnsi" w:cs="Times New Roman"/>
          <w:spacing w:val="-1"/>
          <w:sz w:val="22"/>
          <w:szCs w:val="22"/>
          <w:lang w:val="it-IT"/>
        </w:rPr>
        <w:t>assembramento. Il distanziamento non si applica alle persone che in base alle disposizioni vigenti non sono soggette al distanziamento interpersonale (detto ultimo aspetto afferisce alla responsabilità individuale).</w:t>
      </w:r>
    </w:p>
    <w:p w14:paraId="6386FEDE" w14:textId="77777777" w:rsidR="00086B69" w:rsidRPr="005C014F" w:rsidRDefault="00086B69" w:rsidP="00D65C54">
      <w:pPr>
        <w:spacing w:before="5"/>
        <w:jc w:val="both"/>
        <w:rPr>
          <w:rFonts w:asciiTheme="minorHAnsi" w:eastAsia="Calibri" w:hAnsiTheme="minorHAnsi" w:cs="Times New Roman"/>
        </w:rPr>
      </w:pPr>
    </w:p>
    <w:p w14:paraId="4CEC6786" w14:textId="77777777" w:rsidR="00086B69" w:rsidRPr="005C014F" w:rsidRDefault="008275E0" w:rsidP="00D65C54">
      <w:pPr>
        <w:pStyle w:val="Corpotesto"/>
        <w:numPr>
          <w:ilvl w:val="0"/>
          <w:numId w:val="12"/>
        </w:numPr>
        <w:tabs>
          <w:tab w:val="left" w:pos="493"/>
        </w:tabs>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Predisporre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una</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adeguata</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informazione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sul</w:t>
      </w:r>
      <w:r w:rsidRPr="005C014F">
        <w:rPr>
          <w:rFonts w:asciiTheme="minorHAnsi" w:hAnsiTheme="minorHAnsi" w:cs="Times New Roman"/>
          <w:sz w:val="22"/>
          <w:szCs w:val="22"/>
          <w:lang w:val="it-IT"/>
        </w:rPr>
        <w:t xml:space="preserve">le </w:t>
      </w:r>
      <w:r w:rsidRPr="005C014F">
        <w:rPr>
          <w:rFonts w:asciiTheme="minorHAnsi" w:hAnsiTheme="minorHAnsi" w:cs="Times New Roman"/>
          <w:spacing w:val="-1"/>
          <w:sz w:val="22"/>
          <w:szCs w:val="22"/>
          <w:lang w:val="it-IT"/>
        </w:rPr>
        <w:t>misure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prevenzione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da adottare.</w:t>
      </w:r>
    </w:p>
    <w:p w14:paraId="244C4BCF" w14:textId="77777777" w:rsidR="00086B69" w:rsidRPr="005C014F" w:rsidRDefault="00086B69" w:rsidP="00D65C54">
      <w:pPr>
        <w:spacing w:before="3"/>
        <w:jc w:val="both"/>
        <w:rPr>
          <w:rFonts w:asciiTheme="minorHAnsi" w:eastAsia="Calibri" w:hAnsiTheme="minorHAnsi" w:cs="Times New Roman"/>
        </w:rPr>
      </w:pPr>
    </w:p>
    <w:p w14:paraId="1E050CA8" w14:textId="77777777" w:rsidR="00086B69" w:rsidRPr="005C014F" w:rsidRDefault="008275E0" w:rsidP="00D65C54">
      <w:pPr>
        <w:pStyle w:val="Corpotesto"/>
        <w:numPr>
          <w:ilvl w:val="0"/>
          <w:numId w:val="12"/>
        </w:numPr>
        <w:tabs>
          <w:tab w:val="left" w:pos="493"/>
        </w:tabs>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lastRenderedPageBreak/>
        <w:t>Redigere un programma delle attività il più possibile pianificato ovvero con prenotazione; mantenere l’elenco delle presenze per un periodo di 30 giorni, nel rispetto della normativa sulla privacy.</w:t>
      </w:r>
    </w:p>
    <w:p w14:paraId="42C3554F" w14:textId="77777777" w:rsidR="00086B69" w:rsidRPr="005C014F" w:rsidRDefault="00086B69" w:rsidP="00D65C54">
      <w:pPr>
        <w:spacing w:before="5"/>
        <w:jc w:val="both"/>
        <w:rPr>
          <w:rFonts w:asciiTheme="minorHAnsi" w:eastAsia="Calibri" w:hAnsiTheme="minorHAnsi" w:cs="Times New Roman"/>
        </w:rPr>
      </w:pPr>
    </w:p>
    <w:p w14:paraId="5AAC8E17" w14:textId="77777777" w:rsidR="00086B69" w:rsidRPr="005C014F" w:rsidRDefault="008275E0" w:rsidP="00D65C54">
      <w:pPr>
        <w:pStyle w:val="Corpotesto"/>
        <w:numPr>
          <w:ilvl w:val="0"/>
          <w:numId w:val="12"/>
        </w:numPr>
        <w:tabs>
          <w:tab w:val="left" w:pos="493"/>
        </w:tabs>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Organizzare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l’attività</w:t>
      </w:r>
      <w:r w:rsidRPr="005C014F">
        <w:rPr>
          <w:rFonts w:asciiTheme="minorHAnsi" w:hAnsiTheme="minorHAnsi" w:cs="Times New Roman"/>
          <w:sz w:val="22"/>
          <w:szCs w:val="22"/>
          <w:lang w:val="it-IT"/>
        </w:rPr>
        <w:t xml:space="preserve"> con </w:t>
      </w:r>
      <w:r w:rsidRPr="005C014F">
        <w:rPr>
          <w:rFonts w:asciiTheme="minorHAnsi" w:hAnsiTheme="minorHAnsi" w:cs="Times New Roman"/>
          <w:spacing w:val="-1"/>
          <w:sz w:val="22"/>
          <w:szCs w:val="22"/>
          <w:lang w:val="it-IT"/>
        </w:rPr>
        <w:t>piccoli gruppi</w:t>
      </w:r>
      <w:r w:rsidRPr="005C014F">
        <w:rPr>
          <w:rFonts w:asciiTheme="minorHAnsi" w:hAnsiTheme="minorHAnsi" w:cs="Times New Roman"/>
          <w:sz w:val="22"/>
          <w:szCs w:val="22"/>
          <w:lang w:val="it-IT"/>
        </w:rPr>
        <w:t xml:space="preserve"> di</w:t>
      </w:r>
      <w:r w:rsidRPr="005C014F">
        <w:rPr>
          <w:rFonts w:asciiTheme="minorHAnsi" w:hAnsiTheme="minorHAnsi" w:cs="Times New Roman"/>
          <w:spacing w:val="-1"/>
          <w:sz w:val="22"/>
          <w:szCs w:val="22"/>
          <w:lang w:val="it-IT"/>
        </w:rPr>
        <w:t xml:space="preserve"> partecipanti.</w:t>
      </w:r>
    </w:p>
    <w:p w14:paraId="28D3F2C1" w14:textId="77777777" w:rsidR="00086B69" w:rsidRPr="005C014F" w:rsidRDefault="00086B69" w:rsidP="00D65C54">
      <w:pPr>
        <w:spacing w:before="3"/>
        <w:jc w:val="both"/>
        <w:rPr>
          <w:rFonts w:asciiTheme="minorHAnsi" w:eastAsia="Calibri" w:hAnsiTheme="minorHAnsi" w:cs="Times New Roman"/>
        </w:rPr>
      </w:pPr>
    </w:p>
    <w:p w14:paraId="6614AD41" w14:textId="77777777" w:rsidR="00086B69" w:rsidRPr="005C014F" w:rsidRDefault="008275E0" w:rsidP="00D65C54">
      <w:pPr>
        <w:pStyle w:val="Corpotesto"/>
        <w:numPr>
          <w:ilvl w:val="0"/>
          <w:numId w:val="12"/>
        </w:numPr>
        <w:tabs>
          <w:tab w:val="left" w:pos="493"/>
        </w:tabs>
        <w:ind w:left="491" w:right="135"/>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Eventuali</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audioguide</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z w:val="22"/>
          <w:szCs w:val="22"/>
          <w:lang w:val="it-IT"/>
        </w:rPr>
        <w:t>o</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supporti</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informativi</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potranno</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essere</w:t>
      </w:r>
      <w:r w:rsidRPr="005C014F">
        <w:rPr>
          <w:rFonts w:asciiTheme="minorHAnsi" w:hAnsiTheme="minorHAnsi" w:cs="Times New Roman"/>
          <w:spacing w:val="-7"/>
          <w:sz w:val="22"/>
          <w:szCs w:val="22"/>
          <w:lang w:val="it-IT"/>
        </w:rPr>
        <w:t xml:space="preserve"> </w:t>
      </w:r>
      <w:r w:rsidRPr="005C014F">
        <w:rPr>
          <w:rFonts w:asciiTheme="minorHAnsi" w:hAnsiTheme="minorHAnsi" w:cs="Times New Roman"/>
          <w:spacing w:val="-1"/>
          <w:sz w:val="22"/>
          <w:szCs w:val="22"/>
          <w:lang w:val="it-IT"/>
        </w:rPr>
        <w:t>utilizzati</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solo</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se</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adeguatamente</w:t>
      </w:r>
      <w:r w:rsidRPr="005C014F">
        <w:rPr>
          <w:rFonts w:asciiTheme="minorHAnsi" w:hAnsiTheme="minorHAnsi" w:cs="Times New Roman"/>
          <w:spacing w:val="-5"/>
          <w:sz w:val="22"/>
          <w:szCs w:val="22"/>
          <w:lang w:val="it-IT"/>
        </w:rPr>
        <w:t xml:space="preserve"> </w:t>
      </w:r>
      <w:r w:rsidRPr="005C014F">
        <w:rPr>
          <w:rFonts w:asciiTheme="minorHAnsi" w:hAnsiTheme="minorHAnsi" w:cs="Times New Roman"/>
          <w:spacing w:val="-1"/>
          <w:sz w:val="22"/>
          <w:szCs w:val="22"/>
          <w:lang w:val="it-IT"/>
        </w:rPr>
        <w:t>disinfettati</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z w:val="22"/>
          <w:szCs w:val="22"/>
          <w:lang w:val="it-IT"/>
        </w:rPr>
        <w:t>al</w:t>
      </w:r>
      <w:r w:rsidRPr="005C014F">
        <w:rPr>
          <w:rFonts w:asciiTheme="minorHAnsi" w:hAnsiTheme="minorHAnsi" w:cs="Times New Roman"/>
          <w:spacing w:val="-6"/>
          <w:sz w:val="22"/>
          <w:szCs w:val="22"/>
          <w:lang w:val="it-IT"/>
        </w:rPr>
        <w:t xml:space="preserve"> </w:t>
      </w:r>
      <w:r w:rsidRPr="005C014F">
        <w:rPr>
          <w:rFonts w:asciiTheme="minorHAnsi" w:hAnsiTheme="minorHAnsi" w:cs="Times New Roman"/>
          <w:spacing w:val="-1"/>
          <w:sz w:val="22"/>
          <w:szCs w:val="22"/>
          <w:lang w:val="it-IT"/>
        </w:rPr>
        <w:t>termine</w:t>
      </w:r>
      <w:r w:rsidRPr="005C014F">
        <w:rPr>
          <w:rFonts w:asciiTheme="minorHAnsi" w:hAnsiTheme="minorHAnsi" w:cs="Times New Roman"/>
          <w:spacing w:val="91"/>
          <w:sz w:val="22"/>
          <w:szCs w:val="22"/>
          <w:lang w:val="it-IT"/>
        </w:rPr>
        <w:t xml:space="preserve"> </w:t>
      </w:r>
      <w:r w:rsidRPr="005C014F">
        <w:rPr>
          <w:rFonts w:asciiTheme="minorHAnsi" w:hAnsiTheme="minorHAnsi" w:cs="Times New Roman"/>
          <w:spacing w:val="-1"/>
          <w:sz w:val="22"/>
          <w:szCs w:val="22"/>
          <w:lang w:val="it-IT"/>
        </w:rPr>
        <w:t>di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ogni utilizzo.</w:t>
      </w:r>
    </w:p>
    <w:p w14:paraId="424779F8" w14:textId="77777777" w:rsidR="00086B69" w:rsidRPr="005C014F" w:rsidRDefault="00086B69" w:rsidP="00D65C54">
      <w:pPr>
        <w:spacing w:before="5"/>
        <w:jc w:val="both"/>
        <w:rPr>
          <w:rFonts w:asciiTheme="minorHAnsi" w:eastAsia="Calibri" w:hAnsiTheme="minorHAnsi" w:cs="Times New Roman"/>
        </w:rPr>
      </w:pPr>
    </w:p>
    <w:p w14:paraId="4B1EF363" w14:textId="77777777" w:rsidR="00086B69" w:rsidRPr="005C014F" w:rsidRDefault="008275E0" w:rsidP="00D65C54">
      <w:pPr>
        <w:pStyle w:val="Corpotesto"/>
        <w:numPr>
          <w:ilvl w:val="0"/>
          <w:numId w:val="12"/>
        </w:numPr>
        <w:tabs>
          <w:tab w:val="left" w:pos="493"/>
        </w:tabs>
        <w:jc w:val="both"/>
        <w:rPr>
          <w:rFonts w:asciiTheme="minorHAnsi" w:hAnsiTheme="minorHAnsi" w:cs="Times New Roman"/>
          <w:spacing w:val="-1"/>
          <w:sz w:val="22"/>
          <w:szCs w:val="22"/>
          <w:lang w:val="it-IT"/>
        </w:rPr>
      </w:pPr>
      <w:r w:rsidRPr="005C014F">
        <w:rPr>
          <w:rFonts w:asciiTheme="minorHAnsi" w:hAnsiTheme="minorHAnsi" w:cs="Times New Roman"/>
          <w:spacing w:val="-1"/>
          <w:sz w:val="22"/>
          <w:szCs w:val="22"/>
          <w:lang w:val="it-IT"/>
        </w:rPr>
        <w:t>Favorire</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l’utilizzo</w:t>
      </w:r>
      <w:r w:rsidRPr="005C014F">
        <w:rPr>
          <w:rFonts w:asciiTheme="minorHAnsi" w:hAnsiTheme="minorHAnsi" w:cs="Times New Roman"/>
          <w:sz w:val="22"/>
          <w:szCs w:val="22"/>
          <w:lang w:val="it-IT"/>
        </w:rPr>
        <w:t xml:space="preserve"> di</w:t>
      </w:r>
      <w:r w:rsidRPr="005C014F">
        <w:rPr>
          <w:rFonts w:asciiTheme="minorHAnsi" w:hAnsiTheme="minorHAnsi" w:cs="Times New Roman"/>
          <w:spacing w:val="-2"/>
          <w:sz w:val="22"/>
          <w:szCs w:val="22"/>
          <w:lang w:val="it-IT"/>
        </w:rPr>
        <w:t xml:space="preserve"> </w:t>
      </w:r>
      <w:r w:rsidRPr="005C014F">
        <w:rPr>
          <w:rFonts w:asciiTheme="minorHAnsi" w:hAnsiTheme="minorHAnsi" w:cs="Times New Roman"/>
          <w:spacing w:val="-1"/>
          <w:sz w:val="22"/>
          <w:szCs w:val="22"/>
          <w:lang w:val="it-IT"/>
        </w:rPr>
        <w:t>dispositivi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personali</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per</w:t>
      </w:r>
      <w:r w:rsidRPr="005C014F">
        <w:rPr>
          <w:rFonts w:asciiTheme="minorHAnsi" w:hAnsiTheme="minorHAnsi" w:cs="Times New Roman"/>
          <w:spacing w:val="-3"/>
          <w:sz w:val="22"/>
          <w:szCs w:val="22"/>
          <w:lang w:val="it-IT"/>
        </w:rPr>
        <w:t xml:space="preserve"> </w:t>
      </w:r>
      <w:r w:rsidRPr="005C014F">
        <w:rPr>
          <w:rFonts w:asciiTheme="minorHAnsi" w:hAnsiTheme="minorHAnsi" w:cs="Times New Roman"/>
          <w:sz w:val="22"/>
          <w:szCs w:val="22"/>
          <w:lang w:val="it-IT"/>
        </w:rPr>
        <w:t xml:space="preserve">la </w:t>
      </w:r>
      <w:r w:rsidRPr="005C014F">
        <w:rPr>
          <w:rFonts w:asciiTheme="minorHAnsi" w:hAnsiTheme="minorHAnsi" w:cs="Times New Roman"/>
          <w:spacing w:val="-1"/>
          <w:sz w:val="22"/>
          <w:szCs w:val="22"/>
          <w:lang w:val="it-IT"/>
        </w:rPr>
        <w:t>fruizione delle informazioni.</w:t>
      </w:r>
    </w:p>
    <w:p w14:paraId="7D6C0410" w14:textId="77777777" w:rsidR="00086B69" w:rsidRPr="005C014F" w:rsidRDefault="00086B69" w:rsidP="00D65C54">
      <w:pPr>
        <w:spacing w:before="3"/>
        <w:jc w:val="both"/>
        <w:rPr>
          <w:rFonts w:asciiTheme="minorHAnsi" w:eastAsia="Calibri" w:hAnsiTheme="minorHAnsi" w:cs="Times New Roman"/>
        </w:rPr>
      </w:pPr>
    </w:p>
    <w:p w14:paraId="33E4D79E" w14:textId="689112A8" w:rsidR="00086B69" w:rsidRPr="005C014F" w:rsidRDefault="008275E0" w:rsidP="00D65C54">
      <w:pPr>
        <w:pStyle w:val="Corpotesto"/>
        <w:numPr>
          <w:ilvl w:val="0"/>
          <w:numId w:val="12"/>
        </w:numPr>
        <w:tabs>
          <w:tab w:val="left" w:pos="493"/>
        </w:tabs>
        <w:ind w:left="491" w:right="135"/>
        <w:jc w:val="both"/>
        <w:rPr>
          <w:rFonts w:asciiTheme="minorHAnsi" w:hAnsiTheme="minorHAnsi" w:cs="Times New Roman"/>
          <w:spacing w:val="-1"/>
          <w:sz w:val="22"/>
          <w:szCs w:val="22"/>
          <w:lang w:val="it-IT"/>
        </w:rPr>
      </w:pPr>
      <w:r w:rsidRPr="005C014F">
        <w:rPr>
          <w:rFonts w:asciiTheme="minorHAnsi" w:hAnsiTheme="minorHAnsi" w:cs="Times New Roman"/>
          <w:sz w:val="22"/>
          <w:szCs w:val="22"/>
          <w:lang w:val="it-IT"/>
        </w:rPr>
        <w:t>La</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disponibilità</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z w:val="22"/>
          <w:szCs w:val="22"/>
          <w:lang w:val="it-IT"/>
        </w:rPr>
        <w:t>di</w:t>
      </w:r>
      <w:r w:rsidRPr="005C014F">
        <w:rPr>
          <w:rFonts w:asciiTheme="minorHAnsi" w:hAnsiTheme="minorHAnsi" w:cs="Times New Roman"/>
          <w:spacing w:val="-12"/>
          <w:sz w:val="22"/>
          <w:szCs w:val="22"/>
          <w:lang w:val="it-IT"/>
        </w:rPr>
        <w:t xml:space="preserve"> </w:t>
      </w:r>
      <w:proofErr w:type="spellStart"/>
      <w:r w:rsidRPr="005C014F">
        <w:rPr>
          <w:rFonts w:asciiTheme="minorHAnsi" w:hAnsiTheme="minorHAnsi" w:cs="Times New Roman"/>
          <w:spacing w:val="-1"/>
          <w:sz w:val="22"/>
          <w:szCs w:val="22"/>
          <w:lang w:val="it-IT"/>
        </w:rPr>
        <w:t>depliant</w:t>
      </w:r>
      <w:proofErr w:type="spellEnd"/>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z w:val="22"/>
          <w:szCs w:val="22"/>
          <w:lang w:val="it-IT"/>
        </w:rPr>
        <w:t>e</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pacing w:val="-1"/>
          <w:sz w:val="22"/>
          <w:szCs w:val="22"/>
          <w:lang w:val="it-IT"/>
        </w:rPr>
        <w:t>altro</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informativo</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pacing w:val="-1"/>
          <w:sz w:val="22"/>
          <w:szCs w:val="22"/>
          <w:lang w:val="it-IT"/>
        </w:rPr>
        <w:t>cartaceo</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z w:val="22"/>
          <w:szCs w:val="22"/>
          <w:lang w:val="it-IT"/>
        </w:rPr>
        <w:t>è</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pacing w:val="-1"/>
          <w:sz w:val="22"/>
          <w:szCs w:val="22"/>
          <w:lang w:val="it-IT"/>
        </w:rPr>
        <w:t>subordinato</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pacing w:val="-1"/>
          <w:sz w:val="22"/>
          <w:szCs w:val="22"/>
          <w:lang w:val="it-IT"/>
        </w:rPr>
        <w:t>all’invio</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z w:val="22"/>
          <w:szCs w:val="22"/>
          <w:lang w:val="it-IT"/>
        </w:rPr>
        <w:t>on</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pacing w:val="-1"/>
          <w:sz w:val="22"/>
          <w:szCs w:val="22"/>
          <w:lang w:val="it-IT"/>
        </w:rPr>
        <w:t>line</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z w:val="22"/>
          <w:szCs w:val="22"/>
          <w:lang w:val="it-IT"/>
        </w:rPr>
        <w:t>ai</w:t>
      </w:r>
      <w:r w:rsidRPr="005C014F">
        <w:rPr>
          <w:rFonts w:asciiTheme="minorHAnsi" w:hAnsiTheme="minorHAnsi" w:cs="Times New Roman"/>
          <w:spacing w:val="-13"/>
          <w:sz w:val="22"/>
          <w:szCs w:val="22"/>
          <w:lang w:val="it-IT"/>
        </w:rPr>
        <w:t xml:space="preserve"> </w:t>
      </w:r>
      <w:r w:rsidRPr="005C014F">
        <w:rPr>
          <w:rFonts w:asciiTheme="minorHAnsi" w:hAnsiTheme="minorHAnsi" w:cs="Times New Roman"/>
          <w:spacing w:val="-1"/>
          <w:sz w:val="22"/>
          <w:szCs w:val="22"/>
          <w:lang w:val="it-IT"/>
        </w:rPr>
        <w:t>partecipanti</w:t>
      </w:r>
      <w:r w:rsidRPr="005C014F">
        <w:rPr>
          <w:rFonts w:asciiTheme="minorHAnsi" w:hAnsiTheme="minorHAnsi" w:cs="Times New Roman"/>
          <w:spacing w:val="-12"/>
          <w:sz w:val="22"/>
          <w:szCs w:val="22"/>
          <w:lang w:val="it-IT"/>
        </w:rPr>
        <w:t xml:space="preserve"> </w:t>
      </w:r>
      <w:r w:rsidRPr="005C014F">
        <w:rPr>
          <w:rFonts w:asciiTheme="minorHAnsi" w:hAnsiTheme="minorHAnsi" w:cs="Times New Roman"/>
          <w:spacing w:val="-1"/>
          <w:sz w:val="22"/>
          <w:szCs w:val="22"/>
          <w:lang w:val="it-IT"/>
        </w:rPr>
        <w:t>prima</w:t>
      </w:r>
      <w:r w:rsidRPr="005C014F">
        <w:rPr>
          <w:rFonts w:asciiTheme="minorHAnsi" w:hAnsiTheme="minorHAnsi" w:cs="Times New Roman"/>
          <w:spacing w:val="-11"/>
          <w:sz w:val="22"/>
          <w:szCs w:val="22"/>
          <w:lang w:val="it-IT"/>
        </w:rPr>
        <w:t xml:space="preserve"> </w:t>
      </w:r>
      <w:r w:rsidRPr="005C014F">
        <w:rPr>
          <w:rFonts w:asciiTheme="minorHAnsi" w:hAnsiTheme="minorHAnsi" w:cs="Times New Roman"/>
          <w:spacing w:val="-1"/>
          <w:sz w:val="22"/>
          <w:szCs w:val="22"/>
          <w:lang w:val="it-IT"/>
        </w:rPr>
        <w:t>dell’avvio</w:t>
      </w:r>
      <w:r w:rsidR="00614DC0" w:rsidRPr="005C014F">
        <w:rPr>
          <w:rFonts w:asciiTheme="minorHAnsi" w:hAnsiTheme="minorHAnsi" w:cs="Times New Roman"/>
          <w:spacing w:val="151"/>
          <w:sz w:val="22"/>
          <w:szCs w:val="22"/>
          <w:lang w:val="it-IT"/>
        </w:rPr>
        <w:t xml:space="preserve"> </w:t>
      </w:r>
      <w:r w:rsidRPr="005C014F">
        <w:rPr>
          <w:rFonts w:asciiTheme="minorHAnsi" w:hAnsiTheme="minorHAnsi" w:cs="Times New Roman"/>
          <w:spacing w:val="-1"/>
          <w:sz w:val="22"/>
          <w:szCs w:val="22"/>
          <w:lang w:val="it-IT"/>
        </w:rPr>
        <w:t>dell’iniziativa</w:t>
      </w:r>
      <w:r w:rsidRPr="005C014F">
        <w:rPr>
          <w:rFonts w:asciiTheme="minorHAnsi" w:hAnsiTheme="minorHAnsi" w:cs="Times New Roman"/>
          <w:sz w:val="22"/>
          <w:szCs w:val="22"/>
          <w:lang w:val="it-IT"/>
        </w:rPr>
        <w:t xml:space="preserve"> </w:t>
      </w:r>
      <w:r w:rsidRPr="005C014F">
        <w:rPr>
          <w:rFonts w:asciiTheme="minorHAnsi" w:hAnsiTheme="minorHAnsi" w:cs="Times New Roman"/>
          <w:spacing w:val="-1"/>
          <w:sz w:val="22"/>
          <w:szCs w:val="22"/>
          <w:lang w:val="it-IT"/>
        </w:rPr>
        <w:t>turistica.</w:t>
      </w:r>
    </w:p>
    <w:p w14:paraId="6D30A156" w14:textId="77777777" w:rsidR="00086B69" w:rsidRPr="005C014F" w:rsidRDefault="00086B69" w:rsidP="00D65C54">
      <w:pPr>
        <w:spacing w:before="5"/>
        <w:jc w:val="both"/>
        <w:rPr>
          <w:rFonts w:asciiTheme="minorHAnsi" w:eastAsia="Calibri" w:hAnsiTheme="minorHAnsi" w:cs="Times New Roman"/>
        </w:rPr>
      </w:pPr>
    </w:p>
    <w:p w14:paraId="7DAA5161" w14:textId="77777777" w:rsidR="00086B69" w:rsidRPr="00C60624" w:rsidRDefault="008275E0" w:rsidP="00D65C54">
      <w:pPr>
        <w:pStyle w:val="Corpotesto"/>
        <w:numPr>
          <w:ilvl w:val="0"/>
          <w:numId w:val="12"/>
        </w:numPr>
        <w:tabs>
          <w:tab w:val="left" w:pos="493"/>
        </w:tabs>
        <w:jc w:val="both"/>
        <w:rPr>
          <w:rFonts w:asciiTheme="minorHAnsi" w:hAnsiTheme="minorHAnsi" w:cs="Times New Roman"/>
          <w:spacing w:val="-1"/>
          <w:sz w:val="22"/>
          <w:szCs w:val="22"/>
          <w:lang w:val="it-IT"/>
        </w:rPr>
      </w:pPr>
      <w:r w:rsidRPr="00C60624">
        <w:rPr>
          <w:rFonts w:asciiTheme="minorHAnsi" w:hAnsiTheme="minorHAnsi" w:cs="Times New Roman"/>
          <w:spacing w:val="-1"/>
          <w:sz w:val="22"/>
          <w:szCs w:val="22"/>
          <w:lang w:val="it-IT"/>
        </w:rPr>
        <w:t>Divieto</w:t>
      </w:r>
      <w:r w:rsidRPr="00C60624">
        <w:rPr>
          <w:rFonts w:asciiTheme="minorHAnsi" w:hAnsiTheme="minorHAnsi" w:cs="Times New Roman"/>
          <w:sz w:val="22"/>
          <w:szCs w:val="22"/>
          <w:lang w:val="it-IT"/>
        </w:rPr>
        <w:t xml:space="preserve"> di </w:t>
      </w:r>
      <w:r w:rsidRPr="00C60624">
        <w:rPr>
          <w:rFonts w:asciiTheme="minorHAnsi" w:hAnsiTheme="minorHAnsi" w:cs="Times New Roman"/>
          <w:spacing w:val="-1"/>
          <w:sz w:val="22"/>
          <w:szCs w:val="22"/>
          <w:lang w:val="it-IT"/>
        </w:rPr>
        <w:t>scambio</w:t>
      </w:r>
      <w:r w:rsidRPr="00C60624">
        <w:rPr>
          <w:rFonts w:asciiTheme="minorHAnsi" w:hAnsiTheme="minorHAnsi" w:cs="Times New Roman"/>
          <w:sz w:val="22"/>
          <w:szCs w:val="22"/>
          <w:lang w:val="it-IT"/>
        </w:rPr>
        <w:t xml:space="preserve"> </w:t>
      </w:r>
      <w:r w:rsidRPr="00C60624">
        <w:rPr>
          <w:rFonts w:asciiTheme="minorHAnsi" w:hAnsiTheme="minorHAnsi" w:cs="Times New Roman"/>
          <w:spacing w:val="-1"/>
          <w:sz w:val="22"/>
          <w:szCs w:val="22"/>
          <w:lang w:val="it-IT"/>
        </w:rPr>
        <w:t xml:space="preserve">di </w:t>
      </w:r>
      <w:r w:rsidRPr="00C60624">
        <w:rPr>
          <w:rFonts w:asciiTheme="minorHAnsi" w:hAnsiTheme="minorHAnsi" w:cs="Times New Roman"/>
          <w:sz w:val="22"/>
          <w:szCs w:val="22"/>
          <w:lang w:val="it-IT"/>
        </w:rPr>
        <w:t>cibo e</w:t>
      </w:r>
      <w:r w:rsidRPr="00C60624">
        <w:rPr>
          <w:rFonts w:asciiTheme="minorHAnsi" w:hAnsiTheme="minorHAnsi" w:cs="Times New Roman"/>
          <w:spacing w:val="-3"/>
          <w:sz w:val="22"/>
          <w:szCs w:val="22"/>
          <w:lang w:val="it-IT"/>
        </w:rPr>
        <w:t xml:space="preserve"> </w:t>
      </w:r>
      <w:r w:rsidRPr="00C60624">
        <w:rPr>
          <w:rFonts w:asciiTheme="minorHAnsi" w:hAnsiTheme="minorHAnsi" w:cs="Times New Roman"/>
          <w:spacing w:val="-1"/>
          <w:sz w:val="22"/>
          <w:szCs w:val="22"/>
          <w:lang w:val="it-IT"/>
        </w:rPr>
        <w:t>bevande.</w:t>
      </w:r>
    </w:p>
    <w:p w14:paraId="0A01013C" w14:textId="77777777" w:rsidR="00086B69" w:rsidRPr="005C014F" w:rsidRDefault="00086B69" w:rsidP="00D65C54">
      <w:pPr>
        <w:pStyle w:val="Corpotesto"/>
        <w:tabs>
          <w:tab w:val="left" w:pos="493"/>
        </w:tabs>
        <w:ind w:left="492" w:right="135" w:firstLine="0"/>
        <w:jc w:val="both"/>
        <w:rPr>
          <w:rFonts w:asciiTheme="minorHAnsi" w:hAnsiTheme="minorHAnsi" w:cs="Times New Roman"/>
          <w:sz w:val="22"/>
          <w:szCs w:val="22"/>
          <w:lang w:val="it-IT"/>
        </w:rPr>
      </w:pPr>
    </w:p>
    <w:p w14:paraId="63990C2C" w14:textId="77777777" w:rsidR="00086B69" w:rsidRPr="005C014F" w:rsidRDefault="00086B69">
      <w:pPr>
        <w:rPr>
          <w:rFonts w:asciiTheme="minorHAnsi" w:eastAsia="Calibri" w:hAnsiTheme="minorHAnsi" w:cs="Times New Roman"/>
        </w:rPr>
      </w:pPr>
    </w:p>
    <w:p w14:paraId="0174E8BA" w14:textId="77777777" w:rsidR="00086B69" w:rsidRPr="0002246E" w:rsidRDefault="008275E0">
      <w:pPr>
        <w:pStyle w:val="Titolo1"/>
        <w:pageBreakBefore/>
        <w:rPr>
          <w:rFonts w:asciiTheme="minorHAnsi" w:hAnsiTheme="minorHAnsi" w:cs="Times New Roman"/>
          <w:b/>
          <w:color w:val="auto"/>
          <w:sz w:val="22"/>
          <w:szCs w:val="22"/>
        </w:rPr>
      </w:pPr>
      <w:r w:rsidRPr="0002246E">
        <w:rPr>
          <w:rFonts w:asciiTheme="minorHAnsi" w:hAnsiTheme="minorHAnsi" w:cs="Times New Roman"/>
          <w:b/>
          <w:color w:val="auto"/>
          <w:spacing w:val="-1"/>
          <w:sz w:val="22"/>
          <w:szCs w:val="22"/>
        </w:rPr>
        <w:lastRenderedPageBreak/>
        <w:t>CONGRESSI</w:t>
      </w:r>
      <w:r w:rsidRPr="0002246E">
        <w:rPr>
          <w:rFonts w:asciiTheme="minorHAnsi" w:hAnsiTheme="minorHAnsi" w:cs="Times New Roman"/>
          <w:b/>
          <w:color w:val="auto"/>
          <w:spacing w:val="-11"/>
          <w:sz w:val="22"/>
          <w:szCs w:val="22"/>
        </w:rPr>
        <w:t xml:space="preserve"> </w:t>
      </w:r>
      <w:r w:rsidRPr="0002246E">
        <w:rPr>
          <w:rFonts w:asciiTheme="minorHAnsi" w:hAnsiTheme="minorHAnsi" w:cs="Times New Roman"/>
          <w:b/>
          <w:color w:val="auto"/>
          <w:sz w:val="22"/>
          <w:szCs w:val="22"/>
        </w:rPr>
        <w:t>E</w:t>
      </w:r>
      <w:r w:rsidRPr="0002246E">
        <w:rPr>
          <w:rFonts w:asciiTheme="minorHAnsi" w:hAnsiTheme="minorHAnsi" w:cs="Times New Roman"/>
          <w:b/>
          <w:color w:val="auto"/>
          <w:spacing w:val="-12"/>
          <w:sz w:val="22"/>
          <w:szCs w:val="22"/>
        </w:rPr>
        <w:t xml:space="preserve"> </w:t>
      </w:r>
      <w:r w:rsidRPr="0002246E">
        <w:rPr>
          <w:rFonts w:asciiTheme="minorHAnsi" w:hAnsiTheme="minorHAnsi" w:cs="Times New Roman"/>
          <w:b/>
          <w:color w:val="auto"/>
          <w:sz w:val="22"/>
          <w:szCs w:val="22"/>
        </w:rPr>
        <w:t>GRANDI</w:t>
      </w:r>
      <w:r w:rsidRPr="0002246E">
        <w:rPr>
          <w:rFonts w:asciiTheme="minorHAnsi" w:hAnsiTheme="minorHAnsi" w:cs="Times New Roman"/>
          <w:b/>
          <w:color w:val="auto"/>
          <w:spacing w:val="-11"/>
          <w:sz w:val="22"/>
          <w:szCs w:val="22"/>
        </w:rPr>
        <w:t xml:space="preserve"> </w:t>
      </w:r>
      <w:r w:rsidRPr="0002246E">
        <w:rPr>
          <w:rFonts w:asciiTheme="minorHAnsi" w:hAnsiTheme="minorHAnsi" w:cs="Times New Roman"/>
          <w:b/>
          <w:color w:val="auto"/>
          <w:spacing w:val="-1"/>
          <w:sz w:val="22"/>
          <w:szCs w:val="22"/>
        </w:rPr>
        <w:t>EVENTI</w:t>
      </w:r>
      <w:r w:rsidRPr="0002246E">
        <w:rPr>
          <w:rFonts w:asciiTheme="minorHAnsi" w:hAnsiTheme="minorHAnsi" w:cs="Times New Roman"/>
          <w:b/>
          <w:color w:val="auto"/>
          <w:spacing w:val="-11"/>
          <w:sz w:val="22"/>
          <w:szCs w:val="22"/>
        </w:rPr>
        <w:t xml:space="preserve"> </w:t>
      </w:r>
      <w:r w:rsidRPr="0002246E">
        <w:rPr>
          <w:rFonts w:asciiTheme="minorHAnsi" w:hAnsiTheme="minorHAnsi" w:cs="Times New Roman"/>
          <w:b/>
          <w:color w:val="auto"/>
          <w:sz w:val="22"/>
          <w:szCs w:val="22"/>
        </w:rPr>
        <w:t>FIERISTICI</w:t>
      </w:r>
    </w:p>
    <w:p w14:paraId="472F9D0E" w14:textId="77777777" w:rsidR="00086B69" w:rsidRPr="0002246E" w:rsidRDefault="00086B69">
      <w:pPr>
        <w:rPr>
          <w:rFonts w:asciiTheme="minorHAnsi" w:eastAsia="Calibri" w:hAnsiTheme="minorHAnsi" w:cs="Times New Roman"/>
          <w:b/>
          <w:bCs/>
        </w:rPr>
      </w:pPr>
    </w:p>
    <w:p w14:paraId="08A8EE84" w14:textId="77777777" w:rsidR="00086B69" w:rsidRPr="0002246E" w:rsidRDefault="00086B69">
      <w:pPr>
        <w:spacing w:before="2"/>
        <w:rPr>
          <w:rFonts w:asciiTheme="minorHAnsi" w:eastAsia="Calibri" w:hAnsiTheme="minorHAnsi" w:cs="Times New Roman"/>
          <w:b/>
          <w:bCs/>
        </w:rPr>
      </w:pPr>
    </w:p>
    <w:p w14:paraId="53D2FBEB" w14:textId="77777777" w:rsidR="00086B69" w:rsidRPr="00980444" w:rsidRDefault="008275E0" w:rsidP="00614DC0">
      <w:pPr>
        <w:pStyle w:val="Corpotesto"/>
        <w:spacing w:before="60"/>
        <w:ind w:left="132" w:right="131" w:firstLine="0"/>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Le presenti indicazioni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si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 xml:space="preserve">applicano </w:t>
      </w:r>
      <w:r w:rsidRPr="00980444">
        <w:rPr>
          <w:rFonts w:asciiTheme="minorHAnsi" w:hAnsiTheme="minorHAnsi" w:cs="Times New Roman"/>
          <w:sz w:val="22"/>
          <w:szCs w:val="22"/>
          <w:lang w:val="it-IT"/>
        </w:rPr>
        <w:t>a:</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convegni, congressi,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grandi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eventi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fieristici, convention</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 xml:space="preserve">aziendali </w:t>
      </w:r>
      <w:r w:rsidRPr="00980444">
        <w:rPr>
          <w:rFonts w:asciiTheme="minorHAnsi" w:hAnsiTheme="minorHAnsi" w:cs="Times New Roman"/>
          <w:sz w:val="22"/>
          <w:szCs w:val="22"/>
          <w:lang w:val="it-IT"/>
        </w:rPr>
        <w:t>ed</w:t>
      </w:r>
      <w:r w:rsidRPr="00980444">
        <w:rPr>
          <w:rFonts w:asciiTheme="minorHAnsi" w:hAnsiTheme="minorHAnsi" w:cs="Times New Roman"/>
          <w:spacing w:val="-1"/>
          <w:sz w:val="22"/>
          <w:szCs w:val="22"/>
          <w:lang w:val="it-IT"/>
        </w:rPr>
        <w:t xml:space="preserve"> eventi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ad</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2"/>
          <w:sz w:val="22"/>
          <w:szCs w:val="22"/>
          <w:lang w:val="it-IT"/>
        </w:rPr>
        <w:t>essi</w:t>
      </w:r>
      <w:r w:rsidRPr="00980444">
        <w:rPr>
          <w:rFonts w:asciiTheme="minorHAnsi" w:hAnsiTheme="minorHAnsi" w:cs="Times New Roman"/>
          <w:spacing w:val="107"/>
          <w:sz w:val="22"/>
          <w:szCs w:val="22"/>
          <w:lang w:val="it-IT"/>
        </w:rPr>
        <w:t xml:space="preserve"> </w:t>
      </w:r>
      <w:r w:rsidRPr="00980444">
        <w:rPr>
          <w:rFonts w:asciiTheme="minorHAnsi" w:hAnsiTheme="minorHAnsi" w:cs="Times New Roman"/>
          <w:spacing w:val="-1"/>
          <w:sz w:val="22"/>
          <w:szCs w:val="22"/>
          <w:lang w:val="it-IT"/>
        </w:rPr>
        <w:t>assimilabili.</w:t>
      </w:r>
    </w:p>
    <w:p w14:paraId="60174887" w14:textId="77777777" w:rsidR="00086B69" w:rsidRPr="0002246E" w:rsidRDefault="00086B69" w:rsidP="00614DC0">
      <w:pPr>
        <w:spacing w:before="4"/>
        <w:jc w:val="both"/>
        <w:rPr>
          <w:rFonts w:asciiTheme="minorHAnsi" w:eastAsia="Calibri" w:hAnsiTheme="minorHAnsi" w:cs="Times New Roman"/>
        </w:rPr>
      </w:pPr>
    </w:p>
    <w:p w14:paraId="78463AEE" w14:textId="77777777" w:rsidR="00086B69" w:rsidRPr="00980444" w:rsidRDefault="008275E0" w:rsidP="00614DC0">
      <w:pPr>
        <w:pStyle w:val="Corpotesto"/>
        <w:ind w:left="132" w:right="135" w:firstLine="0"/>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Tali</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indicazioni</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z w:val="22"/>
          <w:szCs w:val="22"/>
          <w:lang w:val="it-IT"/>
        </w:rPr>
        <w:t>vanno</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integrate,</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funzione</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dello</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specifico</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contesto,</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z w:val="22"/>
          <w:szCs w:val="22"/>
          <w:lang w:val="it-IT"/>
        </w:rPr>
        <w:t>con</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quelle</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relative</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alla</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ristorazione</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(con</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particolare</w:t>
      </w:r>
      <w:r w:rsidRPr="00980444">
        <w:rPr>
          <w:rFonts w:asciiTheme="minorHAnsi" w:hAnsiTheme="minorHAnsi" w:cs="Times New Roman"/>
          <w:spacing w:val="81"/>
          <w:sz w:val="22"/>
          <w:szCs w:val="22"/>
          <w:lang w:val="it-IT"/>
        </w:rPr>
        <w:t xml:space="preserve"> </w:t>
      </w:r>
      <w:r w:rsidRPr="00980444">
        <w:rPr>
          <w:rFonts w:asciiTheme="minorHAnsi" w:hAnsiTheme="minorHAnsi" w:cs="Times New Roman"/>
          <w:spacing w:val="-1"/>
          <w:sz w:val="22"/>
          <w:szCs w:val="22"/>
          <w:lang w:val="it-IT"/>
        </w:rPr>
        <w:t>riferimento</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alle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modalità di</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somministrazione</w:t>
      </w:r>
      <w:r w:rsidRPr="00980444">
        <w:rPr>
          <w:rFonts w:asciiTheme="minorHAnsi" w:hAnsiTheme="minorHAnsi" w:cs="Times New Roman"/>
          <w:sz w:val="22"/>
          <w:szCs w:val="22"/>
          <w:lang w:val="it-IT"/>
        </w:rPr>
        <w:t xml:space="preserve"> a</w:t>
      </w:r>
      <w:r w:rsidRPr="00980444">
        <w:rPr>
          <w:rFonts w:asciiTheme="minorHAnsi" w:hAnsiTheme="minorHAnsi" w:cs="Times New Roman"/>
          <w:spacing w:val="-1"/>
          <w:sz w:val="22"/>
          <w:szCs w:val="22"/>
          <w:lang w:val="it-IT"/>
        </w:rPr>
        <w:t xml:space="preserve"> buffet).</w:t>
      </w:r>
    </w:p>
    <w:p w14:paraId="394FBF23" w14:textId="77777777" w:rsidR="00086B69" w:rsidRPr="0002246E" w:rsidRDefault="00086B69" w:rsidP="00614DC0">
      <w:pPr>
        <w:jc w:val="both"/>
        <w:rPr>
          <w:rFonts w:asciiTheme="minorHAnsi" w:eastAsia="Calibri" w:hAnsiTheme="minorHAnsi" w:cs="Times New Roman"/>
        </w:rPr>
      </w:pPr>
    </w:p>
    <w:p w14:paraId="43647329" w14:textId="77777777" w:rsidR="00086B69" w:rsidRPr="00980444" w:rsidRDefault="008275E0" w:rsidP="00614DC0">
      <w:pPr>
        <w:pStyle w:val="Corpotesto"/>
        <w:numPr>
          <w:ilvl w:val="0"/>
          <w:numId w:val="8"/>
        </w:numPr>
        <w:tabs>
          <w:tab w:val="left" w:pos="493"/>
        </w:tabs>
        <w:spacing w:line="244" w:lineRule="exact"/>
        <w:ind w:left="491" w:right="133"/>
        <w:jc w:val="both"/>
        <w:rPr>
          <w:rFonts w:asciiTheme="minorHAnsi" w:hAnsiTheme="minorHAnsi" w:cs="Times New Roman"/>
          <w:spacing w:val="-1"/>
          <w:sz w:val="22"/>
          <w:szCs w:val="22"/>
          <w:lang w:val="it-IT"/>
        </w:rPr>
      </w:pPr>
      <w:r w:rsidRPr="00980444">
        <w:rPr>
          <w:rFonts w:asciiTheme="minorHAnsi" w:hAnsiTheme="minorHAnsi" w:cs="Times New Roman"/>
          <w:sz w:val="22"/>
          <w:szCs w:val="22"/>
          <w:lang w:val="it-IT"/>
        </w:rPr>
        <w:t>Il</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numero</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massimo</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z w:val="22"/>
          <w:szCs w:val="22"/>
          <w:lang w:val="it-IT"/>
        </w:rPr>
        <w:t>dei</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partecipanti</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all’evento</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z w:val="22"/>
          <w:szCs w:val="22"/>
          <w:lang w:val="it-IT"/>
        </w:rPr>
        <w:t>dovrà</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essere</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valutato</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dagli</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organizzatori</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z w:val="22"/>
          <w:szCs w:val="22"/>
          <w:lang w:val="it-IT"/>
        </w:rPr>
        <w:t>base</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alla</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capienza</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z w:val="22"/>
          <w:szCs w:val="22"/>
          <w:lang w:val="it-IT"/>
        </w:rPr>
        <w:t>degli</w:t>
      </w:r>
      <w:r w:rsidRPr="00980444">
        <w:rPr>
          <w:rFonts w:asciiTheme="minorHAnsi" w:hAnsiTheme="minorHAnsi" w:cs="Times New Roman"/>
          <w:spacing w:val="127"/>
          <w:sz w:val="22"/>
          <w:szCs w:val="22"/>
          <w:lang w:val="it-IT"/>
        </w:rPr>
        <w:t xml:space="preserve"> </w:t>
      </w:r>
      <w:r w:rsidRPr="00980444">
        <w:rPr>
          <w:rFonts w:asciiTheme="minorHAnsi" w:hAnsiTheme="minorHAnsi" w:cs="Times New Roman"/>
          <w:sz w:val="22"/>
          <w:szCs w:val="22"/>
          <w:lang w:val="it-IT"/>
        </w:rPr>
        <w:t xml:space="preserve">spazi </w:t>
      </w:r>
      <w:r w:rsidRPr="00980444">
        <w:rPr>
          <w:rFonts w:asciiTheme="minorHAnsi" w:hAnsiTheme="minorHAnsi" w:cs="Times New Roman"/>
          <w:spacing w:val="-1"/>
          <w:sz w:val="22"/>
          <w:szCs w:val="22"/>
          <w:lang w:val="it-IT"/>
        </w:rPr>
        <w:t>individuati,</w:t>
      </w:r>
      <w:r w:rsidRPr="00980444">
        <w:rPr>
          <w:rFonts w:asciiTheme="minorHAnsi" w:hAnsiTheme="minorHAnsi" w:cs="Times New Roman"/>
          <w:sz w:val="22"/>
          <w:szCs w:val="22"/>
          <w:lang w:val="it-IT"/>
        </w:rPr>
        <w:t xml:space="preserve"> per</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z w:val="22"/>
          <w:szCs w:val="22"/>
          <w:lang w:val="it-IT"/>
        </w:rPr>
        <w:t xml:space="preserve">poter </w:t>
      </w:r>
      <w:r w:rsidRPr="00980444">
        <w:rPr>
          <w:rFonts w:asciiTheme="minorHAnsi" w:hAnsiTheme="minorHAnsi" w:cs="Times New Roman"/>
          <w:spacing w:val="-1"/>
          <w:sz w:val="22"/>
          <w:szCs w:val="22"/>
          <w:lang w:val="it-IT"/>
        </w:rPr>
        <w:t>ridurre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l’affollamento</w:t>
      </w:r>
      <w:r w:rsidRPr="00980444">
        <w:rPr>
          <w:rFonts w:asciiTheme="minorHAnsi" w:hAnsiTheme="minorHAnsi" w:cs="Times New Roman"/>
          <w:sz w:val="22"/>
          <w:szCs w:val="22"/>
          <w:lang w:val="it-IT"/>
        </w:rPr>
        <w:t xml:space="preserve"> e</w:t>
      </w:r>
      <w:r w:rsidRPr="00980444">
        <w:rPr>
          <w:rFonts w:asciiTheme="minorHAnsi" w:hAnsiTheme="minorHAnsi" w:cs="Times New Roman"/>
          <w:spacing w:val="-1"/>
          <w:sz w:val="22"/>
          <w:szCs w:val="22"/>
          <w:lang w:val="it-IT"/>
        </w:rPr>
        <w:t xml:space="preserve"> assicurare</w:t>
      </w:r>
      <w:r w:rsidRPr="00980444">
        <w:rPr>
          <w:rFonts w:asciiTheme="minorHAnsi" w:hAnsiTheme="minorHAnsi" w:cs="Times New Roman"/>
          <w:sz w:val="22"/>
          <w:szCs w:val="22"/>
          <w:lang w:val="it-IT"/>
        </w:rPr>
        <w:t xml:space="preserve"> il</w:t>
      </w:r>
      <w:r w:rsidRPr="00980444">
        <w:rPr>
          <w:rFonts w:asciiTheme="minorHAnsi" w:hAnsiTheme="minorHAnsi" w:cs="Times New Roman"/>
          <w:spacing w:val="-1"/>
          <w:sz w:val="22"/>
          <w:szCs w:val="22"/>
          <w:lang w:val="it-IT"/>
        </w:rPr>
        <w:t xml:space="preserve"> distanziamento</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interpersonale.</w:t>
      </w:r>
    </w:p>
    <w:p w14:paraId="7FA2D6BD" w14:textId="77777777" w:rsidR="00086B69" w:rsidRPr="0002246E" w:rsidRDefault="00086B69" w:rsidP="00614DC0">
      <w:pPr>
        <w:spacing w:before="11"/>
        <w:jc w:val="both"/>
        <w:rPr>
          <w:rFonts w:asciiTheme="minorHAnsi" w:eastAsia="Calibri" w:hAnsiTheme="minorHAnsi" w:cs="Times New Roman"/>
        </w:rPr>
      </w:pPr>
    </w:p>
    <w:p w14:paraId="2515119D" w14:textId="77777777" w:rsidR="00086B69" w:rsidRPr="00980444" w:rsidRDefault="008275E0" w:rsidP="00614DC0">
      <w:pPr>
        <w:pStyle w:val="Corpotesto"/>
        <w:numPr>
          <w:ilvl w:val="0"/>
          <w:numId w:val="8"/>
        </w:numPr>
        <w:tabs>
          <w:tab w:val="left" w:pos="493"/>
        </w:tabs>
        <w:spacing w:line="235" w:lineRule="auto"/>
        <w:ind w:left="491" w:right="130"/>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Riorganizzare</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z w:val="22"/>
          <w:szCs w:val="22"/>
          <w:lang w:val="it-IT"/>
        </w:rPr>
        <w:t>gli</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spazi,</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per</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garantire</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l’accesso</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z w:val="22"/>
          <w:szCs w:val="22"/>
          <w:lang w:val="it-IT"/>
        </w:rPr>
        <w:t>modo</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ordinato,</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z w:val="22"/>
          <w:szCs w:val="22"/>
          <w:lang w:val="it-IT"/>
        </w:rPr>
        <w:t>al</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z w:val="22"/>
          <w:szCs w:val="22"/>
          <w:lang w:val="it-IT"/>
        </w:rPr>
        <w:t>fine</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z w:val="22"/>
          <w:szCs w:val="22"/>
          <w:lang w:val="it-IT"/>
        </w:rPr>
        <w:t>di</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evitare</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assembramenti</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z w:val="22"/>
          <w:szCs w:val="22"/>
          <w:lang w:val="it-IT"/>
        </w:rPr>
        <w:t>di</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z w:val="22"/>
          <w:szCs w:val="22"/>
          <w:lang w:val="it-IT"/>
        </w:rPr>
        <w:t>persone</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z w:val="22"/>
          <w:szCs w:val="22"/>
          <w:lang w:val="it-IT"/>
        </w:rPr>
        <w:t>di</w:t>
      </w:r>
      <w:r w:rsidRPr="00980444">
        <w:rPr>
          <w:rFonts w:asciiTheme="minorHAnsi" w:hAnsiTheme="minorHAnsi" w:cs="Times New Roman"/>
          <w:spacing w:val="95"/>
          <w:sz w:val="22"/>
          <w:szCs w:val="22"/>
          <w:lang w:val="it-IT"/>
        </w:rPr>
        <w:t xml:space="preserve"> </w:t>
      </w:r>
      <w:r w:rsidRPr="00980444">
        <w:rPr>
          <w:rFonts w:asciiTheme="minorHAnsi" w:hAnsiTheme="minorHAnsi" w:cs="Times New Roman"/>
          <w:spacing w:val="-1"/>
          <w:sz w:val="22"/>
          <w:szCs w:val="22"/>
          <w:lang w:val="it-IT"/>
        </w:rPr>
        <w:t>assicurare il</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mantenimento</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 xml:space="preserve">di almeno </w:t>
      </w:r>
      <w:r w:rsidRPr="00980444">
        <w:rPr>
          <w:rFonts w:asciiTheme="minorHAnsi" w:hAnsiTheme="minorHAnsi" w:cs="Times New Roman"/>
          <w:sz w:val="22"/>
          <w:szCs w:val="22"/>
          <w:lang w:val="it-IT"/>
        </w:rPr>
        <w:t xml:space="preserve">1 </w:t>
      </w:r>
      <w:r w:rsidRPr="00980444">
        <w:rPr>
          <w:rFonts w:asciiTheme="minorHAnsi" w:hAnsiTheme="minorHAnsi" w:cs="Times New Roman"/>
          <w:spacing w:val="-1"/>
          <w:sz w:val="22"/>
          <w:szCs w:val="22"/>
          <w:lang w:val="it-IT"/>
        </w:rPr>
        <w:t>metro di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separazione</w:t>
      </w:r>
      <w:r w:rsidRPr="00980444">
        <w:rPr>
          <w:rFonts w:asciiTheme="minorHAnsi" w:hAnsiTheme="minorHAnsi" w:cs="Times New Roman"/>
          <w:sz w:val="22"/>
          <w:szCs w:val="22"/>
          <w:lang w:val="it-IT"/>
        </w:rPr>
        <w:t xml:space="preserve"> tra</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z w:val="22"/>
          <w:szCs w:val="22"/>
          <w:lang w:val="it-IT"/>
        </w:rPr>
        <w:t xml:space="preserve">gli </w:t>
      </w:r>
      <w:r w:rsidRPr="00980444">
        <w:rPr>
          <w:rFonts w:asciiTheme="minorHAnsi" w:hAnsiTheme="minorHAnsi" w:cs="Times New Roman"/>
          <w:spacing w:val="-1"/>
          <w:sz w:val="22"/>
          <w:szCs w:val="22"/>
          <w:lang w:val="it-IT"/>
        </w:rPr>
        <w:t>utenti,</w:t>
      </w:r>
      <w:r w:rsidRPr="00980444">
        <w:rPr>
          <w:rFonts w:asciiTheme="minorHAnsi" w:hAnsiTheme="minorHAnsi" w:cs="Times New Roman"/>
          <w:sz w:val="22"/>
          <w:szCs w:val="22"/>
          <w:lang w:val="it-IT"/>
        </w:rPr>
        <w:t xml:space="preserve"> ad </w:t>
      </w:r>
      <w:r w:rsidRPr="00980444">
        <w:rPr>
          <w:rFonts w:asciiTheme="minorHAnsi" w:hAnsiTheme="minorHAnsi" w:cs="Times New Roman"/>
          <w:spacing w:val="-1"/>
          <w:sz w:val="22"/>
          <w:szCs w:val="22"/>
          <w:lang w:val="it-IT"/>
        </w:rPr>
        <w:t>eccezione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delle persone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che in</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base</w:t>
      </w:r>
      <w:r w:rsidRPr="00980444">
        <w:rPr>
          <w:rFonts w:asciiTheme="minorHAnsi" w:hAnsiTheme="minorHAnsi" w:cs="Times New Roman"/>
          <w:spacing w:val="89"/>
          <w:sz w:val="22"/>
          <w:szCs w:val="22"/>
          <w:lang w:val="it-IT"/>
        </w:rPr>
        <w:t xml:space="preserve"> </w:t>
      </w:r>
      <w:r w:rsidRPr="00980444">
        <w:rPr>
          <w:rFonts w:asciiTheme="minorHAnsi" w:hAnsiTheme="minorHAnsi" w:cs="Times New Roman"/>
          <w:spacing w:val="-1"/>
          <w:sz w:val="22"/>
          <w:szCs w:val="22"/>
          <w:lang w:val="it-IT"/>
        </w:rPr>
        <w:t>alle</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disposizioni</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vigenti</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non</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siano</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soggette</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z w:val="22"/>
          <w:szCs w:val="22"/>
          <w:lang w:val="it-IT"/>
        </w:rPr>
        <w:t>al</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distanziamento</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interpersonale.</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Detto</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aspetto</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afferisce</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alla</w:t>
      </w:r>
      <w:r w:rsidRPr="00980444">
        <w:rPr>
          <w:rFonts w:asciiTheme="minorHAnsi" w:hAnsiTheme="minorHAnsi" w:cs="Times New Roman"/>
          <w:spacing w:val="109"/>
          <w:sz w:val="22"/>
          <w:szCs w:val="22"/>
          <w:lang w:val="it-IT"/>
        </w:rPr>
        <w:t xml:space="preserve"> </w:t>
      </w:r>
      <w:r w:rsidRPr="00980444">
        <w:rPr>
          <w:rFonts w:asciiTheme="minorHAnsi" w:hAnsiTheme="minorHAnsi" w:cs="Times New Roman"/>
          <w:spacing w:val="-1"/>
          <w:sz w:val="22"/>
          <w:szCs w:val="22"/>
          <w:lang w:val="it-IT"/>
        </w:rPr>
        <w:t>responsabilità</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individuale.</w:t>
      </w:r>
      <w:r w:rsidRPr="00980444">
        <w:rPr>
          <w:rFonts w:asciiTheme="minorHAnsi" w:hAnsiTheme="minorHAnsi" w:cs="Times New Roman"/>
          <w:sz w:val="22"/>
          <w:szCs w:val="22"/>
          <w:lang w:val="it-IT"/>
        </w:rPr>
        <w:t xml:space="preserve"> Se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possibile organizzare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percorsi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separati</w:t>
      </w:r>
      <w:r w:rsidRPr="00980444">
        <w:rPr>
          <w:rFonts w:asciiTheme="minorHAnsi" w:hAnsiTheme="minorHAnsi" w:cs="Times New Roman"/>
          <w:sz w:val="22"/>
          <w:szCs w:val="22"/>
          <w:lang w:val="it-IT"/>
        </w:rPr>
        <w:t xml:space="preserve"> per</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l’entrata</w:t>
      </w:r>
      <w:r w:rsidRPr="00980444">
        <w:rPr>
          <w:rFonts w:asciiTheme="minorHAnsi" w:hAnsiTheme="minorHAnsi" w:cs="Times New Roman"/>
          <w:sz w:val="22"/>
          <w:szCs w:val="22"/>
          <w:lang w:val="it-IT"/>
        </w:rPr>
        <w:t xml:space="preserve"> e</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z w:val="22"/>
          <w:szCs w:val="22"/>
          <w:lang w:val="it-IT"/>
        </w:rPr>
        <w:t xml:space="preserve">per </w:t>
      </w:r>
      <w:r w:rsidRPr="00980444">
        <w:rPr>
          <w:rFonts w:asciiTheme="minorHAnsi" w:hAnsiTheme="minorHAnsi" w:cs="Times New Roman"/>
          <w:spacing w:val="-1"/>
          <w:sz w:val="22"/>
          <w:szCs w:val="22"/>
          <w:lang w:val="it-IT"/>
        </w:rPr>
        <w:t>l’uscita.</w:t>
      </w:r>
    </w:p>
    <w:p w14:paraId="34517EBD" w14:textId="77777777" w:rsidR="00086B69" w:rsidRPr="0002246E" w:rsidRDefault="00086B69" w:rsidP="00614DC0">
      <w:pPr>
        <w:spacing w:before="7"/>
        <w:jc w:val="both"/>
        <w:rPr>
          <w:rFonts w:asciiTheme="minorHAnsi" w:eastAsia="Calibri" w:hAnsiTheme="minorHAnsi" w:cs="Times New Roman"/>
        </w:rPr>
      </w:pPr>
    </w:p>
    <w:p w14:paraId="3577F62C" w14:textId="77777777" w:rsidR="00086B69" w:rsidRPr="00980444" w:rsidRDefault="008275E0" w:rsidP="00614DC0">
      <w:pPr>
        <w:pStyle w:val="Corpotesto"/>
        <w:numPr>
          <w:ilvl w:val="0"/>
          <w:numId w:val="8"/>
        </w:numPr>
        <w:tabs>
          <w:tab w:val="left" w:pos="493"/>
        </w:tabs>
        <w:spacing w:line="235" w:lineRule="auto"/>
        <w:ind w:left="491" w:right="130"/>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Predisporre</w:t>
      </w:r>
      <w:r w:rsidRPr="00980444">
        <w:rPr>
          <w:rFonts w:asciiTheme="minorHAnsi" w:hAnsiTheme="minorHAnsi" w:cs="Times New Roman"/>
          <w:spacing w:val="31"/>
          <w:sz w:val="22"/>
          <w:szCs w:val="22"/>
          <w:lang w:val="it-IT"/>
        </w:rPr>
        <w:t xml:space="preserve"> </w:t>
      </w:r>
      <w:r w:rsidRPr="00980444">
        <w:rPr>
          <w:rFonts w:asciiTheme="minorHAnsi" w:hAnsiTheme="minorHAnsi" w:cs="Times New Roman"/>
          <w:spacing w:val="-1"/>
          <w:sz w:val="22"/>
          <w:szCs w:val="22"/>
          <w:lang w:val="it-IT"/>
        </w:rPr>
        <w:t>una</w:t>
      </w:r>
      <w:r w:rsidRPr="00980444">
        <w:rPr>
          <w:rFonts w:asciiTheme="minorHAnsi" w:hAnsiTheme="minorHAnsi" w:cs="Times New Roman"/>
          <w:spacing w:val="31"/>
          <w:sz w:val="22"/>
          <w:szCs w:val="22"/>
          <w:lang w:val="it-IT"/>
        </w:rPr>
        <w:t xml:space="preserve"> </w:t>
      </w:r>
      <w:r w:rsidRPr="00980444">
        <w:rPr>
          <w:rFonts w:asciiTheme="minorHAnsi" w:hAnsiTheme="minorHAnsi" w:cs="Times New Roman"/>
          <w:spacing w:val="-1"/>
          <w:sz w:val="22"/>
          <w:szCs w:val="22"/>
          <w:lang w:val="it-IT"/>
        </w:rPr>
        <w:t>adeguata</w:t>
      </w:r>
      <w:r w:rsidRPr="00980444">
        <w:rPr>
          <w:rFonts w:asciiTheme="minorHAnsi" w:hAnsiTheme="minorHAnsi" w:cs="Times New Roman"/>
          <w:spacing w:val="32"/>
          <w:sz w:val="22"/>
          <w:szCs w:val="22"/>
          <w:lang w:val="it-IT"/>
        </w:rPr>
        <w:t xml:space="preserve"> </w:t>
      </w:r>
      <w:r w:rsidRPr="00980444">
        <w:rPr>
          <w:rFonts w:asciiTheme="minorHAnsi" w:hAnsiTheme="minorHAnsi" w:cs="Times New Roman"/>
          <w:spacing w:val="-1"/>
          <w:sz w:val="22"/>
          <w:szCs w:val="22"/>
          <w:lang w:val="it-IT"/>
        </w:rPr>
        <w:t>informazione</w:t>
      </w:r>
      <w:r w:rsidRPr="00980444">
        <w:rPr>
          <w:rFonts w:asciiTheme="minorHAnsi" w:hAnsiTheme="minorHAnsi" w:cs="Times New Roman"/>
          <w:spacing w:val="31"/>
          <w:sz w:val="22"/>
          <w:szCs w:val="22"/>
          <w:lang w:val="it-IT"/>
        </w:rPr>
        <w:t xml:space="preserve"> </w:t>
      </w:r>
      <w:r w:rsidRPr="00980444">
        <w:rPr>
          <w:rFonts w:asciiTheme="minorHAnsi" w:hAnsiTheme="minorHAnsi" w:cs="Times New Roman"/>
          <w:spacing w:val="-1"/>
          <w:sz w:val="22"/>
          <w:szCs w:val="22"/>
          <w:lang w:val="it-IT"/>
        </w:rPr>
        <w:t>sulle</w:t>
      </w:r>
      <w:r w:rsidRPr="00980444">
        <w:rPr>
          <w:rFonts w:asciiTheme="minorHAnsi" w:hAnsiTheme="minorHAnsi" w:cs="Times New Roman"/>
          <w:spacing w:val="31"/>
          <w:sz w:val="22"/>
          <w:szCs w:val="22"/>
          <w:lang w:val="it-IT"/>
        </w:rPr>
        <w:t xml:space="preserve"> </w:t>
      </w:r>
      <w:r w:rsidRPr="00980444">
        <w:rPr>
          <w:rFonts w:asciiTheme="minorHAnsi" w:hAnsiTheme="minorHAnsi" w:cs="Times New Roman"/>
          <w:spacing w:val="-1"/>
          <w:sz w:val="22"/>
          <w:szCs w:val="22"/>
          <w:lang w:val="it-IT"/>
        </w:rPr>
        <w:t>misure</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pacing w:val="-1"/>
          <w:sz w:val="22"/>
          <w:szCs w:val="22"/>
          <w:lang w:val="it-IT"/>
        </w:rPr>
        <w:t>prevenzione,</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pacing w:val="-1"/>
          <w:sz w:val="22"/>
          <w:szCs w:val="22"/>
          <w:lang w:val="it-IT"/>
        </w:rPr>
        <w:t>comprensibile</w:t>
      </w:r>
      <w:r w:rsidRPr="00980444">
        <w:rPr>
          <w:rFonts w:asciiTheme="minorHAnsi" w:hAnsiTheme="minorHAnsi" w:cs="Times New Roman"/>
          <w:spacing w:val="29"/>
          <w:sz w:val="22"/>
          <w:szCs w:val="22"/>
          <w:lang w:val="it-IT"/>
        </w:rPr>
        <w:t xml:space="preserve"> </w:t>
      </w:r>
      <w:r w:rsidRPr="00980444">
        <w:rPr>
          <w:rFonts w:asciiTheme="minorHAnsi" w:hAnsiTheme="minorHAnsi" w:cs="Times New Roman"/>
          <w:sz w:val="22"/>
          <w:szCs w:val="22"/>
          <w:lang w:val="it-IT"/>
        </w:rPr>
        <w:t>anche</w:t>
      </w:r>
      <w:r w:rsidRPr="00980444">
        <w:rPr>
          <w:rFonts w:asciiTheme="minorHAnsi" w:hAnsiTheme="minorHAnsi" w:cs="Times New Roman"/>
          <w:spacing w:val="31"/>
          <w:sz w:val="22"/>
          <w:szCs w:val="22"/>
          <w:lang w:val="it-IT"/>
        </w:rPr>
        <w:t xml:space="preserve"> </w:t>
      </w:r>
      <w:r w:rsidRPr="00980444">
        <w:rPr>
          <w:rFonts w:asciiTheme="minorHAnsi" w:hAnsiTheme="minorHAnsi" w:cs="Times New Roman"/>
          <w:spacing w:val="-1"/>
          <w:sz w:val="22"/>
          <w:szCs w:val="22"/>
          <w:lang w:val="it-IT"/>
        </w:rPr>
        <w:t>per</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z w:val="22"/>
          <w:szCs w:val="22"/>
          <w:lang w:val="it-IT"/>
        </w:rPr>
        <w:t>i</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pacing w:val="-1"/>
          <w:sz w:val="22"/>
          <w:szCs w:val="22"/>
          <w:lang w:val="it-IT"/>
        </w:rPr>
        <w:t>clienti</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31"/>
          <w:sz w:val="22"/>
          <w:szCs w:val="22"/>
          <w:lang w:val="it-IT"/>
        </w:rPr>
        <w:t xml:space="preserve"> </w:t>
      </w:r>
      <w:r w:rsidRPr="00980444">
        <w:rPr>
          <w:rFonts w:asciiTheme="minorHAnsi" w:hAnsiTheme="minorHAnsi" w:cs="Times New Roman"/>
          <w:spacing w:val="-1"/>
          <w:sz w:val="22"/>
          <w:szCs w:val="22"/>
          <w:lang w:val="it-IT"/>
        </w:rPr>
        <w:t>altra</w:t>
      </w:r>
      <w:r w:rsidRPr="00980444">
        <w:rPr>
          <w:rFonts w:asciiTheme="minorHAnsi" w:hAnsiTheme="minorHAnsi" w:cs="Times New Roman"/>
          <w:spacing w:val="71"/>
          <w:sz w:val="22"/>
          <w:szCs w:val="22"/>
          <w:lang w:val="it-IT"/>
        </w:rPr>
        <w:t xml:space="preserve"> </w:t>
      </w:r>
      <w:r w:rsidRPr="00980444">
        <w:rPr>
          <w:rFonts w:asciiTheme="minorHAnsi" w:hAnsiTheme="minorHAnsi" w:cs="Times New Roman"/>
          <w:spacing w:val="-1"/>
          <w:sz w:val="22"/>
          <w:szCs w:val="22"/>
          <w:lang w:val="it-IT"/>
        </w:rPr>
        <w:t>nazionalità,</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sia</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mediante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l’ausilio</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z w:val="22"/>
          <w:szCs w:val="22"/>
          <w:lang w:val="it-IT"/>
        </w:rPr>
        <w:t>di</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apposita</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segnaletica</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cartellonistica</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z w:val="22"/>
          <w:szCs w:val="22"/>
          <w:lang w:val="it-IT"/>
        </w:rPr>
        <w:t>e/o</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sistemi</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audio-video,</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sia</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ricorrendo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a</w:t>
      </w:r>
      <w:r w:rsidRPr="00980444">
        <w:rPr>
          <w:rFonts w:asciiTheme="minorHAnsi" w:hAnsiTheme="minorHAnsi" w:cs="Times New Roman"/>
          <w:spacing w:val="141"/>
          <w:sz w:val="22"/>
          <w:szCs w:val="22"/>
          <w:lang w:val="it-IT"/>
        </w:rPr>
        <w:t xml:space="preserve"> </w:t>
      </w:r>
      <w:r w:rsidRPr="00980444">
        <w:rPr>
          <w:rFonts w:asciiTheme="minorHAnsi" w:hAnsiTheme="minorHAnsi" w:cs="Times New Roman"/>
          <w:spacing w:val="-1"/>
          <w:sz w:val="22"/>
          <w:szCs w:val="22"/>
          <w:lang w:val="it-IT"/>
        </w:rPr>
        <w:t>eventuale</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personale</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addetto,</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pacing w:val="-1"/>
          <w:sz w:val="22"/>
          <w:szCs w:val="22"/>
          <w:lang w:val="it-IT"/>
        </w:rPr>
        <w:t>incaricato</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monitorare</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promuovere</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z w:val="22"/>
          <w:szCs w:val="22"/>
          <w:lang w:val="it-IT"/>
        </w:rPr>
        <w:t>il</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rispetto</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pacing w:val="-1"/>
          <w:sz w:val="22"/>
          <w:szCs w:val="22"/>
          <w:lang w:val="it-IT"/>
        </w:rPr>
        <w:t>delle</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misure</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prevenzione</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facendo</w:t>
      </w:r>
      <w:r w:rsidRPr="00980444">
        <w:rPr>
          <w:rFonts w:asciiTheme="minorHAnsi" w:hAnsiTheme="minorHAnsi" w:cs="Times New Roman"/>
          <w:spacing w:val="83"/>
          <w:sz w:val="22"/>
          <w:szCs w:val="22"/>
          <w:lang w:val="it-IT"/>
        </w:rPr>
        <w:t xml:space="preserve"> </w:t>
      </w:r>
      <w:r w:rsidRPr="00980444">
        <w:rPr>
          <w:rFonts w:asciiTheme="minorHAnsi" w:hAnsiTheme="minorHAnsi" w:cs="Times New Roman"/>
          <w:sz w:val="22"/>
          <w:szCs w:val="22"/>
          <w:lang w:val="it-IT"/>
        </w:rPr>
        <w:t xml:space="preserve">anche </w:t>
      </w:r>
      <w:r w:rsidRPr="00980444">
        <w:rPr>
          <w:rFonts w:asciiTheme="minorHAnsi" w:hAnsiTheme="minorHAnsi" w:cs="Times New Roman"/>
          <w:spacing w:val="-1"/>
          <w:sz w:val="22"/>
          <w:szCs w:val="22"/>
          <w:lang w:val="it-IT"/>
        </w:rPr>
        <w:t>riferimento</w:t>
      </w:r>
      <w:r w:rsidRPr="00980444">
        <w:rPr>
          <w:rFonts w:asciiTheme="minorHAnsi" w:hAnsiTheme="minorHAnsi" w:cs="Times New Roman"/>
          <w:sz w:val="22"/>
          <w:szCs w:val="22"/>
          <w:lang w:val="it-IT"/>
        </w:rPr>
        <w:t xml:space="preserve"> al </w:t>
      </w:r>
      <w:r w:rsidRPr="00980444">
        <w:rPr>
          <w:rFonts w:asciiTheme="minorHAnsi" w:hAnsiTheme="minorHAnsi" w:cs="Times New Roman"/>
          <w:spacing w:val="-1"/>
          <w:sz w:val="22"/>
          <w:szCs w:val="22"/>
          <w:lang w:val="it-IT"/>
        </w:rPr>
        <w:t>senso</w:t>
      </w:r>
      <w:r w:rsidRPr="00980444">
        <w:rPr>
          <w:rFonts w:asciiTheme="minorHAnsi" w:hAnsiTheme="minorHAnsi" w:cs="Times New Roman"/>
          <w:sz w:val="22"/>
          <w:szCs w:val="22"/>
          <w:lang w:val="it-IT"/>
        </w:rPr>
        <w:t xml:space="preserve"> di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responsabilità</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del</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visitatore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stesso.</w:t>
      </w:r>
    </w:p>
    <w:p w14:paraId="562BC3D5" w14:textId="77777777" w:rsidR="00086B69" w:rsidRPr="0002246E" w:rsidRDefault="00086B69" w:rsidP="00614DC0">
      <w:pPr>
        <w:spacing w:before="6"/>
        <w:jc w:val="both"/>
        <w:rPr>
          <w:rFonts w:asciiTheme="minorHAnsi" w:eastAsia="Calibri" w:hAnsiTheme="minorHAnsi" w:cs="Times New Roman"/>
        </w:rPr>
      </w:pPr>
    </w:p>
    <w:p w14:paraId="6804B804" w14:textId="77777777" w:rsidR="00086B69" w:rsidRPr="0002246E" w:rsidRDefault="008275E0" w:rsidP="00614DC0">
      <w:pPr>
        <w:pStyle w:val="Corpotesto"/>
        <w:numPr>
          <w:ilvl w:val="0"/>
          <w:numId w:val="8"/>
        </w:numPr>
        <w:tabs>
          <w:tab w:val="left" w:pos="493"/>
        </w:tabs>
        <w:spacing w:line="237" w:lineRule="auto"/>
        <w:ind w:left="491" w:right="129"/>
        <w:jc w:val="both"/>
        <w:rPr>
          <w:rFonts w:asciiTheme="minorHAnsi" w:hAnsiTheme="minorHAnsi" w:cs="Times New Roman"/>
          <w:spacing w:val="-1"/>
          <w:sz w:val="22"/>
          <w:szCs w:val="22"/>
        </w:rPr>
      </w:pPr>
      <w:r w:rsidRPr="00980444">
        <w:rPr>
          <w:rFonts w:asciiTheme="minorHAnsi" w:hAnsiTheme="minorHAnsi" w:cs="Times New Roman"/>
          <w:spacing w:val="-1"/>
          <w:sz w:val="22"/>
          <w:szCs w:val="22"/>
          <w:lang w:val="it-IT"/>
        </w:rPr>
        <w:t>Promuovere</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pacing w:val="-1"/>
          <w:sz w:val="22"/>
          <w:szCs w:val="22"/>
          <w:lang w:val="it-IT"/>
        </w:rPr>
        <w:t>l’utilizzo</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z w:val="22"/>
          <w:szCs w:val="22"/>
          <w:lang w:val="it-IT"/>
        </w:rPr>
        <w:t>di</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tecnologie</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z w:val="22"/>
          <w:szCs w:val="22"/>
          <w:lang w:val="it-IT"/>
        </w:rPr>
        <w:t>digitali</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pacing w:val="-1"/>
          <w:sz w:val="22"/>
          <w:szCs w:val="22"/>
          <w:lang w:val="it-IT"/>
        </w:rPr>
        <w:t>al</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z w:val="22"/>
          <w:szCs w:val="22"/>
          <w:lang w:val="it-IT"/>
        </w:rPr>
        <w:t>fine</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z w:val="22"/>
          <w:szCs w:val="22"/>
          <w:lang w:val="it-IT"/>
        </w:rPr>
        <w:t>di</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automatizzare</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z w:val="22"/>
          <w:szCs w:val="22"/>
          <w:lang w:val="it-IT"/>
        </w:rPr>
        <w:t>i</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processi</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organizzativi</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partecipativi</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z w:val="22"/>
          <w:szCs w:val="22"/>
          <w:lang w:val="it-IT"/>
        </w:rPr>
        <w:t>(es.</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sistema</w:t>
      </w:r>
      <w:r w:rsidRPr="00980444">
        <w:rPr>
          <w:rFonts w:asciiTheme="minorHAnsi" w:hAnsiTheme="minorHAnsi" w:cs="Times New Roman"/>
          <w:spacing w:val="139"/>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prenotazione,</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pagamento</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z w:val="22"/>
          <w:szCs w:val="22"/>
          <w:lang w:val="it-IT"/>
        </w:rPr>
        <w:t>tickets,</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compilazione</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modulistica,</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stampa</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sistemi</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riconoscimento,</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sistema</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92"/>
          <w:sz w:val="22"/>
          <w:szCs w:val="22"/>
          <w:lang w:val="it-IT"/>
        </w:rPr>
        <w:t xml:space="preserve"> </w:t>
      </w:r>
      <w:r w:rsidRPr="00980444">
        <w:rPr>
          <w:rFonts w:asciiTheme="minorHAnsi" w:hAnsiTheme="minorHAnsi" w:cs="Times New Roman"/>
          <w:spacing w:val="-1"/>
          <w:sz w:val="22"/>
          <w:szCs w:val="22"/>
          <w:lang w:val="it-IT"/>
        </w:rPr>
        <w:t>registrazione</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degli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ingressi, effettuazione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test</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valutativi</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1"/>
          <w:sz w:val="22"/>
          <w:szCs w:val="22"/>
          <w:lang w:val="it-IT"/>
        </w:rPr>
        <w:t xml:space="preserve"> di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gradimento,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consegna</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attestati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partecipazione)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al</w:t>
      </w:r>
      <w:r w:rsidRPr="00980444">
        <w:rPr>
          <w:rFonts w:asciiTheme="minorHAnsi" w:hAnsiTheme="minorHAnsi" w:cs="Times New Roman"/>
          <w:spacing w:val="107"/>
          <w:sz w:val="22"/>
          <w:szCs w:val="22"/>
          <w:lang w:val="it-IT"/>
        </w:rPr>
        <w:t xml:space="preserve"> </w:t>
      </w:r>
      <w:r w:rsidRPr="00980444">
        <w:rPr>
          <w:rFonts w:asciiTheme="minorHAnsi" w:hAnsiTheme="minorHAnsi" w:cs="Times New Roman"/>
          <w:spacing w:val="-1"/>
          <w:sz w:val="22"/>
          <w:szCs w:val="22"/>
          <w:lang w:val="it-IT"/>
        </w:rPr>
        <w:t>fine</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evitare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prevedibili</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assembramenti,</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nel</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rispetto</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della</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privacy</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mantenere</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un</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registro</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delle</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presenze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per</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una</w:t>
      </w:r>
      <w:r w:rsidRPr="00980444">
        <w:rPr>
          <w:rFonts w:asciiTheme="minorHAnsi" w:hAnsiTheme="minorHAnsi" w:cs="Times New Roman"/>
          <w:spacing w:val="78"/>
          <w:sz w:val="22"/>
          <w:szCs w:val="22"/>
          <w:lang w:val="it-IT"/>
        </w:rPr>
        <w:t xml:space="preserve"> </w:t>
      </w:r>
      <w:r w:rsidRPr="00980444">
        <w:rPr>
          <w:rFonts w:asciiTheme="minorHAnsi" w:hAnsiTheme="minorHAnsi" w:cs="Times New Roman"/>
          <w:spacing w:val="-1"/>
          <w:sz w:val="22"/>
          <w:szCs w:val="22"/>
          <w:lang w:val="it-IT"/>
        </w:rPr>
        <w:t>durata</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z w:val="22"/>
          <w:szCs w:val="22"/>
          <w:lang w:val="it-IT"/>
        </w:rPr>
        <w:t>30</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giorni.</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La</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postazione</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dedicata</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alla</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segreteria</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accoglienza,</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z w:val="22"/>
          <w:szCs w:val="22"/>
          <w:lang w:val="it-IT"/>
        </w:rPr>
        <w:t>laddove</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non</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già</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dotata</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barriere</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fisiche</w:t>
      </w:r>
      <w:r w:rsidRPr="00980444">
        <w:rPr>
          <w:rFonts w:asciiTheme="minorHAnsi" w:hAnsiTheme="minorHAnsi" w:cs="Times New Roman"/>
          <w:spacing w:val="81"/>
          <w:sz w:val="22"/>
          <w:szCs w:val="22"/>
          <w:lang w:val="it-IT"/>
        </w:rPr>
        <w:t xml:space="preserve"> </w:t>
      </w:r>
      <w:r w:rsidRPr="00980444">
        <w:rPr>
          <w:rFonts w:asciiTheme="minorHAnsi" w:hAnsiTheme="minorHAnsi" w:cs="Times New Roman"/>
          <w:sz w:val="22"/>
          <w:szCs w:val="22"/>
          <w:lang w:val="it-IT"/>
        </w:rPr>
        <w:t>(es.</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schermi),</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z w:val="22"/>
          <w:szCs w:val="22"/>
          <w:lang w:val="it-IT"/>
        </w:rPr>
        <w:t>dovrà</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essere</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eventualmente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z w:val="22"/>
          <w:szCs w:val="22"/>
          <w:lang w:val="it-IT"/>
        </w:rPr>
        <w:t>adeguata.</w:t>
      </w:r>
      <w:r w:rsidRPr="00980444">
        <w:rPr>
          <w:rFonts w:asciiTheme="minorHAnsi" w:hAnsiTheme="minorHAnsi" w:cs="Times New Roman"/>
          <w:spacing w:val="-3"/>
          <w:sz w:val="22"/>
          <w:szCs w:val="22"/>
          <w:lang w:val="it-IT"/>
        </w:rPr>
        <w:t xml:space="preserve"> </w:t>
      </w:r>
      <w:proofErr w:type="spellStart"/>
      <w:r w:rsidRPr="0002246E">
        <w:rPr>
          <w:rFonts w:asciiTheme="minorHAnsi" w:hAnsiTheme="minorHAnsi" w:cs="Times New Roman"/>
          <w:spacing w:val="-1"/>
          <w:sz w:val="22"/>
          <w:szCs w:val="22"/>
        </w:rPr>
        <w:t>Consentire</w:t>
      </w:r>
      <w:proofErr w:type="spellEnd"/>
      <w:r w:rsidRPr="0002246E">
        <w:rPr>
          <w:rFonts w:asciiTheme="minorHAnsi" w:hAnsiTheme="minorHAnsi" w:cs="Times New Roman"/>
          <w:spacing w:val="-3"/>
          <w:sz w:val="22"/>
          <w:szCs w:val="22"/>
        </w:rPr>
        <w:t xml:space="preserve"> </w:t>
      </w:r>
      <w:proofErr w:type="spellStart"/>
      <w:r w:rsidRPr="0002246E">
        <w:rPr>
          <w:rFonts w:asciiTheme="minorHAnsi" w:hAnsiTheme="minorHAnsi" w:cs="Times New Roman"/>
          <w:spacing w:val="-1"/>
          <w:sz w:val="22"/>
          <w:szCs w:val="22"/>
        </w:rPr>
        <w:t>l’accesso</w:t>
      </w:r>
      <w:proofErr w:type="spellEnd"/>
      <w:r w:rsidRPr="0002246E">
        <w:rPr>
          <w:rFonts w:asciiTheme="minorHAnsi" w:hAnsiTheme="minorHAnsi" w:cs="Times New Roman"/>
          <w:spacing w:val="-2"/>
          <w:sz w:val="22"/>
          <w:szCs w:val="22"/>
        </w:rPr>
        <w:t xml:space="preserve"> </w:t>
      </w:r>
      <w:r w:rsidRPr="0002246E">
        <w:rPr>
          <w:rFonts w:asciiTheme="minorHAnsi" w:hAnsiTheme="minorHAnsi" w:cs="Times New Roman"/>
          <w:spacing w:val="-1"/>
          <w:sz w:val="22"/>
          <w:szCs w:val="22"/>
        </w:rPr>
        <w:t>solo</w:t>
      </w:r>
      <w:r w:rsidRPr="0002246E">
        <w:rPr>
          <w:rFonts w:asciiTheme="minorHAnsi" w:hAnsiTheme="minorHAnsi" w:cs="Times New Roman"/>
          <w:spacing w:val="-2"/>
          <w:sz w:val="22"/>
          <w:szCs w:val="22"/>
        </w:rPr>
        <w:t xml:space="preserve"> </w:t>
      </w:r>
      <w:proofErr w:type="spellStart"/>
      <w:r w:rsidRPr="0002246E">
        <w:rPr>
          <w:rFonts w:asciiTheme="minorHAnsi" w:hAnsiTheme="minorHAnsi" w:cs="Times New Roman"/>
          <w:sz w:val="22"/>
          <w:szCs w:val="22"/>
        </w:rPr>
        <w:t>agli</w:t>
      </w:r>
      <w:proofErr w:type="spellEnd"/>
      <w:r w:rsidRPr="0002246E">
        <w:rPr>
          <w:rFonts w:asciiTheme="minorHAnsi" w:hAnsiTheme="minorHAnsi" w:cs="Times New Roman"/>
          <w:spacing w:val="-3"/>
          <w:sz w:val="22"/>
          <w:szCs w:val="22"/>
        </w:rPr>
        <w:t xml:space="preserve"> </w:t>
      </w:r>
      <w:proofErr w:type="spellStart"/>
      <w:r w:rsidRPr="0002246E">
        <w:rPr>
          <w:rFonts w:asciiTheme="minorHAnsi" w:hAnsiTheme="minorHAnsi" w:cs="Times New Roman"/>
          <w:spacing w:val="-1"/>
          <w:sz w:val="22"/>
          <w:szCs w:val="22"/>
        </w:rPr>
        <w:t>utenti</w:t>
      </w:r>
      <w:proofErr w:type="spellEnd"/>
      <w:r w:rsidRPr="0002246E">
        <w:rPr>
          <w:rFonts w:asciiTheme="minorHAnsi" w:hAnsiTheme="minorHAnsi" w:cs="Times New Roman"/>
          <w:spacing w:val="-3"/>
          <w:sz w:val="22"/>
          <w:szCs w:val="22"/>
        </w:rPr>
        <w:t xml:space="preserve"> </w:t>
      </w:r>
      <w:proofErr w:type="spellStart"/>
      <w:r w:rsidRPr="0002246E">
        <w:rPr>
          <w:rFonts w:asciiTheme="minorHAnsi" w:hAnsiTheme="minorHAnsi" w:cs="Times New Roman"/>
          <w:spacing w:val="-1"/>
          <w:sz w:val="22"/>
          <w:szCs w:val="22"/>
        </w:rPr>
        <w:t>correttamente</w:t>
      </w:r>
      <w:proofErr w:type="spellEnd"/>
      <w:r w:rsidRPr="0002246E">
        <w:rPr>
          <w:rFonts w:asciiTheme="minorHAnsi" w:hAnsiTheme="minorHAnsi" w:cs="Times New Roman"/>
          <w:spacing w:val="-3"/>
          <w:sz w:val="22"/>
          <w:szCs w:val="22"/>
        </w:rPr>
        <w:t xml:space="preserve"> </w:t>
      </w:r>
      <w:proofErr w:type="spellStart"/>
      <w:r w:rsidRPr="0002246E">
        <w:rPr>
          <w:rFonts w:asciiTheme="minorHAnsi" w:hAnsiTheme="minorHAnsi" w:cs="Times New Roman"/>
          <w:spacing w:val="-1"/>
          <w:sz w:val="22"/>
          <w:szCs w:val="22"/>
        </w:rPr>
        <w:t>registrati</w:t>
      </w:r>
      <w:proofErr w:type="spellEnd"/>
      <w:r w:rsidRPr="0002246E">
        <w:rPr>
          <w:rFonts w:asciiTheme="minorHAnsi" w:hAnsiTheme="minorHAnsi" w:cs="Times New Roman"/>
          <w:spacing w:val="-1"/>
          <w:sz w:val="22"/>
          <w:szCs w:val="22"/>
        </w:rPr>
        <w:t>.</w:t>
      </w:r>
    </w:p>
    <w:p w14:paraId="1814520A" w14:textId="77777777" w:rsidR="00086B69" w:rsidRPr="0002246E" w:rsidRDefault="00086B69" w:rsidP="00614DC0">
      <w:pPr>
        <w:spacing w:before="5"/>
        <w:jc w:val="both"/>
        <w:rPr>
          <w:rFonts w:asciiTheme="minorHAnsi" w:eastAsia="Calibri" w:hAnsiTheme="minorHAnsi" w:cs="Times New Roman"/>
        </w:rPr>
      </w:pPr>
    </w:p>
    <w:p w14:paraId="5E9C0247" w14:textId="77777777" w:rsidR="00086B69" w:rsidRPr="00980444" w:rsidRDefault="008275E0" w:rsidP="00614DC0">
      <w:pPr>
        <w:pStyle w:val="Corpotesto"/>
        <w:numPr>
          <w:ilvl w:val="0"/>
          <w:numId w:val="8"/>
        </w:numPr>
        <w:tabs>
          <w:tab w:val="left" w:pos="493"/>
        </w:tabs>
        <w:jc w:val="both"/>
        <w:rPr>
          <w:rFonts w:asciiTheme="minorHAnsi" w:hAnsiTheme="minorHAnsi" w:cs="Times New Roman"/>
          <w:sz w:val="22"/>
          <w:szCs w:val="22"/>
          <w:lang w:val="it-IT"/>
        </w:rPr>
      </w:pPr>
      <w:r w:rsidRPr="00980444">
        <w:rPr>
          <w:rFonts w:asciiTheme="minorHAnsi" w:hAnsiTheme="minorHAnsi" w:cs="Times New Roman"/>
          <w:spacing w:val="-1"/>
          <w:sz w:val="22"/>
          <w:szCs w:val="22"/>
          <w:lang w:val="it-IT"/>
        </w:rPr>
        <w:t>Potrà</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essere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rilevata</w:t>
      </w:r>
      <w:r w:rsidRPr="00980444">
        <w:rPr>
          <w:rFonts w:asciiTheme="minorHAnsi" w:hAnsiTheme="minorHAnsi" w:cs="Times New Roman"/>
          <w:sz w:val="22"/>
          <w:szCs w:val="22"/>
          <w:lang w:val="it-IT"/>
        </w:rPr>
        <w:t xml:space="preserve"> la </w:t>
      </w:r>
      <w:r w:rsidRPr="00980444">
        <w:rPr>
          <w:rFonts w:asciiTheme="minorHAnsi" w:hAnsiTheme="minorHAnsi" w:cs="Times New Roman"/>
          <w:spacing w:val="-1"/>
          <w:sz w:val="22"/>
          <w:szCs w:val="22"/>
          <w:lang w:val="it-IT"/>
        </w:rPr>
        <w:t>temperatura corporea,</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impedendo</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l’accesso</w:t>
      </w:r>
      <w:r w:rsidRPr="00980444">
        <w:rPr>
          <w:rFonts w:asciiTheme="minorHAnsi" w:hAnsiTheme="minorHAnsi" w:cs="Times New Roman"/>
          <w:sz w:val="22"/>
          <w:szCs w:val="22"/>
          <w:lang w:val="it-IT"/>
        </w:rPr>
        <w:t xml:space="preserve"> in</w:t>
      </w:r>
      <w:r w:rsidRPr="00980444">
        <w:rPr>
          <w:rFonts w:asciiTheme="minorHAnsi" w:hAnsiTheme="minorHAnsi" w:cs="Times New Roman"/>
          <w:spacing w:val="-1"/>
          <w:sz w:val="22"/>
          <w:szCs w:val="22"/>
          <w:lang w:val="it-IT"/>
        </w:rPr>
        <w:t xml:space="preserve"> caso</w:t>
      </w:r>
      <w:r w:rsidRPr="00980444">
        <w:rPr>
          <w:rFonts w:asciiTheme="minorHAnsi" w:hAnsiTheme="minorHAnsi" w:cs="Times New Roman"/>
          <w:sz w:val="22"/>
          <w:szCs w:val="22"/>
          <w:lang w:val="it-IT"/>
        </w:rPr>
        <w:t xml:space="preserve"> di </w:t>
      </w:r>
      <w:r w:rsidRPr="00980444">
        <w:rPr>
          <w:rFonts w:asciiTheme="minorHAnsi" w:hAnsiTheme="minorHAnsi" w:cs="Times New Roman"/>
          <w:spacing w:val="-1"/>
          <w:sz w:val="22"/>
          <w:szCs w:val="22"/>
          <w:lang w:val="it-IT"/>
        </w:rPr>
        <w:t>temperatura</w:t>
      </w:r>
      <w:r w:rsidRPr="00980444">
        <w:rPr>
          <w:rFonts w:asciiTheme="minorHAnsi" w:hAnsiTheme="minorHAnsi" w:cs="Times New Roman"/>
          <w:sz w:val="22"/>
          <w:szCs w:val="22"/>
          <w:lang w:val="it-IT"/>
        </w:rPr>
        <w:t xml:space="preserve"> &gt; </w:t>
      </w:r>
      <w:r w:rsidRPr="00980444">
        <w:rPr>
          <w:rFonts w:asciiTheme="minorHAnsi" w:hAnsiTheme="minorHAnsi" w:cs="Times New Roman"/>
          <w:spacing w:val="-1"/>
          <w:sz w:val="22"/>
          <w:szCs w:val="22"/>
          <w:lang w:val="it-IT"/>
        </w:rPr>
        <w:t xml:space="preserve">37,5 </w:t>
      </w:r>
      <w:r w:rsidRPr="00980444">
        <w:rPr>
          <w:rFonts w:asciiTheme="minorHAnsi" w:hAnsiTheme="minorHAnsi" w:cs="Times New Roman"/>
          <w:sz w:val="22"/>
          <w:szCs w:val="22"/>
          <w:lang w:val="it-IT"/>
        </w:rPr>
        <w:t>°C.</w:t>
      </w:r>
    </w:p>
    <w:p w14:paraId="221043EC" w14:textId="77777777" w:rsidR="00086B69" w:rsidRPr="00980444" w:rsidRDefault="00086B69" w:rsidP="00614DC0">
      <w:pPr>
        <w:pStyle w:val="Corpotesto"/>
        <w:tabs>
          <w:tab w:val="left" w:pos="493"/>
        </w:tabs>
        <w:ind w:left="0" w:firstLine="0"/>
        <w:jc w:val="both"/>
        <w:rPr>
          <w:rFonts w:asciiTheme="minorHAnsi" w:hAnsiTheme="minorHAnsi" w:cs="Times New Roman"/>
          <w:sz w:val="22"/>
          <w:szCs w:val="22"/>
          <w:lang w:val="it-IT"/>
        </w:rPr>
      </w:pPr>
    </w:p>
    <w:p w14:paraId="650A7E50" w14:textId="77777777" w:rsidR="00086B69" w:rsidRPr="00980444" w:rsidRDefault="008275E0" w:rsidP="00614DC0">
      <w:pPr>
        <w:pStyle w:val="Corpotesto"/>
        <w:numPr>
          <w:ilvl w:val="0"/>
          <w:numId w:val="8"/>
        </w:numPr>
        <w:tabs>
          <w:tab w:val="left" w:pos="493"/>
        </w:tabs>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Gestori e lavoratori non possono iniziare il turno di lavoro se la temperatura corporea è superiore a 37,5°C</w:t>
      </w:r>
    </w:p>
    <w:p w14:paraId="5E9CAB23" w14:textId="77777777" w:rsidR="00086B69" w:rsidRPr="00980444" w:rsidRDefault="008275E0" w:rsidP="00614DC0">
      <w:pPr>
        <w:pStyle w:val="Corpotesto"/>
        <w:numPr>
          <w:ilvl w:val="0"/>
          <w:numId w:val="8"/>
        </w:numPr>
        <w:tabs>
          <w:tab w:val="left" w:pos="493"/>
        </w:tabs>
        <w:spacing w:before="188"/>
        <w:jc w:val="both"/>
        <w:rPr>
          <w:rFonts w:asciiTheme="minorHAnsi" w:hAnsiTheme="minorHAnsi" w:cs="Times New Roman"/>
          <w:spacing w:val="-1"/>
          <w:sz w:val="22"/>
          <w:szCs w:val="22"/>
          <w:lang w:val="it-IT"/>
        </w:rPr>
      </w:pPr>
      <w:r w:rsidRPr="00980444">
        <w:rPr>
          <w:rFonts w:asciiTheme="minorHAnsi" w:hAnsiTheme="minorHAnsi" w:cs="Times New Roman"/>
          <w:sz w:val="22"/>
          <w:szCs w:val="22"/>
          <w:lang w:val="it-IT"/>
        </w:rPr>
        <w:t xml:space="preserve">Nei </w:t>
      </w:r>
      <w:r w:rsidRPr="00980444">
        <w:rPr>
          <w:rFonts w:asciiTheme="minorHAnsi" w:hAnsiTheme="minorHAnsi" w:cs="Times New Roman"/>
          <w:spacing w:val="-1"/>
          <w:sz w:val="22"/>
          <w:szCs w:val="22"/>
          <w:lang w:val="it-IT"/>
        </w:rPr>
        <w:t>guardaroba,</w:t>
      </w:r>
      <w:r w:rsidRPr="00980444">
        <w:rPr>
          <w:rFonts w:asciiTheme="minorHAnsi" w:hAnsiTheme="minorHAnsi" w:cs="Times New Roman"/>
          <w:sz w:val="22"/>
          <w:szCs w:val="22"/>
          <w:lang w:val="it-IT"/>
        </w:rPr>
        <w:t xml:space="preserve"> gli </w:t>
      </w:r>
      <w:r w:rsidRPr="00980444">
        <w:rPr>
          <w:rFonts w:asciiTheme="minorHAnsi" w:hAnsiTheme="minorHAnsi" w:cs="Times New Roman"/>
          <w:spacing w:val="-1"/>
          <w:sz w:val="22"/>
          <w:szCs w:val="22"/>
          <w:lang w:val="it-IT"/>
        </w:rPr>
        <w:t>indumenti</w:t>
      </w:r>
      <w:r w:rsidRPr="00980444">
        <w:rPr>
          <w:rFonts w:asciiTheme="minorHAnsi" w:hAnsiTheme="minorHAnsi" w:cs="Times New Roman"/>
          <w:sz w:val="22"/>
          <w:szCs w:val="22"/>
          <w:lang w:val="it-IT"/>
        </w:rPr>
        <w:t xml:space="preserve"> e </w:t>
      </w:r>
      <w:r w:rsidRPr="00980444">
        <w:rPr>
          <w:rFonts w:asciiTheme="minorHAnsi" w:hAnsiTheme="minorHAnsi" w:cs="Times New Roman"/>
          <w:spacing w:val="-1"/>
          <w:sz w:val="22"/>
          <w:szCs w:val="22"/>
          <w:lang w:val="it-IT"/>
        </w:rPr>
        <w:t>oggetti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personali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devono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 xml:space="preserve">essere </w:t>
      </w:r>
      <w:r w:rsidRPr="00980444">
        <w:rPr>
          <w:rFonts w:asciiTheme="minorHAnsi" w:hAnsiTheme="minorHAnsi" w:cs="Times New Roman"/>
          <w:sz w:val="22"/>
          <w:szCs w:val="22"/>
          <w:lang w:val="it-IT"/>
        </w:rPr>
        <w:t>riposti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1"/>
          <w:sz w:val="22"/>
          <w:szCs w:val="22"/>
          <w:lang w:val="it-IT"/>
        </w:rPr>
        <w:t xml:space="preserve"> appositi sacchetti porta</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abiti.</w:t>
      </w:r>
    </w:p>
    <w:p w14:paraId="3B5E4305" w14:textId="77777777" w:rsidR="00086B69" w:rsidRPr="0002246E" w:rsidRDefault="00086B69" w:rsidP="00614DC0">
      <w:pPr>
        <w:spacing w:before="3"/>
        <w:jc w:val="both"/>
        <w:rPr>
          <w:rFonts w:asciiTheme="minorHAnsi" w:eastAsia="Calibri" w:hAnsiTheme="minorHAnsi" w:cs="Times New Roman"/>
        </w:rPr>
      </w:pPr>
    </w:p>
    <w:p w14:paraId="2A3DE079" w14:textId="77777777" w:rsidR="00086B69" w:rsidRPr="00980444" w:rsidRDefault="008275E0" w:rsidP="00614DC0">
      <w:pPr>
        <w:pStyle w:val="Corpotesto"/>
        <w:numPr>
          <w:ilvl w:val="0"/>
          <w:numId w:val="8"/>
        </w:numPr>
        <w:tabs>
          <w:tab w:val="left" w:pos="493"/>
        </w:tabs>
        <w:spacing w:line="244" w:lineRule="exact"/>
        <w:ind w:left="491" w:right="136"/>
        <w:jc w:val="both"/>
        <w:rPr>
          <w:rFonts w:asciiTheme="minorHAnsi" w:hAnsiTheme="minorHAnsi" w:cs="Times New Roman"/>
          <w:spacing w:val="-1"/>
          <w:sz w:val="22"/>
          <w:szCs w:val="22"/>
          <w:lang w:val="it-IT"/>
        </w:rPr>
      </w:pPr>
      <w:r w:rsidRPr="00980444">
        <w:rPr>
          <w:rFonts w:asciiTheme="minorHAnsi" w:hAnsiTheme="minorHAnsi" w:cs="Times New Roman"/>
          <w:sz w:val="22"/>
          <w:szCs w:val="22"/>
          <w:lang w:val="it-IT"/>
        </w:rPr>
        <w:t>È</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necessario</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rendere</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2"/>
          <w:sz w:val="22"/>
          <w:szCs w:val="22"/>
          <w:lang w:val="it-IT"/>
        </w:rPr>
        <w:t>disponibili</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prodotti</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per</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pacing w:val="-1"/>
          <w:sz w:val="22"/>
          <w:szCs w:val="22"/>
          <w:lang w:val="it-IT"/>
        </w:rPr>
        <w:t>l’igiene</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delle</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z w:val="22"/>
          <w:szCs w:val="22"/>
          <w:lang w:val="it-IT"/>
        </w:rPr>
        <w:t>mani</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z w:val="22"/>
          <w:szCs w:val="22"/>
          <w:lang w:val="it-IT"/>
        </w:rPr>
        <w:t>per</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z w:val="22"/>
          <w:szCs w:val="22"/>
          <w:lang w:val="it-IT"/>
        </w:rPr>
        <w:t>gli</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z w:val="22"/>
          <w:szCs w:val="22"/>
          <w:lang w:val="it-IT"/>
        </w:rPr>
        <w:t>utenti</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z w:val="22"/>
          <w:szCs w:val="22"/>
          <w:lang w:val="it-IT"/>
        </w:rPr>
        <w:t>per</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z w:val="22"/>
          <w:szCs w:val="22"/>
          <w:lang w:val="it-IT"/>
        </w:rPr>
        <w:t>il</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personale</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più</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punti</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delle</w:t>
      </w:r>
      <w:r w:rsidRPr="00980444">
        <w:rPr>
          <w:rFonts w:asciiTheme="minorHAnsi" w:hAnsiTheme="minorHAnsi" w:cs="Times New Roman"/>
          <w:spacing w:val="105"/>
          <w:sz w:val="22"/>
          <w:szCs w:val="22"/>
          <w:lang w:val="it-IT"/>
        </w:rPr>
        <w:t xml:space="preserve"> </w:t>
      </w:r>
      <w:r w:rsidRPr="00980444">
        <w:rPr>
          <w:rFonts w:asciiTheme="minorHAnsi" w:hAnsiTheme="minorHAnsi" w:cs="Times New Roman"/>
          <w:sz w:val="22"/>
          <w:szCs w:val="22"/>
          <w:lang w:val="it-IT"/>
        </w:rPr>
        <w:t>aree</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z w:val="22"/>
          <w:szCs w:val="22"/>
          <w:lang w:val="it-IT"/>
        </w:rPr>
        <w:t>(es.</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biglietteria,</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sale, aule,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servizi igienici,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etc.),</w:t>
      </w:r>
      <w:r w:rsidRPr="00980444">
        <w:rPr>
          <w:rFonts w:asciiTheme="minorHAnsi" w:hAnsiTheme="minorHAnsi" w:cs="Times New Roman"/>
          <w:sz w:val="22"/>
          <w:szCs w:val="22"/>
          <w:lang w:val="it-IT"/>
        </w:rPr>
        <w:t xml:space="preserve"> e</w:t>
      </w:r>
      <w:r w:rsidRPr="00980444">
        <w:rPr>
          <w:rFonts w:asciiTheme="minorHAnsi" w:hAnsiTheme="minorHAnsi" w:cs="Times New Roman"/>
          <w:spacing w:val="-1"/>
          <w:sz w:val="22"/>
          <w:szCs w:val="22"/>
          <w:lang w:val="it-IT"/>
        </w:rPr>
        <w:t xml:space="preserve"> promuoverne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l’utilizzo</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frequente.</w:t>
      </w:r>
    </w:p>
    <w:p w14:paraId="22D94AA4" w14:textId="77777777" w:rsidR="00086B69" w:rsidRPr="0002246E" w:rsidRDefault="00086B69" w:rsidP="00614DC0">
      <w:pPr>
        <w:jc w:val="both"/>
        <w:rPr>
          <w:rFonts w:asciiTheme="minorHAnsi" w:eastAsia="Calibri" w:hAnsiTheme="minorHAnsi" w:cs="Times New Roman"/>
        </w:rPr>
      </w:pPr>
    </w:p>
    <w:p w14:paraId="05113067" w14:textId="77777777" w:rsidR="00086B69" w:rsidRPr="00980444" w:rsidRDefault="008275E0" w:rsidP="00614DC0">
      <w:pPr>
        <w:pStyle w:val="Corpotesto"/>
        <w:numPr>
          <w:ilvl w:val="0"/>
          <w:numId w:val="8"/>
        </w:numPr>
        <w:tabs>
          <w:tab w:val="left" w:pos="493"/>
        </w:tabs>
        <w:spacing w:line="235" w:lineRule="auto"/>
        <w:ind w:left="491" w:right="130"/>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Nelle</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pacing w:val="-1"/>
          <w:sz w:val="22"/>
          <w:szCs w:val="22"/>
          <w:lang w:val="it-IT"/>
        </w:rPr>
        <w:t>sale</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pacing w:val="-1"/>
          <w:sz w:val="22"/>
          <w:szCs w:val="22"/>
          <w:lang w:val="it-IT"/>
        </w:rPr>
        <w:t>convegno,</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pacing w:val="-1"/>
          <w:sz w:val="22"/>
          <w:szCs w:val="22"/>
          <w:lang w:val="it-IT"/>
        </w:rPr>
        <w:t>garantire</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pacing w:val="-1"/>
          <w:sz w:val="22"/>
          <w:szCs w:val="22"/>
          <w:lang w:val="it-IT"/>
        </w:rPr>
        <w:t>l’occupazione</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z w:val="22"/>
          <w:szCs w:val="22"/>
          <w:lang w:val="it-IT"/>
        </w:rPr>
        <w:t>dei</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z w:val="22"/>
          <w:szCs w:val="22"/>
          <w:lang w:val="it-IT"/>
        </w:rPr>
        <w:t>posti</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z w:val="22"/>
          <w:szCs w:val="22"/>
          <w:lang w:val="it-IT"/>
        </w:rPr>
        <w:t>a</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pacing w:val="-1"/>
          <w:sz w:val="22"/>
          <w:szCs w:val="22"/>
          <w:lang w:val="it-IT"/>
        </w:rPr>
        <w:t>sedere</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pacing w:val="-1"/>
          <w:sz w:val="22"/>
          <w:szCs w:val="22"/>
          <w:lang w:val="it-IT"/>
        </w:rPr>
        <w:t>modo</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z w:val="22"/>
          <w:szCs w:val="22"/>
          <w:lang w:val="it-IT"/>
        </w:rPr>
        <w:t>da</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pacing w:val="-1"/>
          <w:sz w:val="22"/>
          <w:szCs w:val="22"/>
          <w:lang w:val="it-IT"/>
        </w:rPr>
        <w:t>favorire</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z w:val="22"/>
          <w:szCs w:val="22"/>
          <w:lang w:val="it-IT"/>
        </w:rPr>
        <w:t>il</w:t>
      </w:r>
      <w:r w:rsidRPr="00980444">
        <w:rPr>
          <w:rFonts w:asciiTheme="minorHAnsi" w:hAnsiTheme="minorHAnsi" w:cs="Times New Roman"/>
          <w:spacing w:val="18"/>
          <w:sz w:val="22"/>
          <w:szCs w:val="22"/>
          <w:lang w:val="it-IT"/>
        </w:rPr>
        <w:t xml:space="preserve"> </w:t>
      </w:r>
      <w:r w:rsidRPr="00980444">
        <w:rPr>
          <w:rFonts w:asciiTheme="minorHAnsi" w:hAnsiTheme="minorHAnsi" w:cs="Times New Roman"/>
          <w:spacing w:val="-1"/>
          <w:sz w:val="22"/>
          <w:szCs w:val="22"/>
          <w:lang w:val="it-IT"/>
        </w:rPr>
        <w:t>distanziamento</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pacing w:val="-1"/>
          <w:sz w:val="22"/>
          <w:szCs w:val="22"/>
          <w:lang w:val="it-IT"/>
        </w:rPr>
        <w:t>minimo</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100"/>
          <w:sz w:val="22"/>
          <w:szCs w:val="22"/>
          <w:lang w:val="it-IT"/>
        </w:rPr>
        <w:t xml:space="preserve"> </w:t>
      </w:r>
      <w:r w:rsidRPr="00980444">
        <w:rPr>
          <w:rFonts w:asciiTheme="minorHAnsi" w:hAnsiTheme="minorHAnsi" w:cs="Times New Roman"/>
          <w:spacing w:val="-1"/>
          <w:sz w:val="22"/>
          <w:szCs w:val="22"/>
          <w:lang w:val="it-IT"/>
        </w:rPr>
        <w:t>almeno</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z w:val="22"/>
          <w:szCs w:val="22"/>
          <w:lang w:val="it-IT"/>
        </w:rPr>
        <w:t>1</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metro;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tale</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distanza</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può</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essere</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ridotta</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solo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ricorrendo</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z w:val="22"/>
          <w:szCs w:val="22"/>
          <w:lang w:val="it-IT"/>
        </w:rPr>
        <w:t>a</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barriere</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fisiche</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adeguate</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z w:val="22"/>
          <w:szCs w:val="22"/>
          <w:lang w:val="it-IT"/>
        </w:rPr>
        <w:t>a</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prevenire</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z w:val="22"/>
          <w:szCs w:val="22"/>
          <w:lang w:val="it-IT"/>
        </w:rPr>
        <w:t>il</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contagio</w:t>
      </w:r>
      <w:r w:rsidRPr="00980444">
        <w:rPr>
          <w:rFonts w:asciiTheme="minorHAnsi" w:hAnsiTheme="minorHAnsi" w:cs="Times New Roman"/>
          <w:spacing w:val="89"/>
          <w:sz w:val="22"/>
          <w:szCs w:val="22"/>
          <w:lang w:val="it-IT"/>
        </w:rPr>
        <w:t xml:space="preserve"> </w:t>
      </w:r>
      <w:r w:rsidRPr="00980444">
        <w:rPr>
          <w:rFonts w:asciiTheme="minorHAnsi" w:hAnsiTheme="minorHAnsi" w:cs="Times New Roman"/>
          <w:spacing w:val="-1"/>
          <w:sz w:val="22"/>
          <w:szCs w:val="22"/>
          <w:lang w:val="it-IT"/>
        </w:rPr>
        <w:t>tramite</w:t>
      </w:r>
      <w:r w:rsidRPr="00980444">
        <w:rPr>
          <w:rFonts w:asciiTheme="minorHAnsi" w:hAnsiTheme="minorHAnsi" w:cs="Times New Roman"/>
          <w:spacing w:val="28"/>
          <w:sz w:val="22"/>
          <w:szCs w:val="22"/>
          <w:lang w:val="it-IT"/>
        </w:rPr>
        <w:t xml:space="preserve"> </w:t>
      </w:r>
      <w:proofErr w:type="spellStart"/>
      <w:r w:rsidRPr="00980444">
        <w:rPr>
          <w:rFonts w:asciiTheme="minorHAnsi" w:hAnsiTheme="minorHAnsi" w:cs="Times New Roman"/>
          <w:spacing w:val="-1"/>
          <w:sz w:val="22"/>
          <w:szCs w:val="22"/>
          <w:lang w:val="it-IT"/>
        </w:rPr>
        <w:t>droplet</w:t>
      </w:r>
      <w:proofErr w:type="spellEnd"/>
      <w:r w:rsidRPr="00980444">
        <w:rPr>
          <w:rFonts w:asciiTheme="minorHAnsi" w:hAnsiTheme="minorHAnsi" w:cs="Times New Roman"/>
          <w:spacing w:val="-1"/>
          <w:sz w:val="22"/>
          <w:szCs w:val="22"/>
          <w:lang w:val="it-IT"/>
        </w:rPr>
        <w:t>.</w:t>
      </w:r>
      <w:r w:rsidRPr="00980444">
        <w:rPr>
          <w:rFonts w:asciiTheme="minorHAnsi" w:hAnsiTheme="minorHAnsi" w:cs="Times New Roman"/>
          <w:spacing w:val="28"/>
          <w:sz w:val="22"/>
          <w:szCs w:val="22"/>
          <w:lang w:val="it-IT"/>
        </w:rPr>
        <w:t xml:space="preserve"> </w:t>
      </w:r>
      <w:r w:rsidRPr="00980444">
        <w:rPr>
          <w:rFonts w:asciiTheme="minorHAnsi" w:hAnsiTheme="minorHAnsi" w:cs="Times New Roman"/>
          <w:sz w:val="22"/>
          <w:szCs w:val="22"/>
          <w:lang w:val="it-IT"/>
        </w:rPr>
        <w:t>Il</w:t>
      </w:r>
      <w:r w:rsidRPr="00980444">
        <w:rPr>
          <w:rFonts w:asciiTheme="minorHAnsi" w:hAnsiTheme="minorHAnsi" w:cs="Times New Roman"/>
          <w:spacing w:val="28"/>
          <w:sz w:val="22"/>
          <w:szCs w:val="22"/>
          <w:lang w:val="it-IT"/>
        </w:rPr>
        <w:t xml:space="preserve"> </w:t>
      </w:r>
      <w:r w:rsidRPr="00980444">
        <w:rPr>
          <w:rFonts w:asciiTheme="minorHAnsi" w:hAnsiTheme="minorHAnsi" w:cs="Times New Roman"/>
          <w:spacing w:val="-1"/>
          <w:sz w:val="22"/>
          <w:szCs w:val="22"/>
          <w:lang w:val="it-IT"/>
        </w:rPr>
        <w:t>tavolo</w:t>
      </w:r>
      <w:r w:rsidRPr="00980444">
        <w:rPr>
          <w:rFonts w:asciiTheme="minorHAnsi" w:hAnsiTheme="minorHAnsi" w:cs="Times New Roman"/>
          <w:spacing w:val="28"/>
          <w:sz w:val="22"/>
          <w:szCs w:val="22"/>
          <w:lang w:val="it-IT"/>
        </w:rPr>
        <w:t xml:space="preserve"> </w:t>
      </w:r>
      <w:r w:rsidRPr="00980444">
        <w:rPr>
          <w:rFonts w:asciiTheme="minorHAnsi" w:hAnsiTheme="minorHAnsi" w:cs="Times New Roman"/>
          <w:spacing w:val="-1"/>
          <w:sz w:val="22"/>
          <w:szCs w:val="22"/>
          <w:lang w:val="it-IT"/>
        </w:rPr>
        <w:t>dei</w:t>
      </w:r>
      <w:r w:rsidRPr="00980444">
        <w:rPr>
          <w:rFonts w:asciiTheme="minorHAnsi" w:hAnsiTheme="minorHAnsi" w:cs="Times New Roman"/>
          <w:spacing w:val="28"/>
          <w:sz w:val="22"/>
          <w:szCs w:val="22"/>
          <w:lang w:val="it-IT"/>
        </w:rPr>
        <w:t xml:space="preserve"> </w:t>
      </w:r>
      <w:r w:rsidRPr="00980444">
        <w:rPr>
          <w:rFonts w:asciiTheme="minorHAnsi" w:hAnsiTheme="minorHAnsi" w:cs="Times New Roman"/>
          <w:spacing w:val="-1"/>
          <w:sz w:val="22"/>
          <w:szCs w:val="22"/>
          <w:lang w:val="it-IT"/>
        </w:rPr>
        <w:t>relatori</w:t>
      </w:r>
      <w:r w:rsidRPr="00980444">
        <w:rPr>
          <w:rFonts w:asciiTheme="minorHAnsi" w:hAnsiTheme="minorHAnsi" w:cs="Times New Roman"/>
          <w:spacing w:val="28"/>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28"/>
          <w:sz w:val="22"/>
          <w:szCs w:val="22"/>
          <w:lang w:val="it-IT"/>
        </w:rPr>
        <w:t xml:space="preserve"> </w:t>
      </w:r>
      <w:r w:rsidRPr="00980444">
        <w:rPr>
          <w:rFonts w:asciiTheme="minorHAnsi" w:hAnsiTheme="minorHAnsi" w:cs="Times New Roman"/>
          <w:sz w:val="22"/>
          <w:szCs w:val="22"/>
          <w:lang w:val="it-IT"/>
        </w:rPr>
        <w:t>il</w:t>
      </w:r>
      <w:r w:rsidRPr="00980444">
        <w:rPr>
          <w:rFonts w:asciiTheme="minorHAnsi" w:hAnsiTheme="minorHAnsi" w:cs="Times New Roman"/>
          <w:spacing w:val="27"/>
          <w:sz w:val="22"/>
          <w:szCs w:val="22"/>
          <w:lang w:val="it-IT"/>
        </w:rPr>
        <w:t xml:space="preserve"> </w:t>
      </w:r>
      <w:r w:rsidRPr="00980444">
        <w:rPr>
          <w:rFonts w:asciiTheme="minorHAnsi" w:hAnsiTheme="minorHAnsi" w:cs="Times New Roman"/>
          <w:spacing w:val="-1"/>
          <w:sz w:val="22"/>
          <w:szCs w:val="22"/>
          <w:lang w:val="it-IT"/>
        </w:rPr>
        <w:t>podio</w:t>
      </w:r>
      <w:r w:rsidRPr="00980444">
        <w:rPr>
          <w:rFonts w:asciiTheme="minorHAnsi" w:hAnsiTheme="minorHAnsi" w:cs="Times New Roman"/>
          <w:spacing w:val="29"/>
          <w:sz w:val="22"/>
          <w:szCs w:val="22"/>
          <w:lang w:val="it-IT"/>
        </w:rPr>
        <w:t xml:space="preserve"> </w:t>
      </w:r>
      <w:r w:rsidRPr="00980444">
        <w:rPr>
          <w:rFonts w:asciiTheme="minorHAnsi" w:hAnsiTheme="minorHAnsi" w:cs="Times New Roman"/>
          <w:spacing w:val="-1"/>
          <w:sz w:val="22"/>
          <w:szCs w:val="22"/>
          <w:lang w:val="it-IT"/>
        </w:rPr>
        <w:t>per</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z w:val="22"/>
          <w:szCs w:val="22"/>
          <w:lang w:val="it-IT"/>
        </w:rPr>
        <w:t>le</w:t>
      </w:r>
      <w:r w:rsidRPr="00980444">
        <w:rPr>
          <w:rFonts w:asciiTheme="minorHAnsi" w:hAnsiTheme="minorHAnsi" w:cs="Times New Roman"/>
          <w:spacing w:val="27"/>
          <w:sz w:val="22"/>
          <w:szCs w:val="22"/>
          <w:lang w:val="it-IT"/>
        </w:rPr>
        <w:t xml:space="preserve"> </w:t>
      </w:r>
      <w:r w:rsidRPr="00980444">
        <w:rPr>
          <w:rFonts w:asciiTheme="minorHAnsi" w:hAnsiTheme="minorHAnsi" w:cs="Times New Roman"/>
          <w:spacing w:val="-1"/>
          <w:sz w:val="22"/>
          <w:szCs w:val="22"/>
          <w:lang w:val="it-IT"/>
        </w:rPr>
        <w:t>presentazioni</w:t>
      </w:r>
      <w:r w:rsidRPr="00980444">
        <w:rPr>
          <w:rFonts w:asciiTheme="minorHAnsi" w:hAnsiTheme="minorHAnsi" w:cs="Times New Roman"/>
          <w:spacing w:val="28"/>
          <w:sz w:val="22"/>
          <w:szCs w:val="22"/>
          <w:lang w:val="it-IT"/>
        </w:rPr>
        <w:t xml:space="preserve"> </w:t>
      </w:r>
      <w:r w:rsidRPr="00980444">
        <w:rPr>
          <w:rFonts w:asciiTheme="minorHAnsi" w:hAnsiTheme="minorHAnsi" w:cs="Times New Roman"/>
          <w:spacing w:val="-1"/>
          <w:sz w:val="22"/>
          <w:szCs w:val="22"/>
          <w:lang w:val="it-IT"/>
        </w:rPr>
        <w:t>dovranno</w:t>
      </w:r>
      <w:r w:rsidRPr="00980444">
        <w:rPr>
          <w:rFonts w:asciiTheme="minorHAnsi" w:hAnsiTheme="minorHAnsi" w:cs="Times New Roman"/>
          <w:spacing w:val="28"/>
          <w:sz w:val="22"/>
          <w:szCs w:val="22"/>
          <w:lang w:val="it-IT"/>
        </w:rPr>
        <w:t xml:space="preserve"> </w:t>
      </w:r>
      <w:r w:rsidRPr="00980444">
        <w:rPr>
          <w:rFonts w:asciiTheme="minorHAnsi" w:hAnsiTheme="minorHAnsi" w:cs="Times New Roman"/>
          <w:spacing w:val="-1"/>
          <w:sz w:val="22"/>
          <w:szCs w:val="22"/>
          <w:lang w:val="it-IT"/>
        </w:rPr>
        <w:t>essere</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riorganizzati</w:t>
      </w:r>
      <w:r w:rsidRPr="00980444">
        <w:rPr>
          <w:rFonts w:asciiTheme="minorHAnsi" w:hAnsiTheme="minorHAnsi" w:cs="Times New Roman"/>
          <w:spacing w:val="29"/>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28"/>
          <w:sz w:val="22"/>
          <w:szCs w:val="22"/>
          <w:lang w:val="it-IT"/>
        </w:rPr>
        <w:t xml:space="preserve"> </w:t>
      </w:r>
      <w:r w:rsidRPr="00980444">
        <w:rPr>
          <w:rFonts w:asciiTheme="minorHAnsi" w:hAnsiTheme="minorHAnsi" w:cs="Times New Roman"/>
          <w:sz w:val="22"/>
          <w:szCs w:val="22"/>
          <w:lang w:val="it-IT"/>
        </w:rPr>
        <w:t>modo</w:t>
      </w:r>
      <w:r w:rsidRPr="00980444">
        <w:rPr>
          <w:rFonts w:asciiTheme="minorHAnsi" w:hAnsiTheme="minorHAnsi" w:cs="Times New Roman"/>
          <w:spacing w:val="27"/>
          <w:sz w:val="22"/>
          <w:szCs w:val="22"/>
          <w:lang w:val="it-IT"/>
        </w:rPr>
        <w:t xml:space="preserve"> </w:t>
      </w:r>
      <w:r w:rsidRPr="00980444">
        <w:rPr>
          <w:rFonts w:asciiTheme="minorHAnsi" w:hAnsiTheme="minorHAnsi" w:cs="Times New Roman"/>
          <w:spacing w:val="-1"/>
          <w:sz w:val="22"/>
          <w:szCs w:val="22"/>
          <w:lang w:val="it-IT"/>
        </w:rPr>
        <w:t>da</w:t>
      </w:r>
      <w:r w:rsidRPr="00980444">
        <w:rPr>
          <w:rFonts w:asciiTheme="minorHAnsi" w:hAnsiTheme="minorHAnsi" w:cs="Times New Roman"/>
          <w:spacing w:val="74"/>
          <w:sz w:val="22"/>
          <w:szCs w:val="22"/>
          <w:lang w:val="it-IT"/>
        </w:rPr>
        <w:t xml:space="preserve"> </w:t>
      </w:r>
      <w:r w:rsidRPr="00980444">
        <w:rPr>
          <w:rFonts w:asciiTheme="minorHAnsi" w:hAnsiTheme="minorHAnsi" w:cs="Times New Roman"/>
          <w:spacing w:val="-1"/>
          <w:sz w:val="22"/>
          <w:szCs w:val="22"/>
          <w:lang w:val="it-IT"/>
        </w:rPr>
        <w:t>consentire</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z w:val="22"/>
          <w:szCs w:val="22"/>
          <w:lang w:val="it-IT"/>
        </w:rPr>
        <w:t>una</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z w:val="22"/>
          <w:szCs w:val="22"/>
          <w:lang w:val="it-IT"/>
        </w:rPr>
        <w:t>distanza</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z w:val="22"/>
          <w:szCs w:val="22"/>
          <w:lang w:val="it-IT"/>
        </w:rPr>
        <w:t>di</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sicurezza</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che</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consenta</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z w:val="22"/>
          <w:szCs w:val="22"/>
          <w:lang w:val="it-IT"/>
        </w:rPr>
        <w:t>a</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relatori/moderatori</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z w:val="22"/>
          <w:szCs w:val="22"/>
          <w:lang w:val="it-IT"/>
        </w:rPr>
        <w:t>di</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intervenire</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z w:val="22"/>
          <w:szCs w:val="22"/>
          <w:lang w:val="it-IT"/>
        </w:rPr>
        <w:t>senza</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z w:val="22"/>
          <w:szCs w:val="22"/>
          <w:lang w:val="it-IT"/>
        </w:rPr>
        <w:t>l’uso</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della</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mascherina.</w:t>
      </w:r>
    </w:p>
    <w:p w14:paraId="7F7A8315" w14:textId="77777777" w:rsidR="00086B69" w:rsidRPr="0002246E" w:rsidRDefault="00086B69" w:rsidP="00614DC0">
      <w:pPr>
        <w:spacing w:before="7"/>
        <w:jc w:val="both"/>
        <w:rPr>
          <w:rFonts w:asciiTheme="minorHAnsi" w:eastAsia="Calibri" w:hAnsiTheme="minorHAnsi" w:cs="Times New Roman"/>
        </w:rPr>
      </w:pPr>
    </w:p>
    <w:p w14:paraId="1A03A827" w14:textId="6B4F6F3D" w:rsidR="00086B69" w:rsidRPr="00980444" w:rsidRDefault="008275E0" w:rsidP="00614DC0">
      <w:pPr>
        <w:pStyle w:val="Corpotesto"/>
        <w:numPr>
          <w:ilvl w:val="0"/>
          <w:numId w:val="8"/>
        </w:numPr>
        <w:tabs>
          <w:tab w:val="left" w:pos="493"/>
        </w:tabs>
        <w:spacing w:line="235" w:lineRule="auto"/>
        <w:ind w:left="491" w:right="132"/>
        <w:jc w:val="both"/>
        <w:rPr>
          <w:rFonts w:asciiTheme="minorHAnsi" w:hAnsiTheme="minorHAnsi" w:cs="Times New Roman"/>
          <w:spacing w:val="-1"/>
          <w:sz w:val="22"/>
          <w:szCs w:val="22"/>
          <w:lang w:val="it-IT"/>
        </w:rPr>
      </w:pPr>
      <w:r w:rsidRPr="00980444">
        <w:rPr>
          <w:rFonts w:asciiTheme="minorHAnsi" w:hAnsiTheme="minorHAnsi" w:cs="Times New Roman"/>
          <w:sz w:val="22"/>
          <w:szCs w:val="22"/>
          <w:lang w:val="it-IT"/>
        </w:rPr>
        <w:t>I</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dispositivi</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z w:val="22"/>
          <w:szCs w:val="22"/>
          <w:lang w:val="it-IT"/>
        </w:rPr>
        <w:t>le</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attrezzature</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z w:val="22"/>
          <w:szCs w:val="22"/>
          <w:lang w:val="it-IT"/>
        </w:rPr>
        <w:t>a</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pacing w:val="-1"/>
          <w:sz w:val="22"/>
          <w:szCs w:val="22"/>
          <w:lang w:val="it-IT"/>
        </w:rPr>
        <w:t>disposizione</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pacing w:val="-1"/>
          <w:sz w:val="22"/>
          <w:szCs w:val="22"/>
          <w:lang w:val="it-IT"/>
        </w:rPr>
        <w:t>relatori,</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moderatori</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uditori</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(es.</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pacing w:val="-1"/>
          <w:sz w:val="22"/>
          <w:szCs w:val="22"/>
          <w:lang w:val="it-IT"/>
        </w:rPr>
        <w:t>microfoni,</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tastiere,</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mouse,</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puntatori</w:t>
      </w:r>
      <w:r w:rsidRPr="00980444">
        <w:rPr>
          <w:rFonts w:asciiTheme="minorHAnsi" w:hAnsiTheme="minorHAnsi" w:cs="Times New Roman"/>
          <w:spacing w:val="116"/>
          <w:sz w:val="22"/>
          <w:szCs w:val="22"/>
          <w:lang w:val="it-IT"/>
        </w:rPr>
        <w:t xml:space="preserve"> </w:t>
      </w:r>
      <w:r w:rsidRPr="00980444">
        <w:rPr>
          <w:rFonts w:asciiTheme="minorHAnsi" w:hAnsiTheme="minorHAnsi" w:cs="Times New Roman"/>
          <w:spacing w:val="-1"/>
          <w:sz w:val="22"/>
          <w:szCs w:val="22"/>
          <w:lang w:val="it-IT"/>
        </w:rPr>
        <w:t>laser,</w:t>
      </w:r>
      <w:r w:rsidRPr="00980444">
        <w:rPr>
          <w:rFonts w:asciiTheme="minorHAnsi" w:hAnsiTheme="minorHAnsi" w:cs="Times New Roman"/>
          <w:spacing w:val="4"/>
          <w:sz w:val="22"/>
          <w:szCs w:val="22"/>
          <w:lang w:val="it-IT"/>
        </w:rPr>
        <w:t xml:space="preserve"> </w:t>
      </w:r>
      <w:proofErr w:type="spellStart"/>
      <w:r w:rsidRPr="00980444">
        <w:rPr>
          <w:rFonts w:asciiTheme="minorHAnsi" w:hAnsiTheme="minorHAnsi" w:cs="Times New Roman"/>
          <w:spacing w:val="-1"/>
          <w:sz w:val="22"/>
          <w:szCs w:val="22"/>
          <w:lang w:val="it-IT"/>
        </w:rPr>
        <w:t>etc</w:t>
      </w:r>
      <w:proofErr w:type="spellEnd"/>
      <w:r w:rsidRPr="00980444">
        <w:rPr>
          <w:rFonts w:asciiTheme="minorHAnsi" w:hAnsiTheme="minorHAnsi" w:cs="Times New Roman"/>
          <w:spacing w:val="-1"/>
          <w:sz w:val="22"/>
          <w:szCs w:val="22"/>
          <w:lang w:val="it-IT"/>
        </w:rPr>
        <w:t>)</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devono</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essere</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disinfettati</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prima</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dell'utilizzo</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iniziale</w:t>
      </w:r>
      <w:r w:rsidR="005C014F" w:rsidRPr="00980444">
        <w:rPr>
          <w:rFonts w:asciiTheme="minorHAnsi" w:hAnsiTheme="minorHAnsi" w:cs="Times New Roman"/>
          <w:spacing w:val="-1"/>
          <w:sz w:val="22"/>
          <w:szCs w:val="22"/>
          <w:lang w:val="it-IT"/>
        </w:rPr>
        <w:t>,</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verificando</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che</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siano</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disconnessi</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dal</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collegamento</w:t>
      </w:r>
      <w:r w:rsidRPr="00980444">
        <w:rPr>
          <w:rFonts w:asciiTheme="minorHAnsi" w:hAnsiTheme="minorHAnsi" w:cs="Times New Roman"/>
          <w:spacing w:val="85"/>
          <w:sz w:val="22"/>
          <w:szCs w:val="22"/>
          <w:lang w:val="it-IT"/>
        </w:rPr>
        <w:t xml:space="preserve"> </w:t>
      </w:r>
      <w:r w:rsidRPr="00980444">
        <w:rPr>
          <w:rFonts w:asciiTheme="minorHAnsi" w:hAnsiTheme="minorHAnsi" w:cs="Times New Roman"/>
          <w:spacing w:val="-1"/>
          <w:sz w:val="22"/>
          <w:szCs w:val="22"/>
          <w:lang w:val="it-IT"/>
        </w:rPr>
        <w:t>elettrico.</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Successivamente</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devono</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essere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protetti</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da</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possibili</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contaminazioni</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da</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una</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pellicola</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per</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uso</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alimentare</w:t>
      </w:r>
      <w:r w:rsidRPr="00980444">
        <w:rPr>
          <w:rFonts w:asciiTheme="minorHAnsi" w:hAnsiTheme="minorHAnsi" w:cs="Times New Roman"/>
          <w:spacing w:val="90"/>
          <w:sz w:val="22"/>
          <w:szCs w:val="22"/>
          <w:lang w:val="it-IT"/>
        </w:rPr>
        <w:t xml:space="preserve"> </w:t>
      </w:r>
      <w:r w:rsidRPr="00980444">
        <w:rPr>
          <w:rFonts w:asciiTheme="minorHAnsi" w:hAnsiTheme="minorHAnsi" w:cs="Times New Roman"/>
          <w:sz w:val="22"/>
          <w:szCs w:val="22"/>
          <w:lang w:val="it-IT"/>
        </w:rPr>
        <w:t xml:space="preserve">o </w:t>
      </w:r>
      <w:r w:rsidRPr="00980444">
        <w:rPr>
          <w:rFonts w:asciiTheme="minorHAnsi" w:hAnsiTheme="minorHAnsi" w:cs="Times New Roman"/>
          <w:spacing w:val="-1"/>
          <w:sz w:val="22"/>
          <w:szCs w:val="22"/>
          <w:lang w:val="it-IT"/>
        </w:rPr>
        <w:t xml:space="preserve">clinico </w:t>
      </w:r>
      <w:r w:rsidRPr="00980444">
        <w:rPr>
          <w:rFonts w:asciiTheme="minorHAnsi" w:hAnsiTheme="minorHAnsi" w:cs="Times New Roman"/>
          <w:sz w:val="22"/>
          <w:szCs w:val="22"/>
          <w:lang w:val="it-IT"/>
        </w:rPr>
        <w:t>da</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sostituire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possibilmente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ad</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ogni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utilizzatore.</w:t>
      </w:r>
    </w:p>
    <w:p w14:paraId="1956ACD3" w14:textId="77777777" w:rsidR="00086B69" w:rsidRPr="0002246E" w:rsidRDefault="00086B69" w:rsidP="00614DC0">
      <w:pPr>
        <w:spacing w:before="7"/>
        <w:jc w:val="both"/>
        <w:rPr>
          <w:rFonts w:asciiTheme="minorHAnsi" w:eastAsia="Calibri" w:hAnsiTheme="minorHAnsi" w:cs="Times New Roman"/>
        </w:rPr>
      </w:pPr>
    </w:p>
    <w:p w14:paraId="2D30C729" w14:textId="77777777" w:rsidR="00086B69" w:rsidRPr="00980444" w:rsidRDefault="008275E0" w:rsidP="00614DC0">
      <w:pPr>
        <w:pStyle w:val="Corpotesto"/>
        <w:numPr>
          <w:ilvl w:val="0"/>
          <w:numId w:val="8"/>
        </w:numPr>
        <w:tabs>
          <w:tab w:val="left" w:pos="493"/>
        </w:tabs>
        <w:spacing w:line="235" w:lineRule="auto"/>
        <w:ind w:left="491" w:right="131"/>
        <w:jc w:val="both"/>
        <w:rPr>
          <w:rFonts w:asciiTheme="minorHAnsi" w:hAnsiTheme="minorHAnsi" w:cs="Times New Roman"/>
          <w:spacing w:val="-1"/>
          <w:sz w:val="22"/>
          <w:szCs w:val="22"/>
          <w:lang w:val="it-IT"/>
        </w:rPr>
      </w:pPr>
      <w:r w:rsidRPr="00980444">
        <w:rPr>
          <w:rFonts w:asciiTheme="minorHAnsi" w:hAnsiTheme="minorHAnsi" w:cs="Times New Roman"/>
          <w:sz w:val="22"/>
          <w:szCs w:val="22"/>
          <w:lang w:val="it-IT"/>
        </w:rPr>
        <w:t>Tutti</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z w:val="22"/>
          <w:szCs w:val="22"/>
          <w:lang w:val="it-IT"/>
        </w:rPr>
        <w:t>gli</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uditori</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z w:val="22"/>
          <w:szCs w:val="22"/>
          <w:lang w:val="it-IT"/>
        </w:rPr>
        <w:t>il</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pacing w:val="-1"/>
          <w:sz w:val="22"/>
          <w:szCs w:val="22"/>
          <w:lang w:val="it-IT"/>
        </w:rPr>
        <w:t>personale</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z w:val="22"/>
          <w:szCs w:val="22"/>
          <w:lang w:val="it-IT"/>
        </w:rPr>
        <w:t>addetto</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pacing w:val="-1"/>
          <w:sz w:val="22"/>
          <w:szCs w:val="22"/>
          <w:lang w:val="it-IT"/>
        </w:rPr>
        <w:t>all’assistenza</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(es.</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personale</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dedicato</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pacing w:val="-1"/>
          <w:sz w:val="22"/>
          <w:szCs w:val="22"/>
          <w:lang w:val="it-IT"/>
        </w:rPr>
        <w:t>all’accettazione,</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personale</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tecnico,</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tutor</w:t>
      </w:r>
      <w:r w:rsidRPr="00980444">
        <w:rPr>
          <w:rFonts w:asciiTheme="minorHAnsi" w:hAnsiTheme="minorHAnsi" w:cs="Times New Roman"/>
          <w:spacing w:val="141"/>
          <w:sz w:val="22"/>
          <w:szCs w:val="22"/>
          <w:lang w:val="it-IT"/>
        </w:rPr>
        <w:t xml:space="preserve"> </w:t>
      </w:r>
      <w:r w:rsidRPr="00980444">
        <w:rPr>
          <w:rFonts w:asciiTheme="minorHAnsi" w:hAnsiTheme="minorHAnsi" w:cs="Times New Roman"/>
          <w:spacing w:val="-1"/>
          <w:sz w:val="22"/>
          <w:szCs w:val="22"/>
          <w:lang w:val="it-IT"/>
        </w:rPr>
        <w:t>d’aula),</w:t>
      </w:r>
      <w:r w:rsidRPr="00980444">
        <w:rPr>
          <w:rFonts w:asciiTheme="minorHAnsi" w:hAnsiTheme="minorHAnsi" w:cs="Times New Roman"/>
          <w:spacing w:val="37"/>
          <w:sz w:val="22"/>
          <w:szCs w:val="22"/>
          <w:lang w:val="it-IT"/>
        </w:rPr>
        <w:t xml:space="preserve"> </w:t>
      </w:r>
      <w:r w:rsidRPr="00980444">
        <w:rPr>
          <w:rFonts w:asciiTheme="minorHAnsi" w:hAnsiTheme="minorHAnsi" w:cs="Times New Roman"/>
          <w:spacing w:val="-1"/>
          <w:sz w:val="22"/>
          <w:szCs w:val="22"/>
          <w:lang w:val="it-IT"/>
        </w:rPr>
        <w:t>considerata</w:t>
      </w:r>
      <w:r w:rsidRPr="00980444">
        <w:rPr>
          <w:rFonts w:asciiTheme="minorHAnsi" w:hAnsiTheme="minorHAnsi" w:cs="Times New Roman"/>
          <w:spacing w:val="37"/>
          <w:sz w:val="22"/>
          <w:szCs w:val="22"/>
          <w:lang w:val="it-IT"/>
        </w:rPr>
        <w:t xml:space="preserve"> </w:t>
      </w:r>
      <w:r w:rsidRPr="00980444">
        <w:rPr>
          <w:rFonts w:asciiTheme="minorHAnsi" w:hAnsiTheme="minorHAnsi" w:cs="Times New Roman"/>
          <w:sz w:val="22"/>
          <w:szCs w:val="22"/>
          <w:lang w:val="it-IT"/>
        </w:rPr>
        <w:t>la</w:t>
      </w:r>
      <w:r w:rsidRPr="00980444">
        <w:rPr>
          <w:rFonts w:asciiTheme="minorHAnsi" w:hAnsiTheme="minorHAnsi" w:cs="Times New Roman"/>
          <w:spacing w:val="36"/>
          <w:sz w:val="22"/>
          <w:szCs w:val="22"/>
          <w:lang w:val="it-IT"/>
        </w:rPr>
        <w:t xml:space="preserve"> </w:t>
      </w:r>
      <w:r w:rsidRPr="00980444">
        <w:rPr>
          <w:rFonts w:asciiTheme="minorHAnsi" w:hAnsiTheme="minorHAnsi" w:cs="Times New Roman"/>
          <w:spacing w:val="-1"/>
          <w:sz w:val="22"/>
          <w:szCs w:val="22"/>
          <w:lang w:val="it-IT"/>
        </w:rPr>
        <w:t>condivisione</w:t>
      </w:r>
      <w:r w:rsidRPr="00980444">
        <w:rPr>
          <w:rFonts w:asciiTheme="minorHAnsi" w:hAnsiTheme="minorHAnsi" w:cs="Times New Roman"/>
          <w:spacing w:val="38"/>
          <w:sz w:val="22"/>
          <w:szCs w:val="22"/>
          <w:lang w:val="it-IT"/>
        </w:rPr>
        <w:t xml:space="preserve"> </w:t>
      </w:r>
      <w:r w:rsidRPr="00980444">
        <w:rPr>
          <w:rFonts w:asciiTheme="minorHAnsi" w:hAnsiTheme="minorHAnsi" w:cs="Times New Roman"/>
          <w:spacing w:val="-1"/>
          <w:sz w:val="22"/>
          <w:szCs w:val="22"/>
          <w:lang w:val="it-IT"/>
        </w:rPr>
        <w:t>prolungata</w:t>
      </w:r>
      <w:r w:rsidRPr="00980444">
        <w:rPr>
          <w:rFonts w:asciiTheme="minorHAnsi" w:hAnsiTheme="minorHAnsi" w:cs="Times New Roman"/>
          <w:spacing w:val="38"/>
          <w:sz w:val="22"/>
          <w:szCs w:val="22"/>
          <w:lang w:val="it-IT"/>
        </w:rPr>
        <w:t xml:space="preserve"> </w:t>
      </w:r>
      <w:r w:rsidRPr="00980444">
        <w:rPr>
          <w:rFonts w:asciiTheme="minorHAnsi" w:hAnsiTheme="minorHAnsi" w:cs="Times New Roman"/>
          <w:sz w:val="22"/>
          <w:szCs w:val="22"/>
          <w:lang w:val="it-IT"/>
        </w:rPr>
        <w:t>del</w:t>
      </w:r>
      <w:r w:rsidRPr="00980444">
        <w:rPr>
          <w:rFonts w:asciiTheme="minorHAnsi" w:hAnsiTheme="minorHAnsi" w:cs="Times New Roman"/>
          <w:spacing w:val="36"/>
          <w:sz w:val="22"/>
          <w:szCs w:val="22"/>
          <w:lang w:val="it-IT"/>
        </w:rPr>
        <w:t xml:space="preserve"> </w:t>
      </w:r>
      <w:r w:rsidRPr="00980444">
        <w:rPr>
          <w:rFonts w:asciiTheme="minorHAnsi" w:hAnsiTheme="minorHAnsi" w:cs="Times New Roman"/>
          <w:spacing w:val="-1"/>
          <w:sz w:val="22"/>
          <w:szCs w:val="22"/>
          <w:lang w:val="it-IT"/>
        </w:rPr>
        <w:t>medesimo</w:t>
      </w:r>
      <w:r w:rsidRPr="00980444">
        <w:rPr>
          <w:rFonts w:asciiTheme="minorHAnsi" w:hAnsiTheme="minorHAnsi" w:cs="Times New Roman"/>
          <w:spacing w:val="37"/>
          <w:sz w:val="22"/>
          <w:szCs w:val="22"/>
          <w:lang w:val="it-IT"/>
        </w:rPr>
        <w:t xml:space="preserve"> </w:t>
      </w:r>
      <w:r w:rsidRPr="00980444">
        <w:rPr>
          <w:rFonts w:asciiTheme="minorHAnsi" w:hAnsiTheme="minorHAnsi" w:cs="Times New Roman"/>
          <w:spacing w:val="-1"/>
          <w:sz w:val="22"/>
          <w:szCs w:val="22"/>
          <w:lang w:val="it-IT"/>
        </w:rPr>
        <w:t>ambiente,</w:t>
      </w:r>
      <w:r w:rsidRPr="00980444">
        <w:rPr>
          <w:rFonts w:asciiTheme="minorHAnsi" w:hAnsiTheme="minorHAnsi" w:cs="Times New Roman"/>
          <w:spacing w:val="37"/>
          <w:sz w:val="22"/>
          <w:szCs w:val="22"/>
          <w:lang w:val="it-IT"/>
        </w:rPr>
        <w:t xml:space="preserve"> </w:t>
      </w:r>
      <w:r w:rsidRPr="00980444">
        <w:rPr>
          <w:rFonts w:asciiTheme="minorHAnsi" w:hAnsiTheme="minorHAnsi" w:cs="Times New Roman"/>
          <w:spacing w:val="-1"/>
          <w:sz w:val="22"/>
          <w:szCs w:val="22"/>
          <w:lang w:val="it-IT"/>
        </w:rPr>
        <w:t>dovranno</w:t>
      </w:r>
      <w:r w:rsidRPr="00980444">
        <w:rPr>
          <w:rFonts w:asciiTheme="minorHAnsi" w:hAnsiTheme="minorHAnsi" w:cs="Times New Roman"/>
          <w:spacing w:val="38"/>
          <w:sz w:val="22"/>
          <w:szCs w:val="22"/>
          <w:lang w:val="it-IT"/>
        </w:rPr>
        <w:t xml:space="preserve"> </w:t>
      </w:r>
      <w:r w:rsidRPr="00980444">
        <w:rPr>
          <w:rFonts w:asciiTheme="minorHAnsi" w:hAnsiTheme="minorHAnsi" w:cs="Times New Roman"/>
          <w:spacing w:val="-1"/>
          <w:sz w:val="22"/>
          <w:szCs w:val="22"/>
          <w:lang w:val="it-IT"/>
        </w:rPr>
        <w:lastRenderedPageBreak/>
        <w:t>indossare</w:t>
      </w:r>
      <w:r w:rsidRPr="00980444">
        <w:rPr>
          <w:rFonts w:asciiTheme="minorHAnsi" w:hAnsiTheme="minorHAnsi" w:cs="Times New Roman"/>
          <w:spacing w:val="38"/>
          <w:sz w:val="22"/>
          <w:szCs w:val="22"/>
          <w:lang w:val="it-IT"/>
        </w:rPr>
        <w:t xml:space="preserve"> </w:t>
      </w:r>
      <w:r w:rsidRPr="00980444">
        <w:rPr>
          <w:rFonts w:asciiTheme="minorHAnsi" w:hAnsiTheme="minorHAnsi" w:cs="Times New Roman"/>
          <w:sz w:val="22"/>
          <w:szCs w:val="22"/>
          <w:lang w:val="it-IT"/>
        </w:rPr>
        <w:t>la</w:t>
      </w:r>
      <w:r w:rsidRPr="00980444">
        <w:rPr>
          <w:rFonts w:asciiTheme="minorHAnsi" w:hAnsiTheme="minorHAnsi" w:cs="Times New Roman"/>
          <w:spacing w:val="36"/>
          <w:sz w:val="22"/>
          <w:szCs w:val="22"/>
          <w:lang w:val="it-IT"/>
        </w:rPr>
        <w:t xml:space="preserve"> </w:t>
      </w:r>
      <w:r w:rsidRPr="00980444">
        <w:rPr>
          <w:rFonts w:asciiTheme="minorHAnsi" w:hAnsiTheme="minorHAnsi" w:cs="Times New Roman"/>
          <w:spacing w:val="-1"/>
          <w:sz w:val="22"/>
          <w:szCs w:val="22"/>
          <w:lang w:val="it-IT"/>
        </w:rPr>
        <w:t>mascherina</w:t>
      </w:r>
      <w:r w:rsidRPr="00980444">
        <w:rPr>
          <w:rFonts w:asciiTheme="minorHAnsi" w:hAnsiTheme="minorHAnsi" w:cs="Times New Roman"/>
          <w:spacing w:val="36"/>
          <w:sz w:val="22"/>
          <w:szCs w:val="22"/>
          <w:lang w:val="it-IT"/>
        </w:rPr>
        <w:t xml:space="preserve"> </w:t>
      </w:r>
      <w:r w:rsidRPr="00980444">
        <w:rPr>
          <w:rFonts w:asciiTheme="minorHAnsi" w:hAnsiTheme="minorHAnsi" w:cs="Times New Roman"/>
          <w:sz w:val="22"/>
          <w:szCs w:val="22"/>
          <w:lang w:val="it-IT"/>
        </w:rPr>
        <w:t>a</w:t>
      </w:r>
      <w:r w:rsidRPr="00980444">
        <w:rPr>
          <w:rFonts w:asciiTheme="minorHAnsi" w:hAnsiTheme="minorHAnsi" w:cs="Times New Roman"/>
          <w:spacing w:val="127"/>
          <w:sz w:val="22"/>
          <w:szCs w:val="22"/>
          <w:lang w:val="it-IT"/>
        </w:rPr>
        <w:t xml:space="preserve"> </w:t>
      </w:r>
      <w:r w:rsidRPr="00980444">
        <w:rPr>
          <w:rFonts w:asciiTheme="minorHAnsi" w:hAnsiTheme="minorHAnsi" w:cs="Times New Roman"/>
          <w:spacing w:val="-1"/>
          <w:sz w:val="22"/>
          <w:szCs w:val="22"/>
          <w:lang w:val="it-IT"/>
        </w:rPr>
        <w:t>protezione</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delle</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vie</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respiratorie</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per</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z w:val="22"/>
          <w:szCs w:val="22"/>
          <w:lang w:val="it-IT"/>
        </w:rPr>
        <w:t>tutta</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z w:val="22"/>
          <w:szCs w:val="22"/>
          <w:lang w:val="it-IT"/>
        </w:rPr>
        <w:t>la</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durata</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delle</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attività</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procedere</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z w:val="22"/>
          <w:szCs w:val="22"/>
          <w:lang w:val="it-IT"/>
        </w:rPr>
        <w:t>ad</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una</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frequente</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igiene</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delle</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z w:val="22"/>
          <w:szCs w:val="22"/>
          <w:lang w:val="it-IT"/>
        </w:rPr>
        <w:t>mani</w:t>
      </w:r>
      <w:r w:rsidRPr="00980444">
        <w:rPr>
          <w:rFonts w:asciiTheme="minorHAnsi" w:hAnsiTheme="minorHAnsi" w:cs="Times New Roman"/>
          <w:spacing w:val="81"/>
          <w:sz w:val="22"/>
          <w:szCs w:val="22"/>
          <w:lang w:val="it-IT"/>
        </w:rPr>
        <w:t xml:space="preserve"> </w:t>
      </w:r>
      <w:r w:rsidRPr="00980444">
        <w:rPr>
          <w:rFonts w:asciiTheme="minorHAnsi" w:hAnsiTheme="minorHAnsi" w:cs="Times New Roman"/>
          <w:sz w:val="22"/>
          <w:szCs w:val="22"/>
          <w:lang w:val="it-IT"/>
        </w:rPr>
        <w:t xml:space="preserve">con </w:t>
      </w:r>
      <w:r w:rsidRPr="00980444">
        <w:rPr>
          <w:rFonts w:asciiTheme="minorHAnsi" w:hAnsiTheme="minorHAnsi" w:cs="Times New Roman"/>
          <w:spacing w:val="-1"/>
          <w:sz w:val="22"/>
          <w:szCs w:val="22"/>
          <w:lang w:val="it-IT"/>
        </w:rPr>
        <w:t>soluzioni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igienizzanti.</w:t>
      </w:r>
    </w:p>
    <w:p w14:paraId="435545B0" w14:textId="77777777" w:rsidR="00086B69" w:rsidRPr="0002246E" w:rsidRDefault="00086B69" w:rsidP="00614DC0">
      <w:pPr>
        <w:spacing w:before="7"/>
        <w:jc w:val="both"/>
        <w:rPr>
          <w:rFonts w:asciiTheme="minorHAnsi" w:eastAsia="Calibri" w:hAnsiTheme="minorHAnsi" w:cs="Times New Roman"/>
        </w:rPr>
      </w:pPr>
    </w:p>
    <w:p w14:paraId="395F49F4" w14:textId="77777777" w:rsidR="00086B69" w:rsidRPr="00980444" w:rsidRDefault="008275E0" w:rsidP="00614DC0">
      <w:pPr>
        <w:pStyle w:val="Corpotesto"/>
        <w:numPr>
          <w:ilvl w:val="0"/>
          <w:numId w:val="8"/>
        </w:numPr>
        <w:tabs>
          <w:tab w:val="left" w:pos="493"/>
        </w:tabs>
        <w:spacing w:line="235" w:lineRule="auto"/>
        <w:ind w:left="491" w:right="129"/>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Nelle</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z w:val="22"/>
          <w:szCs w:val="22"/>
          <w:lang w:val="it-IT"/>
        </w:rPr>
        <w:t>aree</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poster,</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riorganizzare</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z w:val="22"/>
          <w:szCs w:val="22"/>
          <w:lang w:val="it-IT"/>
        </w:rPr>
        <w:t>gli</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spazi</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modo</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da</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favorire</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z w:val="22"/>
          <w:szCs w:val="22"/>
          <w:lang w:val="it-IT"/>
        </w:rPr>
        <w:t>il</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rispetto</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del</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distanziamento</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interpersonale,</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valutando</w:t>
      </w:r>
      <w:r w:rsidRPr="00980444">
        <w:rPr>
          <w:rFonts w:asciiTheme="minorHAnsi" w:hAnsiTheme="minorHAnsi" w:cs="Times New Roman"/>
          <w:spacing w:val="71"/>
          <w:sz w:val="22"/>
          <w:szCs w:val="22"/>
          <w:lang w:val="it-IT"/>
        </w:rPr>
        <w:t xml:space="preserve"> </w:t>
      </w:r>
      <w:r w:rsidRPr="00980444">
        <w:rPr>
          <w:rFonts w:asciiTheme="minorHAnsi" w:hAnsiTheme="minorHAnsi" w:cs="Times New Roman"/>
          <w:sz w:val="22"/>
          <w:szCs w:val="22"/>
          <w:lang w:val="it-IT"/>
        </w:rPr>
        <w:t>il</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pacing w:val="-1"/>
          <w:sz w:val="22"/>
          <w:szCs w:val="22"/>
          <w:lang w:val="it-IT"/>
        </w:rPr>
        <w:t>contingentamento</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degli</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pacing w:val="-1"/>
          <w:sz w:val="22"/>
          <w:szCs w:val="22"/>
          <w:lang w:val="it-IT"/>
        </w:rPr>
        <w:t>accessi,</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pacing w:val="-1"/>
          <w:sz w:val="22"/>
          <w:szCs w:val="22"/>
          <w:lang w:val="it-IT"/>
        </w:rPr>
        <w:t>promuovere</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z w:val="22"/>
          <w:szCs w:val="22"/>
          <w:lang w:val="it-IT"/>
        </w:rPr>
        <w:t>la</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fruizione</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remoto</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del</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materiale</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da</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parte</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dei</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pacing w:val="-1"/>
          <w:sz w:val="22"/>
          <w:szCs w:val="22"/>
          <w:lang w:val="it-IT"/>
        </w:rPr>
        <w:t>partecipanti.</w:t>
      </w:r>
      <w:r w:rsidRPr="00980444">
        <w:rPr>
          <w:rFonts w:asciiTheme="minorHAnsi" w:hAnsiTheme="minorHAnsi" w:cs="Times New Roman"/>
          <w:spacing w:val="79"/>
          <w:sz w:val="22"/>
          <w:szCs w:val="22"/>
          <w:lang w:val="it-IT"/>
        </w:rPr>
        <w:t xml:space="preserve"> </w:t>
      </w:r>
      <w:r w:rsidRPr="00980444">
        <w:rPr>
          <w:rFonts w:asciiTheme="minorHAnsi" w:hAnsiTheme="minorHAnsi" w:cs="Times New Roman"/>
          <w:spacing w:val="-1"/>
          <w:sz w:val="22"/>
          <w:szCs w:val="22"/>
          <w:lang w:val="it-IT"/>
        </w:rPr>
        <w:t>Eventuali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materiali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informativi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scientifici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potranno</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essere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resi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disponibili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preferibilmente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in</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espositori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con</w:t>
      </w:r>
      <w:r w:rsidRPr="00980444">
        <w:rPr>
          <w:rFonts w:asciiTheme="minorHAnsi" w:hAnsiTheme="minorHAnsi" w:cs="Times New Roman"/>
          <w:spacing w:val="69"/>
          <w:sz w:val="22"/>
          <w:szCs w:val="22"/>
          <w:lang w:val="it-IT"/>
        </w:rPr>
        <w:t xml:space="preserve"> </w:t>
      </w:r>
      <w:r w:rsidRPr="00980444">
        <w:rPr>
          <w:rFonts w:asciiTheme="minorHAnsi" w:hAnsiTheme="minorHAnsi" w:cs="Times New Roman"/>
          <w:spacing w:val="-1"/>
          <w:sz w:val="22"/>
          <w:szCs w:val="22"/>
          <w:lang w:val="it-IT"/>
        </w:rPr>
        <w:t>modalità self-service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(cui</w:t>
      </w:r>
      <w:r w:rsidRPr="00980444">
        <w:rPr>
          <w:rFonts w:asciiTheme="minorHAnsi" w:hAnsiTheme="minorHAnsi" w:cs="Times New Roman"/>
          <w:sz w:val="22"/>
          <w:szCs w:val="22"/>
          <w:lang w:val="it-IT"/>
        </w:rPr>
        <w:t xml:space="preserve"> il</w:t>
      </w:r>
      <w:r w:rsidRPr="00980444">
        <w:rPr>
          <w:rFonts w:asciiTheme="minorHAnsi" w:hAnsiTheme="minorHAnsi" w:cs="Times New Roman"/>
          <w:spacing w:val="-1"/>
          <w:sz w:val="22"/>
          <w:szCs w:val="22"/>
          <w:lang w:val="it-IT"/>
        </w:rPr>
        <w:t xml:space="preserve"> visitatore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accede</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previa</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igienizzazione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 xml:space="preserve">delle </w:t>
      </w:r>
      <w:r w:rsidRPr="00980444">
        <w:rPr>
          <w:rFonts w:asciiTheme="minorHAnsi" w:hAnsiTheme="minorHAnsi" w:cs="Times New Roman"/>
          <w:sz w:val="22"/>
          <w:szCs w:val="22"/>
          <w:lang w:val="it-IT"/>
        </w:rPr>
        <w:t>mani)</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z w:val="22"/>
          <w:szCs w:val="22"/>
          <w:lang w:val="it-IT"/>
        </w:rPr>
        <w:t>o</w:t>
      </w:r>
      <w:r w:rsidRPr="00980444">
        <w:rPr>
          <w:rFonts w:asciiTheme="minorHAnsi" w:hAnsiTheme="minorHAnsi" w:cs="Times New Roman"/>
          <w:spacing w:val="-1"/>
          <w:sz w:val="22"/>
          <w:szCs w:val="22"/>
          <w:lang w:val="it-IT"/>
        </w:rPr>
        <w:t xml:space="preserve"> ricorrendo</w:t>
      </w:r>
      <w:r w:rsidRPr="00980444">
        <w:rPr>
          <w:rFonts w:asciiTheme="minorHAnsi" w:hAnsiTheme="minorHAnsi" w:cs="Times New Roman"/>
          <w:sz w:val="22"/>
          <w:szCs w:val="22"/>
          <w:lang w:val="it-IT"/>
        </w:rPr>
        <w:t xml:space="preserve"> a </w:t>
      </w:r>
      <w:r w:rsidRPr="00980444">
        <w:rPr>
          <w:rFonts w:asciiTheme="minorHAnsi" w:hAnsiTheme="minorHAnsi" w:cs="Times New Roman"/>
          <w:spacing w:val="-1"/>
          <w:sz w:val="22"/>
          <w:szCs w:val="22"/>
          <w:lang w:val="it-IT"/>
        </w:rPr>
        <w:t>sistemi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digitali.</w:t>
      </w:r>
    </w:p>
    <w:p w14:paraId="17A4E764" w14:textId="77777777" w:rsidR="00086B69" w:rsidRPr="0002246E" w:rsidRDefault="00086B69" w:rsidP="00614DC0">
      <w:pPr>
        <w:spacing w:before="1"/>
        <w:jc w:val="both"/>
        <w:rPr>
          <w:rFonts w:asciiTheme="minorHAnsi" w:eastAsia="Calibri" w:hAnsiTheme="minorHAnsi" w:cs="Times New Roman"/>
        </w:rPr>
      </w:pPr>
    </w:p>
    <w:p w14:paraId="2C4DA153" w14:textId="77777777" w:rsidR="00086B69" w:rsidRPr="00980444" w:rsidRDefault="008275E0" w:rsidP="00614DC0">
      <w:pPr>
        <w:pStyle w:val="Corpotesto"/>
        <w:numPr>
          <w:ilvl w:val="0"/>
          <w:numId w:val="8"/>
        </w:numPr>
        <w:tabs>
          <w:tab w:val="left" w:pos="493"/>
        </w:tabs>
        <w:spacing w:line="244" w:lineRule="exact"/>
        <w:ind w:left="491" w:right="133"/>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Nelle</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z w:val="22"/>
          <w:szCs w:val="22"/>
          <w:lang w:val="it-IT"/>
        </w:rPr>
        <w:t>aree</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espositive,</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riorganizzare</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z w:val="22"/>
          <w:szCs w:val="22"/>
          <w:lang w:val="it-IT"/>
        </w:rPr>
        <w:t>gli</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spazi</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z w:val="22"/>
          <w:szCs w:val="22"/>
          <w:lang w:val="it-IT"/>
        </w:rPr>
        <w:t>tra</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z w:val="22"/>
          <w:szCs w:val="22"/>
          <w:lang w:val="it-IT"/>
        </w:rPr>
        <w:t>le</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z w:val="22"/>
          <w:szCs w:val="22"/>
          <w:lang w:val="it-IT"/>
        </w:rPr>
        <w:t>aree</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dei</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singoli</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espositori</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modo</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da</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pacing w:val="-1"/>
          <w:sz w:val="22"/>
          <w:szCs w:val="22"/>
          <w:lang w:val="it-IT"/>
        </w:rPr>
        <w:t>favorire</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pacing w:val="-1"/>
          <w:sz w:val="22"/>
          <w:szCs w:val="22"/>
          <w:lang w:val="it-IT"/>
        </w:rPr>
        <w:t>il</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rispetto</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del</w:t>
      </w:r>
      <w:r w:rsidRPr="00980444">
        <w:rPr>
          <w:rFonts w:asciiTheme="minorHAnsi" w:hAnsiTheme="minorHAnsi" w:cs="Times New Roman"/>
          <w:spacing w:val="52"/>
          <w:sz w:val="22"/>
          <w:szCs w:val="22"/>
          <w:lang w:val="it-IT"/>
        </w:rPr>
        <w:t xml:space="preserve"> </w:t>
      </w:r>
      <w:r w:rsidRPr="00980444">
        <w:rPr>
          <w:rFonts w:asciiTheme="minorHAnsi" w:hAnsiTheme="minorHAnsi" w:cs="Times New Roman"/>
          <w:spacing w:val="-1"/>
          <w:sz w:val="22"/>
          <w:szCs w:val="22"/>
          <w:lang w:val="it-IT"/>
        </w:rPr>
        <w:t>distanziamento</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pacing w:val="-1"/>
          <w:sz w:val="22"/>
          <w:szCs w:val="22"/>
          <w:lang w:val="it-IT"/>
        </w:rPr>
        <w:t>interpersonale,</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pacing w:val="-1"/>
          <w:sz w:val="22"/>
          <w:szCs w:val="22"/>
          <w:lang w:val="it-IT"/>
        </w:rPr>
        <w:t>valutando</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z w:val="22"/>
          <w:szCs w:val="22"/>
          <w:lang w:val="it-IT"/>
        </w:rPr>
        <w:t>il</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pacing w:val="-1"/>
          <w:sz w:val="22"/>
          <w:szCs w:val="22"/>
          <w:lang w:val="it-IT"/>
        </w:rPr>
        <w:t>contingentamento</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pacing w:val="-1"/>
          <w:sz w:val="22"/>
          <w:szCs w:val="22"/>
          <w:lang w:val="it-IT"/>
        </w:rPr>
        <w:t>degli</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pacing w:val="-1"/>
          <w:sz w:val="22"/>
          <w:szCs w:val="22"/>
          <w:lang w:val="it-IT"/>
        </w:rPr>
        <w:t>accessi</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z w:val="22"/>
          <w:szCs w:val="22"/>
          <w:lang w:val="it-IT"/>
        </w:rPr>
        <w:t>ai</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pacing w:val="-1"/>
          <w:sz w:val="22"/>
          <w:szCs w:val="22"/>
          <w:lang w:val="it-IT"/>
        </w:rPr>
        <w:t>singoli</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pacing w:val="-1"/>
          <w:sz w:val="22"/>
          <w:szCs w:val="22"/>
          <w:lang w:val="it-IT"/>
        </w:rPr>
        <w:t>stand.</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pacing w:val="-1"/>
          <w:sz w:val="22"/>
          <w:szCs w:val="22"/>
          <w:lang w:val="it-IT"/>
        </w:rPr>
        <w:t>Eventuali</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pacing w:val="-1"/>
          <w:sz w:val="22"/>
          <w:szCs w:val="22"/>
          <w:lang w:val="it-IT"/>
        </w:rPr>
        <w:t>materiali informativi,</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promozionali,</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gadget</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potranno</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essere</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resi</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disponibili</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preferibilmente</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espositori</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z w:val="22"/>
          <w:szCs w:val="22"/>
          <w:lang w:val="it-IT"/>
        </w:rPr>
        <w:t>con</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modalità</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z w:val="22"/>
          <w:szCs w:val="22"/>
          <w:lang w:val="it-IT"/>
        </w:rPr>
        <w:t>self-</w:t>
      </w:r>
      <w:r w:rsidRPr="00980444">
        <w:rPr>
          <w:rFonts w:asciiTheme="minorHAnsi" w:hAnsiTheme="minorHAnsi" w:cs="Times New Roman"/>
          <w:spacing w:val="65"/>
          <w:sz w:val="22"/>
          <w:szCs w:val="22"/>
          <w:lang w:val="it-IT"/>
        </w:rPr>
        <w:t xml:space="preserve"> </w:t>
      </w:r>
      <w:r w:rsidRPr="00980444">
        <w:rPr>
          <w:rFonts w:asciiTheme="minorHAnsi" w:hAnsiTheme="minorHAnsi" w:cs="Times New Roman"/>
          <w:spacing w:val="-1"/>
          <w:sz w:val="22"/>
          <w:szCs w:val="22"/>
          <w:lang w:val="it-IT"/>
        </w:rPr>
        <w:t>service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(cui</w:t>
      </w:r>
      <w:r w:rsidRPr="00980444">
        <w:rPr>
          <w:rFonts w:asciiTheme="minorHAnsi" w:hAnsiTheme="minorHAnsi" w:cs="Times New Roman"/>
          <w:sz w:val="22"/>
          <w:szCs w:val="22"/>
          <w:lang w:val="it-IT"/>
        </w:rPr>
        <w:t xml:space="preserve"> il</w:t>
      </w:r>
      <w:r w:rsidRPr="00980444">
        <w:rPr>
          <w:rFonts w:asciiTheme="minorHAnsi" w:hAnsiTheme="minorHAnsi" w:cs="Times New Roman"/>
          <w:spacing w:val="-1"/>
          <w:sz w:val="22"/>
          <w:szCs w:val="22"/>
          <w:lang w:val="it-IT"/>
        </w:rPr>
        <w:t xml:space="preserve"> visitatore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accede previa</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igienizzazione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delle mani)</w:t>
      </w:r>
      <w:r w:rsidRPr="00980444">
        <w:rPr>
          <w:rFonts w:asciiTheme="minorHAnsi" w:hAnsiTheme="minorHAnsi" w:cs="Times New Roman"/>
          <w:sz w:val="22"/>
          <w:szCs w:val="22"/>
          <w:lang w:val="it-IT"/>
        </w:rPr>
        <w:t xml:space="preserve"> o </w:t>
      </w:r>
      <w:r w:rsidRPr="00980444">
        <w:rPr>
          <w:rFonts w:asciiTheme="minorHAnsi" w:hAnsiTheme="minorHAnsi" w:cs="Times New Roman"/>
          <w:spacing w:val="-1"/>
          <w:sz w:val="22"/>
          <w:szCs w:val="22"/>
          <w:lang w:val="it-IT"/>
        </w:rPr>
        <w:t>ricorrendo</w:t>
      </w:r>
      <w:r w:rsidRPr="00980444">
        <w:rPr>
          <w:rFonts w:asciiTheme="minorHAnsi" w:hAnsiTheme="minorHAnsi" w:cs="Times New Roman"/>
          <w:sz w:val="22"/>
          <w:szCs w:val="22"/>
          <w:lang w:val="it-IT"/>
        </w:rPr>
        <w:t xml:space="preserve"> a</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sistemi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digitali.</w:t>
      </w:r>
    </w:p>
    <w:p w14:paraId="3932B742" w14:textId="77777777" w:rsidR="00086B69" w:rsidRPr="0002246E" w:rsidRDefault="00086B69" w:rsidP="00614DC0">
      <w:pPr>
        <w:spacing w:before="7"/>
        <w:jc w:val="both"/>
        <w:rPr>
          <w:rFonts w:asciiTheme="minorHAnsi" w:eastAsia="Calibri" w:hAnsiTheme="minorHAnsi" w:cs="Times New Roman"/>
        </w:rPr>
      </w:pPr>
    </w:p>
    <w:p w14:paraId="69AD2B1A" w14:textId="77777777" w:rsidR="00086B69" w:rsidRPr="00980444" w:rsidRDefault="008275E0" w:rsidP="00614DC0">
      <w:pPr>
        <w:pStyle w:val="Corpotesto"/>
        <w:numPr>
          <w:ilvl w:val="0"/>
          <w:numId w:val="8"/>
        </w:numPr>
        <w:tabs>
          <w:tab w:val="left" w:pos="473"/>
        </w:tabs>
        <w:spacing w:line="235" w:lineRule="auto"/>
        <w:ind w:left="472" w:right="109"/>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Dovrà</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essere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garantita</w:t>
      </w:r>
      <w:r w:rsidRPr="00980444">
        <w:rPr>
          <w:rFonts w:asciiTheme="minorHAnsi" w:hAnsiTheme="minorHAnsi" w:cs="Times New Roman"/>
          <w:sz w:val="22"/>
          <w:szCs w:val="22"/>
          <w:lang w:val="it-IT"/>
        </w:rPr>
        <w:t xml:space="preserve"> la </w:t>
      </w:r>
      <w:r w:rsidRPr="00980444">
        <w:rPr>
          <w:rFonts w:asciiTheme="minorHAnsi" w:hAnsiTheme="minorHAnsi" w:cs="Times New Roman"/>
          <w:spacing w:val="-1"/>
          <w:sz w:val="22"/>
          <w:szCs w:val="22"/>
          <w:lang w:val="it-IT"/>
        </w:rPr>
        <w:t>regolare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pulizia</w:t>
      </w:r>
      <w:r w:rsidRPr="00980444">
        <w:rPr>
          <w:rFonts w:asciiTheme="minorHAnsi" w:hAnsiTheme="minorHAnsi" w:cs="Times New Roman"/>
          <w:sz w:val="22"/>
          <w:szCs w:val="22"/>
          <w:lang w:val="it-IT"/>
        </w:rPr>
        <w:t xml:space="preserve"> 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disinfezione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degli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 xml:space="preserve">ambienti, </w:t>
      </w:r>
      <w:r w:rsidRPr="00980444">
        <w:rPr>
          <w:rFonts w:asciiTheme="minorHAnsi" w:hAnsiTheme="minorHAnsi" w:cs="Times New Roman"/>
          <w:sz w:val="22"/>
          <w:szCs w:val="22"/>
          <w:lang w:val="it-IT"/>
        </w:rPr>
        <w:t>in</w:t>
      </w:r>
      <w:r w:rsidRPr="00980444">
        <w:rPr>
          <w:rFonts w:asciiTheme="minorHAnsi" w:hAnsiTheme="minorHAnsi" w:cs="Times New Roman"/>
          <w:spacing w:val="-1"/>
          <w:sz w:val="22"/>
          <w:szCs w:val="22"/>
          <w:lang w:val="it-IT"/>
        </w:rPr>
        <w:t xml:space="preserve"> ogni </w:t>
      </w:r>
      <w:r w:rsidRPr="00980444">
        <w:rPr>
          <w:rFonts w:asciiTheme="minorHAnsi" w:hAnsiTheme="minorHAnsi" w:cs="Times New Roman"/>
          <w:sz w:val="22"/>
          <w:szCs w:val="22"/>
          <w:lang w:val="it-IT"/>
        </w:rPr>
        <w:t>caso</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z w:val="22"/>
          <w:szCs w:val="22"/>
          <w:lang w:val="it-IT"/>
        </w:rPr>
        <w:t xml:space="preserve">al </w:t>
      </w:r>
      <w:r w:rsidRPr="00980444">
        <w:rPr>
          <w:rFonts w:asciiTheme="minorHAnsi" w:hAnsiTheme="minorHAnsi" w:cs="Times New Roman"/>
          <w:spacing w:val="-1"/>
          <w:sz w:val="22"/>
          <w:szCs w:val="22"/>
          <w:lang w:val="it-IT"/>
        </w:rPr>
        <w:t>termine di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ogni attività di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un</w:t>
      </w:r>
      <w:r w:rsidRPr="00980444">
        <w:rPr>
          <w:rFonts w:asciiTheme="minorHAnsi" w:hAnsiTheme="minorHAnsi" w:cs="Times New Roman"/>
          <w:spacing w:val="79"/>
          <w:sz w:val="22"/>
          <w:szCs w:val="22"/>
          <w:lang w:val="it-IT"/>
        </w:rPr>
        <w:t xml:space="preserve"> </w:t>
      </w:r>
      <w:r w:rsidRPr="00980444">
        <w:rPr>
          <w:rFonts w:asciiTheme="minorHAnsi" w:hAnsiTheme="minorHAnsi" w:cs="Times New Roman"/>
          <w:sz w:val="22"/>
          <w:szCs w:val="22"/>
          <w:lang w:val="it-IT"/>
        </w:rPr>
        <w:t>gruppo</w:t>
      </w:r>
      <w:r w:rsidRPr="00980444">
        <w:rPr>
          <w:rFonts w:asciiTheme="minorHAnsi" w:hAnsiTheme="minorHAnsi" w:cs="Times New Roman"/>
          <w:spacing w:val="-1"/>
          <w:sz w:val="22"/>
          <w:szCs w:val="22"/>
          <w:lang w:val="it-IT"/>
        </w:rPr>
        <w:t xml:space="preserve"> di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utenti,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con</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particolare</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attenzione alle</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superfici</w:t>
      </w:r>
      <w:r w:rsidRPr="00980444">
        <w:rPr>
          <w:rFonts w:asciiTheme="minorHAnsi" w:hAnsiTheme="minorHAnsi" w:cs="Times New Roman"/>
          <w:sz w:val="22"/>
          <w:szCs w:val="22"/>
          <w:lang w:val="it-IT"/>
        </w:rPr>
        <w:t xml:space="preserve"> più</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2"/>
          <w:sz w:val="22"/>
          <w:szCs w:val="22"/>
          <w:lang w:val="it-IT"/>
        </w:rPr>
        <w:t>frequentemente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toccate,</w:t>
      </w:r>
      <w:r w:rsidRPr="00980444">
        <w:rPr>
          <w:rFonts w:asciiTheme="minorHAnsi" w:hAnsiTheme="minorHAnsi" w:cs="Times New Roman"/>
          <w:sz w:val="22"/>
          <w:szCs w:val="22"/>
          <w:lang w:val="it-IT"/>
        </w:rPr>
        <w:t xml:space="preserve"> ai </w:t>
      </w:r>
      <w:r w:rsidRPr="00980444">
        <w:rPr>
          <w:rFonts w:asciiTheme="minorHAnsi" w:hAnsiTheme="minorHAnsi" w:cs="Times New Roman"/>
          <w:spacing w:val="-1"/>
          <w:sz w:val="22"/>
          <w:szCs w:val="22"/>
          <w:lang w:val="it-IT"/>
        </w:rPr>
        <w:t>servizi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igienici</w:t>
      </w:r>
      <w:r w:rsidRPr="00980444">
        <w:rPr>
          <w:rFonts w:asciiTheme="minorHAnsi" w:hAnsiTheme="minorHAnsi" w:cs="Times New Roman"/>
          <w:sz w:val="22"/>
          <w:szCs w:val="22"/>
          <w:lang w:val="it-IT"/>
        </w:rPr>
        <w:t xml:space="preserve"> e</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z w:val="22"/>
          <w:szCs w:val="22"/>
          <w:lang w:val="it-IT"/>
        </w:rPr>
        <w:t>alle</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z w:val="22"/>
          <w:szCs w:val="22"/>
          <w:lang w:val="it-IT"/>
        </w:rPr>
        <w:t>parti</w:t>
      </w:r>
      <w:r w:rsidRPr="00980444">
        <w:rPr>
          <w:rFonts w:asciiTheme="minorHAnsi" w:hAnsiTheme="minorHAnsi" w:cs="Times New Roman"/>
          <w:spacing w:val="97"/>
          <w:sz w:val="22"/>
          <w:szCs w:val="22"/>
          <w:lang w:val="it-IT"/>
        </w:rPr>
        <w:t xml:space="preserve"> </w:t>
      </w:r>
      <w:r w:rsidRPr="00980444">
        <w:rPr>
          <w:rFonts w:asciiTheme="minorHAnsi" w:hAnsiTheme="minorHAnsi" w:cs="Times New Roman"/>
          <w:sz w:val="22"/>
          <w:szCs w:val="22"/>
          <w:lang w:val="it-IT"/>
        </w:rPr>
        <w:t>comuni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(es.</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aree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ristoro,</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tastiere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dei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distributori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automatici</w:t>
      </w:r>
      <w:r w:rsidRPr="00980444">
        <w:rPr>
          <w:rFonts w:asciiTheme="minorHAnsi" w:hAnsiTheme="minorHAnsi" w:cs="Times New Roman"/>
          <w:sz w:val="22"/>
          <w:szCs w:val="22"/>
          <w:lang w:val="it-IT"/>
        </w:rPr>
        <w:t xml:space="preserve"> di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 xml:space="preserve">bevande </w:t>
      </w:r>
      <w:r w:rsidRPr="00980444">
        <w:rPr>
          <w:rFonts w:asciiTheme="minorHAnsi" w:hAnsiTheme="minorHAnsi" w:cs="Times New Roman"/>
          <w:sz w:val="22"/>
          <w:szCs w:val="22"/>
          <w:lang w:val="it-IT"/>
        </w:rPr>
        <w:t>e</w:t>
      </w:r>
      <w:r w:rsidRPr="00980444">
        <w:rPr>
          <w:rFonts w:asciiTheme="minorHAnsi" w:hAnsiTheme="minorHAnsi" w:cs="Times New Roman"/>
          <w:spacing w:val="-1"/>
          <w:sz w:val="22"/>
          <w:szCs w:val="22"/>
          <w:lang w:val="it-IT"/>
        </w:rPr>
        <w:t xml:space="preserve"> </w:t>
      </w:r>
      <w:proofErr w:type="gramStart"/>
      <w:r w:rsidRPr="00980444">
        <w:rPr>
          <w:rFonts w:asciiTheme="minorHAnsi" w:hAnsiTheme="minorHAnsi" w:cs="Times New Roman"/>
          <w:spacing w:val="-1"/>
          <w:sz w:val="22"/>
          <w:szCs w:val="22"/>
          <w:lang w:val="it-IT"/>
        </w:rPr>
        <w:t>snack</w:t>
      </w:r>
      <w:proofErr w:type="gramEnd"/>
      <w:r w:rsidRPr="00980444">
        <w:rPr>
          <w:rFonts w:asciiTheme="minorHAnsi" w:hAnsiTheme="minorHAnsi" w:cs="Times New Roman"/>
          <w:spacing w:val="-1"/>
          <w:sz w:val="22"/>
          <w:szCs w:val="22"/>
          <w:lang w:val="it-IT"/>
        </w:rPr>
        <w:t>).</w:t>
      </w:r>
    </w:p>
    <w:p w14:paraId="335B7344" w14:textId="77777777" w:rsidR="00086B69" w:rsidRPr="0002246E" w:rsidRDefault="00086B69" w:rsidP="00614DC0">
      <w:pPr>
        <w:spacing w:before="6"/>
        <w:jc w:val="both"/>
        <w:rPr>
          <w:rFonts w:asciiTheme="minorHAnsi" w:eastAsia="Calibri" w:hAnsiTheme="minorHAnsi" w:cs="Times New Roman"/>
        </w:rPr>
      </w:pPr>
    </w:p>
    <w:p w14:paraId="5661C3FB" w14:textId="77777777" w:rsidR="00086B69" w:rsidRPr="00980444" w:rsidRDefault="008275E0" w:rsidP="00614DC0">
      <w:pPr>
        <w:pStyle w:val="Corpotesto"/>
        <w:numPr>
          <w:ilvl w:val="0"/>
          <w:numId w:val="8"/>
        </w:numPr>
        <w:tabs>
          <w:tab w:val="left" w:pos="473"/>
        </w:tabs>
        <w:spacing w:line="237" w:lineRule="auto"/>
        <w:ind w:left="472" w:right="109"/>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Favorire</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z w:val="22"/>
          <w:szCs w:val="22"/>
          <w:lang w:val="it-IT"/>
        </w:rPr>
        <w:t>il</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ricambio</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pacing w:val="-1"/>
          <w:sz w:val="22"/>
          <w:szCs w:val="22"/>
          <w:lang w:val="it-IT"/>
        </w:rPr>
        <w:t>d’aria</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negli</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pacing w:val="-1"/>
          <w:sz w:val="22"/>
          <w:szCs w:val="22"/>
          <w:lang w:val="it-IT"/>
        </w:rPr>
        <w:t>ambienti</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pacing w:val="-1"/>
          <w:sz w:val="22"/>
          <w:szCs w:val="22"/>
          <w:lang w:val="it-IT"/>
        </w:rPr>
        <w:t>interni.</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ragione</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pacing w:val="-1"/>
          <w:sz w:val="22"/>
          <w:szCs w:val="22"/>
          <w:lang w:val="it-IT"/>
        </w:rPr>
        <w:t>dell’affollamento</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z w:val="22"/>
          <w:szCs w:val="22"/>
          <w:lang w:val="it-IT"/>
        </w:rPr>
        <w:t>del</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tempo</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z w:val="22"/>
          <w:szCs w:val="22"/>
          <w:lang w:val="it-IT"/>
        </w:rPr>
        <w:t>di</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permanenza</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degli</w:t>
      </w:r>
      <w:r w:rsidRPr="00980444">
        <w:rPr>
          <w:rFonts w:asciiTheme="minorHAnsi" w:hAnsiTheme="minorHAnsi" w:cs="Times New Roman"/>
          <w:spacing w:val="127"/>
          <w:sz w:val="22"/>
          <w:szCs w:val="22"/>
          <w:lang w:val="it-IT"/>
        </w:rPr>
        <w:t xml:space="preserve"> </w:t>
      </w:r>
      <w:r w:rsidRPr="00980444">
        <w:rPr>
          <w:rFonts w:asciiTheme="minorHAnsi" w:hAnsiTheme="minorHAnsi" w:cs="Times New Roman"/>
          <w:spacing w:val="-1"/>
          <w:sz w:val="22"/>
          <w:szCs w:val="22"/>
          <w:lang w:val="it-IT"/>
        </w:rPr>
        <w:t>occupanti,</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pacing w:val="-1"/>
          <w:sz w:val="22"/>
          <w:szCs w:val="22"/>
          <w:lang w:val="it-IT"/>
        </w:rPr>
        <w:t>dovrà</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pacing w:val="-1"/>
          <w:sz w:val="22"/>
          <w:szCs w:val="22"/>
          <w:lang w:val="it-IT"/>
        </w:rPr>
        <w:t>essere</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pacing w:val="-1"/>
          <w:sz w:val="22"/>
          <w:szCs w:val="22"/>
          <w:lang w:val="it-IT"/>
        </w:rPr>
        <w:t>verificata</w:t>
      </w:r>
      <w:r w:rsidRPr="00980444">
        <w:rPr>
          <w:rFonts w:asciiTheme="minorHAnsi" w:hAnsiTheme="minorHAnsi" w:cs="Times New Roman"/>
          <w:spacing w:val="17"/>
          <w:sz w:val="22"/>
          <w:szCs w:val="22"/>
          <w:lang w:val="it-IT"/>
        </w:rPr>
        <w:t xml:space="preserve"> </w:t>
      </w:r>
      <w:r w:rsidRPr="00980444">
        <w:rPr>
          <w:rFonts w:asciiTheme="minorHAnsi" w:hAnsiTheme="minorHAnsi" w:cs="Times New Roman"/>
          <w:spacing w:val="-1"/>
          <w:sz w:val="22"/>
          <w:szCs w:val="22"/>
          <w:lang w:val="it-IT"/>
        </w:rPr>
        <w:t>l’efficacia</w:t>
      </w:r>
      <w:r w:rsidRPr="00980444">
        <w:rPr>
          <w:rFonts w:asciiTheme="minorHAnsi" w:hAnsiTheme="minorHAnsi" w:cs="Times New Roman"/>
          <w:spacing w:val="15"/>
          <w:sz w:val="22"/>
          <w:szCs w:val="22"/>
          <w:lang w:val="it-IT"/>
        </w:rPr>
        <w:t xml:space="preserve"> </w:t>
      </w:r>
      <w:r w:rsidRPr="00980444">
        <w:rPr>
          <w:rFonts w:asciiTheme="minorHAnsi" w:hAnsiTheme="minorHAnsi" w:cs="Times New Roman"/>
          <w:sz w:val="22"/>
          <w:szCs w:val="22"/>
          <w:lang w:val="it-IT"/>
        </w:rPr>
        <w:t>degli</w:t>
      </w:r>
      <w:r w:rsidRPr="00980444">
        <w:rPr>
          <w:rFonts w:asciiTheme="minorHAnsi" w:hAnsiTheme="minorHAnsi" w:cs="Times New Roman"/>
          <w:spacing w:val="15"/>
          <w:sz w:val="22"/>
          <w:szCs w:val="22"/>
          <w:lang w:val="it-IT"/>
        </w:rPr>
        <w:t xml:space="preserve"> </w:t>
      </w:r>
      <w:r w:rsidRPr="00980444">
        <w:rPr>
          <w:rFonts w:asciiTheme="minorHAnsi" w:hAnsiTheme="minorHAnsi" w:cs="Times New Roman"/>
          <w:spacing w:val="-1"/>
          <w:sz w:val="22"/>
          <w:szCs w:val="22"/>
          <w:lang w:val="it-IT"/>
        </w:rPr>
        <w:t>impianti</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z w:val="22"/>
          <w:szCs w:val="22"/>
          <w:lang w:val="it-IT"/>
        </w:rPr>
        <w:t>al</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z w:val="22"/>
          <w:szCs w:val="22"/>
          <w:lang w:val="it-IT"/>
        </w:rPr>
        <w:t>fine</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z w:val="22"/>
          <w:szCs w:val="22"/>
          <w:lang w:val="it-IT"/>
        </w:rPr>
        <w:t>di</w:t>
      </w:r>
      <w:r w:rsidRPr="00980444">
        <w:rPr>
          <w:rFonts w:asciiTheme="minorHAnsi" w:hAnsiTheme="minorHAnsi" w:cs="Times New Roman"/>
          <w:spacing w:val="15"/>
          <w:sz w:val="22"/>
          <w:szCs w:val="22"/>
          <w:lang w:val="it-IT"/>
        </w:rPr>
        <w:t xml:space="preserve"> </w:t>
      </w:r>
      <w:r w:rsidRPr="00980444">
        <w:rPr>
          <w:rFonts w:asciiTheme="minorHAnsi" w:hAnsiTheme="minorHAnsi" w:cs="Times New Roman"/>
          <w:spacing w:val="-1"/>
          <w:sz w:val="22"/>
          <w:szCs w:val="22"/>
          <w:lang w:val="it-IT"/>
        </w:rPr>
        <w:t>garantire</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pacing w:val="-1"/>
          <w:sz w:val="22"/>
          <w:szCs w:val="22"/>
          <w:lang w:val="it-IT"/>
        </w:rPr>
        <w:t>l’adeguatezza</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pacing w:val="-1"/>
          <w:sz w:val="22"/>
          <w:szCs w:val="22"/>
          <w:lang w:val="it-IT"/>
        </w:rPr>
        <w:t>delle</w:t>
      </w:r>
      <w:r w:rsidRPr="00980444">
        <w:rPr>
          <w:rFonts w:asciiTheme="minorHAnsi" w:hAnsiTheme="minorHAnsi" w:cs="Times New Roman"/>
          <w:spacing w:val="15"/>
          <w:sz w:val="22"/>
          <w:szCs w:val="22"/>
          <w:lang w:val="it-IT"/>
        </w:rPr>
        <w:t xml:space="preserve"> </w:t>
      </w:r>
      <w:r w:rsidRPr="00980444">
        <w:rPr>
          <w:rFonts w:asciiTheme="minorHAnsi" w:hAnsiTheme="minorHAnsi" w:cs="Times New Roman"/>
          <w:spacing w:val="-1"/>
          <w:sz w:val="22"/>
          <w:szCs w:val="22"/>
          <w:lang w:val="it-IT"/>
        </w:rPr>
        <w:t>portate</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z w:val="22"/>
          <w:szCs w:val="22"/>
          <w:lang w:val="it-IT"/>
        </w:rPr>
        <w:t>di</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pacing w:val="-1"/>
          <w:sz w:val="22"/>
          <w:szCs w:val="22"/>
          <w:lang w:val="it-IT"/>
        </w:rPr>
        <w:t>aria</w:t>
      </w:r>
      <w:r w:rsidRPr="00980444">
        <w:rPr>
          <w:rFonts w:asciiTheme="minorHAnsi" w:hAnsiTheme="minorHAnsi" w:cs="Times New Roman"/>
          <w:spacing w:val="139"/>
          <w:sz w:val="22"/>
          <w:szCs w:val="22"/>
          <w:lang w:val="it-IT"/>
        </w:rPr>
        <w:t xml:space="preserve"> </w:t>
      </w:r>
      <w:r w:rsidRPr="00980444">
        <w:rPr>
          <w:rFonts w:asciiTheme="minorHAnsi" w:hAnsiTheme="minorHAnsi" w:cs="Times New Roman"/>
          <w:spacing w:val="-1"/>
          <w:sz w:val="22"/>
          <w:szCs w:val="22"/>
          <w:lang w:val="it-IT"/>
        </w:rPr>
        <w:t>esterna</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secondo</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z w:val="22"/>
          <w:szCs w:val="22"/>
          <w:lang w:val="it-IT"/>
        </w:rPr>
        <w:t>le</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normative</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vigenti.</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In</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ogni</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caso,</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l’affollamento</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z w:val="22"/>
          <w:szCs w:val="22"/>
          <w:lang w:val="it-IT"/>
        </w:rPr>
        <w:t>deve</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essere</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correlato</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alle</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z w:val="22"/>
          <w:szCs w:val="22"/>
          <w:lang w:val="it-IT"/>
        </w:rPr>
        <w:t>portate</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effettive</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z w:val="22"/>
          <w:szCs w:val="22"/>
          <w:lang w:val="it-IT"/>
        </w:rPr>
        <w:t>di</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aria</w:t>
      </w:r>
      <w:r w:rsidRPr="00980444">
        <w:rPr>
          <w:rFonts w:asciiTheme="minorHAnsi" w:hAnsiTheme="minorHAnsi" w:cs="Times New Roman"/>
          <w:spacing w:val="125"/>
          <w:sz w:val="22"/>
          <w:szCs w:val="22"/>
          <w:lang w:val="it-IT"/>
        </w:rPr>
        <w:t xml:space="preserve"> </w:t>
      </w:r>
      <w:r w:rsidRPr="00980444">
        <w:rPr>
          <w:rFonts w:asciiTheme="minorHAnsi" w:hAnsiTheme="minorHAnsi" w:cs="Times New Roman"/>
          <w:spacing w:val="-1"/>
          <w:sz w:val="22"/>
          <w:szCs w:val="22"/>
          <w:lang w:val="it-IT"/>
        </w:rPr>
        <w:t>esterna.</w:t>
      </w:r>
      <w:r w:rsidRPr="00980444">
        <w:rPr>
          <w:rFonts w:asciiTheme="minorHAnsi" w:hAnsiTheme="minorHAnsi" w:cs="Times New Roman"/>
          <w:spacing w:val="18"/>
          <w:sz w:val="22"/>
          <w:szCs w:val="22"/>
          <w:lang w:val="it-IT"/>
        </w:rPr>
        <w:t xml:space="preserve"> </w:t>
      </w:r>
      <w:r w:rsidRPr="00980444">
        <w:rPr>
          <w:rFonts w:asciiTheme="minorHAnsi" w:hAnsiTheme="minorHAnsi" w:cs="Times New Roman"/>
          <w:spacing w:val="-1"/>
          <w:sz w:val="22"/>
          <w:szCs w:val="22"/>
          <w:lang w:val="it-IT"/>
        </w:rPr>
        <w:t>Per</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pacing w:val="-1"/>
          <w:sz w:val="22"/>
          <w:szCs w:val="22"/>
          <w:lang w:val="it-IT"/>
        </w:rPr>
        <w:t>gli</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pacing w:val="-1"/>
          <w:sz w:val="22"/>
          <w:szCs w:val="22"/>
          <w:lang w:val="it-IT"/>
        </w:rPr>
        <w:t>impianti</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pacing w:val="-1"/>
          <w:sz w:val="22"/>
          <w:szCs w:val="22"/>
          <w:lang w:val="it-IT"/>
        </w:rPr>
        <w:t>condizionamento,</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z w:val="22"/>
          <w:szCs w:val="22"/>
          <w:lang w:val="it-IT"/>
        </w:rPr>
        <w:t>è</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pacing w:val="-1"/>
          <w:sz w:val="22"/>
          <w:szCs w:val="22"/>
          <w:lang w:val="it-IT"/>
        </w:rPr>
        <w:t>obbligatorio,</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pacing w:val="-1"/>
          <w:sz w:val="22"/>
          <w:szCs w:val="22"/>
          <w:lang w:val="it-IT"/>
        </w:rPr>
        <w:t>se</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pacing w:val="-1"/>
          <w:sz w:val="22"/>
          <w:szCs w:val="22"/>
          <w:lang w:val="it-IT"/>
        </w:rPr>
        <w:t>tecnicamente</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possibile,</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pacing w:val="-1"/>
          <w:sz w:val="22"/>
          <w:szCs w:val="22"/>
          <w:lang w:val="it-IT"/>
        </w:rPr>
        <w:t>escludere</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pacing w:val="-1"/>
          <w:sz w:val="22"/>
          <w:szCs w:val="22"/>
          <w:lang w:val="it-IT"/>
        </w:rPr>
        <w:t>totalmente</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pacing w:val="-1"/>
          <w:sz w:val="22"/>
          <w:szCs w:val="22"/>
          <w:lang w:val="it-IT"/>
        </w:rPr>
        <w:t>la</w:t>
      </w:r>
      <w:r w:rsidRPr="00980444">
        <w:rPr>
          <w:rFonts w:asciiTheme="minorHAnsi" w:hAnsiTheme="minorHAnsi" w:cs="Times New Roman"/>
          <w:spacing w:val="71"/>
          <w:sz w:val="22"/>
          <w:szCs w:val="22"/>
          <w:lang w:val="it-IT"/>
        </w:rPr>
        <w:t xml:space="preserve"> </w:t>
      </w:r>
      <w:r w:rsidRPr="00980444">
        <w:rPr>
          <w:rFonts w:asciiTheme="minorHAnsi" w:hAnsiTheme="minorHAnsi" w:cs="Times New Roman"/>
          <w:spacing w:val="-1"/>
          <w:sz w:val="22"/>
          <w:szCs w:val="22"/>
          <w:lang w:val="it-IT"/>
        </w:rPr>
        <w:t>funzione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z w:val="22"/>
          <w:szCs w:val="22"/>
          <w:lang w:val="it-IT"/>
        </w:rPr>
        <w:t>di</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ricircolo</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dell’aria.</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ogni</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z w:val="22"/>
          <w:szCs w:val="22"/>
          <w:lang w:val="it-IT"/>
        </w:rPr>
        <w:t>caso</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vanno</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rafforzate</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ulteriormente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z w:val="22"/>
          <w:szCs w:val="22"/>
          <w:lang w:val="it-IT"/>
        </w:rPr>
        <w:t>le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misure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z w:val="22"/>
          <w:szCs w:val="22"/>
          <w:lang w:val="it-IT"/>
        </w:rPr>
        <w:t>per</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z w:val="22"/>
          <w:szCs w:val="22"/>
          <w:lang w:val="it-IT"/>
        </w:rPr>
        <w:t>il</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ricambio</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d’aria</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naturale</w:t>
      </w:r>
      <w:r w:rsidRPr="00980444">
        <w:rPr>
          <w:rFonts w:asciiTheme="minorHAnsi" w:hAnsiTheme="minorHAnsi" w:cs="Times New Roman"/>
          <w:spacing w:val="141"/>
          <w:sz w:val="22"/>
          <w:szCs w:val="22"/>
          <w:lang w:val="it-IT"/>
        </w:rPr>
        <w:t xml:space="preserve"> </w:t>
      </w:r>
      <w:r w:rsidRPr="00980444">
        <w:rPr>
          <w:rFonts w:asciiTheme="minorHAnsi" w:hAnsiTheme="minorHAnsi" w:cs="Times New Roman"/>
          <w:sz w:val="22"/>
          <w:szCs w:val="22"/>
          <w:lang w:val="it-IT"/>
        </w:rPr>
        <w:t xml:space="preserve">e/o </w:t>
      </w:r>
      <w:r w:rsidRPr="00980444">
        <w:rPr>
          <w:rFonts w:asciiTheme="minorHAnsi" w:hAnsiTheme="minorHAnsi" w:cs="Times New Roman"/>
          <w:spacing w:val="-1"/>
          <w:sz w:val="22"/>
          <w:szCs w:val="22"/>
          <w:lang w:val="it-IT"/>
        </w:rPr>
        <w:t>attraverso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 xml:space="preserve">l’impianto, </w:t>
      </w:r>
      <w:r w:rsidRPr="00980444">
        <w:rPr>
          <w:rFonts w:asciiTheme="minorHAnsi" w:hAnsiTheme="minorHAnsi" w:cs="Times New Roman"/>
          <w:sz w:val="22"/>
          <w:szCs w:val="22"/>
          <w:lang w:val="it-IT"/>
        </w:rPr>
        <w:t>e</w:t>
      </w:r>
      <w:r w:rsidRPr="00980444">
        <w:rPr>
          <w:rFonts w:asciiTheme="minorHAnsi" w:hAnsiTheme="minorHAnsi" w:cs="Times New Roman"/>
          <w:spacing w:val="-1"/>
          <w:sz w:val="22"/>
          <w:szCs w:val="22"/>
          <w:lang w:val="it-IT"/>
        </w:rPr>
        <w:t xml:space="preserve"> va garantita </w:t>
      </w:r>
      <w:r w:rsidRPr="00980444">
        <w:rPr>
          <w:rFonts w:asciiTheme="minorHAnsi" w:hAnsiTheme="minorHAnsi" w:cs="Times New Roman"/>
          <w:sz w:val="22"/>
          <w:szCs w:val="22"/>
          <w:lang w:val="it-IT"/>
        </w:rPr>
        <w:t>la</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pulizia,</w:t>
      </w:r>
      <w:r w:rsidRPr="00980444">
        <w:rPr>
          <w:rFonts w:asciiTheme="minorHAnsi" w:hAnsiTheme="minorHAnsi" w:cs="Times New Roman"/>
          <w:sz w:val="22"/>
          <w:szCs w:val="22"/>
          <w:lang w:val="it-IT"/>
        </w:rPr>
        <w:t xml:space="preserve"> ad</w:t>
      </w:r>
      <w:r w:rsidRPr="00980444">
        <w:rPr>
          <w:rFonts w:asciiTheme="minorHAnsi" w:hAnsiTheme="minorHAnsi" w:cs="Times New Roman"/>
          <w:spacing w:val="-1"/>
          <w:sz w:val="22"/>
          <w:szCs w:val="22"/>
          <w:lang w:val="it-IT"/>
        </w:rPr>
        <w:t xml:space="preserve"> impianto</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fermo,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dei</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filtri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dell’aria</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di ricircolo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 xml:space="preserve">per </w:t>
      </w:r>
      <w:r w:rsidRPr="00980444">
        <w:rPr>
          <w:rFonts w:asciiTheme="minorHAnsi" w:hAnsiTheme="minorHAnsi" w:cs="Times New Roman"/>
          <w:sz w:val="22"/>
          <w:szCs w:val="22"/>
          <w:lang w:val="it-IT"/>
        </w:rPr>
        <w:t>mantenere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i</w:t>
      </w:r>
      <w:r w:rsidRPr="00980444">
        <w:rPr>
          <w:rFonts w:asciiTheme="minorHAnsi" w:hAnsiTheme="minorHAnsi" w:cs="Times New Roman"/>
          <w:spacing w:val="127"/>
          <w:sz w:val="22"/>
          <w:szCs w:val="22"/>
          <w:lang w:val="it-IT"/>
        </w:rPr>
        <w:t xml:space="preserve"> </w:t>
      </w:r>
      <w:r w:rsidRPr="00980444">
        <w:rPr>
          <w:rFonts w:asciiTheme="minorHAnsi" w:hAnsiTheme="minorHAnsi" w:cs="Times New Roman"/>
          <w:spacing w:val="-1"/>
          <w:sz w:val="22"/>
          <w:szCs w:val="22"/>
          <w:lang w:val="it-IT"/>
        </w:rPr>
        <w:t>livelli</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filtrazione/rimozione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adeguati.</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Se</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tecnicamente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possibile,</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z w:val="22"/>
          <w:szCs w:val="22"/>
          <w:lang w:val="it-IT"/>
        </w:rPr>
        <w:t>va</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aumentata</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z w:val="22"/>
          <w:szCs w:val="22"/>
          <w:lang w:val="it-IT"/>
        </w:rPr>
        <w:t>la</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capacità</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filtrante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del</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ricircolo,</w:t>
      </w:r>
      <w:r w:rsidRPr="00980444">
        <w:rPr>
          <w:rFonts w:asciiTheme="minorHAnsi" w:hAnsiTheme="minorHAnsi" w:cs="Times New Roman"/>
          <w:spacing w:val="115"/>
          <w:sz w:val="22"/>
          <w:szCs w:val="22"/>
          <w:lang w:val="it-IT"/>
        </w:rPr>
        <w:t xml:space="preserve"> </w:t>
      </w:r>
      <w:r w:rsidRPr="00980444">
        <w:rPr>
          <w:rFonts w:asciiTheme="minorHAnsi" w:hAnsiTheme="minorHAnsi" w:cs="Times New Roman"/>
          <w:spacing w:val="-1"/>
          <w:sz w:val="22"/>
          <w:szCs w:val="22"/>
          <w:lang w:val="it-IT"/>
        </w:rPr>
        <w:t>sostituendo</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z w:val="22"/>
          <w:szCs w:val="22"/>
          <w:lang w:val="it-IT"/>
        </w:rPr>
        <w:t>i</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filtri</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pacing w:val="-1"/>
          <w:sz w:val="22"/>
          <w:szCs w:val="22"/>
          <w:lang w:val="it-IT"/>
        </w:rPr>
        <w:t>esistenti</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con</w:t>
      </w:r>
      <w:r w:rsidRPr="00980444">
        <w:rPr>
          <w:rFonts w:asciiTheme="minorHAnsi" w:hAnsiTheme="minorHAnsi" w:cs="Times New Roman"/>
          <w:spacing w:val="27"/>
          <w:sz w:val="22"/>
          <w:szCs w:val="22"/>
          <w:lang w:val="it-IT"/>
        </w:rPr>
        <w:t xml:space="preserve"> </w:t>
      </w:r>
      <w:r w:rsidRPr="00980444">
        <w:rPr>
          <w:rFonts w:asciiTheme="minorHAnsi" w:hAnsiTheme="minorHAnsi" w:cs="Times New Roman"/>
          <w:spacing w:val="-1"/>
          <w:sz w:val="22"/>
          <w:szCs w:val="22"/>
          <w:lang w:val="it-IT"/>
        </w:rPr>
        <w:t>filtri</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classe</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superiore,</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pacing w:val="-1"/>
          <w:sz w:val="22"/>
          <w:szCs w:val="22"/>
          <w:lang w:val="it-IT"/>
        </w:rPr>
        <w:t>garantendo</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z w:val="22"/>
          <w:szCs w:val="22"/>
          <w:lang w:val="it-IT"/>
        </w:rPr>
        <w:t>il</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pacing w:val="-1"/>
          <w:sz w:val="22"/>
          <w:szCs w:val="22"/>
          <w:lang w:val="it-IT"/>
        </w:rPr>
        <w:t>mantenimento</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pacing w:val="-1"/>
          <w:sz w:val="22"/>
          <w:szCs w:val="22"/>
          <w:lang w:val="it-IT"/>
        </w:rPr>
        <w:t>delle</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pacing w:val="-1"/>
          <w:sz w:val="22"/>
          <w:szCs w:val="22"/>
          <w:lang w:val="it-IT"/>
        </w:rPr>
        <w:t>portate.</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z w:val="22"/>
          <w:szCs w:val="22"/>
          <w:lang w:val="it-IT"/>
        </w:rPr>
        <w:t>Nei</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servizi</w:t>
      </w:r>
      <w:r w:rsidRPr="00980444">
        <w:rPr>
          <w:rFonts w:asciiTheme="minorHAnsi" w:hAnsiTheme="minorHAnsi" w:cs="Times New Roman"/>
          <w:spacing w:val="91"/>
          <w:sz w:val="22"/>
          <w:szCs w:val="22"/>
          <w:lang w:val="it-IT"/>
        </w:rPr>
        <w:t xml:space="preserve"> </w:t>
      </w:r>
      <w:r w:rsidRPr="00980444">
        <w:rPr>
          <w:rFonts w:asciiTheme="minorHAnsi" w:hAnsiTheme="minorHAnsi" w:cs="Times New Roman"/>
          <w:spacing w:val="-1"/>
          <w:sz w:val="22"/>
          <w:szCs w:val="22"/>
          <w:lang w:val="it-IT"/>
        </w:rPr>
        <w:t>igienici</w:t>
      </w:r>
      <w:r w:rsidRPr="00980444">
        <w:rPr>
          <w:rFonts w:asciiTheme="minorHAnsi" w:hAnsiTheme="minorHAnsi" w:cs="Times New Roman"/>
          <w:sz w:val="22"/>
          <w:szCs w:val="22"/>
          <w:lang w:val="it-IT"/>
        </w:rPr>
        <w:t xml:space="preserve"> va </w:t>
      </w:r>
      <w:r w:rsidRPr="00980444">
        <w:rPr>
          <w:rFonts w:asciiTheme="minorHAnsi" w:hAnsiTheme="minorHAnsi" w:cs="Times New Roman"/>
          <w:spacing w:val="-1"/>
          <w:sz w:val="22"/>
          <w:szCs w:val="22"/>
          <w:lang w:val="it-IT"/>
        </w:rPr>
        <w:t>mantenuto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 xml:space="preserve">in </w:t>
      </w:r>
      <w:r w:rsidRPr="00980444">
        <w:rPr>
          <w:rFonts w:asciiTheme="minorHAnsi" w:hAnsiTheme="minorHAnsi" w:cs="Times New Roman"/>
          <w:spacing w:val="-1"/>
          <w:sz w:val="22"/>
          <w:szCs w:val="22"/>
          <w:lang w:val="it-IT"/>
        </w:rPr>
        <w:t>funzione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continuata</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l’estrattore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d’aria.</w:t>
      </w:r>
    </w:p>
    <w:p w14:paraId="7FA84A93" w14:textId="77777777" w:rsidR="00086B69" w:rsidRPr="0002246E" w:rsidRDefault="00086B69">
      <w:pPr>
        <w:spacing w:line="237" w:lineRule="auto"/>
        <w:jc w:val="both"/>
        <w:rPr>
          <w:rFonts w:asciiTheme="minorHAnsi" w:eastAsia="Calibri" w:hAnsiTheme="minorHAnsi" w:cs="Times New Roman"/>
        </w:rPr>
      </w:pPr>
    </w:p>
    <w:p w14:paraId="7641D3CC" w14:textId="77777777" w:rsidR="00086B69" w:rsidRPr="005C014F" w:rsidRDefault="00086B69">
      <w:pPr>
        <w:rPr>
          <w:rFonts w:asciiTheme="minorHAnsi" w:hAnsiTheme="minorHAnsi"/>
        </w:rPr>
        <w:sectPr w:rsidR="00086B69" w:rsidRPr="005C014F">
          <w:pgSz w:w="11906" w:h="16838"/>
          <w:pgMar w:top="940" w:right="1020" w:bottom="780" w:left="1020" w:header="720" w:footer="720" w:gutter="0"/>
          <w:cols w:space="720"/>
          <w:docGrid w:linePitch="240" w:charSpace="36864"/>
        </w:sectPr>
      </w:pPr>
    </w:p>
    <w:p w14:paraId="139CC2DF" w14:textId="1C85A441" w:rsidR="005A5A85" w:rsidRDefault="005A5A85" w:rsidP="005C014F">
      <w:pPr>
        <w:jc w:val="both"/>
        <w:rPr>
          <w:rFonts w:asciiTheme="minorHAnsi" w:hAnsiTheme="minorHAnsi"/>
        </w:rPr>
      </w:pPr>
    </w:p>
    <w:p w14:paraId="283CD1BB" w14:textId="77777777" w:rsidR="005A5A85" w:rsidRPr="005A5A85" w:rsidRDefault="005A5A85" w:rsidP="005A5A85">
      <w:pPr>
        <w:jc w:val="both"/>
        <w:rPr>
          <w:rFonts w:eastAsia="Calibri" w:cs="Times New Roman"/>
          <w:b/>
          <w:kern w:val="0"/>
          <w:lang w:eastAsia="en-US"/>
        </w:rPr>
      </w:pPr>
      <w:r>
        <w:rPr>
          <w:rFonts w:asciiTheme="minorHAnsi" w:hAnsiTheme="minorHAnsi"/>
        </w:rPr>
        <w:tab/>
      </w:r>
      <w:r w:rsidRPr="005A5A85">
        <w:rPr>
          <w:rFonts w:eastAsia="Calibri" w:cs="Times New Roman"/>
          <w:b/>
          <w:kern w:val="0"/>
          <w:lang w:eastAsia="en-US"/>
        </w:rPr>
        <w:t>SALE SLOT, SALE GIOCHI, SALE BINGO E SALE SCOMMESSE</w:t>
      </w:r>
    </w:p>
    <w:p w14:paraId="4046C68E" w14:textId="77777777" w:rsidR="005A5A85" w:rsidRPr="005A5A85" w:rsidRDefault="005A5A85" w:rsidP="005A5A85">
      <w:pPr>
        <w:suppressAutoHyphens w:val="0"/>
        <w:overflowPunct/>
        <w:spacing w:after="160" w:line="259" w:lineRule="auto"/>
        <w:jc w:val="both"/>
        <w:rPr>
          <w:rFonts w:eastAsia="Calibri" w:cs="Times New Roman"/>
          <w:kern w:val="0"/>
          <w:lang w:eastAsia="en-US"/>
        </w:rPr>
      </w:pPr>
    </w:p>
    <w:p w14:paraId="763C0455" w14:textId="77777777" w:rsidR="005A5A85" w:rsidRPr="005A5A85" w:rsidRDefault="005A5A85" w:rsidP="005A5A85">
      <w:pPr>
        <w:suppressAutoHyphens w:val="0"/>
        <w:overflowPunct/>
        <w:spacing w:after="160" w:line="259" w:lineRule="auto"/>
        <w:jc w:val="both"/>
        <w:rPr>
          <w:rFonts w:eastAsia="Calibri" w:cs="Times New Roman"/>
          <w:kern w:val="0"/>
          <w:lang w:eastAsia="en-US"/>
        </w:rPr>
      </w:pPr>
      <w:r w:rsidRPr="005A5A85">
        <w:rPr>
          <w:rFonts w:eastAsia="Calibri" w:cs="Times New Roman"/>
          <w:kern w:val="0"/>
          <w:lang w:eastAsia="en-US"/>
        </w:rPr>
        <w:t>Le presenti indicazioni si applicano a sale slot, sale giochi, sale bingo e sale scommesse; per quanto riguarda attività complementari (es. ristorazione) si fa riferimento ai protocolli specifici.</w:t>
      </w:r>
    </w:p>
    <w:p w14:paraId="777F2D68" w14:textId="77777777" w:rsidR="005A5A85" w:rsidRPr="005A5A85" w:rsidRDefault="005A5A85" w:rsidP="005A5A85">
      <w:pPr>
        <w:suppressAutoHyphens w:val="0"/>
        <w:overflowPunct/>
        <w:spacing w:after="160" w:line="259" w:lineRule="auto"/>
        <w:jc w:val="both"/>
        <w:rPr>
          <w:rFonts w:eastAsia="Calibri" w:cs="Times New Roman"/>
          <w:kern w:val="0"/>
          <w:lang w:eastAsia="en-US"/>
        </w:rPr>
      </w:pPr>
    </w:p>
    <w:p w14:paraId="64FDEAC9" w14:textId="77777777" w:rsidR="005A5A85" w:rsidRPr="005A5A85" w:rsidRDefault="005A5A85" w:rsidP="005A5A85">
      <w:pPr>
        <w:numPr>
          <w:ilvl w:val="0"/>
          <w:numId w:val="32"/>
        </w:numPr>
        <w:suppressAutoHyphens w:val="0"/>
        <w:overflowPunct/>
        <w:spacing w:after="160" w:line="276" w:lineRule="auto"/>
        <w:ind w:left="360"/>
        <w:contextualSpacing/>
        <w:jc w:val="both"/>
        <w:rPr>
          <w:rFonts w:eastAsia="Calibri" w:cs="Times New Roman"/>
          <w:kern w:val="0"/>
          <w:lang w:eastAsia="en-US"/>
        </w:rPr>
      </w:pPr>
      <w:r w:rsidRPr="005A5A85">
        <w:rPr>
          <w:rFonts w:eastAsia="Calibri" w:cs="Times New Roman"/>
          <w:kern w:val="0"/>
          <w:lang w:eastAsia="en-US"/>
        </w:rPr>
        <w:t>Predisporre una adeguata informazione sulle misure di prevenzione, comprensibile anche per i clienti di altra nazionalità, sia mediante l’ausilio di apposita segnaletica e cartellonistica e/o sistemi audio-video, sia ricorrendo a eventuale personale addetto, incaricato di monitorare e promuovere il rispetto delle misure di prevenzione facendo anche riferimento al senso di responsabilità del visitatore stesso.</w:t>
      </w:r>
    </w:p>
    <w:p w14:paraId="7C251288" w14:textId="77777777" w:rsidR="005A5A85" w:rsidRPr="005A5A85" w:rsidRDefault="005A5A85" w:rsidP="005A5A85">
      <w:pPr>
        <w:numPr>
          <w:ilvl w:val="0"/>
          <w:numId w:val="32"/>
        </w:numPr>
        <w:suppressAutoHyphens w:val="0"/>
        <w:overflowPunct/>
        <w:spacing w:after="160" w:line="276" w:lineRule="auto"/>
        <w:ind w:left="360"/>
        <w:contextualSpacing/>
        <w:jc w:val="both"/>
        <w:rPr>
          <w:rFonts w:eastAsia="Calibri" w:cs="Times New Roman"/>
          <w:kern w:val="0"/>
          <w:lang w:eastAsia="en-US"/>
        </w:rPr>
      </w:pPr>
      <w:r w:rsidRPr="005A5A85">
        <w:rPr>
          <w:rFonts w:eastAsia="Calibri" w:cs="Times New Roman"/>
          <w:kern w:val="0"/>
          <w:lang w:eastAsia="en-US"/>
        </w:rPr>
        <w:t>Con riferimento alla rilevazione della temperatura dei clienti prima dell’accesso ai locali, si rimanda alle disposizioni specifiche a seconda dell’attività svolta.</w:t>
      </w:r>
    </w:p>
    <w:p w14:paraId="3544F2BA" w14:textId="77777777" w:rsidR="005A5A85" w:rsidRPr="005A5A85" w:rsidRDefault="005A5A85" w:rsidP="005A5A85">
      <w:pPr>
        <w:numPr>
          <w:ilvl w:val="0"/>
          <w:numId w:val="32"/>
        </w:numPr>
        <w:suppressAutoHyphens w:val="0"/>
        <w:overflowPunct/>
        <w:spacing w:after="160" w:line="276" w:lineRule="auto"/>
        <w:ind w:left="360"/>
        <w:contextualSpacing/>
        <w:jc w:val="both"/>
        <w:rPr>
          <w:rFonts w:eastAsia="Calibri" w:cs="Times New Roman"/>
          <w:kern w:val="0"/>
          <w:lang w:eastAsia="en-US"/>
        </w:rPr>
      </w:pPr>
      <w:r w:rsidRPr="005A5A85">
        <w:rPr>
          <w:rFonts w:eastAsia="Calibri" w:cs="Times New Roman"/>
          <w:kern w:val="0"/>
          <w:lang w:eastAsia="en-US"/>
        </w:rPr>
        <w:t>Gestori e lavoratori non possono iniziare il turno di lavoro se la temperatura corporea è superiore a 37,5°C.</w:t>
      </w:r>
    </w:p>
    <w:p w14:paraId="3120A535" w14:textId="5855B257" w:rsidR="005A5A85" w:rsidRPr="005A5A85" w:rsidRDefault="005A5A85" w:rsidP="005A5A85">
      <w:pPr>
        <w:numPr>
          <w:ilvl w:val="0"/>
          <w:numId w:val="32"/>
        </w:numPr>
        <w:suppressAutoHyphens w:val="0"/>
        <w:overflowPunct/>
        <w:spacing w:after="160" w:line="276" w:lineRule="auto"/>
        <w:ind w:left="360"/>
        <w:contextualSpacing/>
        <w:jc w:val="both"/>
        <w:rPr>
          <w:rFonts w:eastAsia="Calibri" w:cs="Times New Roman"/>
          <w:kern w:val="0"/>
          <w:lang w:eastAsia="en-US"/>
        </w:rPr>
      </w:pPr>
      <w:r w:rsidRPr="005A5A85">
        <w:rPr>
          <w:rFonts w:eastAsia="Calibri" w:cs="Times New Roman"/>
          <w:kern w:val="0"/>
          <w:lang w:eastAsia="en-US"/>
        </w:rPr>
        <w:t>Riorganizzare gli spazi e la dislocazione delle apparecchiature (giochi, terminali ed apparecchi VLT/AWP, tavoli del bingo, ecc.) per garantire l’accesso in modo ordinato, al fine di evitare assembramenti di persone e di assicurare il mantenimento di almeno 1 metro di separazione tra gli utenti, ad eccezione delle persone che, in base alle disposizioni vigenti, non siano soggette al distanziamento interpersonale; detto ultimo aspetto afferisce alla responsabilità individuale</w:t>
      </w:r>
      <w:r>
        <w:rPr>
          <w:rFonts w:eastAsia="Calibri" w:cs="Times New Roman"/>
          <w:kern w:val="0"/>
          <w:lang w:eastAsia="en-US"/>
        </w:rPr>
        <w:t xml:space="preserve">. </w:t>
      </w:r>
      <w:r w:rsidRPr="005A5A85">
        <w:rPr>
          <w:rFonts w:eastAsia="Calibri" w:cs="Times New Roman"/>
          <w:kern w:val="0"/>
          <w:lang w:eastAsia="en-US"/>
        </w:rPr>
        <w:t>Se possibile organizzare percorsi separati per l’entrata e per l’uscita.</w:t>
      </w:r>
    </w:p>
    <w:p w14:paraId="4C6EC1B6" w14:textId="77777777" w:rsidR="005A5A85" w:rsidRPr="005A5A85" w:rsidRDefault="005A5A85" w:rsidP="005A5A85">
      <w:pPr>
        <w:numPr>
          <w:ilvl w:val="0"/>
          <w:numId w:val="32"/>
        </w:numPr>
        <w:suppressAutoHyphens w:val="0"/>
        <w:overflowPunct/>
        <w:spacing w:after="160" w:line="276" w:lineRule="auto"/>
        <w:ind w:left="360"/>
        <w:contextualSpacing/>
        <w:jc w:val="both"/>
        <w:rPr>
          <w:rFonts w:eastAsia="Calibri" w:cs="Times New Roman"/>
          <w:color w:val="FF0000"/>
          <w:kern w:val="0"/>
          <w:lang w:eastAsia="en-US"/>
        </w:rPr>
      </w:pPr>
      <w:r w:rsidRPr="005A5A85">
        <w:rPr>
          <w:rFonts w:eastAsia="Calibri" w:cs="Times New Roman"/>
          <w:kern w:val="0"/>
          <w:lang w:eastAsia="en-US"/>
        </w:rPr>
        <w:t xml:space="preserve">Il gestore è tenuto, in ragione delle aree a disposizione, a calcolare e a gestire le entrate dei clienti in tutte le aree (comprese le aree distributori di bevande e/o snack, aree fumatori, ecc.) per evitare assembramenti, come indicato al punto precedente. Si usino, a tal fine, appositi strumenti di segnaletica (totem, adesivi sul pavimento, </w:t>
      </w:r>
      <w:proofErr w:type="spellStart"/>
      <w:r w:rsidRPr="005A5A85">
        <w:rPr>
          <w:rFonts w:eastAsia="Calibri" w:cs="Times New Roman"/>
          <w:kern w:val="0"/>
          <w:lang w:eastAsia="en-US"/>
        </w:rPr>
        <w:t>ecc</w:t>
      </w:r>
      <w:proofErr w:type="spellEnd"/>
      <w:r w:rsidRPr="005A5A85">
        <w:rPr>
          <w:rFonts w:eastAsia="Calibri" w:cs="Times New Roman"/>
          <w:kern w:val="0"/>
          <w:lang w:eastAsia="en-US"/>
        </w:rPr>
        <w:t xml:space="preserve"> …).</w:t>
      </w:r>
    </w:p>
    <w:p w14:paraId="500A4CB1" w14:textId="2B90C192" w:rsidR="005A5A85" w:rsidRPr="005A5A85" w:rsidRDefault="005A5A85" w:rsidP="005A5A85">
      <w:pPr>
        <w:numPr>
          <w:ilvl w:val="0"/>
          <w:numId w:val="32"/>
        </w:numPr>
        <w:suppressAutoHyphens w:val="0"/>
        <w:overflowPunct/>
        <w:spacing w:after="160" w:line="276" w:lineRule="auto"/>
        <w:ind w:left="360"/>
        <w:contextualSpacing/>
        <w:jc w:val="both"/>
        <w:rPr>
          <w:rFonts w:eastAsia="Calibri" w:cs="Times New Roman"/>
          <w:kern w:val="0"/>
          <w:lang w:eastAsia="en-US"/>
        </w:rPr>
      </w:pPr>
      <w:r w:rsidRPr="005A5A85">
        <w:rPr>
          <w:rFonts w:eastAsia="Calibri" w:cs="Times New Roman"/>
          <w:kern w:val="0"/>
          <w:lang w:eastAsia="en-US"/>
        </w:rPr>
        <w:t>Con riferimento al mantenimento del registro delle presenze per una durata di 30 giorni, nel rispetto della normativa sulla privacy, si faccia riferimento alle disposizioni specifiche più avanti riportate, a seconda della tipologia di attività.</w:t>
      </w:r>
    </w:p>
    <w:p w14:paraId="362CF985" w14:textId="77777777" w:rsidR="005A5A85" w:rsidRPr="005A5A85" w:rsidRDefault="005A5A85" w:rsidP="005A5A85">
      <w:pPr>
        <w:numPr>
          <w:ilvl w:val="0"/>
          <w:numId w:val="32"/>
        </w:numPr>
        <w:suppressAutoHyphens w:val="0"/>
        <w:overflowPunct/>
        <w:spacing w:after="160" w:line="276" w:lineRule="auto"/>
        <w:ind w:left="360"/>
        <w:contextualSpacing/>
        <w:jc w:val="both"/>
        <w:rPr>
          <w:rFonts w:eastAsia="Calibri" w:cs="Times New Roman"/>
          <w:kern w:val="0"/>
          <w:lang w:eastAsia="en-US"/>
        </w:rPr>
      </w:pPr>
      <w:r w:rsidRPr="005A5A85">
        <w:rPr>
          <w:rFonts w:eastAsia="Calibri" w:cs="Times New Roman"/>
          <w:kern w:val="0"/>
          <w:lang w:eastAsia="en-US"/>
        </w:rPr>
        <w:t>Laddove possibile, privilegiare l’utilizzo degli spazi esterni (giardini, terrazze, plateatici), sempre nel rispetto del distanziamento di almeno 1 metro.</w:t>
      </w:r>
    </w:p>
    <w:p w14:paraId="766D2746" w14:textId="77777777" w:rsidR="005A5A85" w:rsidRPr="005A5A85" w:rsidRDefault="005A5A85" w:rsidP="005A5A85">
      <w:pPr>
        <w:numPr>
          <w:ilvl w:val="0"/>
          <w:numId w:val="32"/>
        </w:numPr>
        <w:suppressAutoHyphens w:val="0"/>
        <w:overflowPunct/>
        <w:spacing w:after="160" w:line="276" w:lineRule="auto"/>
        <w:ind w:left="360"/>
        <w:contextualSpacing/>
        <w:jc w:val="both"/>
        <w:rPr>
          <w:rFonts w:eastAsia="Calibri" w:cs="Times New Roman"/>
          <w:kern w:val="0"/>
          <w:lang w:eastAsia="en-US"/>
        </w:rPr>
      </w:pPr>
      <w:r w:rsidRPr="005A5A85">
        <w:rPr>
          <w:rFonts w:eastAsia="Calibri" w:cs="Times New Roman"/>
          <w:kern w:val="0"/>
          <w:lang w:eastAsia="en-US"/>
        </w:rPr>
        <w:t>I clienti non devono sostare nei locali più del tempo necessario.</w:t>
      </w:r>
    </w:p>
    <w:p w14:paraId="54889EF7" w14:textId="77777777" w:rsidR="005A5A85" w:rsidRPr="005A5A85" w:rsidRDefault="005A5A85" w:rsidP="005A5A85">
      <w:pPr>
        <w:numPr>
          <w:ilvl w:val="0"/>
          <w:numId w:val="32"/>
        </w:numPr>
        <w:suppressAutoHyphens w:val="0"/>
        <w:overflowPunct/>
        <w:spacing w:after="160" w:line="276" w:lineRule="auto"/>
        <w:ind w:left="360"/>
        <w:contextualSpacing/>
        <w:jc w:val="both"/>
        <w:rPr>
          <w:rFonts w:eastAsia="Calibri" w:cs="Times New Roman"/>
          <w:kern w:val="0"/>
          <w:lang w:eastAsia="en-US"/>
        </w:rPr>
      </w:pPr>
      <w:r w:rsidRPr="005A5A85">
        <w:rPr>
          <w:rFonts w:eastAsia="Calibri" w:cs="Times New Roman"/>
          <w:kern w:val="0"/>
          <w:lang w:eastAsia="en-US"/>
        </w:rPr>
        <w:t>Il personale di servizio deve utilizzare la mascherina e deve procedere ad una frequente igienizzazione delle mani.</w:t>
      </w:r>
    </w:p>
    <w:p w14:paraId="1847515C" w14:textId="77777777" w:rsidR="005A5A85" w:rsidRPr="005A5A85" w:rsidRDefault="005A5A85" w:rsidP="005A5A85">
      <w:pPr>
        <w:numPr>
          <w:ilvl w:val="0"/>
          <w:numId w:val="32"/>
        </w:numPr>
        <w:suppressAutoHyphens w:val="0"/>
        <w:overflowPunct/>
        <w:spacing w:after="160" w:line="276" w:lineRule="auto"/>
        <w:ind w:left="360"/>
        <w:contextualSpacing/>
        <w:jc w:val="both"/>
        <w:rPr>
          <w:rFonts w:eastAsia="Calibri" w:cs="Times New Roman"/>
          <w:kern w:val="0"/>
          <w:lang w:eastAsia="en-US"/>
        </w:rPr>
      </w:pPr>
      <w:r w:rsidRPr="005A5A85">
        <w:rPr>
          <w:rFonts w:eastAsia="Calibri" w:cs="Times New Roman"/>
          <w:kern w:val="0"/>
          <w:lang w:eastAsia="en-US"/>
        </w:rPr>
        <w:t>La postazione dedicata alla cassa può essere dotata di barriere fisiche (es. schermi); in alternativa il personale deve indossare la mascherina e avere a disposizione gel igienizzante per le mani. In ogni caso, favorire modalità di pagamento elettroniche.</w:t>
      </w:r>
    </w:p>
    <w:p w14:paraId="0308F1EB" w14:textId="77777777" w:rsidR="005A5A85" w:rsidRPr="005A5A85" w:rsidRDefault="005A5A85" w:rsidP="005A5A85">
      <w:pPr>
        <w:numPr>
          <w:ilvl w:val="0"/>
          <w:numId w:val="32"/>
        </w:numPr>
        <w:suppressAutoHyphens w:val="0"/>
        <w:overflowPunct/>
        <w:spacing w:after="160" w:line="276" w:lineRule="auto"/>
        <w:ind w:left="360"/>
        <w:contextualSpacing/>
        <w:jc w:val="both"/>
        <w:rPr>
          <w:rFonts w:eastAsia="Calibri" w:cs="Times New Roman"/>
          <w:kern w:val="0"/>
          <w:lang w:eastAsia="en-US"/>
        </w:rPr>
      </w:pPr>
      <w:r w:rsidRPr="005A5A85">
        <w:rPr>
          <w:rFonts w:eastAsia="Calibri" w:cs="Times New Roman"/>
          <w:kern w:val="0"/>
          <w:lang w:eastAsia="en-US"/>
        </w:rPr>
        <w:t xml:space="preserve">Dotare il locale di dispenser con soluzioni igienizzanti per l’igiene delle mani dei clienti in punti ben visibili all’entrata, prevedendo l’obbligo di frizionarsi le mani già in entrata. Altresì prevedere la collocazione di dispenser in vari punti del locale in modo da favorire da parte dei frequentatori l’igiene delle mani prima dell’utilizzo di ogni gioco/attrezzatura. </w:t>
      </w:r>
    </w:p>
    <w:p w14:paraId="09358064" w14:textId="77777777" w:rsidR="005A5A85" w:rsidRPr="005A5A85" w:rsidRDefault="005A5A85" w:rsidP="005A5A85">
      <w:pPr>
        <w:numPr>
          <w:ilvl w:val="0"/>
          <w:numId w:val="32"/>
        </w:numPr>
        <w:suppressAutoHyphens w:val="0"/>
        <w:overflowPunct/>
        <w:spacing w:after="160" w:line="276" w:lineRule="auto"/>
        <w:ind w:left="360"/>
        <w:contextualSpacing/>
        <w:jc w:val="both"/>
        <w:rPr>
          <w:rFonts w:eastAsia="Calibri" w:cs="Times New Roman"/>
          <w:kern w:val="0"/>
          <w:lang w:eastAsia="en-US"/>
        </w:rPr>
      </w:pPr>
      <w:r w:rsidRPr="005A5A85">
        <w:rPr>
          <w:rFonts w:eastAsia="Calibri" w:cs="Times New Roman"/>
          <w:kern w:val="0"/>
          <w:lang w:eastAsia="en-US"/>
        </w:rPr>
        <w:t>I clienti devono indossare la mascherina negli ambienti al chiuso, nonché all’esterno tutte le volte che non è possibile rispettare la distanza interpersonale di 1 metro.</w:t>
      </w:r>
    </w:p>
    <w:p w14:paraId="648B42C3" w14:textId="356EDF68" w:rsidR="005A5A85" w:rsidRPr="005A5A85" w:rsidRDefault="005A5A85" w:rsidP="005A5A85">
      <w:pPr>
        <w:numPr>
          <w:ilvl w:val="0"/>
          <w:numId w:val="32"/>
        </w:numPr>
        <w:suppressAutoHyphens w:val="0"/>
        <w:overflowPunct/>
        <w:spacing w:after="160" w:line="276" w:lineRule="auto"/>
        <w:ind w:left="360"/>
        <w:contextualSpacing/>
        <w:jc w:val="both"/>
        <w:rPr>
          <w:rFonts w:eastAsia="Calibri" w:cs="Times New Roman"/>
          <w:kern w:val="0"/>
          <w:lang w:eastAsia="en-US"/>
        </w:rPr>
      </w:pPr>
      <w:r w:rsidRPr="005A5A85">
        <w:rPr>
          <w:rFonts w:eastAsia="Calibri" w:cs="Times New Roman"/>
          <w:kern w:val="0"/>
          <w:lang w:eastAsia="en-US"/>
        </w:rPr>
        <w:t xml:space="preserve">È necessario assicurare pulizia e disinfezione costante delle superfici (anche dei giochi) a contatto con le mani (pulsantiere, maniglie, monitor touch-screen, tablet, Betting Terminal, </w:t>
      </w:r>
      <w:proofErr w:type="spellStart"/>
      <w:r w:rsidRPr="005A5A85">
        <w:rPr>
          <w:rFonts w:eastAsia="Calibri" w:cs="Times New Roman"/>
          <w:kern w:val="0"/>
          <w:lang w:eastAsia="en-US"/>
        </w:rPr>
        <w:t>prenotatori</w:t>
      </w:r>
      <w:proofErr w:type="spellEnd"/>
      <w:r w:rsidRPr="005A5A85">
        <w:rPr>
          <w:rFonts w:eastAsia="Calibri" w:cs="Times New Roman"/>
          <w:kern w:val="0"/>
          <w:lang w:eastAsia="en-US"/>
        </w:rPr>
        <w:t xml:space="preserve">, sedute, dispositivi di pagamento, </w:t>
      </w:r>
      <w:proofErr w:type="spellStart"/>
      <w:r w:rsidRPr="005A5A85">
        <w:rPr>
          <w:rFonts w:eastAsia="Calibri" w:cs="Times New Roman"/>
          <w:kern w:val="0"/>
          <w:lang w:eastAsia="en-US"/>
        </w:rPr>
        <w:t>ecc</w:t>
      </w:r>
      <w:proofErr w:type="spellEnd"/>
      <w:r w:rsidRPr="005A5A85">
        <w:rPr>
          <w:rFonts w:eastAsia="Calibri" w:cs="Times New Roman"/>
          <w:kern w:val="0"/>
          <w:lang w:eastAsia="en-US"/>
        </w:rPr>
        <w:t>…), quindi dopo ogni utilizzo.</w:t>
      </w:r>
    </w:p>
    <w:p w14:paraId="4D8D19C8" w14:textId="77777777" w:rsidR="005A5A85" w:rsidRPr="005A5A85" w:rsidRDefault="005A5A85" w:rsidP="005A5A85">
      <w:pPr>
        <w:numPr>
          <w:ilvl w:val="0"/>
          <w:numId w:val="32"/>
        </w:numPr>
        <w:suppressAutoHyphens w:val="0"/>
        <w:overflowPunct/>
        <w:spacing w:after="160" w:line="276" w:lineRule="auto"/>
        <w:ind w:left="360"/>
        <w:contextualSpacing/>
        <w:jc w:val="both"/>
        <w:rPr>
          <w:rFonts w:eastAsia="Calibri" w:cs="Times New Roman"/>
          <w:kern w:val="0"/>
          <w:lang w:eastAsia="en-US"/>
        </w:rPr>
      </w:pPr>
      <w:r w:rsidRPr="005A5A85">
        <w:rPr>
          <w:rFonts w:eastAsia="Calibri" w:cs="Times New Roman"/>
          <w:kern w:val="0"/>
          <w:lang w:eastAsia="en-US"/>
        </w:rPr>
        <w:t>È obbligatoria la pulizia e disinfezione quotidiana della postazione di lavoro con appositi prodotti igienizzanti:</w:t>
      </w:r>
    </w:p>
    <w:p w14:paraId="3922EE3D" w14:textId="77777777" w:rsidR="005A5A85" w:rsidRPr="005A5A85" w:rsidRDefault="005A5A85" w:rsidP="005A5A85">
      <w:pPr>
        <w:numPr>
          <w:ilvl w:val="0"/>
          <w:numId w:val="33"/>
        </w:numPr>
        <w:suppressAutoHyphens w:val="0"/>
        <w:overflowPunct/>
        <w:spacing w:after="160" w:line="276" w:lineRule="auto"/>
        <w:contextualSpacing/>
        <w:jc w:val="both"/>
        <w:rPr>
          <w:rFonts w:eastAsia="Calibri" w:cs="Times New Roman"/>
          <w:kern w:val="0"/>
          <w:lang w:eastAsia="en-US"/>
        </w:rPr>
      </w:pPr>
      <w:r w:rsidRPr="005A5A85">
        <w:rPr>
          <w:rFonts w:eastAsia="Calibri" w:cs="Times New Roman"/>
          <w:kern w:val="0"/>
          <w:lang w:eastAsia="en-US"/>
        </w:rPr>
        <w:t>prima di iniziare a lavorare;</w:t>
      </w:r>
    </w:p>
    <w:p w14:paraId="0C1A792C" w14:textId="77777777" w:rsidR="005A5A85" w:rsidRPr="005A5A85" w:rsidRDefault="005A5A85" w:rsidP="005A5A85">
      <w:pPr>
        <w:numPr>
          <w:ilvl w:val="0"/>
          <w:numId w:val="33"/>
        </w:numPr>
        <w:suppressAutoHyphens w:val="0"/>
        <w:overflowPunct/>
        <w:spacing w:after="160" w:line="276" w:lineRule="auto"/>
        <w:contextualSpacing/>
        <w:jc w:val="both"/>
        <w:rPr>
          <w:rFonts w:eastAsia="Calibri" w:cs="Times New Roman"/>
          <w:kern w:val="0"/>
          <w:lang w:eastAsia="en-US"/>
        </w:rPr>
      </w:pPr>
      <w:r w:rsidRPr="005A5A85">
        <w:rPr>
          <w:rFonts w:eastAsia="Calibri" w:cs="Times New Roman"/>
          <w:kern w:val="0"/>
          <w:lang w:eastAsia="en-US"/>
        </w:rPr>
        <w:t>al termine della giornata lavorativa;</w:t>
      </w:r>
    </w:p>
    <w:p w14:paraId="6EA74CBF" w14:textId="77777777" w:rsidR="005A5A85" w:rsidRPr="005A5A85" w:rsidRDefault="005A5A85" w:rsidP="005A5A85">
      <w:pPr>
        <w:numPr>
          <w:ilvl w:val="0"/>
          <w:numId w:val="33"/>
        </w:numPr>
        <w:suppressAutoHyphens w:val="0"/>
        <w:overflowPunct/>
        <w:spacing w:after="160" w:line="276" w:lineRule="auto"/>
        <w:contextualSpacing/>
        <w:jc w:val="both"/>
        <w:rPr>
          <w:rFonts w:eastAsia="Calibri" w:cs="Times New Roman"/>
          <w:kern w:val="0"/>
          <w:lang w:eastAsia="en-US"/>
        </w:rPr>
      </w:pPr>
      <w:r w:rsidRPr="005A5A85">
        <w:rPr>
          <w:rFonts w:eastAsia="Calibri" w:cs="Times New Roman"/>
          <w:kern w:val="0"/>
          <w:lang w:eastAsia="en-US"/>
        </w:rPr>
        <w:lastRenderedPageBreak/>
        <w:t>più volte durante la giornata ove la postazione sia stata a contatto con più soggetti.</w:t>
      </w:r>
    </w:p>
    <w:p w14:paraId="23382B55" w14:textId="77777777" w:rsidR="005A5A85" w:rsidRPr="005A5A85" w:rsidRDefault="005A5A85" w:rsidP="005A5A85">
      <w:pPr>
        <w:numPr>
          <w:ilvl w:val="0"/>
          <w:numId w:val="32"/>
        </w:numPr>
        <w:suppressAutoHyphens w:val="0"/>
        <w:overflowPunct/>
        <w:spacing w:after="160" w:line="276" w:lineRule="auto"/>
        <w:ind w:left="360"/>
        <w:contextualSpacing/>
        <w:jc w:val="both"/>
        <w:rPr>
          <w:rFonts w:eastAsia="Calibri" w:cs="Times New Roman"/>
          <w:kern w:val="0"/>
          <w:lang w:eastAsia="en-US"/>
        </w:rPr>
      </w:pPr>
      <w:r w:rsidRPr="005A5A85">
        <w:rPr>
          <w:rFonts w:eastAsia="Calibri" w:cs="Times New Roman"/>
          <w:kern w:val="0"/>
          <w:lang w:eastAsia="en-US"/>
        </w:rPr>
        <w:t>Le apparecchiature che non possono essere pulite e disinfettate non devono essere usate. Non possono altresì essere usati i giochi a uso collettivo in cui non sia possibile il distanziamento interpersonale di almeno 1 metro.</w:t>
      </w:r>
    </w:p>
    <w:p w14:paraId="3CE31DBE" w14:textId="77777777" w:rsidR="005A5A85" w:rsidRPr="005A5A85" w:rsidRDefault="005A5A85" w:rsidP="005A5A85">
      <w:pPr>
        <w:numPr>
          <w:ilvl w:val="0"/>
          <w:numId w:val="32"/>
        </w:numPr>
        <w:suppressAutoHyphens w:val="0"/>
        <w:overflowPunct/>
        <w:spacing w:after="160" w:line="276" w:lineRule="auto"/>
        <w:ind w:left="360"/>
        <w:contextualSpacing/>
        <w:jc w:val="both"/>
        <w:rPr>
          <w:rFonts w:eastAsia="Calibri" w:cs="Times New Roman"/>
          <w:kern w:val="0"/>
          <w:lang w:eastAsia="en-US"/>
        </w:rPr>
      </w:pPr>
      <w:r w:rsidRPr="005A5A85">
        <w:rPr>
          <w:rFonts w:eastAsia="Calibri" w:cs="Times New Roman"/>
          <w:kern w:val="0"/>
          <w:lang w:eastAsia="en-US"/>
        </w:rPr>
        <w:t>Favorire il ricambio d’aria negli ambienti interni. In ragione dell’affollamento e del tempo di permanenza degli occupanti, dovrà essere verificata l’efficacia degli impianti al fine di garantire l’adeguatezza delle portate di aria esterna secondo le normative vigenti. In ogni caso, l’affollamento deve essere correlato alle portate effettive di aria esterna. Per gli impianti di condizionamento, è obbligatorio, se tecnicamente possibile, escludere totalmente la funzione di ricircolo dell’aria. In ogni caso vanno rafforzate ulteriormente le misure per il ricambio d’aria naturale e/o attraverso l’impianto, e va garantita la pulizia, ad impianto fermo, dei filtri dell’aria di ricircolo per mantenere i livelli di filtrazione/rimozione adeguati. Se tecnicamente possibile, va aumentata la capacità filtrante del ricircolo, sostituendo i filtri esistenti con filtri di classe superiore, garantendo il mantenimento delle portate. Nei servizi igienici va mantenuto in funzione continuata l’estrattore d’aria.</w:t>
      </w:r>
    </w:p>
    <w:p w14:paraId="6FF8CEE6" w14:textId="77777777" w:rsidR="005A5A85" w:rsidRPr="005A5A85" w:rsidRDefault="005A5A85" w:rsidP="005A5A85">
      <w:pPr>
        <w:suppressAutoHyphens w:val="0"/>
        <w:overflowPunct/>
        <w:spacing w:after="160" w:line="276" w:lineRule="auto"/>
        <w:jc w:val="both"/>
        <w:rPr>
          <w:rFonts w:eastAsia="Calibri" w:cs="Times New Roman"/>
          <w:kern w:val="0"/>
          <w:lang w:eastAsia="en-US"/>
        </w:rPr>
      </w:pPr>
    </w:p>
    <w:p w14:paraId="37263555" w14:textId="77777777" w:rsidR="005A5A85" w:rsidRPr="005A5A85" w:rsidRDefault="005A5A85" w:rsidP="005A5A85">
      <w:pPr>
        <w:suppressAutoHyphens w:val="0"/>
        <w:overflowPunct/>
        <w:spacing w:after="160" w:line="276" w:lineRule="auto"/>
        <w:jc w:val="both"/>
        <w:rPr>
          <w:rFonts w:eastAsia="Calibri" w:cs="Times New Roman"/>
          <w:kern w:val="0"/>
          <w:lang w:eastAsia="en-US"/>
        </w:rPr>
      </w:pPr>
      <w:r w:rsidRPr="005A5A85">
        <w:rPr>
          <w:rFonts w:eastAsia="Calibri" w:cs="Times New Roman"/>
          <w:kern w:val="0"/>
          <w:lang w:eastAsia="en-US"/>
        </w:rPr>
        <w:t>Fermo restando il rispetto e l’applicazione delle precedenti indicazioni, di seguito si riportano – ad integrazione – le ulteriori specifiche prescrizioni a seconda della tipologia di attività:</w:t>
      </w:r>
    </w:p>
    <w:p w14:paraId="4FD8C762" w14:textId="77777777" w:rsidR="005A5A85" w:rsidRPr="005A5A85" w:rsidRDefault="005A5A85" w:rsidP="005A5A85">
      <w:pPr>
        <w:suppressAutoHyphens w:val="0"/>
        <w:overflowPunct/>
        <w:spacing w:after="160" w:line="276" w:lineRule="auto"/>
        <w:jc w:val="both"/>
        <w:rPr>
          <w:rFonts w:eastAsia="Calibri" w:cs="Times New Roman"/>
          <w:kern w:val="0"/>
          <w:lang w:eastAsia="en-US"/>
        </w:rPr>
      </w:pPr>
    </w:p>
    <w:p w14:paraId="4A65DBB5" w14:textId="77777777" w:rsidR="005A5A85" w:rsidRPr="005A5A85" w:rsidRDefault="005A5A85" w:rsidP="005A5A85">
      <w:pPr>
        <w:suppressAutoHyphens w:val="0"/>
        <w:overflowPunct/>
        <w:spacing w:after="160" w:line="276" w:lineRule="auto"/>
        <w:jc w:val="both"/>
        <w:rPr>
          <w:rFonts w:eastAsia="Calibri" w:cs="Times New Roman"/>
          <w:kern w:val="0"/>
          <w:lang w:eastAsia="en-US"/>
        </w:rPr>
      </w:pPr>
      <w:r w:rsidRPr="005A5A85">
        <w:rPr>
          <w:rFonts w:eastAsia="Calibri" w:cs="Times New Roman"/>
          <w:kern w:val="0"/>
          <w:lang w:eastAsia="en-US"/>
        </w:rPr>
        <w:t xml:space="preserve">SALE SCOMMESSE: </w:t>
      </w:r>
    </w:p>
    <w:p w14:paraId="40AA982E" w14:textId="77777777" w:rsidR="005A5A85" w:rsidRPr="005A5A85" w:rsidRDefault="005A5A85" w:rsidP="005A5A85">
      <w:pPr>
        <w:numPr>
          <w:ilvl w:val="0"/>
          <w:numId w:val="32"/>
        </w:numPr>
        <w:suppressAutoHyphens w:val="0"/>
        <w:overflowPunct/>
        <w:spacing w:after="160" w:line="276" w:lineRule="auto"/>
        <w:ind w:left="360"/>
        <w:contextualSpacing/>
        <w:jc w:val="both"/>
        <w:rPr>
          <w:rFonts w:eastAsia="Calibri" w:cs="Times New Roman"/>
          <w:kern w:val="0"/>
          <w:lang w:eastAsia="en-US"/>
        </w:rPr>
      </w:pPr>
      <w:r w:rsidRPr="005A5A85">
        <w:rPr>
          <w:rFonts w:eastAsia="Calibri" w:cs="Times New Roman"/>
          <w:kern w:val="0"/>
          <w:lang w:eastAsia="en-US"/>
        </w:rPr>
        <w:t>potrà essere rilevata ai clienti la temperatura corporea, impedendo l’accesso in caso di temperatura &gt; 37,5 °C;</w:t>
      </w:r>
    </w:p>
    <w:p w14:paraId="6B9CE5FD" w14:textId="77777777" w:rsidR="005A5A85" w:rsidRPr="005A5A85" w:rsidRDefault="005A5A85" w:rsidP="005A5A85">
      <w:pPr>
        <w:numPr>
          <w:ilvl w:val="0"/>
          <w:numId w:val="32"/>
        </w:numPr>
        <w:suppressAutoHyphens w:val="0"/>
        <w:overflowPunct/>
        <w:spacing w:after="160" w:line="276" w:lineRule="auto"/>
        <w:ind w:left="360"/>
        <w:contextualSpacing/>
        <w:jc w:val="both"/>
        <w:rPr>
          <w:rFonts w:eastAsia="Calibri" w:cs="Times New Roman"/>
          <w:kern w:val="0"/>
          <w:lang w:eastAsia="en-US"/>
        </w:rPr>
      </w:pPr>
      <w:r w:rsidRPr="005A5A85">
        <w:rPr>
          <w:rFonts w:eastAsia="Calibri" w:cs="Times New Roman"/>
          <w:kern w:val="0"/>
          <w:lang w:eastAsia="en-US"/>
        </w:rPr>
        <w:t>al fine di evitare assembramenti, all’interno dei locali è fatto divieto di assistere alle competizioni sportive e/o alle comunicazioni sui monitor;</w:t>
      </w:r>
    </w:p>
    <w:p w14:paraId="7D300D79" w14:textId="77777777" w:rsidR="005A5A85" w:rsidRPr="005A5A85" w:rsidRDefault="005A5A85" w:rsidP="005A5A85">
      <w:pPr>
        <w:numPr>
          <w:ilvl w:val="0"/>
          <w:numId w:val="32"/>
        </w:numPr>
        <w:suppressAutoHyphens w:val="0"/>
        <w:overflowPunct/>
        <w:spacing w:after="160" w:line="276" w:lineRule="auto"/>
        <w:ind w:left="360"/>
        <w:contextualSpacing/>
        <w:jc w:val="both"/>
        <w:rPr>
          <w:rFonts w:eastAsia="Calibri" w:cs="Times New Roman"/>
          <w:kern w:val="0"/>
          <w:lang w:eastAsia="en-US"/>
        </w:rPr>
      </w:pPr>
      <w:r w:rsidRPr="005A5A85">
        <w:rPr>
          <w:rFonts w:eastAsia="Calibri" w:cs="Times New Roman"/>
          <w:kern w:val="0"/>
          <w:lang w:eastAsia="en-US"/>
        </w:rPr>
        <w:t>per l’uso dei totem e della strumentazione touch-screen, il gestore della sala scommesse deve mettere a disposizione dei clienti i guanti monouso;</w:t>
      </w:r>
    </w:p>
    <w:p w14:paraId="3781D0D2" w14:textId="77777777" w:rsidR="005A5A85" w:rsidRPr="005A5A85" w:rsidRDefault="005A5A85" w:rsidP="005A5A85">
      <w:pPr>
        <w:numPr>
          <w:ilvl w:val="0"/>
          <w:numId w:val="32"/>
        </w:numPr>
        <w:suppressAutoHyphens w:val="0"/>
        <w:overflowPunct/>
        <w:spacing w:after="160" w:line="276" w:lineRule="auto"/>
        <w:ind w:left="360"/>
        <w:contextualSpacing/>
        <w:jc w:val="both"/>
        <w:rPr>
          <w:rFonts w:eastAsia="Calibri" w:cs="Times New Roman"/>
          <w:kern w:val="0"/>
          <w:lang w:eastAsia="en-US"/>
        </w:rPr>
      </w:pPr>
      <w:r w:rsidRPr="005A5A85">
        <w:rPr>
          <w:rFonts w:eastAsia="Calibri" w:cs="Times New Roman"/>
          <w:kern w:val="0"/>
          <w:lang w:eastAsia="en-US"/>
        </w:rPr>
        <w:t>eliminare cataloghi, riviste e più in generale materiale informativo, potenzialmente utilizzabili da più clienti, onde evitarne l’uso promiscuo;</w:t>
      </w:r>
    </w:p>
    <w:p w14:paraId="0A34D77E" w14:textId="77777777" w:rsidR="005A5A85" w:rsidRPr="005A5A85" w:rsidRDefault="005A5A85" w:rsidP="005A5A85">
      <w:pPr>
        <w:numPr>
          <w:ilvl w:val="0"/>
          <w:numId w:val="32"/>
        </w:numPr>
        <w:suppressAutoHyphens w:val="0"/>
        <w:overflowPunct/>
        <w:spacing w:after="160" w:line="276" w:lineRule="auto"/>
        <w:ind w:left="360"/>
        <w:contextualSpacing/>
        <w:jc w:val="both"/>
        <w:rPr>
          <w:rFonts w:eastAsia="Calibri" w:cs="Times New Roman"/>
          <w:kern w:val="0"/>
          <w:lang w:eastAsia="en-US"/>
        </w:rPr>
      </w:pPr>
      <w:r w:rsidRPr="005A5A85">
        <w:rPr>
          <w:rFonts w:eastAsia="Calibri" w:cs="Times New Roman"/>
          <w:kern w:val="0"/>
          <w:lang w:eastAsia="en-US"/>
        </w:rPr>
        <w:t>è necessario contingentare l’accesso agli spazi comuni, per il mantenimento del distanziamento interpersonale tra i clienti, mediante opportuna segnaletica a terra e/o comunque strumenti adeguati a tale finalità.</w:t>
      </w:r>
    </w:p>
    <w:p w14:paraId="283BB007" w14:textId="77777777" w:rsidR="005A5A85" w:rsidRPr="005A5A85" w:rsidRDefault="005A5A85" w:rsidP="005A5A85">
      <w:pPr>
        <w:suppressAutoHyphens w:val="0"/>
        <w:overflowPunct/>
        <w:spacing w:after="160" w:line="276" w:lineRule="auto"/>
        <w:jc w:val="both"/>
        <w:rPr>
          <w:rFonts w:eastAsia="Calibri" w:cs="Times New Roman"/>
          <w:kern w:val="0"/>
          <w:lang w:eastAsia="en-US"/>
        </w:rPr>
      </w:pPr>
    </w:p>
    <w:p w14:paraId="14DCB950" w14:textId="77777777" w:rsidR="005A5A85" w:rsidRPr="005A5A85" w:rsidRDefault="005A5A85" w:rsidP="005A5A85">
      <w:pPr>
        <w:suppressAutoHyphens w:val="0"/>
        <w:overflowPunct/>
        <w:spacing w:after="160" w:line="276" w:lineRule="auto"/>
        <w:jc w:val="both"/>
        <w:rPr>
          <w:rFonts w:eastAsia="Calibri" w:cs="Times New Roman"/>
          <w:kern w:val="0"/>
          <w:lang w:eastAsia="en-US"/>
        </w:rPr>
      </w:pPr>
      <w:r w:rsidRPr="005A5A85">
        <w:rPr>
          <w:rFonts w:eastAsia="Calibri" w:cs="Times New Roman"/>
          <w:kern w:val="0"/>
          <w:lang w:eastAsia="en-US"/>
        </w:rPr>
        <w:t>SALE BINGO:</w:t>
      </w:r>
    </w:p>
    <w:p w14:paraId="72BDF173" w14:textId="77777777" w:rsidR="005A5A85" w:rsidRPr="005A5A85" w:rsidRDefault="005A5A85" w:rsidP="005A5A85">
      <w:pPr>
        <w:numPr>
          <w:ilvl w:val="0"/>
          <w:numId w:val="32"/>
        </w:numPr>
        <w:suppressAutoHyphens w:val="0"/>
        <w:overflowPunct/>
        <w:spacing w:after="160" w:line="276" w:lineRule="auto"/>
        <w:ind w:left="360"/>
        <w:contextualSpacing/>
        <w:jc w:val="both"/>
        <w:rPr>
          <w:rFonts w:eastAsia="Calibri" w:cs="Times New Roman"/>
          <w:kern w:val="0"/>
          <w:lang w:eastAsia="en-US"/>
        </w:rPr>
      </w:pPr>
      <w:r w:rsidRPr="005A5A85">
        <w:rPr>
          <w:rFonts w:eastAsia="Calibri" w:cs="Times New Roman"/>
          <w:kern w:val="0"/>
          <w:lang w:eastAsia="en-US"/>
        </w:rPr>
        <w:t>deve essere rilevata la temperatura corporea ai clienti, impedendo l’accesso in caso di temperatura &gt; 37,5 °C;</w:t>
      </w:r>
    </w:p>
    <w:p w14:paraId="7BE4BC3D" w14:textId="77777777" w:rsidR="005A5A85" w:rsidRPr="005A5A85" w:rsidRDefault="005A5A85" w:rsidP="005A5A85">
      <w:pPr>
        <w:numPr>
          <w:ilvl w:val="0"/>
          <w:numId w:val="32"/>
        </w:numPr>
        <w:suppressAutoHyphens w:val="0"/>
        <w:overflowPunct/>
        <w:spacing w:after="160" w:line="276" w:lineRule="auto"/>
        <w:ind w:left="360"/>
        <w:contextualSpacing/>
        <w:jc w:val="both"/>
        <w:rPr>
          <w:rFonts w:eastAsia="Calibri" w:cs="Times New Roman"/>
          <w:kern w:val="0"/>
          <w:lang w:eastAsia="en-US"/>
        </w:rPr>
      </w:pPr>
      <w:r w:rsidRPr="005A5A85">
        <w:rPr>
          <w:rFonts w:eastAsia="Calibri" w:cs="Times New Roman"/>
          <w:kern w:val="0"/>
          <w:lang w:eastAsia="en-US"/>
        </w:rPr>
        <w:t>provvedere ad una pulizia e disinfezione costante delle postazioni ove si gioca e delle aree comuni e comunque ad ogni cambio cliente;</w:t>
      </w:r>
    </w:p>
    <w:p w14:paraId="11166CEB" w14:textId="77777777" w:rsidR="005A5A85" w:rsidRPr="005A5A85" w:rsidRDefault="005A5A85" w:rsidP="005A5A85">
      <w:pPr>
        <w:numPr>
          <w:ilvl w:val="0"/>
          <w:numId w:val="32"/>
        </w:numPr>
        <w:suppressAutoHyphens w:val="0"/>
        <w:overflowPunct/>
        <w:spacing w:after="160" w:line="276" w:lineRule="auto"/>
        <w:ind w:left="360"/>
        <w:contextualSpacing/>
        <w:jc w:val="both"/>
        <w:rPr>
          <w:rFonts w:eastAsia="Calibri" w:cs="Times New Roman"/>
          <w:kern w:val="0"/>
          <w:lang w:eastAsia="en-US"/>
        </w:rPr>
      </w:pPr>
      <w:r w:rsidRPr="005A5A85">
        <w:rPr>
          <w:rFonts w:eastAsia="Calibri" w:cs="Times New Roman"/>
          <w:kern w:val="0"/>
          <w:lang w:eastAsia="en-US"/>
        </w:rPr>
        <w:t>deve essere mantenuto un registro delle presenze per una durata di 30 giorni, nel rispetto della normativa sulla privacy;</w:t>
      </w:r>
    </w:p>
    <w:p w14:paraId="245D377C" w14:textId="77777777" w:rsidR="005A5A85" w:rsidRPr="005A5A85" w:rsidRDefault="005A5A85" w:rsidP="005A5A85">
      <w:pPr>
        <w:numPr>
          <w:ilvl w:val="0"/>
          <w:numId w:val="32"/>
        </w:numPr>
        <w:suppressAutoHyphens w:val="0"/>
        <w:overflowPunct/>
        <w:spacing w:after="160" w:line="276" w:lineRule="auto"/>
        <w:ind w:left="360"/>
        <w:contextualSpacing/>
        <w:jc w:val="both"/>
        <w:rPr>
          <w:rFonts w:eastAsia="Calibri" w:cs="Times New Roman"/>
          <w:kern w:val="0"/>
          <w:lang w:eastAsia="en-US"/>
        </w:rPr>
      </w:pPr>
      <w:r w:rsidRPr="005A5A85">
        <w:rPr>
          <w:rFonts w:eastAsia="Calibri" w:cs="Times New Roman"/>
          <w:kern w:val="0"/>
          <w:lang w:eastAsia="en-US"/>
        </w:rPr>
        <w:t>eliminare cataloghi, riviste e più in generale materiale informativo, potenzialmente utilizzabili da più clienti, onde evitarne l’uso promiscuo;</w:t>
      </w:r>
    </w:p>
    <w:p w14:paraId="272647CC" w14:textId="77777777" w:rsidR="005A5A85" w:rsidRPr="005A5A85" w:rsidRDefault="005A5A85" w:rsidP="005A5A85">
      <w:pPr>
        <w:numPr>
          <w:ilvl w:val="0"/>
          <w:numId w:val="32"/>
        </w:numPr>
        <w:suppressAutoHyphens w:val="0"/>
        <w:overflowPunct/>
        <w:spacing w:after="160" w:line="276" w:lineRule="auto"/>
        <w:ind w:left="360"/>
        <w:contextualSpacing/>
        <w:jc w:val="both"/>
        <w:rPr>
          <w:rFonts w:eastAsia="Calibri" w:cs="Times New Roman"/>
          <w:kern w:val="0"/>
          <w:lang w:eastAsia="en-US"/>
        </w:rPr>
      </w:pPr>
      <w:r w:rsidRPr="005A5A85">
        <w:rPr>
          <w:rFonts w:eastAsia="Calibri" w:cs="Times New Roman"/>
          <w:kern w:val="0"/>
          <w:lang w:eastAsia="en-US"/>
        </w:rPr>
        <w:t>è necessario contingentare l’accesso agli spazi comuni, per il mantenimento del distanziamento interpersonale tra i clienti, mediante opportuna segnaletica a terra e/o comunque strumenti adeguati a tale finalità;</w:t>
      </w:r>
    </w:p>
    <w:p w14:paraId="029D15FC" w14:textId="77777777" w:rsidR="005A5A85" w:rsidRPr="005A5A85" w:rsidRDefault="005A5A85" w:rsidP="005A5A85">
      <w:pPr>
        <w:numPr>
          <w:ilvl w:val="0"/>
          <w:numId w:val="32"/>
        </w:numPr>
        <w:suppressAutoHyphens w:val="0"/>
        <w:overflowPunct/>
        <w:spacing w:after="160" w:line="276" w:lineRule="auto"/>
        <w:ind w:left="360"/>
        <w:contextualSpacing/>
        <w:jc w:val="both"/>
        <w:rPr>
          <w:rFonts w:eastAsia="Calibri" w:cs="Times New Roman"/>
          <w:kern w:val="0"/>
          <w:lang w:eastAsia="en-US"/>
        </w:rPr>
      </w:pPr>
      <w:r w:rsidRPr="005A5A85">
        <w:rPr>
          <w:rFonts w:eastAsia="Calibri" w:cs="Times New Roman"/>
          <w:kern w:val="0"/>
          <w:lang w:eastAsia="en-US"/>
        </w:rPr>
        <w:t>possono essere utilizzati divisori in plexiglass tra le sedute.</w:t>
      </w:r>
    </w:p>
    <w:p w14:paraId="5F6112DA" w14:textId="77777777" w:rsidR="005A5A85" w:rsidRPr="005A5A85" w:rsidRDefault="005A5A85" w:rsidP="005A5A85">
      <w:pPr>
        <w:suppressAutoHyphens w:val="0"/>
        <w:overflowPunct/>
        <w:spacing w:after="160" w:line="276" w:lineRule="auto"/>
        <w:ind w:left="360"/>
        <w:contextualSpacing/>
        <w:jc w:val="both"/>
        <w:rPr>
          <w:rFonts w:eastAsia="Calibri" w:cs="Times New Roman"/>
          <w:kern w:val="0"/>
          <w:lang w:eastAsia="en-US"/>
        </w:rPr>
      </w:pPr>
    </w:p>
    <w:p w14:paraId="2A1D18C7" w14:textId="77777777" w:rsidR="005A5A85" w:rsidRPr="005A5A85" w:rsidRDefault="005A5A85" w:rsidP="005A5A85">
      <w:pPr>
        <w:suppressAutoHyphens w:val="0"/>
        <w:overflowPunct/>
        <w:spacing w:after="160" w:line="276" w:lineRule="auto"/>
        <w:jc w:val="both"/>
        <w:rPr>
          <w:rFonts w:eastAsia="Calibri" w:cs="Times New Roman"/>
          <w:kern w:val="0"/>
          <w:lang w:eastAsia="en-US"/>
        </w:rPr>
      </w:pPr>
      <w:r w:rsidRPr="005A5A85">
        <w:rPr>
          <w:rFonts w:eastAsia="Calibri" w:cs="Times New Roman"/>
          <w:kern w:val="0"/>
          <w:lang w:eastAsia="en-US"/>
        </w:rPr>
        <w:lastRenderedPageBreak/>
        <w:t>SALE SLOT – SALE GIOCHI:</w:t>
      </w:r>
    </w:p>
    <w:p w14:paraId="394C6422" w14:textId="77777777" w:rsidR="005A5A85" w:rsidRPr="005A5A85" w:rsidRDefault="005A5A85" w:rsidP="005A5A85">
      <w:pPr>
        <w:numPr>
          <w:ilvl w:val="0"/>
          <w:numId w:val="32"/>
        </w:numPr>
        <w:suppressAutoHyphens w:val="0"/>
        <w:overflowPunct/>
        <w:spacing w:after="160" w:line="276" w:lineRule="auto"/>
        <w:ind w:left="360"/>
        <w:contextualSpacing/>
        <w:jc w:val="both"/>
        <w:rPr>
          <w:rFonts w:eastAsia="Calibri" w:cs="Times New Roman"/>
          <w:kern w:val="0"/>
          <w:lang w:eastAsia="en-US"/>
        </w:rPr>
      </w:pPr>
      <w:r w:rsidRPr="005A5A85">
        <w:rPr>
          <w:rFonts w:eastAsia="Calibri" w:cs="Times New Roman"/>
          <w:kern w:val="0"/>
          <w:lang w:eastAsia="en-US"/>
        </w:rPr>
        <w:t>deve essere rilevata la temperatura corporea ai clienti, impedendo l’accesso in caso di temperatura &gt; 37,5 °C;</w:t>
      </w:r>
    </w:p>
    <w:p w14:paraId="42AA3E06" w14:textId="77777777" w:rsidR="005A5A85" w:rsidRPr="005A5A85" w:rsidRDefault="005A5A85" w:rsidP="005A5A85">
      <w:pPr>
        <w:numPr>
          <w:ilvl w:val="0"/>
          <w:numId w:val="32"/>
        </w:numPr>
        <w:suppressAutoHyphens w:val="0"/>
        <w:overflowPunct/>
        <w:spacing w:after="160" w:line="276" w:lineRule="auto"/>
        <w:ind w:left="360"/>
        <w:contextualSpacing/>
        <w:jc w:val="both"/>
        <w:rPr>
          <w:rFonts w:eastAsia="Calibri" w:cs="Times New Roman"/>
          <w:kern w:val="0"/>
          <w:lang w:eastAsia="en-US"/>
        </w:rPr>
      </w:pPr>
      <w:r w:rsidRPr="005A5A85">
        <w:rPr>
          <w:rFonts w:eastAsia="Calibri" w:cs="Times New Roman"/>
          <w:kern w:val="0"/>
          <w:lang w:eastAsia="en-US"/>
        </w:rPr>
        <w:t>deve essere mantenuto un registro delle presenze per una durata di 30 giorni, nel rispetto della normativa sulla privacy;</w:t>
      </w:r>
    </w:p>
    <w:p w14:paraId="181A4592" w14:textId="77777777" w:rsidR="005A5A85" w:rsidRPr="005A5A85" w:rsidRDefault="005A5A85" w:rsidP="005A5A85">
      <w:pPr>
        <w:numPr>
          <w:ilvl w:val="0"/>
          <w:numId w:val="32"/>
        </w:numPr>
        <w:suppressAutoHyphens w:val="0"/>
        <w:overflowPunct/>
        <w:spacing w:after="160" w:line="276" w:lineRule="auto"/>
        <w:ind w:left="360"/>
        <w:contextualSpacing/>
        <w:jc w:val="both"/>
        <w:rPr>
          <w:rFonts w:eastAsia="Calibri" w:cs="Times New Roman"/>
          <w:kern w:val="0"/>
          <w:lang w:eastAsia="en-US"/>
        </w:rPr>
      </w:pPr>
      <w:r w:rsidRPr="005A5A85">
        <w:rPr>
          <w:rFonts w:eastAsia="Calibri" w:cs="Times New Roman"/>
          <w:kern w:val="0"/>
          <w:lang w:eastAsia="en-US"/>
        </w:rPr>
        <w:t>provvedere ad una pulizia e disinfezione costante delle postazioni ove si gioca e delle aree comuni e comunque ad ogni cambio cliente;</w:t>
      </w:r>
    </w:p>
    <w:p w14:paraId="42EBC044" w14:textId="77777777" w:rsidR="005A5A85" w:rsidRPr="005A5A85" w:rsidRDefault="005A5A85" w:rsidP="005A5A85">
      <w:pPr>
        <w:numPr>
          <w:ilvl w:val="0"/>
          <w:numId w:val="32"/>
        </w:numPr>
        <w:suppressAutoHyphens w:val="0"/>
        <w:overflowPunct/>
        <w:spacing w:after="160" w:line="276" w:lineRule="auto"/>
        <w:ind w:left="360"/>
        <w:contextualSpacing/>
        <w:jc w:val="both"/>
        <w:rPr>
          <w:rFonts w:eastAsia="Calibri" w:cs="Times New Roman"/>
          <w:kern w:val="0"/>
          <w:lang w:eastAsia="en-US"/>
        </w:rPr>
      </w:pPr>
      <w:r w:rsidRPr="005A5A85">
        <w:rPr>
          <w:rFonts w:eastAsia="Calibri" w:cs="Times New Roman"/>
          <w:kern w:val="0"/>
          <w:lang w:eastAsia="en-US"/>
        </w:rPr>
        <w:t>gli apparecchi di gioco devono essere posizionati affinché vi sia almeno un metro di separazione tra i clienti, ovvero possono essere utilizzati divisori in plexiglass;</w:t>
      </w:r>
    </w:p>
    <w:p w14:paraId="693BBC74" w14:textId="77777777" w:rsidR="005A5A85" w:rsidRPr="005A5A85" w:rsidRDefault="005A5A85" w:rsidP="005A5A85">
      <w:pPr>
        <w:numPr>
          <w:ilvl w:val="0"/>
          <w:numId w:val="32"/>
        </w:numPr>
        <w:suppressAutoHyphens w:val="0"/>
        <w:overflowPunct/>
        <w:spacing w:after="160" w:line="276" w:lineRule="auto"/>
        <w:ind w:left="360"/>
        <w:contextualSpacing/>
        <w:jc w:val="both"/>
        <w:rPr>
          <w:rFonts w:eastAsia="Calibri" w:cs="Times New Roman"/>
          <w:kern w:val="0"/>
          <w:lang w:eastAsia="en-US"/>
        </w:rPr>
      </w:pPr>
      <w:r w:rsidRPr="005A5A85">
        <w:rPr>
          <w:rFonts w:eastAsia="Calibri" w:cs="Times New Roman"/>
          <w:kern w:val="0"/>
          <w:lang w:eastAsia="en-US"/>
        </w:rPr>
        <w:t>eliminare cataloghi, riviste e più in generale materiale informativo, potenzialmente utilizzabili da più clienti, onde evitarne l’uso promiscuo;</w:t>
      </w:r>
    </w:p>
    <w:p w14:paraId="33B9A07B" w14:textId="77777777" w:rsidR="005A5A85" w:rsidRPr="005A5A85" w:rsidRDefault="005A5A85" w:rsidP="005A5A85">
      <w:pPr>
        <w:numPr>
          <w:ilvl w:val="0"/>
          <w:numId w:val="32"/>
        </w:numPr>
        <w:suppressAutoHyphens w:val="0"/>
        <w:overflowPunct/>
        <w:spacing w:after="160" w:line="276" w:lineRule="auto"/>
        <w:ind w:left="360"/>
        <w:contextualSpacing/>
        <w:jc w:val="both"/>
        <w:rPr>
          <w:rFonts w:eastAsia="Calibri" w:cs="Times New Roman"/>
          <w:kern w:val="0"/>
          <w:lang w:eastAsia="en-US"/>
        </w:rPr>
      </w:pPr>
      <w:r w:rsidRPr="005A5A85">
        <w:rPr>
          <w:rFonts w:eastAsia="Calibri" w:cs="Times New Roman"/>
          <w:kern w:val="0"/>
          <w:lang w:eastAsia="en-US"/>
        </w:rPr>
        <w:t>è necessario contingentare l’accesso agli spazi comuni, per il mantenimento del distanziamento interpersonale tra i clienti, mediante opportuna segnaletica a terra e/o comunque strumenti adeguati a tale finalità;</w:t>
      </w:r>
    </w:p>
    <w:p w14:paraId="734E6F90" w14:textId="7750216E" w:rsidR="005A5A85" w:rsidRPr="005A5A85" w:rsidRDefault="005A5A85" w:rsidP="005A5A85">
      <w:pPr>
        <w:numPr>
          <w:ilvl w:val="0"/>
          <w:numId w:val="32"/>
        </w:numPr>
        <w:suppressAutoHyphens w:val="0"/>
        <w:overflowPunct/>
        <w:spacing w:after="160" w:line="276" w:lineRule="auto"/>
        <w:ind w:left="360"/>
        <w:contextualSpacing/>
        <w:jc w:val="both"/>
        <w:rPr>
          <w:rFonts w:eastAsia="Calibri" w:cs="Times New Roman"/>
          <w:kern w:val="0"/>
          <w:lang w:eastAsia="en-US"/>
        </w:rPr>
      </w:pPr>
      <w:r w:rsidRPr="005A5A85">
        <w:rPr>
          <w:rFonts w:eastAsia="Calibri" w:cs="Times New Roman"/>
          <w:kern w:val="0"/>
          <w:lang w:eastAsia="en-US"/>
        </w:rPr>
        <w:t>il gestore della sala deve mettere a disposizio</w:t>
      </w:r>
      <w:r w:rsidR="00BC20E5">
        <w:rPr>
          <w:rFonts w:eastAsia="Calibri" w:cs="Times New Roman"/>
          <w:kern w:val="0"/>
          <w:lang w:eastAsia="en-US"/>
        </w:rPr>
        <w:t>ne dei clienti i guanti monouso.</w:t>
      </w:r>
    </w:p>
    <w:p w14:paraId="4DFB0025" w14:textId="08C14F7A" w:rsidR="005A5A85" w:rsidRPr="005A5A85" w:rsidRDefault="005A5A85" w:rsidP="005A5A85">
      <w:pPr>
        <w:tabs>
          <w:tab w:val="left" w:pos="1065"/>
        </w:tabs>
        <w:rPr>
          <w:rFonts w:asciiTheme="minorHAnsi" w:hAnsiTheme="minorHAnsi"/>
        </w:rPr>
      </w:pPr>
    </w:p>
    <w:p w14:paraId="64569FAA" w14:textId="6A38311F" w:rsidR="00086B69" w:rsidRPr="005A5A85" w:rsidRDefault="005A5A85" w:rsidP="005A5A85">
      <w:pPr>
        <w:tabs>
          <w:tab w:val="left" w:pos="1065"/>
        </w:tabs>
        <w:rPr>
          <w:rFonts w:asciiTheme="minorHAnsi" w:hAnsiTheme="minorHAnsi"/>
        </w:rPr>
        <w:sectPr w:rsidR="00086B69" w:rsidRPr="005A5A85">
          <w:pgSz w:w="11906" w:h="16838"/>
          <w:pgMar w:top="960" w:right="1000" w:bottom="780" w:left="1000" w:header="720" w:footer="720" w:gutter="0"/>
          <w:cols w:space="720"/>
          <w:docGrid w:linePitch="240" w:charSpace="36864"/>
        </w:sectPr>
      </w:pPr>
      <w:r w:rsidRPr="005A5A85">
        <w:rPr>
          <w:rFonts w:asciiTheme="minorHAnsi" w:hAnsiTheme="minorHAnsi"/>
        </w:rPr>
        <w:tab/>
      </w:r>
    </w:p>
    <w:p w14:paraId="7FEC9569" w14:textId="77777777" w:rsidR="00086B69" w:rsidRPr="00010155" w:rsidRDefault="008275E0">
      <w:pPr>
        <w:pStyle w:val="Titolo1"/>
        <w:rPr>
          <w:rFonts w:asciiTheme="minorHAnsi" w:hAnsiTheme="minorHAnsi" w:cs="Times New Roman"/>
          <w:b/>
          <w:color w:val="auto"/>
          <w:spacing w:val="-1"/>
          <w:sz w:val="22"/>
          <w:szCs w:val="22"/>
        </w:rPr>
      </w:pPr>
      <w:r w:rsidRPr="00010155">
        <w:rPr>
          <w:rFonts w:asciiTheme="minorHAnsi" w:hAnsiTheme="minorHAnsi" w:cs="Times New Roman"/>
          <w:b/>
          <w:color w:val="auto"/>
          <w:spacing w:val="-1"/>
          <w:sz w:val="22"/>
          <w:szCs w:val="22"/>
        </w:rPr>
        <w:lastRenderedPageBreak/>
        <w:t>DISCOTECHE</w:t>
      </w:r>
    </w:p>
    <w:p w14:paraId="322CEA63" w14:textId="77777777" w:rsidR="00086B69" w:rsidRPr="00010155" w:rsidRDefault="00086B69">
      <w:pPr>
        <w:spacing w:before="11"/>
        <w:rPr>
          <w:rFonts w:asciiTheme="minorHAnsi" w:eastAsia="Calibri" w:hAnsiTheme="minorHAnsi" w:cs="Times New Roman"/>
          <w:b/>
          <w:bCs/>
        </w:rPr>
      </w:pPr>
    </w:p>
    <w:p w14:paraId="267B0384" w14:textId="77777777" w:rsidR="00086B69" w:rsidRPr="00010155" w:rsidRDefault="00086B69">
      <w:pPr>
        <w:spacing w:before="4"/>
        <w:rPr>
          <w:rFonts w:asciiTheme="minorHAnsi" w:eastAsia="Calibri" w:hAnsiTheme="minorHAnsi" w:cs="Times New Roman"/>
          <w:b/>
          <w:bCs/>
        </w:rPr>
      </w:pPr>
    </w:p>
    <w:p w14:paraId="58429427" w14:textId="77777777" w:rsidR="00086B69" w:rsidRPr="00980444" w:rsidRDefault="008275E0">
      <w:pPr>
        <w:pStyle w:val="Corpotesto"/>
        <w:spacing w:before="60"/>
        <w:ind w:left="132" w:right="130" w:firstLine="0"/>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Le presenti indicazioni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si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applicano alle discoteche</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z w:val="22"/>
          <w:szCs w:val="22"/>
          <w:lang w:val="it-IT"/>
        </w:rPr>
        <w:t>ad</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altri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locali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 xml:space="preserve">assimilabili </w:t>
      </w:r>
      <w:r w:rsidRPr="00980444">
        <w:rPr>
          <w:rFonts w:asciiTheme="minorHAnsi" w:hAnsiTheme="minorHAnsi" w:cs="Times New Roman"/>
          <w:sz w:val="22"/>
          <w:szCs w:val="22"/>
          <w:lang w:val="it-IT"/>
        </w:rPr>
        <w:t>destinati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 xml:space="preserve">all’intrattenimento </w:t>
      </w:r>
      <w:r w:rsidRPr="00980444">
        <w:rPr>
          <w:rFonts w:asciiTheme="minorHAnsi" w:hAnsiTheme="minorHAnsi" w:cs="Times New Roman"/>
          <w:sz w:val="22"/>
          <w:szCs w:val="22"/>
          <w:lang w:val="it-IT"/>
        </w:rPr>
        <w:t>(in</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particolar</w:t>
      </w:r>
      <w:r w:rsidRPr="00980444">
        <w:rPr>
          <w:rFonts w:asciiTheme="minorHAnsi" w:hAnsiTheme="minorHAnsi" w:cs="Times New Roman"/>
          <w:spacing w:val="107"/>
          <w:sz w:val="22"/>
          <w:szCs w:val="22"/>
          <w:lang w:val="it-IT"/>
        </w:rPr>
        <w:t xml:space="preserve"> </w:t>
      </w:r>
      <w:r w:rsidRPr="00980444">
        <w:rPr>
          <w:rFonts w:asciiTheme="minorHAnsi" w:hAnsiTheme="minorHAnsi" w:cs="Times New Roman"/>
          <w:sz w:val="22"/>
          <w:szCs w:val="22"/>
          <w:lang w:val="it-IT"/>
        </w:rPr>
        <w:t>modo</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serale</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notturno).</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Per</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eventuali</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servizi</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complementari</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(es.</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ristorazione,</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produzioni</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musicali,</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spettacoli,</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etc.)</w:t>
      </w:r>
      <w:r w:rsidRPr="00980444">
        <w:rPr>
          <w:rFonts w:asciiTheme="minorHAnsi" w:hAnsiTheme="minorHAnsi" w:cs="Times New Roman"/>
          <w:spacing w:val="63"/>
          <w:sz w:val="22"/>
          <w:szCs w:val="22"/>
          <w:lang w:val="it-IT"/>
        </w:rPr>
        <w:t xml:space="preserve"> </w:t>
      </w:r>
      <w:r w:rsidRPr="00980444">
        <w:rPr>
          <w:rFonts w:asciiTheme="minorHAnsi" w:hAnsiTheme="minorHAnsi" w:cs="Times New Roman"/>
          <w:sz w:val="22"/>
          <w:szCs w:val="22"/>
          <w:lang w:val="it-IT"/>
        </w:rPr>
        <w:t>attenersi</w:t>
      </w:r>
      <w:r w:rsidRPr="00980444">
        <w:rPr>
          <w:rFonts w:asciiTheme="minorHAnsi" w:hAnsiTheme="minorHAnsi" w:cs="Times New Roman"/>
          <w:spacing w:val="-1"/>
          <w:sz w:val="22"/>
          <w:szCs w:val="22"/>
          <w:lang w:val="it-IT"/>
        </w:rPr>
        <w:t xml:space="preserve"> alle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specifiche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schede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tematiche.</w:t>
      </w:r>
    </w:p>
    <w:p w14:paraId="0D3A74A9" w14:textId="77777777" w:rsidR="00086B69" w:rsidRPr="00010155" w:rsidRDefault="00086B69">
      <w:pPr>
        <w:rPr>
          <w:rFonts w:asciiTheme="minorHAnsi" w:eastAsia="Calibri" w:hAnsiTheme="minorHAnsi" w:cs="Times New Roman"/>
        </w:rPr>
      </w:pPr>
    </w:p>
    <w:p w14:paraId="169A3EBB" w14:textId="77777777" w:rsidR="00086B69" w:rsidRPr="00980444" w:rsidRDefault="008275E0">
      <w:pPr>
        <w:pStyle w:val="Corpotesto"/>
        <w:numPr>
          <w:ilvl w:val="0"/>
          <w:numId w:val="9"/>
        </w:numPr>
        <w:tabs>
          <w:tab w:val="left" w:pos="416"/>
        </w:tabs>
        <w:ind w:left="491" w:right="130" w:hanging="360"/>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Predisporre</w:t>
      </w:r>
      <w:r w:rsidRPr="00980444">
        <w:rPr>
          <w:rFonts w:asciiTheme="minorHAnsi" w:hAnsiTheme="minorHAnsi" w:cs="Times New Roman"/>
          <w:spacing w:val="37"/>
          <w:sz w:val="22"/>
          <w:szCs w:val="22"/>
          <w:lang w:val="it-IT"/>
        </w:rPr>
        <w:t xml:space="preserve"> </w:t>
      </w:r>
      <w:r w:rsidRPr="00980444">
        <w:rPr>
          <w:rFonts w:asciiTheme="minorHAnsi" w:hAnsiTheme="minorHAnsi" w:cs="Times New Roman"/>
          <w:spacing w:val="-1"/>
          <w:sz w:val="22"/>
          <w:szCs w:val="22"/>
          <w:lang w:val="it-IT"/>
        </w:rPr>
        <w:t>una</w:t>
      </w:r>
      <w:r w:rsidRPr="00980444">
        <w:rPr>
          <w:rFonts w:asciiTheme="minorHAnsi" w:hAnsiTheme="minorHAnsi" w:cs="Times New Roman"/>
          <w:spacing w:val="36"/>
          <w:sz w:val="22"/>
          <w:szCs w:val="22"/>
          <w:lang w:val="it-IT"/>
        </w:rPr>
        <w:t xml:space="preserve"> </w:t>
      </w:r>
      <w:r w:rsidRPr="00980444">
        <w:rPr>
          <w:rFonts w:asciiTheme="minorHAnsi" w:hAnsiTheme="minorHAnsi" w:cs="Times New Roman"/>
          <w:spacing w:val="-1"/>
          <w:sz w:val="22"/>
          <w:szCs w:val="22"/>
          <w:lang w:val="it-IT"/>
        </w:rPr>
        <w:t>adeguata</w:t>
      </w:r>
      <w:r w:rsidRPr="00980444">
        <w:rPr>
          <w:rFonts w:asciiTheme="minorHAnsi" w:hAnsiTheme="minorHAnsi" w:cs="Times New Roman"/>
          <w:spacing w:val="37"/>
          <w:sz w:val="22"/>
          <w:szCs w:val="22"/>
          <w:lang w:val="it-IT"/>
        </w:rPr>
        <w:t xml:space="preserve"> </w:t>
      </w:r>
      <w:r w:rsidRPr="00980444">
        <w:rPr>
          <w:rFonts w:asciiTheme="minorHAnsi" w:hAnsiTheme="minorHAnsi" w:cs="Times New Roman"/>
          <w:spacing w:val="-1"/>
          <w:sz w:val="22"/>
          <w:szCs w:val="22"/>
          <w:lang w:val="it-IT"/>
        </w:rPr>
        <w:t>informazione</w:t>
      </w:r>
      <w:r w:rsidRPr="00980444">
        <w:rPr>
          <w:rFonts w:asciiTheme="minorHAnsi" w:hAnsiTheme="minorHAnsi" w:cs="Times New Roman"/>
          <w:spacing w:val="36"/>
          <w:sz w:val="22"/>
          <w:szCs w:val="22"/>
          <w:lang w:val="it-IT"/>
        </w:rPr>
        <w:t xml:space="preserve"> </w:t>
      </w:r>
      <w:r w:rsidRPr="00980444">
        <w:rPr>
          <w:rFonts w:asciiTheme="minorHAnsi" w:hAnsiTheme="minorHAnsi" w:cs="Times New Roman"/>
          <w:spacing w:val="-1"/>
          <w:sz w:val="22"/>
          <w:szCs w:val="22"/>
          <w:lang w:val="it-IT"/>
        </w:rPr>
        <w:t>sulle</w:t>
      </w:r>
      <w:r w:rsidRPr="00980444">
        <w:rPr>
          <w:rFonts w:asciiTheme="minorHAnsi" w:hAnsiTheme="minorHAnsi" w:cs="Times New Roman"/>
          <w:spacing w:val="37"/>
          <w:sz w:val="22"/>
          <w:szCs w:val="22"/>
          <w:lang w:val="it-IT"/>
        </w:rPr>
        <w:t xml:space="preserve"> </w:t>
      </w:r>
      <w:r w:rsidRPr="00980444">
        <w:rPr>
          <w:rFonts w:asciiTheme="minorHAnsi" w:hAnsiTheme="minorHAnsi" w:cs="Times New Roman"/>
          <w:spacing w:val="-1"/>
          <w:sz w:val="22"/>
          <w:szCs w:val="22"/>
          <w:lang w:val="it-IT"/>
        </w:rPr>
        <w:t>misure</w:t>
      </w:r>
      <w:r w:rsidRPr="00980444">
        <w:rPr>
          <w:rFonts w:asciiTheme="minorHAnsi" w:hAnsiTheme="minorHAnsi" w:cs="Times New Roman"/>
          <w:spacing w:val="36"/>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36"/>
          <w:sz w:val="22"/>
          <w:szCs w:val="22"/>
          <w:lang w:val="it-IT"/>
        </w:rPr>
        <w:t xml:space="preserve"> </w:t>
      </w:r>
      <w:r w:rsidRPr="00980444">
        <w:rPr>
          <w:rFonts w:asciiTheme="minorHAnsi" w:hAnsiTheme="minorHAnsi" w:cs="Times New Roman"/>
          <w:spacing w:val="-1"/>
          <w:sz w:val="22"/>
          <w:szCs w:val="22"/>
          <w:lang w:val="it-IT"/>
        </w:rPr>
        <w:t>prevenzione,</w:t>
      </w:r>
      <w:r w:rsidRPr="00980444">
        <w:rPr>
          <w:rFonts w:asciiTheme="minorHAnsi" w:hAnsiTheme="minorHAnsi" w:cs="Times New Roman"/>
          <w:spacing w:val="34"/>
          <w:sz w:val="22"/>
          <w:szCs w:val="22"/>
          <w:lang w:val="it-IT"/>
        </w:rPr>
        <w:t xml:space="preserve"> </w:t>
      </w:r>
      <w:r w:rsidRPr="00980444">
        <w:rPr>
          <w:rFonts w:asciiTheme="minorHAnsi" w:hAnsiTheme="minorHAnsi" w:cs="Times New Roman"/>
          <w:spacing w:val="-1"/>
          <w:sz w:val="22"/>
          <w:szCs w:val="22"/>
          <w:lang w:val="it-IT"/>
        </w:rPr>
        <w:t>comprensibile</w:t>
      </w:r>
      <w:r w:rsidRPr="00980444">
        <w:rPr>
          <w:rFonts w:asciiTheme="minorHAnsi" w:hAnsiTheme="minorHAnsi" w:cs="Times New Roman"/>
          <w:spacing w:val="35"/>
          <w:sz w:val="22"/>
          <w:szCs w:val="22"/>
          <w:lang w:val="it-IT"/>
        </w:rPr>
        <w:t xml:space="preserve"> </w:t>
      </w:r>
      <w:r w:rsidRPr="00980444">
        <w:rPr>
          <w:rFonts w:asciiTheme="minorHAnsi" w:hAnsiTheme="minorHAnsi" w:cs="Times New Roman"/>
          <w:spacing w:val="-1"/>
          <w:sz w:val="22"/>
          <w:szCs w:val="22"/>
          <w:lang w:val="it-IT"/>
        </w:rPr>
        <w:t>anche</w:t>
      </w:r>
      <w:r w:rsidRPr="00980444">
        <w:rPr>
          <w:rFonts w:asciiTheme="minorHAnsi" w:hAnsiTheme="minorHAnsi" w:cs="Times New Roman"/>
          <w:spacing w:val="35"/>
          <w:sz w:val="22"/>
          <w:szCs w:val="22"/>
          <w:lang w:val="it-IT"/>
        </w:rPr>
        <w:t xml:space="preserve"> </w:t>
      </w:r>
      <w:r w:rsidRPr="00980444">
        <w:rPr>
          <w:rFonts w:asciiTheme="minorHAnsi" w:hAnsiTheme="minorHAnsi" w:cs="Times New Roman"/>
          <w:spacing w:val="-1"/>
          <w:sz w:val="22"/>
          <w:szCs w:val="22"/>
          <w:lang w:val="it-IT"/>
        </w:rPr>
        <w:t>per</w:t>
      </w:r>
      <w:r w:rsidRPr="00980444">
        <w:rPr>
          <w:rFonts w:asciiTheme="minorHAnsi" w:hAnsiTheme="minorHAnsi" w:cs="Times New Roman"/>
          <w:spacing w:val="37"/>
          <w:sz w:val="22"/>
          <w:szCs w:val="22"/>
          <w:lang w:val="it-IT"/>
        </w:rPr>
        <w:t xml:space="preserve"> </w:t>
      </w:r>
      <w:r w:rsidRPr="00980444">
        <w:rPr>
          <w:rFonts w:asciiTheme="minorHAnsi" w:hAnsiTheme="minorHAnsi" w:cs="Times New Roman"/>
          <w:sz w:val="22"/>
          <w:szCs w:val="22"/>
          <w:lang w:val="it-IT"/>
        </w:rPr>
        <w:t>i</w:t>
      </w:r>
      <w:r w:rsidRPr="00980444">
        <w:rPr>
          <w:rFonts w:asciiTheme="minorHAnsi" w:hAnsiTheme="minorHAnsi" w:cs="Times New Roman"/>
          <w:spacing w:val="35"/>
          <w:sz w:val="22"/>
          <w:szCs w:val="22"/>
          <w:lang w:val="it-IT"/>
        </w:rPr>
        <w:t xml:space="preserve"> </w:t>
      </w:r>
      <w:r w:rsidRPr="00980444">
        <w:rPr>
          <w:rFonts w:asciiTheme="minorHAnsi" w:hAnsiTheme="minorHAnsi" w:cs="Times New Roman"/>
          <w:spacing w:val="-1"/>
          <w:sz w:val="22"/>
          <w:szCs w:val="22"/>
          <w:lang w:val="it-IT"/>
        </w:rPr>
        <w:t>clienti</w:t>
      </w:r>
      <w:r w:rsidRPr="00980444">
        <w:rPr>
          <w:rFonts w:asciiTheme="minorHAnsi" w:hAnsiTheme="minorHAnsi" w:cs="Times New Roman"/>
          <w:spacing w:val="36"/>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36"/>
          <w:sz w:val="22"/>
          <w:szCs w:val="22"/>
          <w:lang w:val="it-IT"/>
        </w:rPr>
        <w:t xml:space="preserve"> </w:t>
      </w:r>
      <w:r w:rsidRPr="00980444">
        <w:rPr>
          <w:rFonts w:asciiTheme="minorHAnsi" w:hAnsiTheme="minorHAnsi" w:cs="Times New Roman"/>
          <w:spacing w:val="-1"/>
          <w:sz w:val="22"/>
          <w:szCs w:val="22"/>
          <w:lang w:val="it-IT"/>
        </w:rPr>
        <w:t>altra</w:t>
      </w:r>
      <w:r w:rsidRPr="00980444">
        <w:rPr>
          <w:rFonts w:asciiTheme="minorHAnsi" w:hAnsiTheme="minorHAnsi" w:cs="Times New Roman"/>
          <w:spacing w:val="93"/>
          <w:sz w:val="22"/>
          <w:szCs w:val="22"/>
          <w:lang w:val="it-IT"/>
        </w:rPr>
        <w:t xml:space="preserve"> </w:t>
      </w:r>
      <w:r w:rsidRPr="00980444">
        <w:rPr>
          <w:rFonts w:asciiTheme="minorHAnsi" w:hAnsiTheme="minorHAnsi" w:cs="Times New Roman"/>
          <w:spacing w:val="-1"/>
          <w:sz w:val="22"/>
          <w:szCs w:val="22"/>
          <w:lang w:val="it-IT"/>
        </w:rPr>
        <w:t>nazionalità,</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sia</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mediante</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l’ausilio</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z w:val="22"/>
          <w:szCs w:val="22"/>
          <w:lang w:val="it-IT"/>
        </w:rPr>
        <w:t>di</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apposita</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segnaletica</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cartellonistica</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e/o</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sistemi</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audio-video,</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sia</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ricorrendo</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z w:val="22"/>
          <w:szCs w:val="22"/>
          <w:lang w:val="it-IT"/>
        </w:rPr>
        <w:t>a</w:t>
      </w:r>
      <w:r w:rsidRPr="00980444">
        <w:rPr>
          <w:rFonts w:asciiTheme="minorHAnsi" w:hAnsiTheme="minorHAnsi" w:cs="Times New Roman"/>
          <w:spacing w:val="137"/>
          <w:sz w:val="22"/>
          <w:szCs w:val="22"/>
          <w:lang w:val="it-IT"/>
        </w:rPr>
        <w:t xml:space="preserve"> </w:t>
      </w:r>
      <w:r w:rsidRPr="00980444">
        <w:rPr>
          <w:rFonts w:asciiTheme="minorHAnsi" w:hAnsiTheme="minorHAnsi" w:cs="Times New Roman"/>
          <w:spacing w:val="-1"/>
          <w:sz w:val="22"/>
          <w:szCs w:val="22"/>
          <w:lang w:val="it-IT"/>
        </w:rPr>
        <w:t>eventuale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personale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addetto,</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incaricato</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monitorare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promuovere</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z w:val="22"/>
          <w:szCs w:val="22"/>
          <w:lang w:val="it-IT"/>
        </w:rPr>
        <w:t>il</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rispetto</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delle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misure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prevenzione</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facendo</w:t>
      </w:r>
      <w:r w:rsidRPr="00980444">
        <w:rPr>
          <w:rFonts w:asciiTheme="minorHAnsi" w:hAnsiTheme="minorHAnsi" w:cs="Times New Roman"/>
          <w:spacing w:val="75"/>
          <w:sz w:val="22"/>
          <w:szCs w:val="22"/>
          <w:lang w:val="it-IT"/>
        </w:rPr>
        <w:t xml:space="preserve"> </w:t>
      </w:r>
      <w:r w:rsidRPr="00980444">
        <w:rPr>
          <w:rFonts w:asciiTheme="minorHAnsi" w:hAnsiTheme="minorHAnsi" w:cs="Times New Roman"/>
          <w:sz w:val="22"/>
          <w:szCs w:val="22"/>
          <w:lang w:val="it-IT"/>
        </w:rPr>
        <w:t xml:space="preserve">anche </w:t>
      </w:r>
      <w:r w:rsidRPr="00980444">
        <w:rPr>
          <w:rFonts w:asciiTheme="minorHAnsi" w:hAnsiTheme="minorHAnsi" w:cs="Times New Roman"/>
          <w:spacing w:val="-1"/>
          <w:sz w:val="22"/>
          <w:szCs w:val="22"/>
          <w:lang w:val="it-IT"/>
        </w:rPr>
        <w:t>riferimento</w:t>
      </w:r>
      <w:r w:rsidRPr="00980444">
        <w:rPr>
          <w:rFonts w:asciiTheme="minorHAnsi" w:hAnsiTheme="minorHAnsi" w:cs="Times New Roman"/>
          <w:sz w:val="22"/>
          <w:szCs w:val="22"/>
          <w:lang w:val="it-IT"/>
        </w:rPr>
        <w:t xml:space="preserve"> al </w:t>
      </w:r>
      <w:r w:rsidRPr="00980444">
        <w:rPr>
          <w:rFonts w:asciiTheme="minorHAnsi" w:hAnsiTheme="minorHAnsi" w:cs="Times New Roman"/>
          <w:spacing w:val="-1"/>
          <w:sz w:val="22"/>
          <w:szCs w:val="22"/>
          <w:lang w:val="it-IT"/>
        </w:rPr>
        <w:t>senso</w:t>
      </w:r>
      <w:r w:rsidRPr="00980444">
        <w:rPr>
          <w:rFonts w:asciiTheme="minorHAnsi" w:hAnsiTheme="minorHAnsi" w:cs="Times New Roman"/>
          <w:sz w:val="22"/>
          <w:szCs w:val="22"/>
          <w:lang w:val="it-IT"/>
        </w:rPr>
        <w:t xml:space="preserve"> di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responsabilità</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del</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visitatore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stesso.</w:t>
      </w:r>
    </w:p>
    <w:p w14:paraId="36653C6A" w14:textId="77777777" w:rsidR="00086B69" w:rsidRPr="00010155" w:rsidRDefault="00086B69">
      <w:pPr>
        <w:spacing w:before="3"/>
        <w:rPr>
          <w:rFonts w:asciiTheme="minorHAnsi" w:eastAsia="Calibri" w:hAnsiTheme="minorHAnsi" w:cs="Times New Roman"/>
        </w:rPr>
      </w:pPr>
    </w:p>
    <w:p w14:paraId="64CB75FD" w14:textId="77777777" w:rsidR="00086B69" w:rsidRPr="00980444" w:rsidRDefault="008275E0">
      <w:pPr>
        <w:pStyle w:val="Corpotesto"/>
        <w:numPr>
          <w:ilvl w:val="0"/>
          <w:numId w:val="9"/>
        </w:numPr>
        <w:tabs>
          <w:tab w:val="left" w:pos="416"/>
        </w:tabs>
        <w:ind w:left="491" w:right="133" w:hanging="360"/>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Riorganizzare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z w:val="22"/>
          <w:szCs w:val="22"/>
          <w:lang w:val="it-IT"/>
        </w:rPr>
        <w:t>gli</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z w:val="22"/>
          <w:szCs w:val="22"/>
          <w:lang w:val="it-IT"/>
        </w:rPr>
        <w:t>spazi,</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z w:val="22"/>
          <w:szCs w:val="22"/>
          <w:lang w:val="it-IT"/>
        </w:rPr>
        <w:t>per</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garantire</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l’accesso</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z w:val="22"/>
          <w:szCs w:val="22"/>
          <w:lang w:val="it-IT"/>
        </w:rPr>
        <w:t>modo</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ordinato,</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z w:val="22"/>
          <w:szCs w:val="22"/>
          <w:lang w:val="it-IT"/>
        </w:rPr>
        <w:t>al</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z w:val="22"/>
          <w:szCs w:val="22"/>
          <w:lang w:val="it-IT"/>
        </w:rPr>
        <w:t>fine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z w:val="22"/>
          <w:szCs w:val="22"/>
          <w:lang w:val="it-IT"/>
        </w:rPr>
        <w:t>di</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evitare</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assembramenti</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z w:val="22"/>
          <w:szCs w:val="22"/>
          <w:lang w:val="it-IT"/>
        </w:rPr>
        <w:t>di</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z w:val="22"/>
          <w:szCs w:val="22"/>
          <w:lang w:val="it-IT"/>
        </w:rPr>
        <w:t>persone.</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z w:val="22"/>
          <w:szCs w:val="22"/>
          <w:lang w:val="it-IT"/>
        </w:rPr>
        <w:t>Al</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solo</w:t>
      </w:r>
      <w:r w:rsidRPr="00980444">
        <w:rPr>
          <w:rFonts w:asciiTheme="minorHAnsi" w:hAnsiTheme="minorHAnsi" w:cs="Times New Roman"/>
          <w:spacing w:val="97"/>
          <w:sz w:val="22"/>
          <w:szCs w:val="22"/>
          <w:lang w:val="it-IT"/>
        </w:rPr>
        <w:t xml:space="preserve"> </w:t>
      </w:r>
      <w:r w:rsidRPr="00980444">
        <w:rPr>
          <w:rFonts w:asciiTheme="minorHAnsi" w:hAnsiTheme="minorHAnsi" w:cs="Times New Roman"/>
          <w:spacing w:val="-1"/>
          <w:sz w:val="22"/>
          <w:szCs w:val="22"/>
          <w:lang w:val="it-IT"/>
        </w:rPr>
        <w:t>fine</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pacing w:val="-1"/>
          <w:sz w:val="22"/>
          <w:szCs w:val="22"/>
          <w:lang w:val="it-IT"/>
        </w:rPr>
        <w:t>definire</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z w:val="22"/>
          <w:szCs w:val="22"/>
          <w:lang w:val="it-IT"/>
        </w:rPr>
        <w:t>la</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pacing w:val="-1"/>
          <w:sz w:val="22"/>
          <w:szCs w:val="22"/>
          <w:lang w:val="it-IT"/>
        </w:rPr>
        <w:t>capienza</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pacing w:val="-1"/>
          <w:sz w:val="22"/>
          <w:szCs w:val="22"/>
          <w:lang w:val="it-IT"/>
        </w:rPr>
        <w:t>massima</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pacing w:val="-1"/>
          <w:sz w:val="22"/>
          <w:szCs w:val="22"/>
          <w:lang w:val="it-IT"/>
        </w:rPr>
        <w:t>del</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pacing w:val="-1"/>
          <w:sz w:val="22"/>
          <w:szCs w:val="22"/>
          <w:lang w:val="it-IT"/>
        </w:rPr>
        <w:t>locale,</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pacing w:val="-1"/>
          <w:sz w:val="22"/>
          <w:szCs w:val="22"/>
          <w:lang w:val="it-IT"/>
        </w:rPr>
        <w:t>garantire</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pacing w:val="-1"/>
          <w:sz w:val="22"/>
          <w:szCs w:val="22"/>
          <w:lang w:val="it-IT"/>
        </w:rPr>
        <w:t>almeno</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z w:val="22"/>
          <w:szCs w:val="22"/>
          <w:lang w:val="it-IT"/>
        </w:rPr>
        <w:t>1</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pacing w:val="-1"/>
          <w:sz w:val="22"/>
          <w:szCs w:val="22"/>
          <w:lang w:val="it-IT"/>
        </w:rPr>
        <w:t>metro</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z w:val="22"/>
          <w:szCs w:val="22"/>
          <w:lang w:val="it-IT"/>
        </w:rPr>
        <w:t>tra</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z w:val="22"/>
          <w:szCs w:val="22"/>
          <w:lang w:val="it-IT"/>
        </w:rPr>
        <w:t>gli</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pacing w:val="-1"/>
          <w:sz w:val="22"/>
          <w:szCs w:val="22"/>
          <w:lang w:val="it-IT"/>
        </w:rPr>
        <w:t>utenti</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pacing w:val="-1"/>
          <w:sz w:val="22"/>
          <w:szCs w:val="22"/>
          <w:lang w:val="it-IT"/>
        </w:rPr>
        <w:t>almeno</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z w:val="22"/>
          <w:szCs w:val="22"/>
          <w:lang w:val="it-IT"/>
        </w:rPr>
        <w:t>2</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pacing w:val="-1"/>
          <w:sz w:val="22"/>
          <w:szCs w:val="22"/>
          <w:lang w:val="it-IT"/>
        </w:rPr>
        <w:t>metri</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z w:val="22"/>
          <w:szCs w:val="22"/>
          <w:lang w:val="it-IT"/>
        </w:rPr>
        <w:t>tra</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z w:val="22"/>
          <w:szCs w:val="22"/>
          <w:lang w:val="it-IT"/>
        </w:rPr>
        <w:t>gli</w:t>
      </w:r>
      <w:r w:rsidRPr="00980444">
        <w:rPr>
          <w:rFonts w:asciiTheme="minorHAnsi" w:hAnsiTheme="minorHAnsi" w:cs="Times New Roman"/>
          <w:spacing w:val="87"/>
          <w:sz w:val="22"/>
          <w:szCs w:val="22"/>
          <w:lang w:val="it-IT"/>
        </w:rPr>
        <w:t xml:space="preserve"> </w:t>
      </w:r>
      <w:r w:rsidRPr="00980444">
        <w:rPr>
          <w:rFonts w:asciiTheme="minorHAnsi" w:hAnsiTheme="minorHAnsi" w:cs="Times New Roman"/>
          <w:sz w:val="22"/>
          <w:szCs w:val="22"/>
          <w:lang w:val="it-IT"/>
        </w:rPr>
        <w:t>utenti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che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accedono alla</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pista</w:t>
      </w:r>
      <w:r w:rsidRPr="00980444">
        <w:rPr>
          <w:rFonts w:asciiTheme="minorHAnsi" w:hAnsiTheme="minorHAnsi" w:cs="Times New Roman"/>
          <w:sz w:val="22"/>
          <w:szCs w:val="22"/>
          <w:lang w:val="it-IT"/>
        </w:rPr>
        <w:t xml:space="preserve"> da</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z w:val="22"/>
          <w:szCs w:val="22"/>
          <w:lang w:val="it-IT"/>
        </w:rPr>
        <w:t>ballo.</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z w:val="22"/>
          <w:szCs w:val="22"/>
          <w:lang w:val="it-IT"/>
        </w:rPr>
        <w:t>Se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possibile organizzare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percorsi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separati</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z w:val="22"/>
          <w:szCs w:val="22"/>
          <w:lang w:val="it-IT"/>
        </w:rPr>
        <w:t>per</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l’entrata</w:t>
      </w:r>
      <w:r w:rsidRPr="00980444">
        <w:rPr>
          <w:rFonts w:asciiTheme="minorHAnsi" w:hAnsiTheme="minorHAnsi" w:cs="Times New Roman"/>
          <w:sz w:val="22"/>
          <w:szCs w:val="22"/>
          <w:lang w:val="it-IT"/>
        </w:rPr>
        <w:t xml:space="preserve"> e</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z w:val="22"/>
          <w:szCs w:val="22"/>
          <w:lang w:val="it-IT"/>
        </w:rPr>
        <w:t xml:space="preserve">per </w:t>
      </w:r>
      <w:r w:rsidRPr="00980444">
        <w:rPr>
          <w:rFonts w:asciiTheme="minorHAnsi" w:hAnsiTheme="minorHAnsi" w:cs="Times New Roman"/>
          <w:spacing w:val="-1"/>
          <w:sz w:val="22"/>
          <w:szCs w:val="22"/>
          <w:lang w:val="it-IT"/>
        </w:rPr>
        <w:t>l’uscita.</w:t>
      </w:r>
    </w:p>
    <w:p w14:paraId="6C7A4FB0" w14:textId="77777777" w:rsidR="00086B69" w:rsidRPr="00010155" w:rsidRDefault="00086B69">
      <w:pPr>
        <w:spacing w:before="3"/>
        <w:rPr>
          <w:rFonts w:asciiTheme="minorHAnsi" w:eastAsia="Calibri" w:hAnsiTheme="minorHAnsi" w:cs="Times New Roman"/>
        </w:rPr>
      </w:pPr>
    </w:p>
    <w:p w14:paraId="2B4FF88B" w14:textId="77777777" w:rsidR="00086B69" w:rsidRPr="00980444" w:rsidRDefault="008275E0">
      <w:pPr>
        <w:pStyle w:val="Corpotesto"/>
        <w:numPr>
          <w:ilvl w:val="0"/>
          <w:numId w:val="9"/>
        </w:numPr>
        <w:tabs>
          <w:tab w:val="left" w:pos="416"/>
        </w:tabs>
        <w:ind w:left="491" w:right="132" w:hanging="360"/>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Prevedere</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un</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numero</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addetti</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alla</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sorveglianza</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z w:val="22"/>
          <w:szCs w:val="22"/>
          <w:lang w:val="it-IT"/>
        </w:rPr>
        <w:t>del</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rispetto</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del</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distanziamento</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interpersonale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adeguato</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rispetto</w:t>
      </w:r>
      <w:r w:rsidRPr="00980444">
        <w:rPr>
          <w:rFonts w:asciiTheme="minorHAnsi" w:hAnsiTheme="minorHAnsi" w:cs="Times New Roman"/>
          <w:spacing w:val="91"/>
          <w:sz w:val="22"/>
          <w:szCs w:val="22"/>
          <w:lang w:val="it-IT"/>
        </w:rPr>
        <w:t xml:space="preserve"> </w:t>
      </w:r>
      <w:r w:rsidRPr="00980444">
        <w:rPr>
          <w:rFonts w:asciiTheme="minorHAnsi" w:hAnsiTheme="minorHAnsi" w:cs="Times New Roman"/>
          <w:spacing w:val="-1"/>
          <w:sz w:val="22"/>
          <w:szCs w:val="22"/>
          <w:lang w:val="it-IT"/>
        </w:rPr>
        <w:t>alla</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pacing w:val="-1"/>
          <w:sz w:val="22"/>
          <w:szCs w:val="22"/>
          <w:lang w:val="it-IT"/>
        </w:rPr>
        <w:t>capienza</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pacing w:val="-1"/>
          <w:sz w:val="22"/>
          <w:szCs w:val="22"/>
          <w:lang w:val="it-IT"/>
        </w:rPr>
        <w:t>del</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pacing w:val="-1"/>
          <w:sz w:val="22"/>
          <w:szCs w:val="22"/>
          <w:lang w:val="it-IT"/>
        </w:rPr>
        <w:t>locale,</w:t>
      </w:r>
      <w:r w:rsidRPr="00980444">
        <w:rPr>
          <w:rFonts w:asciiTheme="minorHAnsi" w:hAnsiTheme="minorHAnsi" w:cs="Times New Roman"/>
          <w:spacing w:val="17"/>
          <w:sz w:val="22"/>
          <w:szCs w:val="22"/>
          <w:lang w:val="it-IT"/>
        </w:rPr>
        <w:t xml:space="preserve"> </w:t>
      </w:r>
      <w:r w:rsidRPr="00980444">
        <w:rPr>
          <w:rFonts w:asciiTheme="minorHAnsi" w:hAnsiTheme="minorHAnsi" w:cs="Times New Roman"/>
          <w:spacing w:val="-1"/>
          <w:sz w:val="22"/>
          <w:szCs w:val="22"/>
          <w:lang w:val="it-IT"/>
        </w:rPr>
        <w:t>come</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z w:val="22"/>
          <w:szCs w:val="22"/>
          <w:lang w:val="it-IT"/>
        </w:rPr>
        <w:t>sopra</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pacing w:val="-1"/>
          <w:sz w:val="22"/>
          <w:szCs w:val="22"/>
          <w:lang w:val="it-IT"/>
        </w:rPr>
        <w:t>stabilita.</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z w:val="22"/>
          <w:szCs w:val="22"/>
          <w:lang w:val="it-IT"/>
        </w:rPr>
        <w:t>A</w:t>
      </w:r>
      <w:r w:rsidRPr="00980444">
        <w:rPr>
          <w:rFonts w:asciiTheme="minorHAnsi" w:hAnsiTheme="minorHAnsi" w:cs="Times New Roman"/>
          <w:spacing w:val="17"/>
          <w:sz w:val="22"/>
          <w:szCs w:val="22"/>
          <w:lang w:val="it-IT"/>
        </w:rPr>
        <w:t xml:space="preserve"> </w:t>
      </w:r>
      <w:r w:rsidRPr="00980444">
        <w:rPr>
          <w:rFonts w:asciiTheme="minorHAnsi" w:hAnsiTheme="minorHAnsi" w:cs="Times New Roman"/>
          <w:sz w:val="22"/>
          <w:szCs w:val="22"/>
          <w:lang w:val="it-IT"/>
        </w:rPr>
        <w:t>tal</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z w:val="22"/>
          <w:szCs w:val="22"/>
          <w:lang w:val="it-IT"/>
        </w:rPr>
        <w:t>fine</w:t>
      </w:r>
      <w:r w:rsidRPr="00980444">
        <w:rPr>
          <w:rFonts w:asciiTheme="minorHAnsi" w:hAnsiTheme="minorHAnsi" w:cs="Times New Roman"/>
          <w:spacing w:val="15"/>
          <w:sz w:val="22"/>
          <w:szCs w:val="22"/>
          <w:lang w:val="it-IT"/>
        </w:rPr>
        <w:t xml:space="preserve"> </w:t>
      </w:r>
      <w:r w:rsidRPr="00980444">
        <w:rPr>
          <w:rFonts w:asciiTheme="minorHAnsi" w:hAnsiTheme="minorHAnsi" w:cs="Times New Roman"/>
          <w:sz w:val="22"/>
          <w:szCs w:val="22"/>
          <w:lang w:val="it-IT"/>
        </w:rPr>
        <w:t>si</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pacing w:val="-1"/>
          <w:sz w:val="22"/>
          <w:szCs w:val="22"/>
          <w:lang w:val="it-IT"/>
        </w:rPr>
        <w:t>promuove</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pacing w:val="-1"/>
          <w:sz w:val="22"/>
          <w:szCs w:val="22"/>
          <w:lang w:val="it-IT"/>
        </w:rPr>
        <w:t>l’utilizzo</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z w:val="22"/>
          <w:szCs w:val="22"/>
          <w:lang w:val="it-IT"/>
        </w:rPr>
        <w:t>di</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pacing w:val="-1"/>
          <w:sz w:val="22"/>
          <w:szCs w:val="22"/>
          <w:lang w:val="it-IT"/>
        </w:rPr>
        <w:t>contapersone</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z w:val="22"/>
          <w:szCs w:val="22"/>
          <w:lang w:val="it-IT"/>
        </w:rPr>
        <w:t>per</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pacing w:val="-1"/>
          <w:sz w:val="22"/>
          <w:szCs w:val="22"/>
          <w:lang w:val="it-IT"/>
        </w:rPr>
        <w:t>monitorare</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pacing w:val="-1"/>
          <w:sz w:val="22"/>
          <w:szCs w:val="22"/>
          <w:lang w:val="it-IT"/>
        </w:rPr>
        <w:t>gli</w:t>
      </w:r>
      <w:r w:rsidRPr="00980444">
        <w:rPr>
          <w:rFonts w:asciiTheme="minorHAnsi" w:hAnsiTheme="minorHAnsi" w:cs="Times New Roman"/>
          <w:spacing w:val="119"/>
          <w:sz w:val="22"/>
          <w:szCs w:val="22"/>
          <w:lang w:val="it-IT"/>
        </w:rPr>
        <w:t xml:space="preserve"> </w:t>
      </w:r>
      <w:r w:rsidRPr="00980444">
        <w:rPr>
          <w:rFonts w:asciiTheme="minorHAnsi" w:hAnsiTheme="minorHAnsi" w:cs="Times New Roman"/>
          <w:spacing w:val="-1"/>
          <w:sz w:val="22"/>
          <w:szCs w:val="22"/>
          <w:lang w:val="it-IT"/>
        </w:rPr>
        <w:t>accessi.</w:t>
      </w:r>
    </w:p>
    <w:p w14:paraId="35FEABA9" w14:textId="77777777" w:rsidR="00086B69" w:rsidRPr="00010155" w:rsidRDefault="00086B69">
      <w:pPr>
        <w:spacing w:before="3"/>
        <w:rPr>
          <w:rFonts w:asciiTheme="minorHAnsi" w:eastAsia="Calibri" w:hAnsiTheme="minorHAnsi" w:cs="Times New Roman"/>
        </w:rPr>
      </w:pPr>
    </w:p>
    <w:p w14:paraId="060C50F5" w14:textId="4BF7643A" w:rsidR="00086B69" w:rsidRPr="00980444" w:rsidRDefault="008275E0">
      <w:pPr>
        <w:pStyle w:val="Corpotesto"/>
        <w:numPr>
          <w:ilvl w:val="0"/>
          <w:numId w:val="9"/>
        </w:numPr>
        <w:tabs>
          <w:tab w:val="left" w:pos="416"/>
        </w:tabs>
        <w:ind w:left="491" w:right="130" w:hanging="360"/>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Garantire,</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se</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possibile,</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un</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sistema</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prenotazione,</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pagamento</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tickets</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compilazione</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modulistica</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preferibilmente</w:t>
      </w:r>
      <w:r w:rsidRPr="00980444">
        <w:rPr>
          <w:rFonts w:asciiTheme="minorHAnsi" w:hAnsiTheme="minorHAnsi" w:cs="Times New Roman"/>
          <w:spacing w:val="100"/>
          <w:sz w:val="22"/>
          <w:szCs w:val="22"/>
          <w:lang w:val="it-IT"/>
        </w:rPr>
        <w:t xml:space="preserve"> </w:t>
      </w:r>
      <w:r w:rsidRPr="00980444">
        <w:rPr>
          <w:rFonts w:asciiTheme="minorHAnsi" w:hAnsiTheme="minorHAnsi" w:cs="Times New Roman"/>
          <w:spacing w:val="-1"/>
          <w:sz w:val="22"/>
          <w:szCs w:val="22"/>
          <w:lang w:val="it-IT"/>
        </w:rPr>
        <w:t>on</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line</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z w:val="22"/>
          <w:szCs w:val="22"/>
          <w:lang w:val="it-IT"/>
        </w:rPr>
        <w:t>al</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fine</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evitare</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prevedibili</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assembramenti,</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mantenere</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un</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registro</w:t>
      </w:r>
      <w:r w:rsidRPr="00980444">
        <w:rPr>
          <w:rFonts w:asciiTheme="minorHAnsi" w:hAnsiTheme="minorHAnsi" w:cs="Times New Roman"/>
          <w:spacing w:val="73"/>
          <w:sz w:val="22"/>
          <w:szCs w:val="22"/>
          <w:lang w:val="it-IT"/>
        </w:rPr>
        <w:t xml:space="preserve"> </w:t>
      </w:r>
      <w:r w:rsidRPr="00980444">
        <w:rPr>
          <w:rFonts w:asciiTheme="minorHAnsi" w:hAnsiTheme="minorHAnsi" w:cs="Times New Roman"/>
          <w:spacing w:val="-1"/>
          <w:sz w:val="22"/>
          <w:szCs w:val="22"/>
          <w:lang w:val="it-IT"/>
        </w:rPr>
        <w:t>delle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presenze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per</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una</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 xml:space="preserve">durata </w:t>
      </w:r>
      <w:r w:rsidRPr="00980444">
        <w:rPr>
          <w:rFonts w:asciiTheme="minorHAnsi" w:hAnsiTheme="minorHAnsi" w:cs="Times New Roman"/>
          <w:sz w:val="22"/>
          <w:szCs w:val="22"/>
          <w:lang w:val="it-IT"/>
        </w:rPr>
        <w:t xml:space="preserve">di </w:t>
      </w:r>
      <w:r w:rsidRPr="00980444">
        <w:rPr>
          <w:rFonts w:asciiTheme="minorHAnsi" w:hAnsiTheme="minorHAnsi" w:cs="Times New Roman"/>
          <w:spacing w:val="-1"/>
          <w:sz w:val="22"/>
          <w:szCs w:val="22"/>
          <w:lang w:val="it-IT"/>
        </w:rPr>
        <w:t>30</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 xml:space="preserve">giorni, nel rispetto </w:t>
      </w:r>
      <w:proofErr w:type="gramStart"/>
      <w:r w:rsidRPr="00980444">
        <w:rPr>
          <w:rFonts w:asciiTheme="minorHAnsi" w:hAnsiTheme="minorHAnsi" w:cs="Times New Roman"/>
          <w:spacing w:val="-1"/>
          <w:sz w:val="22"/>
          <w:szCs w:val="22"/>
          <w:lang w:val="it-IT"/>
        </w:rPr>
        <w:t>della normative</w:t>
      </w:r>
      <w:proofErr w:type="gramEnd"/>
      <w:r w:rsidRPr="00980444">
        <w:rPr>
          <w:rFonts w:asciiTheme="minorHAnsi" w:hAnsiTheme="minorHAnsi" w:cs="Times New Roman"/>
          <w:spacing w:val="-1"/>
          <w:sz w:val="22"/>
          <w:szCs w:val="22"/>
          <w:lang w:val="it-IT"/>
        </w:rPr>
        <w:t xml:space="preserve"> sulla privacy.</w:t>
      </w:r>
    </w:p>
    <w:p w14:paraId="218A8353" w14:textId="77777777" w:rsidR="00086B69" w:rsidRPr="00010155" w:rsidRDefault="00086B69">
      <w:pPr>
        <w:spacing w:before="5"/>
        <w:rPr>
          <w:rFonts w:asciiTheme="minorHAnsi" w:eastAsia="Calibri" w:hAnsiTheme="minorHAnsi" w:cs="Times New Roman"/>
        </w:rPr>
      </w:pPr>
    </w:p>
    <w:p w14:paraId="59DCC318" w14:textId="39F7863B" w:rsidR="00086B69" w:rsidRPr="00980444" w:rsidRDefault="00C57277">
      <w:pPr>
        <w:pStyle w:val="Corpotesto"/>
        <w:numPr>
          <w:ilvl w:val="0"/>
          <w:numId w:val="9"/>
        </w:numPr>
        <w:tabs>
          <w:tab w:val="left" w:pos="416"/>
        </w:tabs>
        <w:rPr>
          <w:rFonts w:asciiTheme="minorHAnsi" w:hAnsiTheme="minorHAnsi" w:cs="Times New Roman"/>
          <w:sz w:val="22"/>
          <w:szCs w:val="22"/>
          <w:lang w:val="it-IT"/>
        </w:rPr>
      </w:pPr>
      <w:r w:rsidRPr="00980444">
        <w:rPr>
          <w:rFonts w:asciiTheme="minorHAnsi" w:hAnsiTheme="minorHAnsi" w:cs="Times New Roman"/>
          <w:spacing w:val="-1"/>
          <w:sz w:val="22"/>
          <w:szCs w:val="22"/>
          <w:lang w:val="it-IT"/>
        </w:rPr>
        <w:t>Deve</w:t>
      </w:r>
      <w:r w:rsidR="008275E0" w:rsidRPr="00980444">
        <w:rPr>
          <w:rFonts w:asciiTheme="minorHAnsi" w:hAnsiTheme="minorHAnsi" w:cs="Times New Roman"/>
          <w:sz w:val="22"/>
          <w:szCs w:val="22"/>
          <w:lang w:val="it-IT"/>
        </w:rPr>
        <w:t xml:space="preserve"> </w:t>
      </w:r>
      <w:r w:rsidR="008275E0" w:rsidRPr="00980444">
        <w:rPr>
          <w:rFonts w:asciiTheme="minorHAnsi" w:hAnsiTheme="minorHAnsi" w:cs="Times New Roman"/>
          <w:spacing w:val="-1"/>
          <w:sz w:val="22"/>
          <w:szCs w:val="22"/>
          <w:lang w:val="it-IT"/>
        </w:rPr>
        <w:t>essere</w:t>
      </w:r>
      <w:r w:rsidR="008275E0" w:rsidRPr="00980444">
        <w:rPr>
          <w:rFonts w:asciiTheme="minorHAnsi" w:hAnsiTheme="minorHAnsi" w:cs="Times New Roman"/>
          <w:sz w:val="22"/>
          <w:szCs w:val="22"/>
          <w:lang w:val="it-IT"/>
        </w:rPr>
        <w:t xml:space="preserve"> </w:t>
      </w:r>
      <w:r w:rsidR="008275E0" w:rsidRPr="00980444">
        <w:rPr>
          <w:rFonts w:asciiTheme="minorHAnsi" w:hAnsiTheme="minorHAnsi" w:cs="Times New Roman"/>
          <w:spacing w:val="-1"/>
          <w:sz w:val="22"/>
          <w:szCs w:val="22"/>
          <w:lang w:val="it-IT"/>
        </w:rPr>
        <w:t>rilevata la</w:t>
      </w:r>
      <w:r w:rsidR="008275E0" w:rsidRPr="00980444">
        <w:rPr>
          <w:rFonts w:asciiTheme="minorHAnsi" w:hAnsiTheme="minorHAnsi" w:cs="Times New Roman"/>
          <w:sz w:val="22"/>
          <w:szCs w:val="22"/>
          <w:lang w:val="it-IT"/>
        </w:rPr>
        <w:t xml:space="preserve"> </w:t>
      </w:r>
      <w:r w:rsidR="008275E0" w:rsidRPr="00980444">
        <w:rPr>
          <w:rFonts w:asciiTheme="minorHAnsi" w:hAnsiTheme="minorHAnsi" w:cs="Times New Roman"/>
          <w:spacing w:val="-1"/>
          <w:sz w:val="22"/>
          <w:szCs w:val="22"/>
          <w:lang w:val="it-IT"/>
        </w:rPr>
        <w:t>temperatura</w:t>
      </w:r>
      <w:r w:rsidR="008275E0" w:rsidRPr="00980444">
        <w:rPr>
          <w:rFonts w:asciiTheme="minorHAnsi" w:hAnsiTheme="minorHAnsi" w:cs="Times New Roman"/>
          <w:spacing w:val="-2"/>
          <w:sz w:val="22"/>
          <w:szCs w:val="22"/>
          <w:lang w:val="it-IT"/>
        </w:rPr>
        <w:t xml:space="preserve"> </w:t>
      </w:r>
      <w:r w:rsidR="008275E0" w:rsidRPr="00980444">
        <w:rPr>
          <w:rFonts w:asciiTheme="minorHAnsi" w:hAnsiTheme="minorHAnsi" w:cs="Times New Roman"/>
          <w:spacing w:val="-1"/>
          <w:sz w:val="22"/>
          <w:szCs w:val="22"/>
          <w:lang w:val="it-IT"/>
        </w:rPr>
        <w:t>corporea</w:t>
      </w:r>
      <w:r w:rsidRPr="00980444">
        <w:rPr>
          <w:rFonts w:asciiTheme="minorHAnsi" w:hAnsiTheme="minorHAnsi" w:cs="Times New Roman"/>
          <w:spacing w:val="-1"/>
          <w:sz w:val="22"/>
          <w:szCs w:val="22"/>
          <w:lang w:val="it-IT"/>
        </w:rPr>
        <w:t xml:space="preserve"> ai clienti</w:t>
      </w:r>
      <w:r w:rsidR="008275E0" w:rsidRPr="00980444">
        <w:rPr>
          <w:rFonts w:asciiTheme="minorHAnsi" w:hAnsiTheme="minorHAnsi" w:cs="Times New Roman"/>
          <w:spacing w:val="-1"/>
          <w:sz w:val="22"/>
          <w:szCs w:val="22"/>
          <w:lang w:val="it-IT"/>
        </w:rPr>
        <w:t>,</w:t>
      </w:r>
      <w:r w:rsidR="008275E0" w:rsidRPr="00980444">
        <w:rPr>
          <w:rFonts w:asciiTheme="minorHAnsi" w:hAnsiTheme="minorHAnsi" w:cs="Times New Roman"/>
          <w:sz w:val="22"/>
          <w:szCs w:val="22"/>
          <w:lang w:val="it-IT"/>
        </w:rPr>
        <w:t xml:space="preserve"> </w:t>
      </w:r>
      <w:r w:rsidR="008275E0" w:rsidRPr="00980444">
        <w:rPr>
          <w:rFonts w:asciiTheme="minorHAnsi" w:hAnsiTheme="minorHAnsi" w:cs="Times New Roman"/>
          <w:spacing w:val="-1"/>
          <w:sz w:val="22"/>
          <w:szCs w:val="22"/>
          <w:lang w:val="it-IT"/>
        </w:rPr>
        <w:t>impedendo</w:t>
      </w:r>
      <w:r w:rsidR="008275E0" w:rsidRPr="00980444">
        <w:rPr>
          <w:rFonts w:asciiTheme="minorHAnsi" w:hAnsiTheme="minorHAnsi" w:cs="Times New Roman"/>
          <w:sz w:val="22"/>
          <w:szCs w:val="22"/>
          <w:lang w:val="it-IT"/>
        </w:rPr>
        <w:t xml:space="preserve"> </w:t>
      </w:r>
      <w:r w:rsidR="008275E0" w:rsidRPr="00980444">
        <w:rPr>
          <w:rFonts w:asciiTheme="minorHAnsi" w:hAnsiTheme="minorHAnsi" w:cs="Times New Roman"/>
          <w:spacing w:val="-1"/>
          <w:sz w:val="22"/>
          <w:szCs w:val="22"/>
          <w:lang w:val="it-IT"/>
        </w:rPr>
        <w:t>l’accesso</w:t>
      </w:r>
      <w:r w:rsidR="008275E0" w:rsidRPr="00980444">
        <w:rPr>
          <w:rFonts w:asciiTheme="minorHAnsi" w:hAnsiTheme="minorHAnsi" w:cs="Times New Roman"/>
          <w:sz w:val="22"/>
          <w:szCs w:val="22"/>
          <w:lang w:val="it-IT"/>
        </w:rPr>
        <w:t xml:space="preserve"> in</w:t>
      </w:r>
      <w:r w:rsidR="008275E0" w:rsidRPr="00980444">
        <w:rPr>
          <w:rFonts w:asciiTheme="minorHAnsi" w:hAnsiTheme="minorHAnsi" w:cs="Times New Roman"/>
          <w:spacing w:val="-1"/>
          <w:sz w:val="22"/>
          <w:szCs w:val="22"/>
          <w:lang w:val="it-IT"/>
        </w:rPr>
        <w:t xml:space="preserve"> caso</w:t>
      </w:r>
      <w:r w:rsidR="008275E0" w:rsidRPr="00980444">
        <w:rPr>
          <w:rFonts w:asciiTheme="minorHAnsi" w:hAnsiTheme="minorHAnsi" w:cs="Times New Roman"/>
          <w:sz w:val="22"/>
          <w:szCs w:val="22"/>
          <w:lang w:val="it-IT"/>
        </w:rPr>
        <w:t xml:space="preserve"> di </w:t>
      </w:r>
      <w:r w:rsidR="008275E0" w:rsidRPr="00980444">
        <w:rPr>
          <w:rFonts w:asciiTheme="minorHAnsi" w:hAnsiTheme="minorHAnsi" w:cs="Times New Roman"/>
          <w:spacing w:val="-1"/>
          <w:sz w:val="22"/>
          <w:szCs w:val="22"/>
          <w:lang w:val="it-IT"/>
        </w:rPr>
        <w:t>temperatura</w:t>
      </w:r>
      <w:r w:rsidR="008275E0" w:rsidRPr="00980444">
        <w:rPr>
          <w:rFonts w:asciiTheme="minorHAnsi" w:hAnsiTheme="minorHAnsi" w:cs="Times New Roman"/>
          <w:sz w:val="22"/>
          <w:szCs w:val="22"/>
          <w:lang w:val="it-IT"/>
        </w:rPr>
        <w:t xml:space="preserve"> &gt; </w:t>
      </w:r>
      <w:r w:rsidR="008275E0" w:rsidRPr="00980444">
        <w:rPr>
          <w:rFonts w:asciiTheme="minorHAnsi" w:hAnsiTheme="minorHAnsi" w:cs="Times New Roman"/>
          <w:spacing w:val="-1"/>
          <w:sz w:val="22"/>
          <w:szCs w:val="22"/>
          <w:lang w:val="it-IT"/>
        </w:rPr>
        <w:t xml:space="preserve">37,5 </w:t>
      </w:r>
      <w:r w:rsidR="008275E0" w:rsidRPr="00980444">
        <w:rPr>
          <w:rFonts w:asciiTheme="minorHAnsi" w:hAnsiTheme="minorHAnsi" w:cs="Times New Roman"/>
          <w:sz w:val="22"/>
          <w:szCs w:val="22"/>
          <w:lang w:val="it-IT"/>
        </w:rPr>
        <w:t>°C.</w:t>
      </w:r>
    </w:p>
    <w:p w14:paraId="0535558D" w14:textId="77777777" w:rsidR="00086B69" w:rsidRPr="00010155" w:rsidRDefault="00086B69">
      <w:pPr>
        <w:pStyle w:val="Paragrafoelenco1"/>
        <w:rPr>
          <w:rFonts w:asciiTheme="minorHAnsi" w:hAnsiTheme="minorHAnsi" w:cs="Times New Roman"/>
        </w:rPr>
      </w:pPr>
    </w:p>
    <w:p w14:paraId="6A1FAFED" w14:textId="77777777" w:rsidR="00086B69" w:rsidRPr="00980444" w:rsidRDefault="008275E0">
      <w:pPr>
        <w:pStyle w:val="Corpotesto"/>
        <w:numPr>
          <w:ilvl w:val="0"/>
          <w:numId w:val="9"/>
        </w:numPr>
        <w:tabs>
          <w:tab w:val="left" w:pos="416"/>
        </w:tabs>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Gestori e lavoratori non possono iniziare il turno di lavoro se la temperatura corporea è superiore a 37,5°C.</w:t>
      </w:r>
    </w:p>
    <w:p w14:paraId="5CAD0FA8" w14:textId="77777777" w:rsidR="00086B69" w:rsidRPr="00010155" w:rsidRDefault="00086B69">
      <w:pPr>
        <w:spacing w:before="3"/>
        <w:rPr>
          <w:rFonts w:asciiTheme="minorHAnsi" w:eastAsia="Calibri" w:hAnsiTheme="minorHAnsi" w:cs="Times New Roman"/>
        </w:rPr>
      </w:pPr>
    </w:p>
    <w:p w14:paraId="763E83D5" w14:textId="0ED5D288" w:rsidR="00086B69" w:rsidRPr="00010155" w:rsidRDefault="008275E0">
      <w:pPr>
        <w:pStyle w:val="Corpotesto"/>
        <w:numPr>
          <w:ilvl w:val="0"/>
          <w:numId w:val="9"/>
        </w:numPr>
        <w:tabs>
          <w:tab w:val="left" w:pos="416"/>
        </w:tabs>
        <w:ind w:left="491" w:right="132" w:hanging="360"/>
        <w:jc w:val="both"/>
        <w:rPr>
          <w:rFonts w:asciiTheme="minorHAnsi" w:hAnsiTheme="minorHAnsi" w:cs="Times New Roman"/>
          <w:spacing w:val="-1"/>
          <w:sz w:val="22"/>
          <w:szCs w:val="22"/>
        </w:rPr>
      </w:pPr>
      <w:r w:rsidRPr="00980444">
        <w:rPr>
          <w:rFonts w:asciiTheme="minorHAnsi" w:hAnsiTheme="minorHAnsi" w:cs="Times New Roman"/>
          <w:spacing w:val="-1"/>
          <w:sz w:val="22"/>
          <w:szCs w:val="22"/>
          <w:lang w:val="it-IT"/>
        </w:rPr>
        <w:t>La</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pacing w:val="-1"/>
          <w:sz w:val="22"/>
          <w:szCs w:val="22"/>
          <w:lang w:val="it-IT"/>
        </w:rPr>
        <w:t>postazione</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pacing w:val="-1"/>
          <w:sz w:val="22"/>
          <w:szCs w:val="22"/>
          <w:lang w:val="it-IT"/>
        </w:rPr>
        <w:t>dedicata</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pacing w:val="-1"/>
          <w:sz w:val="22"/>
          <w:szCs w:val="22"/>
          <w:lang w:val="it-IT"/>
        </w:rPr>
        <w:t>alla</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pacing w:val="-1"/>
          <w:sz w:val="22"/>
          <w:szCs w:val="22"/>
          <w:lang w:val="it-IT"/>
        </w:rPr>
        <w:t>cassa,</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pacing w:val="-1"/>
          <w:sz w:val="22"/>
          <w:szCs w:val="22"/>
          <w:lang w:val="it-IT"/>
        </w:rPr>
        <w:t>laddove</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pacing w:val="-1"/>
          <w:sz w:val="22"/>
          <w:szCs w:val="22"/>
          <w:lang w:val="it-IT"/>
        </w:rPr>
        <w:t>non</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z w:val="22"/>
          <w:szCs w:val="22"/>
          <w:lang w:val="it-IT"/>
        </w:rPr>
        <w:t>già</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pacing w:val="-1"/>
          <w:sz w:val="22"/>
          <w:szCs w:val="22"/>
          <w:lang w:val="it-IT"/>
        </w:rPr>
        <w:t>dotata</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pacing w:val="-1"/>
          <w:sz w:val="22"/>
          <w:szCs w:val="22"/>
          <w:lang w:val="it-IT"/>
        </w:rPr>
        <w:t>barriere</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pacing w:val="-1"/>
          <w:sz w:val="22"/>
          <w:szCs w:val="22"/>
          <w:lang w:val="it-IT"/>
        </w:rPr>
        <w:t>fisiche</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pacing w:val="-1"/>
          <w:sz w:val="22"/>
          <w:szCs w:val="22"/>
          <w:lang w:val="it-IT"/>
        </w:rPr>
        <w:t>(es.</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pacing w:val="-1"/>
          <w:sz w:val="22"/>
          <w:szCs w:val="22"/>
          <w:lang w:val="it-IT"/>
        </w:rPr>
        <w:t>schermi),</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pacing w:val="-1"/>
          <w:sz w:val="22"/>
          <w:szCs w:val="22"/>
          <w:lang w:val="it-IT"/>
        </w:rPr>
        <w:t>dovrà</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essere</w:t>
      </w:r>
      <w:r w:rsidR="00C57277" w:rsidRPr="00980444">
        <w:rPr>
          <w:rFonts w:asciiTheme="minorHAnsi" w:hAnsiTheme="minorHAnsi" w:cs="Times New Roman"/>
          <w:spacing w:val="71"/>
          <w:sz w:val="22"/>
          <w:szCs w:val="22"/>
          <w:lang w:val="it-IT"/>
        </w:rPr>
        <w:t xml:space="preserve"> </w:t>
      </w:r>
      <w:r w:rsidRPr="00980444">
        <w:rPr>
          <w:rFonts w:asciiTheme="minorHAnsi" w:hAnsiTheme="minorHAnsi" w:cs="Times New Roman"/>
          <w:spacing w:val="-1"/>
          <w:sz w:val="22"/>
          <w:szCs w:val="22"/>
          <w:lang w:val="it-IT"/>
        </w:rPr>
        <w:t>adeguata.</w:t>
      </w:r>
      <w:r w:rsidRPr="00980444">
        <w:rPr>
          <w:rFonts w:asciiTheme="minorHAnsi" w:hAnsiTheme="minorHAnsi" w:cs="Times New Roman"/>
          <w:sz w:val="22"/>
          <w:szCs w:val="22"/>
          <w:lang w:val="it-IT"/>
        </w:rPr>
        <w:t xml:space="preserve"> </w:t>
      </w:r>
      <w:r w:rsidRPr="00010155">
        <w:rPr>
          <w:rFonts w:asciiTheme="minorHAnsi" w:hAnsiTheme="minorHAnsi" w:cs="Times New Roman"/>
          <w:sz w:val="22"/>
          <w:szCs w:val="22"/>
        </w:rPr>
        <w:t>In</w:t>
      </w:r>
      <w:r w:rsidRPr="00010155">
        <w:rPr>
          <w:rFonts w:asciiTheme="minorHAnsi" w:hAnsiTheme="minorHAnsi" w:cs="Times New Roman"/>
          <w:spacing w:val="-2"/>
          <w:sz w:val="22"/>
          <w:szCs w:val="22"/>
        </w:rPr>
        <w:t xml:space="preserve"> </w:t>
      </w:r>
      <w:proofErr w:type="spellStart"/>
      <w:r w:rsidRPr="00010155">
        <w:rPr>
          <w:rFonts w:asciiTheme="minorHAnsi" w:hAnsiTheme="minorHAnsi" w:cs="Times New Roman"/>
          <w:spacing w:val="-1"/>
          <w:sz w:val="22"/>
          <w:szCs w:val="22"/>
        </w:rPr>
        <w:t>ogni</w:t>
      </w:r>
      <w:proofErr w:type="spellEnd"/>
      <w:r w:rsidRPr="00010155">
        <w:rPr>
          <w:rFonts w:asciiTheme="minorHAnsi" w:hAnsiTheme="minorHAnsi" w:cs="Times New Roman"/>
          <w:spacing w:val="-2"/>
          <w:sz w:val="22"/>
          <w:szCs w:val="22"/>
        </w:rPr>
        <w:t xml:space="preserve"> </w:t>
      </w:r>
      <w:proofErr w:type="spellStart"/>
      <w:r w:rsidRPr="00010155">
        <w:rPr>
          <w:rFonts w:asciiTheme="minorHAnsi" w:hAnsiTheme="minorHAnsi" w:cs="Times New Roman"/>
          <w:sz w:val="22"/>
          <w:szCs w:val="22"/>
        </w:rPr>
        <w:t>caso</w:t>
      </w:r>
      <w:proofErr w:type="spellEnd"/>
      <w:r w:rsidRPr="00010155">
        <w:rPr>
          <w:rFonts w:asciiTheme="minorHAnsi" w:hAnsiTheme="minorHAnsi" w:cs="Times New Roman"/>
          <w:sz w:val="22"/>
          <w:szCs w:val="22"/>
        </w:rPr>
        <w:t>,</w:t>
      </w:r>
      <w:r w:rsidRPr="00010155">
        <w:rPr>
          <w:rFonts w:asciiTheme="minorHAnsi" w:hAnsiTheme="minorHAnsi" w:cs="Times New Roman"/>
          <w:spacing w:val="-1"/>
          <w:sz w:val="22"/>
          <w:szCs w:val="22"/>
        </w:rPr>
        <w:t xml:space="preserve"> </w:t>
      </w:r>
      <w:proofErr w:type="spellStart"/>
      <w:r w:rsidRPr="00010155">
        <w:rPr>
          <w:rFonts w:asciiTheme="minorHAnsi" w:hAnsiTheme="minorHAnsi" w:cs="Times New Roman"/>
          <w:spacing w:val="-1"/>
          <w:sz w:val="22"/>
          <w:szCs w:val="22"/>
        </w:rPr>
        <w:t>favorire</w:t>
      </w:r>
      <w:proofErr w:type="spellEnd"/>
      <w:r w:rsidRPr="00010155">
        <w:rPr>
          <w:rFonts w:asciiTheme="minorHAnsi" w:hAnsiTheme="minorHAnsi" w:cs="Times New Roman"/>
          <w:sz w:val="22"/>
          <w:szCs w:val="22"/>
        </w:rPr>
        <w:t xml:space="preserve"> </w:t>
      </w:r>
      <w:proofErr w:type="spellStart"/>
      <w:r w:rsidRPr="00010155">
        <w:rPr>
          <w:rFonts w:asciiTheme="minorHAnsi" w:hAnsiTheme="minorHAnsi" w:cs="Times New Roman"/>
          <w:spacing w:val="-1"/>
          <w:sz w:val="22"/>
          <w:szCs w:val="22"/>
        </w:rPr>
        <w:t>modalità</w:t>
      </w:r>
      <w:proofErr w:type="spellEnd"/>
      <w:r w:rsidRPr="00010155">
        <w:rPr>
          <w:rFonts w:asciiTheme="minorHAnsi" w:hAnsiTheme="minorHAnsi" w:cs="Times New Roman"/>
          <w:sz w:val="22"/>
          <w:szCs w:val="22"/>
        </w:rPr>
        <w:t xml:space="preserve"> </w:t>
      </w:r>
      <w:r w:rsidRPr="00010155">
        <w:rPr>
          <w:rFonts w:asciiTheme="minorHAnsi" w:hAnsiTheme="minorHAnsi" w:cs="Times New Roman"/>
          <w:spacing w:val="-1"/>
          <w:sz w:val="22"/>
          <w:szCs w:val="22"/>
        </w:rPr>
        <w:t>di</w:t>
      </w:r>
      <w:r w:rsidRPr="00010155">
        <w:rPr>
          <w:rFonts w:asciiTheme="minorHAnsi" w:hAnsiTheme="minorHAnsi" w:cs="Times New Roman"/>
          <w:sz w:val="22"/>
          <w:szCs w:val="22"/>
        </w:rPr>
        <w:t xml:space="preserve"> </w:t>
      </w:r>
      <w:proofErr w:type="spellStart"/>
      <w:r w:rsidRPr="00010155">
        <w:rPr>
          <w:rFonts w:asciiTheme="minorHAnsi" w:hAnsiTheme="minorHAnsi" w:cs="Times New Roman"/>
          <w:spacing w:val="-1"/>
          <w:sz w:val="22"/>
          <w:szCs w:val="22"/>
        </w:rPr>
        <w:t>pagamento</w:t>
      </w:r>
      <w:proofErr w:type="spellEnd"/>
      <w:r w:rsidRPr="00010155">
        <w:rPr>
          <w:rFonts w:asciiTheme="minorHAnsi" w:hAnsiTheme="minorHAnsi" w:cs="Times New Roman"/>
          <w:sz w:val="22"/>
          <w:szCs w:val="22"/>
        </w:rPr>
        <w:t xml:space="preserve"> </w:t>
      </w:r>
      <w:proofErr w:type="spellStart"/>
      <w:r w:rsidRPr="00010155">
        <w:rPr>
          <w:rFonts w:asciiTheme="minorHAnsi" w:hAnsiTheme="minorHAnsi" w:cs="Times New Roman"/>
          <w:spacing w:val="-1"/>
          <w:sz w:val="22"/>
          <w:szCs w:val="22"/>
        </w:rPr>
        <w:t>elettroniche</w:t>
      </w:r>
      <w:proofErr w:type="spellEnd"/>
      <w:r w:rsidRPr="00010155">
        <w:rPr>
          <w:rFonts w:asciiTheme="minorHAnsi" w:hAnsiTheme="minorHAnsi" w:cs="Times New Roman"/>
          <w:spacing w:val="-1"/>
          <w:sz w:val="22"/>
          <w:szCs w:val="22"/>
        </w:rPr>
        <w:t>.</w:t>
      </w:r>
    </w:p>
    <w:p w14:paraId="5754807B" w14:textId="77777777" w:rsidR="00086B69" w:rsidRPr="00010155" w:rsidRDefault="00086B69">
      <w:pPr>
        <w:spacing w:before="5"/>
        <w:rPr>
          <w:rFonts w:asciiTheme="minorHAnsi" w:eastAsia="Calibri" w:hAnsiTheme="minorHAnsi" w:cs="Times New Roman"/>
        </w:rPr>
      </w:pPr>
    </w:p>
    <w:p w14:paraId="5FD1E37F" w14:textId="77777777" w:rsidR="00086B69" w:rsidRPr="00980444" w:rsidRDefault="008275E0">
      <w:pPr>
        <w:pStyle w:val="Corpotesto"/>
        <w:numPr>
          <w:ilvl w:val="0"/>
          <w:numId w:val="9"/>
        </w:numPr>
        <w:tabs>
          <w:tab w:val="left" w:pos="416"/>
        </w:tabs>
        <w:rPr>
          <w:rFonts w:asciiTheme="minorHAnsi" w:hAnsiTheme="minorHAnsi" w:cs="Times New Roman"/>
          <w:spacing w:val="-1"/>
          <w:sz w:val="22"/>
          <w:szCs w:val="22"/>
          <w:lang w:val="it-IT"/>
        </w:rPr>
      </w:pPr>
      <w:r w:rsidRPr="00980444">
        <w:rPr>
          <w:rFonts w:asciiTheme="minorHAnsi" w:hAnsiTheme="minorHAnsi" w:cs="Times New Roman"/>
          <w:sz w:val="22"/>
          <w:szCs w:val="22"/>
          <w:lang w:val="it-IT"/>
        </w:rPr>
        <w:t xml:space="preserve">Nei </w:t>
      </w:r>
      <w:r w:rsidRPr="00980444">
        <w:rPr>
          <w:rFonts w:asciiTheme="minorHAnsi" w:hAnsiTheme="minorHAnsi" w:cs="Times New Roman"/>
          <w:spacing w:val="-1"/>
          <w:sz w:val="22"/>
          <w:szCs w:val="22"/>
          <w:lang w:val="it-IT"/>
        </w:rPr>
        <w:t>guardaroba,</w:t>
      </w:r>
      <w:r w:rsidRPr="00980444">
        <w:rPr>
          <w:rFonts w:asciiTheme="minorHAnsi" w:hAnsiTheme="minorHAnsi" w:cs="Times New Roman"/>
          <w:sz w:val="22"/>
          <w:szCs w:val="22"/>
          <w:lang w:val="it-IT"/>
        </w:rPr>
        <w:t xml:space="preserve"> gli </w:t>
      </w:r>
      <w:r w:rsidRPr="00980444">
        <w:rPr>
          <w:rFonts w:asciiTheme="minorHAnsi" w:hAnsiTheme="minorHAnsi" w:cs="Times New Roman"/>
          <w:spacing w:val="-1"/>
          <w:sz w:val="22"/>
          <w:szCs w:val="22"/>
          <w:lang w:val="it-IT"/>
        </w:rPr>
        <w:t>indumenti</w:t>
      </w:r>
      <w:r w:rsidRPr="00980444">
        <w:rPr>
          <w:rFonts w:asciiTheme="minorHAnsi" w:hAnsiTheme="minorHAnsi" w:cs="Times New Roman"/>
          <w:sz w:val="22"/>
          <w:szCs w:val="22"/>
          <w:lang w:val="it-IT"/>
        </w:rPr>
        <w:t xml:space="preserve"> e </w:t>
      </w:r>
      <w:r w:rsidRPr="00980444">
        <w:rPr>
          <w:rFonts w:asciiTheme="minorHAnsi" w:hAnsiTheme="minorHAnsi" w:cs="Times New Roman"/>
          <w:spacing w:val="-1"/>
          <w:sz w:val="22"/>
          <w:szCs w:val="22"/>
          <w:lang w:val="it-IT"/>
        </w:rPr>
        <w:t>oggetti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personali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devono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 xml:space="preserve">essere </w:t>
      </w:r>
      <w:r w:rsidRPr="00980444">
        <w:rPr>
          <w:rFonts w:asciiTheme="minorHAnsi" w:hAnsiTheme="minorHAnsi" w:cs="Times New Roman"/>
          <w:sz w:val="22"/>
          <w:szCs w:val="22"/>
          <w:lang w:val="it-IT"/>
        </w:rPr>
        <w:t>riposti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1"/>
          <w:sz w:val="22"/>
          <w:szCs w:val="22"/>
          <w:lang w:val="it-IT"/>
        </w:rPr>
        <w:t xml:space="preserve"> appositi sacchetti porta</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abiti.</w:t>
      </w:r>
    </w:p>
    <w:p w14:paraId="12115FCC" w14:textId="77777777" w:rsidR="00086B69" w:rsidRPr="00010155" w:rsidRDefault="00086B69">
      <w:pPr>
        <w:spacing w:before="3"/>
        <w:rPr>
          <w:rFonts w:asciiTheme="minorHAnsi" w:eastAsia="Calibri" w:hAnsiTheme="minorHAnsi" w:cs="Times New Roman"/>
        </w:rPr>
      </w:pPr>
    </w:p>
    <w:p w14:paraId="3F94D4B9" w14:textId="77777777" w:rsidR="00086B69" w:rsidRPr="00980444" w:rsidRDefault="008275E0">
      <w:pPr>
        <w:pStyle w:val="Corpotesto"/>
        <w:numPr>
          <w:ilvl w:val="0"/>
          <w:numId w:val="9"/>
        </w:numPr>
        <w:tabs>
          <w:tab w:val="left" w:pos="416"/>
        </w:tabs>
        <w:ind w:left="491" w:right="135" w:hanging="360"/>
        <w:jc w:val="both"/>
        <w:rPr>
          <w:rFonts w:asciiTheme="minorHAnsi" w:hAnsiTheme="minorHAnsi" w:cs="Times New Roman"/>
          <w:spacing w:val="-1"/>
          <w:sz w:val="22"/>
          <w:szCs w:val="22"/>
          <w:lang w:val="it-IT"/>
        </w:rPr>
      </w:pPr>
      <w:r w:rsidRPr="00980444">
        <w:rPr>
          <w:rFonts w:asciiTheme="minorHAnsi" w:hAnsiTheme="minorHAnsi" w:cs="Times New Roman"/>
          <w:sz w:val="22"/>
          <w:szCs w:val="22"/>
          <w:lang w:val="it-IT"/>
        </w:rPr>
        <w:t>È</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pacing w:val="-1"/>
          <w:sz w:val="22"/>
          <w:szCs w:val="22"/>
          <w:lang w:val="it-IT"/>
        </w:rPr>
        <w:t>necessario</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pacing w:val="-1"/>
          <w:sz w:val="22"/>
          <w:szCs w:val="22"/>
          <w:lang w:val="it-IT"/>
        </w:rPr>
        <w:t>rendere</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pacing w:val="-1"/>
          <w:sz w:val="22"/>
          <w:szCs w:val="22"/>
          <w:lang w:val="it-IT"/>
        </w:rPr>
        <w:t>disponibili</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z w:val="22"/>
          <w:szCs w:val="22"/>
          <w:lang w:val="it-IT"/>
        </w:rPr>
        <w:t>prodotti</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pacing w:val="-1"/>
          <w:sz w:val="22"/>
          <w:szCs w:val="22"/>
          <w:lang w:val="it-IT"/>
        </w:rPr>
        <w:t>per</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pacing w:val="-1"/>
          <w:sz w:val="22"/>
          <w:szCs w:val="22"/>
          <w:lang w:val="it-IT"/>
        </w:rPr>
        <w:t>l’igiene</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pacing w:val="-1"/>
          <w:sz w:val="22"/>
          <w:szCs w:val="22"/>
          <w:lang w:val="it-IT"/>
        </w:rPr>
        <w:t>delle</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z w:val="22"/>
          <w:szCs w:val="22"/>
          <w:lang w:val="it-IT"/>
        </w:rPr>
        <w:t>mani</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pacing w:val="-1"/>
          <w:sz w:val="22"/>
          <w:szCs w:val="22"/>
          <w:lang w:val="it-IT"/>
        </w:rPr>
        <w:t>per</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z w:val="22"/>
          <w:szCs w:val="22"/>
          <w:lang w:val="it-IT"/>
        </w:rPr>
        <w:t>gli</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z w:val="22"/>
          <w:szCs w:val="22"/>
          <w:lang w:val="it-IT"/>
        </w:rPr>
        <w:t>utenti</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z w:val="22"/>
          <w:szCs w:val="22"/>
          <w:lang w:val="it-IT"/>
        </w:rPr>
        <w:t>per</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z w:val="22"/>
          <w:szCs w:val="22"/>
          <w:lang w:val="it-IT"/>
        </w:rPr>
        <w:t>il</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pacing w:val="-1"/>
          <w:sz w:val="22"/>
          <w:szCs w:val="22"/>
          <w:lang w:val="it-IT"/>
        </w:rPr>
        <w:t>personale</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pacing w:val="-1"/>
          <w:sz w:val="22"/>
          <w:szCs w:val="22"/>
          <w:lang w:val="it-IT"/>
        </w:rPr>
        <w:t>più</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pacing w:val="-1"/>
          <w:sz w:val="22"/>
          <w:szCs w:val="22"/>
          <w:lang w:val="it-IT"/>
        </w:rPr>
        <w:t>punti</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pacing w:val="-1"/>
          <w:sz w:val="22"/>
          <w:szCs w:val="22"/>
          <w:lang w:val="it-IT"/>
        </w:rPr>
        <w:t>delle</w:t>
      </w:r>
      <w:r w:rsidRPr="00980444">
        <w:rPr>
          <w:rFonts w:asciiTheme="minorHAnsi" w:hAnsiTheme="minorHAnsi" w:cs="Times New Roman"/>
          <w:spacing w:val="105"/>
          <w:sz w:val="22"/>
          <w:szCs w:val="22"/>
          <w:lang w:val="it-IT"/>
        </w:rPr>
        <w:t xml:space="preserve"> </w:t>
      </w:r>
      <w:r w:rsidRPr="00980444">
        <w:rPr>
          <w:rFonts w:asciiTheme="minorHAnsi" w:hAnsiTheme="minorHAnsi" w:cs="Times New Roman"/>
          <w:spacing w:val="-1"/>
          <w:sz w:val="22"/>
          <w:szCs w:val="22"/>
          <w:lang w:val="it-IT"/>
        </w:rPr>
        <w:t>aree,</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prevedendo</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l’obbligo</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z w:val="22"/>
          <w:szCs w:val="22"/>
          <w:lang w:val="it-IT"/>
        </w:rPr>
        <w:t>di</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utilizzo</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z w:val="22"/>
          <w:szCs w:val="22"/>
          <w:lang w:val="it-IT"/>
        </w:rPr>
        <w:t>da</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parte</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z w:val="22"/>
          <w:szCs w:val="22"/>
          <w:lang w:val="it-IT"/>
        </w:rPr>
        <w:t>degli</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utenti</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prima</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dell’accesso</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ed</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all’uscita</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z w:val="22"/>
          <w:szCs w:val="22"/>
          <w:lang w:val="it-IT"/>
        </w:rPr>
        <w:t>di</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ogni</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area</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dedicata</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z w:val="22"/>
          <w:szCs w:val="22"/>
          <w:lang w:val="it-IT"/>
        </w:rPr>
        <w:t>al</w:t>
      </w:r>
      <w:r w:rsidRPr="00980444">
        <w:rPr>
          <w:rFonts w:asciiTheme="minorHAnsi" w:hAnsiTheme="minorHAnsi" w:cs="Times New Roman"/>
          <w:spacing w:val="127"/>
          <w:sz w:val="22"/>
          <w:szCs w:val="22"/>
          <w:lang w:val="it-IT"/>
        </w:rPr>
        <w:t xml:space="preserve"> </w:t>
      </w:r>
      <w:r w:rsidRPr="00980444">
        <w:rPr>
          <w:rFonts w:asciiTheme="minorHAnsi" w:hAnsiTheme="minorHAnsi" w:cs="Times New Roman"/>
          <w:spacing w:val="-1"/>
          <w:sz w:val="22"/>
          <w:szCs w:val="22"/>
          <w:lang w:val="it-IT"/>
        </w:rPr>
        <w:t>ballo,</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alla</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ristorazione,</w:t>
      </w:r>
      <w:r w:rsidRPr="00980444">
        <w:rPr>
          <w:rFonts w:asciiTheme="minorHAnsi" w:hAnsiTheme="minorHAnsi" w:cs="Times New Roman"/>
          <w:sz w:val="22"/>
          <w:szCs w:val="22"/>
          <w:lang w:val="it-IT"/>
        </w:rPr>
        <w:t xml:space="preserve"> ai</w:t>
      </w:r>
      <w:r w:rsidRPr="00980444">
        <w:rPr>
          <w:rFonts w:asciiTheme="minorHAnsi" w:hAnsiTheme="minorHAnsi" w:cs="Times New Roman"/>
          <w:spacing w:val="-1"/>
          <w:sz w:val="22"/>
          <w:szCs w:val="22"/>
          <w:lang w:val="it-IT"/>
        </w:rPr>
        <w:t xml:space="preserve"> servizi igienici,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ecc.</w:t>
      </w:r>
    </w:p>
    <w:p w14:paraId="4BB19F36" w14:textId="77777777" w:rsidR="00086B69" w:rsidRPr="00010155" w:rsidRDefault="00086B69">
      <w:pPr>
        <w:spacing w:before="3"/>
        <w:rPr>
          <w:rFonts w:asciiTheme="minorHAnsi" w:eastAsia="Calibri" w:hAnsiTheme="minorHAnsi" w:cs="Times New Roman"/>
        </w:rPr>
      </w:pPr>
    </w:p>
    <w:p w14:paraId="7835CAEE" w14:textId="77777777" w:rsidR="00086B69" w:rsidRPr="00980444" w:rsidRDefault="008275E0">
      <w:pPr>
        <w:pStyle w:val="Corpotesto"/>
        <w:numPr>
          <w:ilvl w:val="0"/>
          <w:numId w:val="9"/>
        </w:numPr>
        <w:tabs>
          <w:tab w:val="left" w:pos="416"/>
        </w:tabs>
        <w:rPr>
          <w:rFonts w:asciiTheme="minorHAnsi" w:hAnsiTheme="minorHAnsi" w:cs="Times New Roman"/>
          <w:sz w:val="22"/>
          <w:szCs w:val="22"/>
          <w:lang w:val="it-IT"/>
        </w:rPr>
      </w:pPr>
      <w:r w:rsidRPr="00980444">
        <w:rPr>
          <w:rFonts w:asciiTheme="minorHAnsi" w:hAnsiTheme="minorHAnsi" w:cs="Times New Roman"/>
          <w:sz w:val="22"/>
          <w:szCs w:val="22"/>
          <w:lang w:val="it-IT"/>
        </w:rPr>
        <w:t>Con</w:t>
      </w:r>
      <w:r w:rsidRPr="00980444">
        <w:rPr>
          <w:rFonts w:asciiTheme="minorHAnsi" w:hAnsiTheme="minorHAnsi" w:cs="Times New Roman"/>
          <w:spacing w:val="17"/>
          <w:sz w:val="22"/>
          <w:szCs w:val="22"/>
          <w:lang w:val="it-IT"/>
        </w:rPr>
        <w:t xml:space="preserve"> </w:t>
      </w:r>
      <w:r w:rsidRPr="00980444">
        <w:rPr>
          <w:rFonts w:asciiTheme="minorHAnsi" w:hAnsiTheme="minorHAnsi" w:cs="Times New Roman"/>
          <w:spacing w:val="-1"/>
          <w:sz w:val="22"/>
          <w:szCs w:val="22"/>
          <w:lang w:val="it-IT"/>
        </w:rPr>
        <w:t>riferimento</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pacing w:val="-1"/>
          <w:sz w:val="22"/>
          <w:szCs w:val="22"/>
          <w:lang w:val="it-IT"/>
        </w:rPr>
        <w:t>all’attività</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z w:val="22"/>
          <w:szCs w:val="22"/>
          <w:lang w:val="it-IT"/>
        </w:rPr>
        <w:t>del</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z w:val="22"/>
          <w:szCs w:val="22"/>
          <w:lang w:val="it-IT"/>
        </w:rPr>
        <w:t>ballo,</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z w:val="22"/>
          <w:szCs w:val="22"/>
          <w:lang w:val="it-IT"/>
        </w:rPr>
        <w:t>tale</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pacing w:val="-1"/>
          <w:sz w:val="22"/>
          <w:szCs w:val="22"/>
          <w:lang w:val="it-IT"/>
        </w:rPr>
        <w:t>attività</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pacing w:val="-1"/>
          <w:sz w:val="22"/>
          <w:szCs w:val="22"/>
          <w:lang w:val="it-IT"/>
        </w:rPr>
        <w:t>questa</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z w:val="22"/>
          <w:szCs w:val="22"/>
          <w:lang w:val="it-IT"/>
        </w:rPr>
        <w:t>fase</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z w:val="22"/>
          <w:szCs w:val="22"/>
          <w:lang w:val="it-IT"/>
        </w:rPr>
        <w:t>può</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pacing w:val="-1"/>
          <w:sz w:val="22"/>
          <w:szCs w:val="22"/>
          <w:lang w:val="it-IT"/>
        </w:rPr>
        <w:t>essere</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pacing w:val="-1"/>
          <w:sz w:val="22"/>
          <w:szCs w:val="22"/>
          <w:lang w:val="it-IT"/>
        </w:rPr>
        <w:t>consentita</w:t>
      </w:r>
      <w:r w:rsidRPr="00980444">
        <w:rPr>
          <w:rFonts w:asciiTheme="minorHAnsi" w:hAnsiTheme="minorHAnsi" w:cs="Times New Roman"/>
          <w:spacing w:val="15"/>
          <w:sz w:val="22"/>
          <w:szCs w:val="22"/>
          <w:lang w:val="it-IT"/>
        </w:rPr>
        <w:t xml:space="preserve"> </w:t>
      </w:r>
      <w:r w:rsidRPr="00980444">
        <w:rPr>
          <w:rFonts w:asciiTheme="minorHAnsi" w:hAnsiTheme="minorHAnsi" w:cs="Times New Roman"/>
          <w:spacing w:val="-1"/>
          <w:sz w:val="22"/>
          <w:szCs w:val="22"/>
          <w:lang w:val="it-IT"/>
        </w:rPr>
        <w:t>esclusivamente</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z w:val="22"/>
          <w:szCs w:val="22"/>
          <w:lang w:val="it-IT"/>
        </w:rPr>
        <w:t>negli</w:t>
      </w:r>
      <w:r w:rsidRPr="00980444">
        <w:rPr>
          <w:rFonts w:asciiTheme="minorHAnsi" w:hAnsiTheme="minorHAnsi" w:cs="Times New Roman"/>
          <w:spacing w:val="15"/>
          <w:sz w:val="22"/>
          <w:szCs w:val="22"/>
          <w:lang w:val="it-IT"/>
        </w:rPr>
        <w:t xml:space="preserve"> </w:t>
      </w:r>
      <w:r w:rsidRPr="00980444">
        <w:rPr>
          <w:rFonts w:asciiTheme="minorHAnsi" w:hAnsiTheme="minorHAnsi" w:cs="Times New Roman"/>
          <w:sz w:val="22"/>
          <w:szCs w:val="22"/>
          <w:lang w:val="it-IT"/>
        </w:rPr>
        <w:t xml:space="preserve">spazi </w:t>
      </w:r>
      <w:r w:rsidRPr="00980444">
        <w:rPr>
          <w:rFonts w:asciiTheme="minorHAnsi" w:hAnsiTheme="minorHAnsi" w:cs="Times New Roman"/>
          <w:spacing w:val="-1"/>
          <w:sz w:val="22"/>
          <w:szCs w:val="22"/>
          <w:lang w:val="it-IT"/>
        </w:rPr>
        <w:t xml:space="preserve">esterni (es. giardini, terrazze, </w:t>
      </w:r>
      <w:r w:rsidRPr="00980444">
        <w:rPr>
          <w:rFonts w:asciiTheme="minorHAnsi" w:hAnsiTheme="minorHAnsi" w:cs="Times New Roman"/>
          <w:sz w:val="22"/>
          <w:szCs w:val="22"/>
          <w:lang w:val="it-IT"/>
        </w:rPr>
        <w:t>etc.).</w:t>
      </w:r>
    </w:p>
    <w:p w14:paraId="42B71761" w14:textId="77777777" w:rsidR="00086B69" w:rsidRPr="00010155" w:rsidRDefault="00086B69">
      <w:pPr>
        <w:spacing w:before="5"/>
        <w:rPr>
          <w:rFonts w:asciiTheme="minorHAnsi" w:eastAsia="Calibri" w:hAnsiTheme="minorHAnsi" w:cs="Times New Roman"/>
        </w:rPr>
      </w:pPr>
    </w:p>
    <w:p w14:paraId="0508B517" w14:textId="77777777" w:rsidR="00086B69" w:rsidRPr="00980444" w:rsidRDefault="008275E0">
      <w:pPr>
        <w:pStyle w:val="Corpotesto"/>
        <w:numPr>
          <w:ilvl w:val="0"/>
          <w:numId w:val="9"/>
        </w:numPr>
        <w:tabs>
          <w:tab w:val="left" w:pos="416"/>
        </w:tabs>
        <w:ind w:left="491" w:right="130" w:hanging="360"/>
        <w:jc w:val="both"/>
        <w:rPr>
          <w:rFonts w:asciiTheme="minorHAnsi" w:hAnsiTheme="minorHAnsi" w:cs="Times New Roman"/>
          <w:sz w:val="22"/>
          <w:szCs w:val="22"/>
          <w:lang w:val="it-IT"/>
        </w:rPr>
      </w:pPr>
      <w:r w:rsidRPr="00980444">
        <w:rPr>
          <w:rFonts w:asciiTheme="minorHAnsi" w:hAnsiTheme="minorHAnsi" w:cs="Times New Roman"/>
          <w:spacing w:val="-1"/>
          <w:sz w:val="22"/>
          <w:szCs w:val="22"/>
          <w:lang w:val="it-IT"/>
        </w:rPr>
        <w:t>Gli</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z w:val="22"/>
          <w:szCs w:val="22"/>
          <w:lang w:val="it-IT"/>
        </w:rPr>
        <w:t>utenti</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z w:val="22"/>
          <w:szCs w:val="22"/>
          <w:lang w:val="it-IT"/>
        </w:rPr>
        <w:t>dovranno</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indossare</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z w:val="22"/>
          <w:szCs w:val="22"/>
          <w:lang w:val="it-IT"/>
        </w:rPr>
        <w:t>la</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mascherina</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z w:val="22"/>
          <w:szCs w:val="22"/>
          <w:lang w:val="it-IT"/>
        </w:rPr>
        <w:t>negli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ambienti</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z w:val="22"/>
          <w:szCs w:val="22"/>
          <w:lang w:val="it-IT"/>
        </w:rPr>
        <w:t>al</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z w:val="22"/>
          <w:szCs w:val="22"/>
          <w:lang w:val="it-IT"/>
        </w:rPr>
        <w:t>chiuso</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all’esterno</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tutte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le</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volte</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z w:val="22"/>
          <w:szCs w:val="22"/>
          <w:lang w:val="it-IT"/>
        </w:rPr>
        <w:t>che</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non</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z w:val="22"/>
          <w:szCs w:val="22"/>
          <w:lang w:val="it-IT"/>
        </w:rPr>
        <w:t>è</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possibile</w:t>
      </w:r>
      <w:r w:rsidRPr="00980444">
        <w:rPr>
          <w:rFonts w:asciiTheme="minorHAnsi" w:hAnsiTheme="minorHAnsi" w:cs="Times New Roman"/>
          <w:spacing w:val="97"/>
          <w:sz w:val="22"/>
          <w:szCs w:val="22"/>
          <w:lang w:val="it-IT"/>
        </w:rPr>
        <w:t xml:space="preserve"> </w:t>
      </w:r>
      <w:r w:rsidRPr="00980444">
        <w:rPr>
          <w:rFonts w:asciiTheme="minorHAnsi" w:hAnsiTheme="minorHAnsi" w:cs="Times New Roman"/>
          <w:spacing w:val="-1"/>
          <w:sz w:val="22"/>
          <w:szCs w:val="22"/>
          <w:lang w:val="it-IT"/>
        </w:rPr>
        <w:t>rispettare</w:t>
      </w:r>
      <w:r w:rsidRPr="00980444">
        <w:rPr>
          <w:rFonts w:asciiTheme="minorHAnsi" w:hAnsiTheme="minorHAnsi" w:cs="Times New Roman"/>
          <w:spacing w:val="40"/>
          <w:sz w:val="22"/>
          <w:szCs w:val="22"/>
          <w:lang w:val="it-IT"/>
        </w:rPr>
        <w:t xml:space="preserve"> </w:t>
      </w:r>
      <w:r w:rsidRPr="00980444">
        <w:rPr>
          <w:rFonts w:asciiTheme="minorHAnsi" w:hAnsiTheme="minorHAnsi" w:cs="Times New Roman"/>
          <w:sz w:val="22"/>
          <w:szCs w:val="22"/>
          <w:lang w:val="it-IT"/>
        </w:rPr>
        <w:t>la</w:t>
      </w:r>
      <w:r w:rsidRPr="00980444">
        <w:rPr>
          <w:rFonts w:asciiTheme="minorHAnsi" w:hAnsiTheme="minorHAnsi" w:cs="Times New Roman"/>
          <w:spacing w:val="40"/>
          <w:sz w:val="22"/>
          <w:szCs w:val="22"/>
          <w:lang w:val="it-IT"/>
        </w:rPr>
        <w:t xml:space="preserve"> </w:t>
      </w:r>
      <w:r w:rsidRPr="00980444">
        <w:rPr>
          <w:rFonts w:asciiTheme="minorHAnsi" w:hAnsiTheme="minorHAnsi" w:cs="Times New Roman"/>
          <w:spacing w:val="-1"/>
          <w:sz w:val="22"/>
          <w:szCs w:val="22"/>
          <w:lang w:val="it-IT"/>
        </w:rPr>
        <w:t>distanza</w:t>
      </w:r>
      <w:r w:rsidRPr="00980444">
        <w:rPr>
          <w:rFonts w:asciiTheme="minorHAnsi" w:hAnsiTheme="minorHAnsi" w:cs="Times New Roman"/>
          <w:spacing w:val="41"/>
          <w:sz w:val="22"/>
          <w:szCs w:val="22"/>
          <w:lang w:val="it-IT"/>
        </w:rPr>
        <w:t xml:space="preserve"> </w:t>
      </w:r>
      <w:r w:rsidRPr="00980444">
        <w:rPr>
          <w:rFonts w:asciiTheme="minorHAnsi" w:hAnsiTheme="minorHAnsi" w:cs="Times New Roman"/>
          <w:spacing w:val="-1"/>
          <w:sz w:val="22"/>
          <w:szCs w:val="22"/>
          <w:lang w:val="it-IT"/>
        </w:rPr>
        <w:t>interpersonale</w:t>
      </w:r>
      <w:r w:rsidRPr="00980444">
        <w:rPr>
          <w:rFonts w:asciiTheme="minorHAnsi" w:hAnsiTheme="minorHAnsi" w:cs="Times New Roman"/>
          <w:spacing w:val="41"/>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41"/>
          <w:sz w:val="22"/>
          <w:szCs w:val="22"/>
          <w:lang w:val="it-IT"/>
        </w:rPr>
        <w:t xml:space="preserve"> </w:t>
      </w:r>
      <w:r w:rsidRPr="00980444">
        <w:rPr>
          <w:rFonts w:asciiTheme="minorHAnsi" w:hAnsiTheme="minorHAnsi" w:cs="Times New Roman"/>
          <w:sz w:val="22"/>
          <w:szCs w:val="22"/>
          <w:lang w:val="it-IT"/>
        </w:rPr>
        <w:t>1</w:t>
      </w:r>
      <w:r w:rsidRPr="00980444">
        <w:rPr>
          <w:rFonts w:asciiTheme="minorHAnsi" w:hAnsiTheme="minorHAnsi" w:cs="Times New Roman"/>
          <w:spacing w:val="40"/>
          <w:sz w:val="22"/>
          <w:szCs w:val="22"/>
          <w:lang w:val="it-IT"/>
        </w:rPr>
        <w:t xml:space="preserve"> </w:t>
      </w:r>
      <w:r w:rsidRPr="00980444">
        <w:rPr>
          <w:rFonts w:asciiTheme="minorHAnsi" w:hAnsiTheme="minorHAnsi" w:cs="Times New Roman"/>
          <w:spacing w:val="-1"/>
          <w:sz w:val="22"/>
          <w:szCs w:val="22"/>
          <w:lang w:val="it-IT"/>
        </w:rPr>
        <w:t>metro.</w:t>
      </w:r>
      <w:r w:rsidRPr="00980444">
        <w:rPr>
          <w:rFonts w:asciiTheme="minorHAnsi" w:hAnsiTheme="minorHAnsi" w:cs="Times New Roman"/>
          <w:spacing w:val="40"/>
          <w:sz w:val="22"/>
          <w:szCs w:val="22"/>
          <w:lang w:val="it-IT"/>
        </w:rPr>
        <w:t xml:space="preserve"> </w:t>
      </w:r>
      <w:r w:rsidRPr="00980444">
        <w:rPr>
          <w:rFonts w:asciiTheme="minorHAnsi" w:hAnsiTheme="minorHAnsi" w:cs="Times New Roman"/>
          <w:sz w:val="22"/>
          <w:szCs w:val="22"/>
          <w:lang w:val="it-IT"/>
        </w:rPr>
        <w:t>Il</w:t>
      </w:r>
      <w:r w:rsidRPr="00980444">
        <w:rPr>
          <w:rFonts w:asciiTheme="minorHAnsi" w:hAnsiTheme="minorHAnsi" w:cs="Times New Roman"/>
          <w:spacing w:val="40"/>
          <w:sz w:val="22"/>
          <w:szCs w:val="22"/>
          <w:lang w:val="it-IT"/>
        </w:rPr>
        <w:t xml:space="preserve"> </w:t>
      </w:r>
      <w:r w:rsidRPr="00980444">
        <w:rPr>
          <w:rFonts w:asciiTheme="minorHAnsi" w:hAnsiTheme="minorHAnsi" w:cs="Times New Roman"/>
          <w:spacing w:val="-1"/>
          <w:sz w:val="22"/>
          <w:szCs w:val="22"/>
          <w:lang w:val="it-IT"/>
        </w:rPr>
        <w:t>personale</w:t>
      </w:r>
      <w:r w:rsidRPr="00980444">
        <w:rPr>
          <w:rFonts w:asciiTheme="minorHAnsi" w:hAnsiTheme="minorHAnsi" w:cs="Times New Roman"/>
          <w:spacing w:val="40"/>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41"/>
          <w:sz w:val="22"/>
          <w:szCs w:val="22"/>
          <w:lang w:val="it-IT"/>
        </w:rPr>
        <w:t xml:space="preserve"> </w:t>
      </w:r>
      <w:r w:rsidRPr="00980444">
        <w:rPr>
          <w:rFonts w:asciiTheme="minorHAnsi" w:hAnsiTheme="minorHAnsi" w:cs="Times New Roman"/>
          <w:spacing w:val="-1"/>
          <w:sz w:val="22"/>
          <w:szCs w:val="22"/>
          <w:lang w:val="it-IT"/>
        </w:rPr>
        <w:t>servizio</w:t>
      </w:r>
      <w:r w:rsidRPr="00980444">
        <w:rPr>
          <w:rFonts w:asciiTheme="minorHAnsi" w:hAnsiTheme="minorHAnsi" w:cs="Times New Roman"/>
          <w:spacing w:val="40"/>
          <w:sz w:val="22"/>
          <w:szCs w:val="22"/>
          <w:lang w:val="it-IT"/>
        </w:rPr>
        <w:t xml:space="preserve"> </w:t>
      </w:r>
      <w:r w:rsidRPr="00980444">
        <w:rPr>
          <w:rFonts w:asciiTheme="minorHAnsi" w:hAnsiTheme="minorHAnsi" w:cs="Times New Roman"/>
          <w:spacing w:val="-1"/>
          <w:sz w:val="22"/>
          <w:szCs w:val="22"/>
          <w:lang w:val="it-IT"/>
        </w:rPr>
        <w:t>deve</w:t>
      </w:r>
      <w:r w:rsidRPr="00980444">
        <w:rPr>
          <w:rFonts w:asciiTheme="minorHAnsi" w:hAnsiTheme="minorHAnsi" w:cs="Times New Roman"/>
          <w:spacing w:val="40"/>
          <w:sz w:val="22"/>
          <w:szCs w:val="22"/>
          <w:lang w:val="it-IT"/>
        </w:rPr>
        <w:t xml:space="preserve"> </w:t>
      </w:r>
      <w:r w:rsidRPr="00980444">
        <w:rPr>
          <w:rFonts w:asciiTheme="minorHAnsi" w:hAnsiTheme="minorHAnsi" w:cs="Times New Roman"/>
          <w:spacing w:val="-1"/>
          <w:sz w:val="22"/>
          <w:szCs w:val="22"/>
          <w:lang w:val="it-IT"/>
        </w:rPr>
        <w:t>utilizzare</w:t>
      </w:r>
      <w:r w:rsidRPr="00980444">
        <w:rPr>
          <w:rFonts w:asciiTheme="minorHAnsi" w:hAnsiTheme="minorHAnsi" w:cs="Times New Roman"/>
          <w:spacing w:val="40"/>
          <w:sz w:val="22"/>
          <w:szCs w:val="22"/>
          <w:lang w:val="it-IT"/>
        </w:rPr>
        <w:t xml:space="preserve"> </w:t>
      </w:r>
      <w:r w:rsidRPr="00980444">
        <w:rPr>
          <w:rFonts w:asciiTheme="minorHAnsi" w:hAnsiTheme="minorHAnsi" w:cs="Times New Roman"/>
          <w:sz w:val="22"/>
          <w:szCs w:val="22"/>
          <w:lang w:val="it-IT"/>
        </w:rPr>
        <w:t>la</w:t>
      </w:r>
      <w:r w:rsidRPr="00980444">
        <w:rPr>
          <w:rFonts w:asciiTheme="minorHAnsi" w:hAnsiTheme="minorHAnsi" w:cs="Times New Roman"/>
          <w:spacing w:val="40"/>
          <w:sz w:val="22"/>
          <w:szCs w:val="22"/>
          <w:lang w:val="it-IT"/>
        </w:rPr>
        <w:t xml:space="preserve"> </w:t>
      </w:r>
      <w:r w:rsidRPr="00980444">
        <w:rPr>
          <w:rFonts w:asciiTheme="minorHAnsi" w:hAnsiTheme="minorHAnsi" w:cs="Times New Roman"/>
          <w:spacing w:val="-1"/>
          <w:sz w:val="22"/>
          <w:szCs w:val="22"/>
          <w:lang w:val="it-IT"/>
        </w:rPr>
        <w:t>mascherina</w:t>
      </w:r>
      <w:r w:rsidRPr="00980444">
        <w:rPr>
          <w:rFonts w:asciiTheme="minorHAnsi" w:hAnsiTheme="minorHAnsi" w:cs="Times New Roman"/>
          <w:spacing w:val="42"/>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40"/>
          <w:sz w:val="22"/>
          <w:szCs w:val="22"/>
          <w:lang w:val="it-IT"/>
        </w:rPr>
        <w:t xml:space="preserve"> </w:t>
      </w:r>
      <w:r w:rsidRPr="00980444">
        <w:rPr>
          <w:rFonts w:asciiTheme="minorHAnsi" w:hAnsiTheme="minorHAnsi" w:cs="Times New Roman"/>
          <w:spacing w:val="-1"/>
          <w:sz w:val="22"/>
          <w:szCs w:val="22"/>
          <w:lang w:val="it-IT"/>
        </w:rPr>
        <w:t>deve</w:t>
      </w:r>
      <w:r w:rsidRPr="00980444">
        <w:rPr>
          <w:rFonts w:asciiTheme="minorHAnsi" w:hAnsiTheme="minorHAnsi" w:cs="Times New Roman"/>
          <w:spacing w:val="85"/>
          <w:sz w:val="22"/>
          <w:szCs w:val="22"/>
          <w:lang w:val="it-IT"/>
        </w:rPr>
        <w:t xml:space="preserve"> </w:t>
      </w:r>
      <w:r w:rsidRPr="00980444">
        <w:rPr>
          <w:rFonts w:asciiTheme="minorHAnsi" w:hAnsiTheme="minorHAnsi" w:cs="Times New Roman"/>
          <w:spacing w:val="-1"/>
          <w:sz w:val="22"/>
          <w:szCs w:val="22"/>
          <w:lang w:val="it-IT"/>
        </w:rPr>
        <w:t>procedere</w:t>
      </w:r>
      <w:r w:rsidRPr="00980444">
        <w:rPr>
          <w:rFonts w:asciiTheme="minorHAnsi" w:hAnsiTheme="minorHAnsi" w:cs="Times New Roman"/>
          <w:sz w:val="22"/>
          <w:szCs w:val="22"/>
          <w:lang w:val="it-IT"/>
        </w:rPr>
        <w:t xml:space="preserve"> ad</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una frequente igienizzazione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delle</w:t>
      </w:r>
      <w:r w:rsidRPr="00980444">
        <w:rPr>
          <w:rFonts w:asciiTheme="minorHAnsi" w:hAnsiTheme="minorHAnsi" w:cs="Times New Roman"/>
          <w:sz w:val="22"/>
          <w:szCs w:val="22"/>
          <w:lang w:val="it-IT"/>
        </w:rPr>
        <w:t xml:space="preserve"> mani.</w:t>
      </w:r>
    </w:p>
    <w:p w14:paraId="3A17E675" w14:textId="77777777" w:rsidR="00086B69" w:rsidRPr="00010155" w:rsidRDefault="00086B69">
      <w:pPr>
        <w:spacing w:before="5"/>
        <w:rPr>
          <w:rFonts w:asciiTheme="minorHAnsi" w:eastAsia="Calibri" w:hAnsiTheme="minorHAnsi" w:cs="Times New Roman"/>
        </w:rPr>
      </w:pPr>
    </w:p>
    <w:p w14:paraId="41F0EBB3" w14:textId="77777777" w:rsidR="00086B69" w:rsidRPr="00980444" w:rsidRDefault="008275E0">
      <w:pPr>
        <w:pStyle w:val="Corpotesto"/>
        <w:numPr>
          <w:ilvl w:val="0"/>
          <w:numId w:val="9"/>
        </w:numPr>
        <w:tabs>
          <w:tab w:val="left" w:pos="416"/>
        </w:tabs>
        <w:ind w:left="491" w:right="131" w:hanging="360"/>
        <w:jc w:val="both"/>
        <w:rPr>
          <w:rFonts w:asciiTheme="minorHAnsi" w:hAnsiTheme="minorHAnsi" w:cs="Times New Roman"/>
          <w:spacing w:val="-1"/>
          <w:sz w:val="22"/>
          <w:szCs w:val="22"/>
          <w:lang w:val="it-IT"/>
        </w:rPr>
      </w:pPr>
      <w:r w:rsidRPr="00980444">
        <w:rPr>
          <w:rFonts w:asciiTheme="minorHAnsi" w:hAnsiTheme="minorHAnsi" w:cs="Times New Roman"/>
          <w:sz w:val="22"/>
          <w:szCs w:val="22"/>
          <w:lang w:val="it-IT"/>
        </w:rPr>
        <w:t>Nel</w:t>
      </w:r>
      <w:r w:rsidRPr="00980444">
        <w:rPr>
          <w:rFonts w:asciiTheme="minorHAnsi" w:hAnsiTheme="minorHAnsi" w:cs="Times New Roman"/>
          <w:spacing w:val="15"/>
          <w:sz w:val="22"/>
          <w:szCs w:val="22"/>
          <w:lang w:val="it-IT"/>
        </w:rPr>
        <w:t xml:space="preserve"> </w:t>
      </w:r>
      <w:r w:rsidRPr="00980444">
        <w:rPr>
          <w:rFonts w:asciiTheme="minorHAnsi" w:hAnsiTheme="minorHAnsi" w:cs="Times New Roman"/>
          <w:spacing w:val="-1"/>
          <w:sz w:val="22"/>
          <w:szCs w:val="22"/>
          <w:lang w:val="it-IT"/>
        </w:rPr>
        <w:t>rispetto</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pacing w:val="-1"/>
          <w:sz w:val="22"/>
          <w:szCs w:val="22"/>
          <w:lang w:val="it-IT"/>
        </w:rPr>
        <w:t>delle</w:t>
      </w:r>
      <w:r w:rsidRPr="00980444">
        <w:rPr>
          <w:rFonts w:asciiTheme="minorHAnsi" w:hAnsiTheme="minorHAnsi" w:cs="Times New Roman"/>
          <w:spacing w:val="15"/>
          <w:sz w:val="22"/>
          <w:szCs w:val="22"/>
          <w:lang w:val="it-IT"/>
        </w:rPr>
        <w:t xml:space="preserve"> </w:t>
      </w:r>
      <w:r w:rsidRPr="00980444">
        <w:rPr>
          <w:rFonts w:asciiTheme="minorHAnsi" w:hAnsiTheme="minorHAnsi" w:cs="Times New Roman"/>
          <w:spacing w:val="-1"/>
          <w:sz w:val="22"/>
          <w:szCs w:val="22"/>
          <w:lang w:val="it-IT"/>
        </w:rPr>
        <w:t>indicazioni</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pacing w:val="-1"/>
          <w:sz w:val="22"/>
          <w:szCs w:val="22"/>
          <w:lang w:val="it-IT"/>
        </w:rPr>
        <w:t>generali</w:t>
      </w:r>
      <w:r w:rsidRPr="00980444">
        <w:rPr>
          <w:rFonts w:asciiTheme="minorHAnsi" w:hAnsiTheme="minorHAnsi" w:cs="Times New Roman"/>
          <w:spacing w:val="15"/>
          <w:sz w:val="22"/>
          <w:szCs w:val="22"/>
          <w:lang w:val="it-IT"/>
        </w:rPr>
        <w:t xml:space="preserve"> </w:t>
      </w:r>
      <w:r w:rsidRPr="00980444">
        <w:rPr>
          <w:rFonts w:asciiTheme="minorHAnsi" w:hAnsiTheme="minorHAnsi" w:cs="Times New Roman"/>
          <w:spacing w:val="-1"/>
          <w:sz w:val="22"/>
          <w:szCs w:val="22"/>
          <w:lang w:val="it-IT"/>
        </w:rPr>
        <w:t>contenute</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pacing w:val="-1"/>
          <w:sz w:val="22"/>
          <w:szCs w:val="22"/>
          <w:lang w:val="it-IT"/>
        </w:rPr>
        <w:t>nella</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pacing w:val="-1"/>
          <w:sz w:val="22"/>
          <w:szCs w:val="22"/>
          <w:lang w:val="it-IT"/>
        </w:rPr>
        <w:t>scheda</w:t>
      </w:r>
      <w:r w:rsidRPr="00980444">
        <w:rPr>
          <w:rFonts w:asciiTheme="minorHAnsi" w:hAnsiTheme="minorHAnsi" w:cs="Times New Roman"/>
          <w:spacing w:val="15"/>
          <w:sz w:val="22"/>
          <w:szCs w:val="22"/>
          <w:lang w:val="it-IT"/>
        </w:rPr>
        <w:t xml:space="preserve"> </w:t>
      </w:r>
      <w:r w:rsidRPr="00980444">
        <w:rPr>
          <w:rFonts w:asciiTheme="minorHAnsi" w:hAnsiTheme="minorHAnsi" w:cs="Times New Roman"/>
          <w:spacing w:val="-1"/>
          <w:sz w:val="22"/>
          <w:szCs w:val="22"/>
          <w:lang w:val="it-IT"/>
        </w:rPr>
        <w:t>dedicata</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pacing w:val="-1"/>
          <w:sz w:val="22"/>
          <w:szCs w:val="22"/>
          <w:lang w:val="it-IT"/>
        </w:rPr>
        <w:t>alla</w:t>
      </w:r>
      <w:r w:rsidRPr="00980444">
        <w:rPr>
          <w:rFonts w:asciiTheme="minorHAnsi" w:hAnsiTheme="minorHAnsi" w:cs="Times New Roman"/>
          <w:spacing w:val="15"/>
          <w:sz w:val="22"/>
          <w:szCs w:val="22"/>
          <w:lang w:val="it-IT"/>
        </w:rPr>
        <w:t xml:space="preserve"> </w:t>
      </w:r>
      <w:r w:rsidRPr="00980444">
        <w:rPr>
          <w:rFonts w:asciiTheme="minorHAnsi" w:hAnsiTheme="minorHAnsi" w:cs="Times New Roman"/>
          <w:spacing w:val="-1"/>
          <w:sz w:val="22"/>
          <w:szCs w:val="22"/>
          <w:lang w:val="it-IT"/>
        </w:rPr>
        <w:t>ristorazione,</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pacing w:val="-1"/>
          <w:sz w:val="22"/>
          <w:szCs w:val="22"/>
          <w:lang w:val="it-IT"/>
        </w:rPr>
        <w:t>nel</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z w:val="22"/>
          <w:szCs w:val="22"/>
          <w:lang w:val="it-IT"/>
        </w:rPr>
        <w:t>caso</w:t>
      </w:r>
      <w:r w:rsidRPr="00980444">
        <w:rPr>
          <w:rFonts w:asciiTheme="minorHAnsi" w:hAnsiTheme="minorHAnsi" w:cs="Times New Roman"/>
          <w:spacing w:val="14"/>
          <w:sz w:val="22"/>
          <w:szCs w:val="22"/>
          <w:lang w:val="it-IT"/>
        </w:rPr>
        <w:t xml:space="preserve"> </w:t>
      </w:r>
      <w:r w:rsidRPr="00980444">
        <w:rPr>
          <w:rFonts w:asciiTheme="minorHAnsi" w:hAnsiTheme="minorHAnsi" w:cs="Times New Roman"/>
          <w:spacing w:val="-1"/>
          <w:sz w:val="22"/>
          <w:szCs w:val="22"/>
          <w:lang w:val="it-IT"/>
        </w:rPr>
        <w:t>delle</w:t>
      </w:r>
      <w:r w:rsidRPr="00980444">
        <w:rPr>
          <w:rFonts w:asciiTheme="minorHAnsi" w:hAnsiTheme="minorHAnsi" w:cs="Times New Roman"/>
          <w:spacing w:val="15"/>
          <w:sz w:val="22"/>
          <w:szCs w:val="22"/>
          <w:lang w:val="it-IT"/>
        </w:rPr>
        <w:t xml:space="preserve"> </w:t>
      </w:r>
      <w:r w:rsidRPr="00980444">
        <w:rPr>
          <w:rFonts w:asciiTheme="minorHAnsi" w:hAnsiTheme="minorHAnsi" w:cs="Times New Roman"/>
          <w:spacing w:val="-1"/>
          <w:sz w:val="22"/>
          <w:szCs w:val="22"/>
          <w:lang w:val="it-IT"/>
        </w:rPr>
        <w:t>discoteche</w:t>
      </w:r>
      <w:r w:rsidRPr="00980444">
        <w:rPr>
          <w:rFonts w:asciiTheme="minorHAnsi" w:hAnsiTheme="minorHAnsi" w:cs="Times New Roman"/>
          <w:spacing w:val="75"/>
          <w:sz w:val="22"/>
          <w:szCs w:val="22"/>
          <w:lang w:val="it-IT"/>
        </w:rPr>
        <w:t xml:space="preserve"> </w:t>
      </w:r>
      <w:r w:rsidRPr="00980444">
        <w:rPr>
          <w:rFonts w:asciiTheme="minorHAnsi" w:hAnsiTheme="minorHAnsi" w:cs="Times New Roman"/>
          <w:spacing w:val="-1"/>
          <w:sz w:val="22"/>
          <w:szCs w:val="22"/>
          <w:lang w:val="it-IT"/>
        </w:rPr>
        <w:t>non</w:t>
      </w:r>
      <w:r w:rsidRPr="00980444">
        <w:rPr>
          <w:rFonts w:asciiTheme="minorHAnsi" w:hAnsiTheme="minorHAnsi" w:cs="Times New Roman"/>
          <w:spacing w:val="18"/>
          <w:sz w:val="22"/>
          <w:szCs w:val="22"/>
          <w:lang w:val="it-IT"/>
        </w:rPr>
        <w:t xml:space="preserve"> </w:t>
      </w:r>
      <w:r w:rsidRPr="00980444">
        <w:rPr>
          <w:rFonts w:asciiTheme="minorHAnsi" w:hAnsiTheme="minorHAnsi" w:cs="Times New Roman"/>
          <w:sz w:val="22"/>
          <w:szCs w:val="22"/>
          <w:lang w:val="it-IT"/>
        </w:rPr>
        <w:t>è</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pacing w:val="-1"/>
          <w:sz w:val="22"/>
          <w:szCs w:val="22"/>
          <w:lang w:val="it-IT"/>
        </w:rPr>
        <w:t>consentita</w:t>
      </w:r>
      <w:r w:rsidRPr="00980444">
        <w:rPr>
          <w:rFonts w:asciiTheme="minorHAnsi" w:hAnsiTheme="minorHAnsi" w:cs="Times New Roman"/>
          <w:spacing w:val="17"/>
          <w:sz w:val="22"/>
          <w:szCs w:val="22"/>
          <w:lang w:val="it-IT"/>
        </w:rPr>
        <w:t xml:space="preserve"> </w:t>
      </w:r>
      <w:r w:rsidRPr="00980444">
        <w:rPr>
          <w:rFonts w:asciiTheme="minorHAnsi" w:hAnsiTheme="minorHAnsi" w:cs="Times New Roman"/>
          <w:sz w:val="22"/>
          <w:szCs w:val="22"/>
          <w:lang w:val="it-IT"/>
        </w:rPr>
        <w:t>la</w:t>
      </w:r>
      <w:r w:rsidRPr="00980444">
        <w:rPr>
          <w:rFonts w:asciiTheme="minorHAnsi" w:hAnsiTheme="minorHAnsi" w:cs="Times New Roman"/>
          <w:spacing w:val="17"/>
          <w:sz w:val="22"/>
          <w:szCs w:val="22"/>
          <w:lang w:val="it-IT"/>
        </w:rPr>
        <w:t xml:space="preserve"> </w:t>
      </w:r>
      <w:r w:rsidRPr="00980444">
        <w:rPr>
          <w:rFonts w:asciiTheme="minorHAnsi" w:hAnsiTheme="minorHAnsi" w:cs="Times New Roman"/>
          <w:spacing w:val="-1"/>
          <w:sz w:val="22"/>
          <w:szCs w:val="22"/>
          <w:lang w:val="it-IT"/>
        </w:rPr>
        <w:t>consumazione</w:t>
      </w:r>
      <w:r w:rsidRPr="00980444">
        <w:rPr>
          <w:rFonts w:asciiTheme="minorHAnsi" w:hAnsiTheme="minorHAnsi" w:cs="Times New Roman"/>
          <w:spacing w:val="18"/>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17"/>
          <w:sz w:val="22"/>
          <w:szCs w:val="22"/>
          <w:lang w:val="it-IT"/>
        </w:rPr>
        <w:t xml:space="preserve"> </w:t>
      </w:r>
      <w:r w:rsidRPr="00980444">
        <w:rPr>
          <w:rFonts w:asciiTheme="minorHAnsi" w:hAnsiTheme="minorHAnsi" w:cs="Times New Roman"/>
          <w:spacing w:val="-1"/>
          <w:sz w:val="22"/>
          <w:szCs w:val="22"/>
          <w:lang w:val="it-IT"/>
        </w:rPr>
        <w:t>bevande</w:t>
      </w:r>
      <w:r w:rsidRPr="00980444">
        <w:rPr>
          <w:rFonts w:asciiTheme="minorHAnsi" w:hAnsiTheme="minorHAnsi" w:cs="Times New Roman"/>
          <w:spacing w:val="18"/>
          <w:sz w:val="22"/>
          <w:szCs w:val="22"/>
          <w:lang w:val="it-IT"/>
        </w:rPr>
        <w:t xml:space="preserve"> </w:t>
      </w:r>
      <w:r w:rsidRPr="00980444">
        <w:rPr>
          <w:rFonts w:asciiTheme="minorHAnsi" w:hAnsiTheme="minorHAnsi" w:cs="Times New Roman"/>
          <w:sz w:val="22"/>
          <w:szCs w:val="22"/>
          <w:lang w:val="it-IT"/>
        </w:rPr>
        <w:t>al</w:t>
      </w:r>
      <w:r w:rsidRPr="00980444">
        <w:rPr>
          <w:rFonts w:asciiTheme="minorHAnsi" w:hAnsiTheme="minorHAnsi" w:cs="Times New Roman"/>
          <w:spacing w:val="17"/>
          <w:sz w:val="22"/>
          <w:szCs w:val="22"/>
          <w:lang w:val="it-IT"/>
        </w:rPr>
        <w:t xml:space="preserve"> </w:t>
      </w:r>
      <w:r w:rsidRPr="00980444">
        <w:rPr>
          <w:rFonts w:asciiTheme="minorHAnsi" w:hAnsiTheme="minorHAnsi" w:cs="Times New Roman"/>
          <w:spacing w:val="-1"/>
          <w:sz w:val="22"/>
          <w:szCs w:val="22"/>
          <w:lang w:val="it-IT"/>
        </w:rPr>
        <w:t>banco.</w:t>
      </w:r>
      <w:r w:rsidRPr="00980444">
        <w:rPr>
          <w:rFonts w:asciiTheme="minorHAnsi" w:hAnsiTheme="minorHAnsi" w:cs="Times New Roman"/>
          <w:spacing w:val="18"/>
          <w:sz w:val="22"/>
          <w:szCs w:val="22"/>
          <w:lang w:val="it-IT"/>
        </w:rPr>
        <w:t xml:space="preserve"> </w:t>
      </w:r>
      <w:r w:rsidRPr="00980444">
        <w:rPr>
          <w:rFonts w:asciiTheme="minorHAnsi" w:hAnsiTheme="minorHAnsi" w:cs="Times New Roman"/>
          <w:spacing w:val="-1"/>
          <w:sz w:val="22"/>
          <w:szCs w:val="22"/>
          <w:lang w:val="it-IT"/>
        </w:rPr>
        <w:t>Inoltre,</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z w:val="22"/>
          <w:szCs w:val="22"/>
          <w:lang w:val="it-IT"/>
        </w:rPr>
        <w:t>la</w:t>
      </w:r>
      <w:r w:rsidRPr="00980444">
        <w:rPr>
          <w:rFonts w:asciiTheme="minorHAnsi" w:hAnsiTheme="minorHAnsi" w:cs="Times New Roman"/>
          <w:spacing w:val="17"/>
          <w:sz w:val="22"/>
          <w:szCs w:val="22"/>
          <w:lang w:val="it-IT"/>
        </w:rPr>
        <w:t xml:space="preserve"> </w:t>
      </w:r>
      <w:r w:rsidRPr="00980444">
        <w:rPr>
          <w:rFonts w:asciiTheme="minorHAnsi" w:hAnsiTheme="minorHAnsi" w:cs="Times New Roman"/>
          <w:spacing w:val="-1"/>
          <w:sz w:val="22"/>
          <w:szCs w:val="22"/>
          <w:lang w:val="it-IT"/>
        </w:rPr>
        <w:t>somministrazione</w:t>
      </w:r>
      <w:r w:rsidRPr="00980444">
        <w:rPr>
          <w:rFonts w:asciiTheme="minorHAnsi" w:hAnsiTheme="minorHAnsi" w:cs="Times New Roman"/>
          <w:spacing w:val="17"/>
          <w:sz w:val="22"/>
          <w:szCs w:val="22"/>
          <w:lang w:val="it-IT"/>
        </w:rPr>
        <w:t xml:space="preserve"> </w:t>
      </w:r>
      <w:r w:rsidRPr="00980444">
        <w:rPr>
          <w:rFonts w:asciiTheme="minorHAnsi" w:hAnsiTheme="minorHAnsi" w:cs="Times New Roman"/>
          <w:spacing w:val="-1"/>
          <w:sz w:val="22"/>
          <w:szCs w:val="22"/>
          <w:lang w:val="it-IT"/>
        </w:rPr>
        <w:t>delle</w:t>
      </w:r>
      <w:r w:rsidRPr="00980444">
        <w:rPr>
          <w:rFonts w:asciiTheme="minorHAnsi" w:hAnsiTheme="minorHAnsi" w:cs="Times New Roman"/>
          <w:spacing w:val="18"/>
          <w:sz w:val="22"/>
          <w:szCs w:val="22"/>
          <w:lang w:val="it-IT"/>
        </w:rPr>
        <w:t xml:space="preserve"> </w:t>
      </w:r>
      <w:r w:rsidRPr="00980444">
        <w:rPr>
          <w:rFonts w:asciiTheme="minorHAnsi" w:hAnsiTheme="minorHAnsi" w:cs="Times New Roman"/>
          <w:spacing w:val="-1"/>
          <w:sz w:val="22"/>
          <w:szCs w:val="22"/>
          <w:lang w:val="it-IT"/>
        </w:rPr>
        <w:t>bevande</w:t>
      </w:r>
      <w:r w:rsidRPr="00980444">
        <w:rPr>
          <w:rFonts w:asciiTheme="minorHAnsi" w:hAnsiTheme="minorHAnsi" w:cs="Times New Roman"/>
          <w:spacing w:val="17"/>
          <w:sz w:val="22"/>
          <w:szCs w:val="22"/>
          <w:lang w:val="it-IT"/>
        </w:rPr>
        <w:t xml:space="preserve"> </w:t>
      </w:r>
      <w:r w:rsidRPr="00980444">
        <w:rPr>
          <w:rFonts w:asciiTheme="minorHAnsi" w:hAnsiTheme="minorHAnsi" w:cs="Times New Roman"/>
          <w:spacing w:val="-1"/>
          <w:sz w:val="22"/>
          <w:szCs w:val="22"/>
          <w:lang w:val="it-IT"/>
        </w:rPr>
        <w:t>può</w:t>
      </w:r>
      <w:r w:rsidRPr="00980444">
        <w:rPr>
          <w:rFonts w:asciiTheme="minorHAnsi" w:hAnsiTheme="minorHAnsi" w:cs="Times New Roman"/>
          <w:spacing w:val="18"/>
          <w:sz w:val="22"/>
          <w:szCs w:val="22"/>
          <w:lang w:val="it-IT"/>
        </w:rPr>
        <w:t xml:space="preserve"> </w:t>
      </w:r>
      <w:r w:rsidRPr="00980444">
        <w:rPr>
          <w:rFonts w:asciiTheme="minorHAnsi" w:hAnsiTheme="minorHAnsi" w:cs="Times New Roman"/>
          <w:spacing w:val="-1"/>
          <w:sz w:val="22"/>
          <w:szCs w:val="22"/>
          <w:lang w:val="it-IT"/>
        </w:rPr>
        <w:t>avvenire</w:t>
      </w:r>
      <w:r w:rsidRPr="00980444">
        <w:rPr>
          <w:rFonts w:asciiTheme="minorHAnsi" w:hAnsiTheme="minorHAnsi" w:cs="Times New Roman"/>
          <w:spacing w:val="67"/>
          <w:sz w:val="22"/>
          <w:szCs w:val="22"/>
          <w:lang w:val="it-IT"/>
        </w:rPr>
        <w:t xml:space="preserve"> </w:t>
      </w:r>
      <w:r w:rsidRPr="00980444">
        <w:rPr>
          <w:rFonts w:asciiTheme="minorHAnsi" w:hAnsiTheme="minorHAnsi" w:cs="Times New Roman"/>
          <w:spacing w:val="-1"/>
          <w:sz w:val="22"/>
          <w:szCs w:val="22"/>
          <w:lang w:val="it-IT"/>
        </w:rPr>
        <w:t>esclusivamente</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qualora</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sia</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possibile</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assicurare</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z w:val="22"/>
          <w:szCs w:val="22"/>
          <w:lang w:val="it-IT"/>
        </w:rPr>
        <w:t>il</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mantenimento</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rigoroso</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della</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lastRenderedPageBreak/>
        <w:t>distanza</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interpersonale</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almeno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1</w:t>
      </w:r>
      <w:r w:rsidRPr="00980444">
        <w:rPr>
          <w:rFonts w:asciiTheme="minorHAnsi" w:hAnsiTheme="minorHAnsi" w:cs="Times New Roman"/>
          <w:spacing w:val="71"/>
          <w:sz w:val="22"/>
          <w:szCs w:val="22"/>
          <w:lang w:val="it-IT"/>
        </w:rPr>
        <w:t xml:space="preserve"> </w:t>
      </w:r>
      <w:r w:rsidRPr="00980444">
        <w:rPr>
          <w:rFonts w:asciiTheme="minorHAnsi" w:hAnsiTheme="minorHAnsi" w:cs="Times New Roman"/>
          <w:spacing w:val="-1"/>
          <w:sz w:val="22"/>
          <w:szCs w:val="22"/>
          <w:lang w:val="it-IT"/>
        </w:rPr>
        <w:t>metro</w:t>
      </w:r>
      <w:r w:rsidRPr="00980444">
        <w:rPr>
          <w:rFonts w:asciiTheme="minorHAnsi" w:hAnsiTheme="minorHAnsi" w:cs="Times New Roman"/>
          <w:sz w:val="22"/>
          <w:szCs w:val="22"/>
          <w:lang w:val="it-IT"/>
        </w:rPr>
        <w:t xml:space="preserve"> tra 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clienti,</w:t>
      </w:r>
      <w:r w:rsidRPr="00980444">
        <w:rPr>
          <w:rFonts w:asciiTheme="minorHAnsi" w:hAnsiTheme="minorHAnsi" w:cs="Times New Roman"/>
          <w:sz w:val="22"/>
          <w:szCs w:val="22"/>
          <w:lang w:val="it-IT"/>
        </w:rPr>
        <w:t xml:space="preserve"> che</w:t>
      </w:r>
      <w:r w:rsidRPr="00980444">
        <w:rPr>
          <w:rFonts w:asciiTheme="minorHAnsi" w:hAnsiTheme="minorHAnsi" w:cs="Times New Roman"/>
          <w:spacing w:val="-1"/>
          <w:sz w:val="22"/>
          <w:szCs w:val="22"/>
          <w:lang w:val="it-IT"/>
        </w:rPr>
        <w:t xml:space="preserve"> dovranno</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accedere</w:t>
      </w:r>
      <w:r w:rsidRPr="00980444">
        <w:rPr>
          <w:rFonts w:asciiTheme="minorHAnsi" w:hAnsiTheme="minorHAnsi" w:cs="Times New Roman"/>
          <w:sz w:val="22"/>
          <w:szCs w:val="22"/>
          <w:lang w:val="it-IT"/>
        </w:rPr>
        <w:t xml:space="preserve"> al</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banco</w:t>
      </w:r>
      <w:r w:rsidRPr="00980444">
        <w:rPr>
          <w:rFonts w:asciiTheme="minorHAnsi" w:hAnsiTheme="minorHAnsi" w:cs="Times New Roman"/>
          <w:sz w:val="22"/>
          <w:szCs w:val="22"/>
          <w:lang w:val="it-IT"/>
        </w:rPr>
        <w:t xml:space="preserve"> in</w:t>
      </w:r>
      <w:r w:rsidRPr="00980444">
        <w:rPr>
          <w:rFonts w:asciiTheme="minorHAnsi" w:hAnsiTheme="minorHAnsi" w:cs="Times New Roman"/>
          <w:spacing w:val="-1"/>
          <w:sz w:val="22"/>
          <w:szCs w:val="22"/>
          <w:lang w:val="it-IT"/>
        </w:rPr>
        <w:t xml:space="preserve"> modalità</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 xml:space="preserve">ordinata </w:t>
      </w:r>
      <w:r w:rsidRPr="00980444">
        <w:rPr>
          <w:rFonts w:asciiTheme="minorHAnsi" w:hAnsiTheme="minorHAnsi" w:cs="Times New Roman"/>
          <w:sz w:val="22"/>
          <w:szCs w:val="22"/>
          <w:lang w:val="it-IT"/>
        </w:rPr>
        <w:t>e,</w:t>
      </w:r>
      <w:r w:rsidRPr="00980444">
        <w:rPr>
          <w:rFonts w:asciiTheme="minorHAnsi" w:hAnsiTheme="minorHAnsi" w:cs="Times New Roman"/>
          <w:spacing w:val="-1"/>
          <w:sz w:val="22"/>
          <w:szCs w:val="22"/>
          <w:lang w:val="it-IT"/>
        </w:rPr>
        <w:t xml:space="preserve"> se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 xml:space="preserve">del </w:t>
      </w:r>
      <w:r w:rsidRPr="00980444">
        <w:rPr>
          <w:rFonts w:asciiTheme="minorHAnsi" w:hAnsiTheme="minorHAnsi" w:cs="Times New Roman"/>
          <w:sz w:val="22"/>
          <w:szCs w:val="22"/>
          <w:lang w:val="it-IT"/>
        </w:rPr>
        <w:t>caso,</w:t>
      </w:r>
      <w:r w:rsidRPr="00980444">
        <w:rPr>
          <w:rFonts w:asciiTheme="minorHAnsi" w:hAnsiTheme="minorHAnsi" w:cs="Times New Roman"/>
          <w:spacing w:val="-1"/>
          <w:sz w:val="22"/>
          <w:szCs w:val="22"/>
          <w:lang w:val="it-IT"/>
        </w:rPr>
        <w:t xml:space="preserve"> contingentata.</w:t>
      </w:r>
    </w:p>
    <w:p w14:paraId="528EF9A8" w14:textId="77777777" w:rsidR="00086B69" w:rsidRPr="00010155" w:rsidRDefault="00086B69">
      <w:pPr>
        <w:spacing w:before="3"/>
        <w:rPr>
          <w:rFonts w:asciiTheme="minorHAnsi" w:eastAsia="Calibri" w:hAnsiTheme="minorHAnsi" w:cs="Times New Roman"/>
        </w:rPr>
      </w:pPr>
    </w:p>
    <w:p w14:paraId="520C94BF" w14:textId="77777777" w:rsidR="00086B69" w:rsidRPr="00980444" w:rsidRDefault="008275E0">
      <w:pPr>
        <w:pStyle w:val="Corpotesto"/>
        <w:numPr>
          <w:ilvl w:val="0"/>
          <w:numId w:val="9"/>
        </w:numPr>
        <w:tabs>
          <w:tab w:val="left" w:pos="416"/>
        </w:tabs>
        <w:ind w:left="491" w:right="130" w:hanging="360"/>
        <w:jc w:val="both"/>
        <w:rPr>
          <w:rFonts w:asciiTheme="minorHAnsi" w:hAnsiTheme="minorHAnsi" w:cs="Times New Roman"/>
          <w:spacing w:val="-1"/>
          <w:sz w:val="22"/>
          <w:szCs w:val="22"/>
          <w:lang w:val="it-IT"/>
        </w:rPr>
      </w:pPr>
      <w:r w:rsidRPr="00980444">
        <w:rPr>
          <w:rFonts w:asciiTheme="minorHAnsi" w:hAnsiTheme="minorHAnsi" w:cs="Times New Roman"/>
          <w:sz w:val="22"/>
          <w:szCs w:val="22"/>
          <w:lang w:val="it-IT"/>
        </w:rPr>
        <w:t xml:space="preserve">I </w:t>
      </w:r>
      <w:r w:rsidRPr="00980444">
        <w:rPr>
          <w:rFonts w:asciiTheme="minorHAnsi" w:hAnsiTheme="minorHAnsi" w:cs="Times New Roman"/>
          <w:b/>
          <w:bCs/>
          <w:sz w:val="22"/>
          <w:szCs w:val="22"/>
          <w:lang w:val="it-IT"/>
        </w:rPr>
        <w:t xml:space="preserve">tavoli </w:t>
      </w:r>
      <w:r w:rsidRPr="00980444">
        <w:rPr>
          <w:rFonts w:asciiTheme="minorHAnsi" w:hAnsiTheme="minorHAnsi" w:cs="Times New Roman"/>
          <w:sz w:val="22"/>
          <w:szCs w:val="22"/>
          <w:lang w:val="it-IT"/>
        </w:rPr>
        <w:t>devono essere disposti in modo che le sedute garantiscano il distanziamento interpersonale preferibilmente di almeno 1 metro e mezzo tra le persone, comunque non inferiore ad almeno 1 metro</w:t>
      </w:r>
      <w:r w:rsidRPr="00980444">
        <w:rPr>
          <w:rFonts w:asciiTheme="minorHAnsi" w:hAnsiTheme="minorHAnsi" w:cs="Times New Roman"/>
          <w:spacing w:val="-1"/>
          <w:sz w:val="22"/>
          <w:szCs w:val="22"/>
          <w:lang w:val="it-IT"/>
        </w:rPr>
        <w:t>,</w:t>
      </w:r>
      <w:r w:rsidRPr="00980444">
        <w:rPr>
          <w:rFonts w:asciiTheme="minorHAnsi" w:hAnsiTheme="minorHAnsi" w:cs="Times New Roman"/>
          <w:spacing w:val="19"/>
          <w:sz w:val="22"/>
          <w:szCs w:val="22"/>
          <w:lang w:val="it-IT"/>
        </w:rPr>
        <w:t xml:space="preserve"> </w:t>
      </w:r>
      <w:r w:rsidRPr="00980444">
        <w:rPr>
          <w:rFonts w:asciiTheme="minorHAnsi" w:hAnsiTheme="minorHAnsi" w:cs="Times New Roman"/>
          <w:spacing w:val="-1"/>
          <w:sz w:val="22"/>
          <w:szCs w:val="22"/>
          <w:lang w:val="it-IT"/>
        </w:rPr>
        <w:t>ad</w:t>
      </w:r>
      <w:r w:rsidRPr="00980444">
        <w:rPr>
          <w:rFonts w:asciiTheme="minorHAnsi" w:hAnsiTheme="minorHAnsi" w:cs="Times New Roman"/>
          <w:spacing w:val="17"/>
          <w:sz w:val="22"/>
          <w:szCs w:val="22"/>
          <w:lang w:val="it-IT"/>
        </w:rPr>
        <w:t xml:space="preserve"> </w:t>
      </w:r>
      <w:r w:rsidRPr="00980444">
        <w:rPr>
          <w:rFonts w:asciiTheme="minorHAnsi" w:hAnsiTheme="minorHAnsi" w:cs="Times New Roman"/>
          <w:spacing w:val="-1"/>
          <w:sz w:val="22"/>
          <w:szCs w:val="22"/>
          <w:lang w:val="it-IT"/>
        </w:rPr>
        <w:t>eccezione</w:t>
      </w:r>
      <w:r w:rsidRPr="00980444">
        <w:rPr>
          <w:rFonts w:asciiTheme="minorHAnsi" w:hAnsiTheme="minorHAnsi" w:cs="Times New Roman"/>
          <w:spacing w:val="18"/>
          <w:sz w:val="22"/>
          <w:szCs w:val="22"/>
          <w:lang w:val="it-IT"/>
        </w:rPr>
        <w:t xml:space="preserve"> </w:t>
      </w:r>
      <w:r w:rsidRPr="00980444">
        <w:rPr>
          <w:rFonts w:asciiTheme="minorHAnsi" w:hAnsiTheme="minorHAnsi" w:cs="Times New Roman"/>
          <w:spacing w:val="-1"/>
          <w:sz w:val="22"/>
          <w:szCs w:val="22"/>
          <w:lang w:val="it-IT"/>
        </w:rPr>
        <w:t>delle</w:t>
      </w:r>
      <w:r w:rsidRPr="00980444">
        <w:rPr>
          <w:rFonts w:asciiTheme="minorHAnsi" w:hAnsiTheme="minorHAnsi" w:cs="Times New Roman"/>
          <w:spacing w:val="18"/>
          <w:sz w:val="22"/>
          <w:szCs w:val="22"/>
          <w:lang w:val="it-IT"/>
        </w:rPr>
        <w:t xml:space="preserve"> </w:t>
      </w:r>
      <w:r w:rsidRPr="00980444">
        <w:rPr>
          <w:rFonts w:asciiTheme="minorHAnsi" w:hAnsiTheme="minorHAnsi" w:cs="Times New Roman"/>
          <w:spacing w:val="-1"/>
          <w:sz w:val="22"/>
          <w:szCs w:val="22"/>
          <w:lang w:val="it-IT"/>
        </w:rPr>
        <w:t>persone</w:t>
      </w:r>
      <w:r w:rsidRPr="00980444">
        <w:rPr>
          <w:rFonts w:asciiTheme="minorHAnsi" w:hAnsiTheme="minorHAnsi" w:cs="Times New Roman"/>
          <w:spacing w:val="17"/>
          <w:sz w:val="22"/>
          <w:szCs w:val="22"/>
          <w:lang w:val="it-IT"/>
        </w:rPr>
        <w:t xml:space="preserve"> </w:t>
      </w:r>
      <w:r w:rsidRPr="00980444">
        <w:rPr>
          <w:rFonts w:asciiTheme="minorHAnsi" w:hAnsiTheme="minorHAnsi" w:cs="Times New Roman"/>
          <w:sz w:val="22"/>
          <w:szCs w:val="22"/>
          <w:lang w:val="it-IT"/>
        </w:rPr>
        <w:t>che</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17"/>
          <w:sz w:val="22"/>
          <w:szCs w:val="22"/>
          <w:lang w:val="it-IT"/>
        </w:rPr>
        <w:t xml:space="preserve"> </w:t>
      </w:r>
      <w:r w:rsidRPr="00980444">
        <w:rPr>
          <w:rFonts w:asciiTheme="minorHAnsi" w:hAnsiTheme="minorHAnsi" w:cs="Times New Roman"/>
          <w:spacing w:val="-1"/>
          <w:sz w:val="22"/>
          <w:szCs w:val="22"/>
          <w:lang w:val="it-IT"/>
        </w:rPr>
        <w:t>base</w:t>
      </w:r>
      <w:r w:rsidRPr="00980444">
        <w:rPr>
          <w:rFonts w:asciiTheme="minorHAnsi" w:hAnsiTheme="minorHAnsi" w:cs="Times New Roman"/>
          <w:spacing w:val="18"/>
          <w:sz w:val="22"/>
          <w:szCs w:val="22"/>
          <w:lang w:val="it-IT"/>
        </w:rPr>
        <w:t xml:space="preserve"> </w:t>
      </w:r>
      <w:r w:rsidRPr="00980444">
        <w:rPr>
          <w:rFonts w:asciiTheme="minorHAnsi" w:hAnsiTheme="minorHAnsi" w:cs="Times New Roman"/>
          <w:spacing w:val="-1"/>
          <w:sz w:val="22"/>
          <w:szCs w:val="22"/>
          <w:lang w:val="it-IT"/>
        </w:rPr>
        <w:t>alle</w:t>
      </w:r>
      <w:r w:rsidRPr="00980444">
        <w:rPr>
          <w:rFonts w:asciiTheme="minorHAnsi" w:hAnsiTheme="minorHAnsi" w:cs="Times New Roman"/>
          <w:spacing w:val="18"/>
          <w:sz w:val="22"/>
          <w:szCs w:val="22"/>
          <w:lang w:val="it-IT"/>
        </w:rPr>
        <w:t xml:space="preserve"> </w:t>
      </w:r>
      <w:r w:rsidRPr="00980444">
        <w:rPr>
          <w:rFonts w:asciiTheme="minorHAnsi" w:hAnsiTheme="minorHAnsi" w:cs="Times New Roman"/>
          <w:spacing w:val="-1"/>
          <w:sz w:val="22"/>
          <w:szCs w:val="22"/>
          <w:lang w:val="it-IT"/>
        </w:rPr>
        <w:t>disposizioni</w:t>
      </w:r>
      <w:r w:rsidRPr="00980444">
        <w:rPr>
          <w:rFonts w:asciiTheme="minorHAnsi" w:hAnsiTheme="minorHAnsi" w:cs="Times New Roman"/>
          <w:spacing w:val="17"/>
          <w:sz w:val="22"/>
          <w:szCs w:val="22"/>
          <w:lang w:val="it-IT"/>
        </w:rPr>
        <w:t xml:space="preserve"> </w:t>
      </w:r>
      <w:r w:rsidRPr="00980444">
        <w:rPr>
          <w:rFonts w:asciiTheme="minorHAnsi" w:hAnsiTheme="minorHAnsi" w:cs="Times New Roman"/>
          <w:spacing w:val="-1"/>
          <w:sz w:val="22"/>
          <w:szCs w:val="22"/>
          <w:lang w:val="it-IT"/>
        </w:rPr>
        <w:t>vigenti</w:t>
      </w:r>
      <w:r w:rsidRPr="00980444">
        <w:rPr>
          <w:rFonts w:asciiTheme="minorHAnsi" w:hAnsiTheme="minorHAnsi" w:cs="Times New Roman"/>
          <w:spacing w:val="17"/>
          <w:sz w:val="22"/>
          <w:szCs w:val="22"/>
          <w:lang w:val="it-IT"/>
        </w:rPr>
        <w:t xml:space="preserve"> </w:t>
      </w:r>
      <w:r w:rsidRPr="00980444">
        <w:rPr>
          <w:rFonts w:asciiTheme="minorHAnsi" w:hAnsiTheme="minorHAnsi" w:cs="Times New Roman"/>
          <w:spacing w:val="-1"/>
          <w:sz w:val="22"/>
          <w:szCs w:val="22"/>
          <w:lang w:val="it-IT"/>
        </w:rPr>
        <w:t>non</w:t>
      </w:r>
      <w:r w:rsidRPr="00980444">
        <w:rPr>
          <w:rFonts w:asciiTheme="minorHAnsi" w:hAnsiTheme="minorHAnsi" w:cs="Times New Roman"/>
          <w:spacing w:val="17"/>
          <w:sz w:val="22"/>
          <w:szCs w:val="22"/>
          <w:lang w:val="it-IT"/>
        </w:rPr>
        <w:t xml:space="preserve"> </w:t>
      </w:r>
      <w:r w:rsidRPr="00980444">
        <w:rPr>
          <w:rFonts w:asciiTheme="minorHAnsi" w:hAnsiTheme="minorHAnsi" w:cs="Times New Roman"/>
          <w:spacing w:val="-1"/>
          <w:sz w:val="22"/>
          <w:szCs w:val="22"/>
          <w:lang w:val="it-IT"/>
        </w:rPr>
        <w:t>siano</w:t>
      </w:r>
      <w:r w:rsidRPr="00980444">
        <w:rPr>
          <w:rFonts w:asciiTheme="minorHAnsi" w:hAnsiTheme="minorHAnsi" w:cs="Times New Roman"/>
          <w:spacing w:val="17"/>
          <w:sz w:val="22"/>
          <w:szCs w:val="22"/>
          <w:lang w:val="it-IT"/>
        </w:rPr>
        <w:t xml:space="preserve"> </w:t>
      </w:r>
      <w:r w:rsidRPr="00980444">
        <w:rPr>
          <w:rFonts w:asciiTheme="minorHAnsi" w:hAnsiTheme="minorHAnsi" w:cs="Times New Roman"/>
          <w:spacing w:val="-1"/>
          <w:sz w:val="22"/>
          <w:szCs w:val="22"/>
          <w:lang w:val="it-IT"/>
        </w:rPr>
        <w:t>soggetti</w:t>
      </w:r>
      <w:r w:rsidRPr="00980444">
        <w:rPr>
          <w:rFonts w:asciiTheme="minorHAnsi" w:hAnsiTheme="minorHAnsi" w:cs="Times New Roman"/>
          <w:spacing w:val="18"/>
          <w:sz w:val="22"/>
          <w:szCs w:val="22"/>
          <w:lang w:val="it-IT"/>
        </w:rPr>
        <w:t xml:space="preserve"> </w:t>
      </w:r>
      <w:r w:rsidRPr="00980444">
        <w:rPr>
          <w:rFonts w:asciiTheme="minorHAnsi" w:hAnsiTheme="minorHAnsi" w:cs="Times New Roman"/>
          <w:sz w:val="22"/>
          <w:szCs w:val="22"/>
          <w:lang w:val="it-IT"/>
        </w:rPr>
        <w:t>al</w:t>
      </w:r>
      <w:r w:rsidRPr="00980444">
        <w:rPr>
          <w:rFonts w:asciiTheme="minorHAnsi" w:hAnsiTheme="minorHAnsi" w:cs="Times New Roman"/>
          <w:spacing w:val="16"/>
          <w:sz w:val="22"/>
          <w:szCs w:val="22"/>
          <w:lang w:val="it-IT"/>
        </w:rPr>
        <w:t xml:space="preserve"> </w:t>
      </w:r>
      <w:r w:rsidRPr="00980444">
        <w:rPr>
          <w:rFonts w:asciiTheme="minorHAnsi" w:hAnsiTheme="minorHAnsi" w:cs="Times New Roman"/>
          <w:spacing w:val="-1"/>
          <w:sz w:val="22"/>
          <w:szCs w:val="22"/>
          <w:lang w:val="it-IT"/>
        </w:rPr>
        <w:t>distanziamento</w:t>
      </w:r>
      <w:r w:rsidRPr="00980444">
        <w:rPr>
          <w:rFonts w:asciiTheme="minorHAnsi" w:hAnsiTheme="minorHAnsi" w:cs="Times New Roman"/>
          <w:spacing w:val="67"/>
          <w:sz w:val="22"/>
          <w:szCs w:val="22"/>
          <w:lang w:val="it-IT"/>
        </w:rPr>
        <w:t xml:space="preserve"> </w:t>
      </w:r>
      <w:r w:rsidRPr="00980444">
        <w:rPr>
          <w:rFonts w:asciiTheme="minorHAnsi" w:hAnsiTheme="minorHAnsi" w:cs="Times New Roman"/>
          <w:spacing w:val="-1"/>
          <w:sz w:val="22"/>
          <w:szCs w:val="22"/>
          <w:lang w:val="it-IT"/>
        </w:rPr>
        <w:t>interpersonale.</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Detto</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ultimo</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z w:val="22"/>
          <w:szCs w:val="22"/>
          <w:lang w:val="it-IT"/>
        </w:rPr>
        <w:t>aspetto</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afferisce</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alla</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responsabilità</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individuale.</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Tale</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distanza</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può</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essere</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ridotta</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solo</w:t>
      </w:r>
      <w:r w:rsidRPr="00980444">
        <w:rPr>
          <w:rFonts w:asciiTheme="minorHAnsi" w:hAnsiTheme="minorHAnsi" w:cs="Times New Roman"/>
          <w:spacing w:val="89"/>
          <w:sz w:val="22"/>
          <w:szCs w:val="22"/>
          <w:lang w:val="it-IT"/>
        </w:rPr>
        <w:t xml:space="preserve"> </w:t>
      </w:r>
      <w:r w:rsidRPr="00980444">
        <w:rPr>
          <w:rFonts w:asciiTheme="minorHAnsi" w:hAnsiTheme="minorHAnsi" w:cs="Times New Roman"/>
          <w:spacing w:val="-1"/>
          <w:sz w:val="22"/>
          <w:szCs w:val="22"/>
          <w:lang w:val="it-IT"/>
        </w:rPr>
        <w:t xml:space="preserve">ricorrendo </w:t>
      </w:r>
      <w:r w:rsidRPr="00980444">
        <w:rPr>
          <w:rFonts w:asciiTheme="minorHAnsi" w:hAnsiTheme="minorHAnsi" w:cs="Times New Roman"/>
          <w:sz w:val="22"/>
          <w:szCs w:val="22"/>
          <w:lang w:val="it-IT"/>
        </w:rPr>
        <w:t xml:space="preserve">a </w:t>
      </w:r>
      <w:r w:rsidRPr="00980444">
        <w:rPr>
          <w:rFonts w:asciiTheme="minorHAnsi" w:hAnsiTheme="minorHAnsi" w:cs="Times New Roman"/>
          <w:spacing w:val="-1"/>
          <w:sz w:val="22"/>
          <w:szCs w:val="22"/>
          <w:lang w:val="it-IT"/>
        </w:rPr>
        <w:t>barriere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fisiche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tra</w:t>
      </w:r>
      <w:r w:rsidRPr="00980444">
        <w:rPr>
          <w:rFonts w:asciiTheme="minorHAnsi" w:hAnsiTheme="minorHAnsi" w:cs="Times New Roman"/>
          <w:sz w:val="22"/>
          <w:szCs w:val="22"/>
          <w:lang w:val="it-IT"/>
        </w:rPr>
        <w:t xml:space="preserve"> i </w:t>
      </w:r>
      <w:r w:rsidRPr="00980444">
        <w:rPr>
          <w:rFonts w:asciiTheme="minorHAnsi" w:hAnsiTheme="minorHAnsi" w:cs="Times New Roman"/>
          <w:spacing w:val="-1"/>
          <w:sz w:val="22"/>
          <w:szCs w:val="22"/>
          <w:lang w:val="it-IT"/>
        </w:rPr>
        <w:t>diversi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 xml:space="preserve">tavoli adeguate </w:t>
      </w:r>
      <w:r w:rsidRPr="00980444">
        <w:rPr>
          <w:rFonts w:asciiTheme="minorHAnsi" w:hAnsiTheme="minorHAnsi" w:cs="Times New Roman"/>
          <w:sz w:val="22"/>
          <w:szCs w:val="22"/>
          <w:lang w:val="it-IT"/>
        </w:rPr>
        <w:t>a</w:t>
      </w:r>
      <w:r w:rsidRPr="00980444">
        <w:rPr>
          <w:rFonts w:asciiTheme="minorHAnsi" w:hAnsiTheme="minorHAnsi" w:cs="Times New Roman"/>
          <w:spacing w:val="-1"/>
          <w:sz w:val="22"/>
          <w:szCs w:val="22"/>
          <w:lang w:val="it-IT"/>
        </w:rPr>
        <w:t xml:space="preserve"> prevenire</w:t>
      </w:r>
      <w:r w:rsidRPr="00980444">
        <w:rPr>
          <w:rFonts w:asciiTheme="minorHAnsi" w:hAnsiTheme="minorHAnsi" w:cs="Times New Roman"/>
          <w:sz w:val="22"/>
          <w:szCs w:val="22"/>
          <w:lang w:val="it-IT"/>
        </w:rPr>
        <w:t xml:space="preserve"> il</w:t>
      </w:r>
      <w:r w:rsidRPr="00980444">
        <w:rPr>
          <w:rFonts w:asciiTheme="minorHAnsi" w:hAnsiTheme="minorHAnsi" w:cs="Times New Roman"/>
          <w:spacing w:val="-1"/>
          <w:sz w:val="22"/>
          <w:szCs w:val="22"/>
          <w:lang w:val="it-IT"/>
        </w:rPr>
        <w:t xml:space="preserve"> contagio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 xml:space="preserve">tramite </w:t>
      </w:r>
      <w:proofErr w:type="spellStart"/>
      <w:r w:rsidRPr="00980444">
        <w:rPr>
          <w:rFonts w:asciiTheme="minorHAnsi" w:hAnsiTheme="minorHAnsi" w:cs="Times New Roman"/>
          <w:spacing w:val="-1"/>
          <w:sz w:val="22"/>
          <w:szCs w:val="22"/>
          <w:lang w:val="it-IT"/>
        </w:rPr>
        <w:t>droplet</w:t>
      </w:r>
      <w:proofErr w:type="spellEnd"/>
      <w:r w:rsidRPr="00980444">
        <w:rPr>
          <w:rFonts w:asciiTheme="minorHAnsi" w:hAnsiTheme="minorHAnsi" w:cs="Times New Roman"/>
          <w:spacing w:val="-1"/>
          <w:sz w:val="22"/>
          <w:szCs w:val="22"/>
          <w:lang w:val="it-IT"/>
        </w:rPr>
        <w:t>.</w:t>
      </w:r>
    </w:p>
    <w:p w14:paraId="47B340BF" w14:textId="77777777" w:rsidR="00086B69" w:rsidRPr="00010155" w:rsidRDefault="00086B69">
      <w:pPr>
        <w:spacing w:before="4"/>
        <w:rPr>
          <w:rFonts w:asciiTheme="minorHAnsi" w:eastAsia="Calibri" w:hAnsiTheme="minorHAnsi" w:cs="Times New Roman"/>
        </w:rPr>
      </w:pPr>
    </w:p>
    <w:p w14:paraId="42C7C5AA" w14:textId="77777777" w:rsidR="00086B69" w:rsidRPr="00980444" w:rsidRDefault="008275E0">
      <w:pPr>
        <w:pStyle w:val="Corpotesto"/>
        <w:numPr>
          <w:ilvl w:val="0"/>
          <w:numId w:val="9"/>
        </w:numPr>
        <w:tabs>
          <w:tab w:val="left" w:pos="416"/>
        </w:tabs>
        <w:ind w:left="491" w:right="130" w:hanging="360"/>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Ogni</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oggetto</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fornito</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agli</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utenti</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(es.</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apribottiglie,</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secchielli</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per</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z w:val="22"/>
          <w:szCs w:val="22"/>
          <w:lang w:val="it-IT"/>
        </w:rPr>
        <w:t>il</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ghiaccio,</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etc.),</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pacing w:val="-1"/>
          <w:sz w:val="22"/>
          <w:szCs w:val="22"/>
          <w:lang w:val="it-IT"/>
        </w:rPr>
        <w:t>dovrà</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essere</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disinfettato</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prima</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della</w:t>
      </w:r>
      <w:r w:rsidRPr="00980444">
        <w:rPr>
          <w:rFonts w:asciiTheme="minorHAnsi" w:hAnsiTheme="minorHAnsi" w:cs="Times New Roman"/>
          <w:spacing w:val="71"/>
          <w:sz w:val="22"/>
          <w:szCs w:val="22"/>
          <w:lang w:val="it-IT"/>
        </w:rPr>
        <w:t xml:space="preserve"> </w:t>
      </w:r>
      <w:r w:rsidRPr="00980444">
        <w:rPr>
          <w:rFonts w:asciiTheme="minorHAnsi" w:hAnsiTheme="minorHAnsi" w:cs="Times New Roman"/>
          <w:spacing w:val="-1"/>
          <w:sz w:val="22"/>
          <w:szCs w:val="22"/>
          <w:lang w:val="it-IT"/>
        </w:rPr>
        <w:t>consegna.</w:t>
      </w:r>
    </w:p>
    <w:p w14:paraId="04F6E247" w14:textId="77777777" w:rsidR="00086B69" w:rsidRPr="00010155" w:rsidRDefault="00086B69">
      <w:pPr>
        <w:spacing w:before="6"/>
        <w:rPr>
          <w:rFonts w:asciiTheme="minorHAnsi" w:eastAsia="Calibri" w:hAnsiTheme="minorHAnsi" w:cs="Times New Roman"/>
        </w:rPr>
      </w:pPr>
    </w:p>
    <w:p w14:paraId="0E537744" w14:textId="77777777" w:rsidR="00086B69" w:rsidRPr="00980444" w:rsidRDefault="008275E0">
      <w:pPr>
        <w:pStyle w:val="Corpotesto"/>
        <w:numPr>
          <w:ilvl w:val="0"/>
          <w:numId w:val="9"/>
        </w:numPr>
        <w:tabs>
          <w:tab w:val="left" w:pos="416"/>
        </w:tabs>
        <w:ind w:left="491" w:right="129" w:hanging="360"/>
        <w:jc w:val="both"/>
        <w:rPr>
          <w:rFonts w:asciiTheme="minorHAnsi" w:hAnsiTheme="minorHAnsi" w:cs="Times New Roman"/>
          <w:spacing w:val="-1"/>
          <w:sz w:val="22"/>
          <w:szCs w:val="22"/>
          <w:lang w:val="it-IT"/>
        </w:rPr>
      </w:pPr>
      <w:r w:rsidRPr="00980444">
        <w:rPr>
          <w:rFonts w:asciiTheme="minorHAnsi" w:hAnsiTheme="minorHAnsi" w:cs="Times New Roman"/>
          <w:spacing w:val="-1"/>
          <w:sz w:val="22"/>
          <w:szCs w:val="22"/>
          <w:lang w:val="it-IT"/>
        </w:rPr>
        <w:t>Favorire</w:t>
      </w:r>
      <w:r w:rsidRPr="00980444">
        <w:rPr>
          <w:rFonts w:asciiTheme="minorHAnsi" w:hAnsiTheme="minorHAnsi" w:cs="Times New Roman"/>
          <w:spacing w:val="28"/>
          <w:sz w:val="22"/>
          <w:szCs w:val="22"/>
          <w:lang w:val="it-IT"/>
        </w:rPr>
        <w:t xml:space="preserve"> </w:t>
      </w:r>
      <w:r w:rsidRPr="00980444">
        <w:rPr>
          <w:rFonts w:asciiTheme="minorHAnsi" w:hAnsiTheme="minorHAnsi" w:cs="Times New Roman"/>
          <w:sz w:val="22"/>
          <w:szCs w:val="22"/>
          <w:lang w:val="it-IT"/>
        </w:rPr>
        <w:t>il</w:t>
      </w:r>
      <w:r w:rsidRPr="00980444">
        <w:rPr>
          <w:rFonts w:asciiTheme="minorHAnsi" w:hAnsiTheme="minorHAnsi" w:cs="Times New Roman"/>
          <w:spacing w:val="27"/>
          <w:sz w:val="22"/>
          <w:szCs w:val="22"/>
          <w:lang w:val="it-IT"/>
        </w:rPr>
        <w:t xml:space="preserve"> </w:t>
      </w:r>
      <w:r w:rsidRPr="00980444">
        <w:rPr>
          <w:rFonts w:asciiTheme="minorHAnsi" w:hAnsiTheme="minorHAnsi" w:cs="Times New Roman"/>
          <w:spacing w:val="-1"/>
          <w:sz w:val="22"/>
          <w:szCs w:val="22"/>
          <w:lang w:val="it-IT"/>
        </w:rPr>
        <w:t>ricambio</w:t>
      </w:r>
      <w:r w:rsidRPr="00980444">
        <w:rPr>
          <w:rFonts w:asciiTheme="minorHAnsi" w:hAnsiTheme="minorHAnsi" w:cs="Times New Roman"/>
          <w:spacing w:val="28"/>
          <w:sz w:val="22"/>
          <w:szCs w:val="22"/>
          <w:lang w:val="it-IT"/>
        </w:rPr>
        <w:t xml:space="preserve"> </w:t>
      </w:r>
      <w:r w:rsidRPr="00980444">
        <w:rPr>
          <w:rFonts w:asciiTheme="minorHAnsi" w:hAnsiTheme="minorHAnsi" w:cs="Times New Roman"/>
          <w:spacing w:val="-1"/>
          <w:sz w:val="22"/>
          <w:szCs w:val="22"/>
          <w:lang w:val="it-IT"/>
        </w:rPr>
        <w:t>d’aria</w:t>
      </w:r>
      <w:r w:rsidRPr="00980444">
        <w:rPr>
          <w:rFonts w:asciiTheme="minorHAnsi" w:hAnsiTheme="minorHAnsi" w:cs="Times New Roman"/>
          <w:spacing w:val="27"/>
          <w:sz w:val="22"/>
          <w:szCs w:val="22"/>
          <w:lang w:val="it-IT"/>
        </w:rPr>
        <w:t xml:space="preserve"> </w:t>
      </w:r>
      <w:r w:rsidRPr="00980444">
        <w:rPr>
          <w:rFonts w:asciiTheme="minorHAnsi" w:hAnsiTheme="minorHAnsi" w:cs="Times New Roman"/>
          <w:spacing w:val="-1"/>
          <w:sz w:val="22"/>
          <w:szCs w:val="22"/>
          <w:lang w:val="it-IT"/>
        </w:rPr>
        <w:t>negli</w:t>
      </w:r>
      <w:r w:rsidRPr="00980444">
        <w:rPr>
          <w:rFonts w:asciiTheme="minorHAnsi" w:hAnsiTheme="minorHAnsi" w:cs="Times New Roman"/>
          <w:spacing w:val="28"/>
          <w:sz w:val="22"/>
          <w:szCs w:val="22"/>
          <w:lang w:val="it-IT"/>
        </w:rPr>
        <w:t xml:space="preserve"> </w:t>
      </w:r>
      <w:r w:rsidRPr="00980444">
        <w:rPr>
          <w:rFonts w:asciiTheme="minorHAnsi" w:hAnsiTheme="minorHAnsi" w:cs="Times New Roman"/>
          <w:spacing w:val="-1"/>
          <w:sz w:val="22"/>
          <w:szCs w:val="22"/>
          <w:lang w:val="it-IT"/>
        </w:rPr>
        <w:t>ambienti</w:t>
      </w:r>
      <w:r w:rsidRPr="00980444">
        <w:rPr>
          <w:rFonts w:asciiTheme="minorHAnsi" w:hAnsiTheme="minorHAnsi" w:cs="Times New Roman"/>
          <w:spacing w:val="28"/>
          <w:sz w:val="22"/>
          <w:szCs w:val="22"/>
          <w:lang w:val="it-IT"/>
        </w:rPr>
        <w:t xml:space="preserve"> </w:t>
      </w:r>
      <w:r w:rsidRPr="00980444">
        <w:rPr>
          <w:rFonts w:asciiTheme="minorHAnsi" w:hAnsiTheme="minorHAnsi" w:cs="Times New Roman"/>
          <w:spacing w:val="-1"/>
          <w:sz w:val="22"/>
          <w:szCs w:val="22"/>
          <w:lang w:val="it-IT"/>
        </w:rPr>
        <w:t>interni.</w:t>
      </w:r>
      <w:r w:rsidRPr="00980444">
        <w:rPr>
          <w:rFonts w:asciiTheme="minorHAnsi" w:hAnsiTheme="minorHAnsi" w:cs="Times New Roman"/>
          <w:spacing w:val="28"/>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27"/>
          <w:sz w:val="22"/>
          <w:szCs w:val="22"/>
          <w:lang w:val="it-IT"/>
        </w:rPr>
        <w:t xml:space="preserve"> </w:t>
      </w:r>
      <w:r w:rsidRPr="00980444">
        <w:rPr>
          <w:rFonts w:asciiTheme="minorHAnsi" w:hAnsiTheme="minorHAnsi" w:cs="Times New Roman"/>
          <w:spacing w:val="-1"/>
          <w:sz w:val="22"/>
          <w:szCs w:val="22"/>
          <w:lang w:val="it-IT"/>
        </w:rPr>
        <w:t>ragione</w:t>
      </w:r>
      <w:r w:rsidRPr="00980444">
        <w:rPr>
          <w:rFonts w:asciiTheme="minorHAnsi" w:hAnsiTheme="minorHAnsi" w:cs="Times New Roman"/>
          <w:spacing w:val="28"/>
          <w:sz w:val="22"/>
          <w:szCs w:val="22"/>
          <w:lang w:val="it-IT"/>
        </w:rPr>
        <w:t xml:space="preserve"> </w:t>
      </w:r>
      <w:r w:rsidRPr="00980444">
        <w:rPr>
          <w:rFonts w:asciiTheme="minorHAnsi" w:hAnsiTheme="minorHAnsi" w:cs="Times New Roman"/>
          <w:spacing w:val="-1"/>
          <w:sz w:val="22"/>
          <w:szCs w:val="22"/>
          <w:lang w:val="it-IT"/>
        </w:rPr>
        <w:t>dell’affollamento</w:t>
      </w:r>
      <w:r w:rsidRPr="00980444">
        <w:rPr>
          <w:rFonts w:asciiTheme="minorHAnsi" w:hAnsiTheme="minorHAnsi" w:cs="Times New Roman"/>
          <w:spacing w:val="30"/>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27"/>
          <w:sz w:val="22"/>
          <w:szCs w:val="22"/>
          <w:lang w:val="it-IT"/>
        </w:rPr>
        <w:t xml:space="preserve"> </w:t>
      </w:r>
      <w:r w:rsidRPr="00980444">
        <w:rPr>
          <w:rFonts w:asciiTheme="minorHAnsi" w:hAnsiTheme="minorHAnsi" w:cs="Times New Roman"/>
          <w:sz w:val="22"/>
          <w:szCs w:val="22"/>
          <w:lang w:val="it-IT"/>
        </w:rPr>
        <w:t>del</w:t>
      </w:r>
      <w:r w:rsidRPr="00980444">
        <w:rPr>
          <w:rFonts w:asciiTheme="minorHAnsi" w:hAnsiTheme="minorHAnsi" w:cs="Times New Roman"/>
          <w:spacing w:val="27"/>
          <w:sz w:val="22"/>
          <w:szCs w:val="22"/>
          <w:lang w:val="it-IT"/>
        </w:rPr>
        <w:t xml:space="preserve"> </w:t>
      </w:r>
      <w:r w:rsidRPr="00980444">
        <w:rPr>
          <w:rFonts w:asciiTheme="minorHAnsi" w:hAnsiTheme="minorHAnsi" w:cs="Times New Roman"/>
          <w:spacing w:val="-1"/>
          <w:sz w:val="22"/>
          <w:szCs w:val="22"/>
          <w:lang w:val="it-IT"/>
        </w:rPr>
        <w:t>tempo</w:t>
      </w:r>
      <w:r w:rsidRPr="00980444">
        <w:rPr>
          <w:rFonts w:asciiTheme="minorHAnsi" w:hAnsiTheme="minorHAnsi" w:cs="Times New Roman"/>
          <w:spacing w:val="29"/>
          <w:sz w:val="22"/>
          <w:szCs w:val="22"/>
          <w:lang w:val="it-IT"/>
        </w:rPr>
        <w:t xml:space="preserve"> </w:t>
      </w:r>
      <w:r w:rsidRPr="00980444">
        <w:rPr>
          <w:rFonts w:asciiTheme="minorHAnsi" w:hAnsiTheme="minorHAnsi" w:cs="Times New Roman"/>
          <w:sz w:val="22"/>
          <w:szCs w:val="22"/>
          <w:lang w:val="it-IT"/>
        </w:rPr>
        <w:t>di</w:t>
      </w:r>
      <w:r w:rsidRPr="00980444">
        <w:rPr>
          <w:rFonts w:asciiTheme="minorHAnsi" w:hAnsiTheme="minorHAnsi" w:cs="Times New Roman"/>
          <w:spacing w:val="27"/>
          <w:sz w:val="22"/>
          <w:szCs w:val="22"/>
          <w:lang w:val="it-IT"/>
        </w:rPr>
        <w:t xml:space="preserve"> </w:t>
      </w:r>
      <w:r w:rsidRPr="00980444">
        <w:rPr>
          <w:rFonts w:asciiTheme="minorHAnsi" w:hAnsiTheme="minorHAnsi" w:cs="Times New Roman"/>
          <w:spacing w:val="-1"/>
          <w:sz w:val="22"/>
          <w:szCs w:val="22"/>
          <w:lang w:val="it-IT"/>
        </w:rPr>
        <w:t>permanenza</w:t>
      </w:r>
      <w:r w:rsidRPr="00980444">
        <w:rPr>
          <w:rFonts w:asciiTheme="minorHAnsi" w:hAnsiTheme="minorHAnsi" w:cs="Times New Roman"/>
          <w:spacing w:val="28"/>
          <w:sz w:val="22"/>
          <w:szCs w:val="22"/>
          <w:lang w:val="it-IT"/>
        </w:rPr>
        <w:t xml:space="preserve"> </w:t>
      </w:r>
      <w:r w:rsidRPr="00980444">
        <w:rPr>
          <w:rFonts w:asciiTheme="minorHAnsi" w:hAnsiTheme="minorHAnsi" w:cs="Times New Roman"/>
          <w:spacing w:val="-1"/>
          <w:sz w:val="22"/>
          <w:szCs w:val="22"/>
          <w:lang w:val="it-IT"/>
        </w:rPr>
        <w:t>degli</w:t>
      </w:r>
      <w:r w:rsidRPr="00980444">
        <w:rPr>
          <w:rFonts w:asciiTheme="minorHAnsi" w:hAnsiTheme="minorHAnsi" w:cs="Times New Roman"/>
          <w:spacing w:val="141"/>
          <w:sz w:val="22"/>
          <w:szCs w:val="22"/>
          <w:lang w:val="it-IT"/>
        </w:rPr>
        <w:t xml:space="preserve"> </w:t>
      </w:r>
      <w:r w:rsidRPr="00980444">
        <w:rPr>
          <w:rFonts w:asciiTheme="minorHAnsi" w:hAnsiTheme="minorHAnsi" w:cs="Times New Roman"/>
          <w:spacing w:val="-1"/>
          <w:sz w:val="22"/>
          <w:szCs w:val="22"/>
          <w:lang w:val="it-IT"/>
        </w:rPr>
        <w:t>occupanti,</w:t>
      </w:r>
      <w:r w:rsidRPr="00980444">
        <w:rPr>
          <w:rFonts w:asciiTheme="minorHAnsi" w:hAnsiTheme="minorHAnsi" w:cs="Times New Roman"/>
          <w:spacing w:val="22"/>
          <w:sz w:val="22"/>
          <w:szCs w:val="22"/>
          <w:lang w:val="it-IT"/>
        </w:rPr>
        <w:t xml:space="preserve"> </w:t>
      </w:r>
      <w:r w:rsidRPr="00980444">
        <w:rPr>
          <w:rFonts w:asciiTheme="minorHAnsi" w:hAnsiTheme="minorHAnsi" w:cs="Times New Roman"/>
          <w:spacing w:val="-1"/>
          <w:sz w:val="22"/>
          <w:szCs w:val="22"/>
          <w:lang w:val="it-IT"/>
        </w:rPr>
        <w:t>dovrà</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essere</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verificata</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l’efficacia</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z w:val="22"/>
          <w:szCs w:val="22"/>
          <w:lang w:val="it-IT"/>
        </w:rPr>
        <w:t>degli</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pacing w:val="-1"/>
          <w:sz w:val="22"/>
          <w:szCs w:val="22"/>
          <w:lang w:val="it-IT"/>
        </w:rPr>
        <w:t>impianti</w:t>
      </w:r>
      <w:r w:rsidRPr="00980444">
        <w:rPr>
          <w:rFonts w:asciiTheme="minorHAnsi" w:hAnsiTheme="minorHAnsi" w:cs="Times New Roman"/>
          <w:spacing w:val="20"/>
          <w:sz w:val="22"/>
          <w:szCs w:val="22"/>
          <w:lang w:val="it-IT"/>
        </w:rPr>
        <w:t xml:space="preserve"> </w:t>
      </w:r>
      <w:r w:rsidRPr="00980444">
        <w:rPr>
          <w:rFonts w:asciiTheme="minorHAnsi" w:hAnsiTheme="minorHAnsi" w:cs="Times New Roman"/>
          <w:sz w:val="22"/>
          <w:szCs w:val="22"/>
          <w:lang w:val="it-IT"/>
        </w:rPr>
        <w:t>al</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z w:val="22"/>
          <w:szCs w:val="22"/>
          <w:lang w:val="it-IT"/>
        </w:rPr>
        <w:t>fine</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z w:val="22"/>
          <w:szCs w:val="22"/>
          <w:lang w:val="it-IT"/>
        </w:rPr>
        <w:t>di</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garantire</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l’adeguatezza</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delle</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portate</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z w:val="22"/>
          <w:szCs w:val="22"/>
          <w:lang w:val="it-IT"/>
        </w:rPr>
        <w:t>di</w:t>
      </w:r>
      <w:r w:rsidRPr="00980444">
        <w:rPr>
          <w:rFonts w:asciiTheme="minorHAnsi" w:hAnsiTheme="minorHAnsi" w:cs="Times New Roman"/>
          <w:spacing w:val="21"/>
          <w:sz w:val="22"/>
          <w:szCs w:val="22"/>
          <w:lang w:val="it-IT"/>
        </w:rPr>
        <w:t xml:space="preserve"> </w:t>
      </w:r>
      <w:r w:rsidRPr="00980444">
        <w:rPr>
          <w:rFonts w:asciiTheme="minorHAnsi" w:hAnsiTheme="minorHAnsi" w:cs="Times New Roman"/>
          <w:spacing w:val="-1"/>
          <w:sz w:val="22"/>
          <w:szCs w:val="22"/>
          <w:lang w:val="it-IT"/>
        </w:rPr>
        <w:t>aria</w:t>
      </w:r>
      <w:r w:rsidRPr="00980444">
        <w:rPr>
          <w:rFonts w:asciiTheme="minorHAnsi" w:hAnsiTheme="minorHAnsi" w:cs="Times New Roman"/>
          <w:spacing w:val="145"/>
          <w:sz w:val="22"/>
          <w:szCs w:val="22"/>
          <w:lang w:val="it-IT"/>
        </w:rPr>
        <w:t xml:space="preserve"> </w:t>
      </w:r>
      <w:r w:rsidRPr="00980444">
        <w:rPr>
          <w:rFonts w:asciiTheme="minorHAnsi" w:hAnsiTheme="minorHAnsi" w:cs="Times New Roman"/>
          <w:spacing w:val="-1"/>
          <w:sz w:val="22"/>
          <w:szCs w:val="22"/>
          <w:lang w:val="it-IT"/>
        </w:rPr>
        <w:t>esterna secondo</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le normative vigenti.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In</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ogni caso,</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l’affollamento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deve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essere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correlato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 xml:space="preserve">alle </w:t>
      </w:r>
      <w:r w:rsidRPr="00980444">
        <w:rPr>
          <w:rFonts w:asciiTheme="minorHAnsi" w:hAnsiTheme="minorHAnsi" w:cs="Times New Roman"/>
          <w:sz w:val="22"/>
          <w:szCs w:val="22"/>
          <w:lang w:val="it-IT"/>
        </w:rPr>
        <w:t>portate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 xml:space="preserve">effettive </w:t>
      </w:r>
      <w:r w:rsidRPr="00980444">
        <w:rPr>
          <w:rFonts w:asciiTheme="minorHAnsi" w:hAnsiTheme="minorHAnsi" w:cs="Times New Roman"/>
          <w:sz w:val="22"/>
          <w:szCs w:val="22"/>
          <w:lang w:val="it-IT"/>
        </w:rPr>
        <w:t>di</w:t>
      </w:r>
      <w:r w:rsidRPr="00980444">
        <w:rPr>
          <w:rFonts w:asciiTheme="minorHAnsi" w:hAnsiTheme="minorHAnsi" w:cs="Times New Roman"/>
          <w:spacing w:val="-1"/>
          <w:sz w:val="22"/>
          <w:szCs w:val="22"/>
          <w:lang w:val="it-IT"/>
        </w:rPr>
        <w:t xml:space="preserve"> aria</w:t>
      </w:r>
      <w:r w:rsidRPr="00980444">
        <w:rPr>
          <w:rFonts w:asciiTheme="minorHAnsi" w:hAnsiTheme="minorHAnsi" w:cs="Times New Roman"/>
          <w:spacing w:val="125"/>
          <w:sz w:val="22"/>
          <w:szCs w:val="22"/>
          <w:lang w:val="it-IT"/>
        </w:rPr>
        <w:t xml:space="preserve"> </w:t>
      </w:r>
      <w:r w:rsidRPr="00980444">
        <w:rPr>
          <w:rFonts w:asciiTheme="minorHAnsi" w:hAnsiTheme="minorHAnsi" w:cs="Times New Roman"/>
          <w:spacing w:val="-1"/>
          <w:sz w:val="22"/>
          <w:szCs w:val="22"/>
          <w:lang w:val="it-IT"/>
        </w:rPr>
        <w:t>esterna.</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pacing w:val="-1"/>
          <w:sz w:val="22"/>
          <w:szCs w:val="22"/>
          <w:lang w:val="it-IT"/>
        </w:rPr>
        <w:t>Per</w:t>
      </w:r>
      <w:r w:rsidRPr="00980444">
        <w:rPr>
          <w:rFonts w:asciiTheme="minorHAnsi" w:hAnsiTheme="minorHAnsi" w:cs="Times New Roman"/>
          <w:spacing w:val="23"/>
          <w:sz w:val="22"/>
          <w:szCs w:val="22"/>
          <w:lang w:val="it-IT"/>
        </w:rPr>
        <w:t xml:space="preserve"> </w:t>
      </w:r>
      <w:r w:rsidRPr="00980444">
        <w:rPr>
          <w:rFonts w:asciiTheme="minorHAnsi" w:hAnsiTheme="minorHAnsi" w:cs="Times New Roman"/>
          <w:sz w:val="22"/>
          <w:szCs w:val="22"/>
          <w:lang w:val="it-IT"/>
        </w:rPr>
        <w:t>gli</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pacing w:val="-1"/>
          <w:sz w:val="22"/>
          <w:szCs w:val="22"/>
          <w:lang w:val="it-IT"/>
        </w:rPr>
        <w:t>impianti</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pacing w:val="-1"/>
          <w:sz w:val="22"/>
          <w:szCs w:val="22"/>
          <w:lang w:val="it-IT"/>
        </w:rPr>
        <w:t>condizionamento,</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z w:val="22"/>
          <w:szCs w:val="22"/>
          <w:lang w:val="it-IT"/>
        </w:rPr>
        <w:t>è</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pacing w:val="-1"/>
          <w:sz w:val="22"/>
          <w:szCs w:val="22"/>
          <w:lang w:val="it-IT"/>
        </w:rPr>
        <w:t>obbligatorio,</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pacing w:val="-1"/>
          <w:sz w:val="22"/>
          <w:szCs w:val="22"/>
          <w:lang w:val="it-IT"/>
        </w:rPr>
        <w:t>se</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pacing w:val="-1"/>
          <w:sz w:val="22"/>
          <w:szCs w:val="22"/>
          <w:lang w:val="it-IT"/>
        </w:rPr>
        <w:t>tecnicamente</w:t>
      </w:r>
      <w:r w:rsidRPr="00980444">
        <w:rPr>
          <w:rFonts w:asciiTheme="minorHAnsi" w:hAnsiTheme="minorHAnsi" w:cs="Times New Roman"/>
          <w:spacing w:val="26"/>
          <w:sz w:val="22"/>
          <w:szCs w:val="22"/>
          <w:lang w:val="it-IT"/>
        </w:rPr>
        <w:t xml:space="preserve"> </w:t>
      </w:r>
      <w:r w:rsidRPr="00980444">
        <w:rPr>
          <w:rFonts w:asciiTheme="minorHAnsi" w:hAnsiTheme="minorHAnsi" w:cs="Times New Roman"/>
          <w:spacing w:val="-1"/>
          <w:sz w:val="22"/>
          <w:szCs w:val="22"/>
          <w:lang w:val="it-IT"/>
        </w:rPr>
        <w:t>possibile,</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pacing w:val="-1"/>
          <w:sz w:val="22"/>
          <w:szCs w:val="22"/>
          <w:lang w:val="it-IT"/>
        </w:rPr>
        <w:t>escludere</w:t>
      </w:r>
      <w:r w:rsidRPr="00980444">
        <w:rPr>
          <w:rFonts w:asciiTheme="minorHAnsi" w:hAnsiTheme="minorHAnsi" w:cs="Times New Roman"/>
          <w:spacing w:val="25"/>
          <w:sz w:val="22"/>
          <w:szCs w:val="22"/>
          <w:lang w:val="it-IT"/>
        </w:rPr>
        <w:t xml:space="preserve"> </w:t>
      </w:r>
      <w:r w:rsidRPr="00980444">
        <w:rPr>
          <w:rFonts w:asciiTheme="minorHAnsi" w:hAnsiTheme="minorHAnsi" w:cs="Times New Roman"/>
          <w:spacing w:val="-1"/>
          <w:sz w:val="22"/>
          <w:szCs w:val="22"/>
          <w:lang w:val="it-IT"/>
        </w:rPr>
        <w:t>totalmente</w:t>
      </w:r>
      <w:r w:rsidRPr="00980444">
        <w:rPr>
          <w:rFonts w:asciiTheme="minorHAnsi" w:hAnsiTheme="minorHAnsi" w:cs="Times New Roman"/>
          <w:spacing w:val="24"/>
          <w:sz w:val="22"/>
          <w:szCs w:val="22"/>
          <w:lang w:val="it-IT"/>
        </w:rPr>
        <w:t xml:space="preserve"> </w:t>
      </w:r>
      <w:r w:rsidRPr="00980444">
        <w:rPr>
          <w:rFonts w:asciiTheme="minorHAnsi" w:hAnsiTheme="minorHAnsi" w:cs="Times New Roman"/>
          <w:sz w:val="22"/>
          <w:szCs w:val="22"/>
          <w:lang w:val="it-IT"/>
        </w:rPr>
        <w:t>la</w:t>
      </w:r>
      <w:r w:rsidRPr="00980444">
        <w:rPr>
          <w:rFonts w:asciiTheme="minorHAnsi" w:hAnsiTheme="minorHAnsi" w:cs="Times New Roman"/>
          <w:spacing w:val="71"/>
          <w:sz w:val="22"/>
          <w:szCs w:val="22"/>
          <w:lang w:val="it-IT"/>
        </w:rPr>
        <w:t xml:space="preserve"> </w:t>
      </w:r>
      <w:r w:rsidRPr="00980444">
        <w:rPr>
          <w:rFonts w:asciiTheme="minorHAnsi" w:hAnsiTheme="minorHAnsi" w:cs="Times New Roman"/>
          <w:spacing w:val="-1"/>
          <w:sz w:val="22"/>
          <w:szCs w:val="22"/>
          <w:lang w:val="it-IT"/>
        </w:rPr>
        <w:t>funzione</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z w:val="22"/>
          <w:szCs w:val="22"/>
          <w:lang w:val="it-IT"/>
        </w:rPr>
        <w:t>di</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ricircolo</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dell’aria.</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ogni</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z w:val="22"/>
          <w:szCs w:val="22"/>
          <w:lang w:val="it-IT"/>
        </w:rPr>
        <w:t>caso</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vanno</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rafforzate</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ulteriormente</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z w:val="22"/>
          <w:szCs w:val="22"/>
          <w:lang w:val="it-IT"/>
        </w:rPr>
        <w:t>le</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misure</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z w:val="22"/>
          <w:szCs w:val="22"/>
          <w:lang w:val="it-IT"/>
        </w:rPr>
        <w:t>per</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z w:val="22"/>
          <w:szCs w:val="22"/>
          <w:lang w:val="it-IT"/>
        </w:rPr>
        <w:t>il</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ricambio</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d’aria</w:t>
      </w:r>
      <w:r w:rsidRPr="00980444">
        <w:rPr>
          <w:rFonts w:asciiTheme="minorHAnsi" w:hAnsiTheme="minorHAnsi" w:cs="Times New Roman"/>
          <w:spacing w:val="10"/>
          <w:sz w:val="22"/>
          <w:szCs w:val="22"/>
          <w:lang w:val="it-IT"/>
        </w:rPr>
        <w:t xml:space="preserve"> </w:t>
      </w:r>
      <w:proofErr w:type="spellStart"/>
      <w:r w:rsidRPr="00980444">
        <w:rPr>
          <w:rFonts w:asciiTheme="minorHAnsi" w:hAnsiTheme="minorHAnsi" w:cs="Times New Roman"/>
          <w:spacing w:val="-1"/>
          <w:sz w:val="22"/>
          <w:szCs w:val="22"/>
          <w:lang w:val="it-IT"/>
        </w:rPr>
        <w:t>natural</w:t>
      </w:r>
      <w:proofErr w:type="spellEnd"/>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z w:val="22"/>
          <w:szCs w:val="22"/>
          <w:lang w:val="it-IT"/>
        </w:rPr>
        <w:t>e/o</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attraverso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l’impianto,</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va</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garantita</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z w:val="22"/>
          <w:szCs w:val="22"/>
          <w:lang w:val="it-IT"/>
        </w:rPr>
        <w:t>la</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pulizia,</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z w:val="22"/>
          <w:szCs w:val="22"/>
          <w:lang w:val="it-IT"/>
        </w:rPr>
        <w:t>ad</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impianto</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fermo,</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z w:val="22"/>
          <w:szCs w:val="22"/>
          <w:lang w:val="it-IT"/>
        </w:rPr>
        <w:t>dei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filtri</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dell’aria</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ricircolo</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z w:val="22"/>
          <w:szCs w:val="22"/>
          <w:lang w:val="it-IT"/>
        </w:rPr>
        <w:t>per</w:t>
      </w:r>
      <w:r w:rsidRPr="00980444">
        <w:rPr>
          <w:rFonts w:asciiTheme="minorHAnsi" w:hAnsiTheme="minorHAnsi" w:cs="Times New Roman"/>
          <w:spacing w:val="6"/>
          <w:sz w:val="22"/>
          <w:szCs w:val="22"/>
          <w:lang w:val="it-IT"/>
        </w:rPr>
        <w:t xml:space="preserve"> </w:t>
      </w:r>
      <w:r w:rsidRPr="00980444">
        <w:rPr>
          <w:rFonts w:asciiTheme="minorHAnsi" w:hAnsiTheme="minorHAnsi" w:cs="Times New Roman"/>
          <w:sz w:val="22"/>
          <w:szCs w:val="22"/>
          <w:lang w:val="it-IT"/>
        </w:rPr>
        <w:t>mantenere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i</w:t>
      </w:r>
      <w:r w:rsidRPr="00980444">
        <w:rPr>
          <w:rFonts w:asciiTheme="minorHAnsi" w:hAnsiTheme="minorHAnsi" w:cs="Times New Roman"/>
          <w:spacing w:val="117"/>
          <w:sz w:val="22"/>
          <w:szCs w:val="22"/>
          <w:lang w:val="it-IT"/>
        </w:rPr>
        <w:t xml:space="preserve"> </w:t>
      </w:r>
      <w:r w:rsidRPr="00980444">
        <w:rPr>
          <w:rFonts w:asciiTheme="minorHAnsi" w:hAnsiTheme="minorHAnsi" w:cs="Times New Roman"/>
          <w:spacing w:val="-1"/>
          <w:sz w:val="22"/>
          <w:szCs w:val="22"/>
          <w:lang w:val="it-IT"/>
        </w:rPr>
        <w:t>livelli</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pacing w:val="-1"/>
          <w:sz w:val="22"/>
          <w:szCs w:val="22"/>
          <w:lang w:val="it-IT"/>
        </w:rPr>
        <w:t>filtrazione/rimozione</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adeguati.</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Se</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tecnicamente</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possibile,</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z w:val="22"/>
          <w:szCs w:val="22"/>
          <w:lang w:val="it-IT"/>
        </w:rPr>
        <w:t>va</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aumentata</w:t>
      </w:r>
      <w:r w:rsidRPr="00980444">
        <w:rPr>
          <w:rFonts w:asciiTheme="minorHAnsi" w:hAnsiTheme="minorHAnsi" w:cs="Times New Roman"/>
          <w:spacing w:val="13"/>
          <w:sz w:val="22"/>
          <w:szCs w:val="22"/>
          <w:lang w:val="it-IT"/>
        </w:rPr>
        <w:t xml:space="preserve"> </w:t>
      </w:r>
      <w:r w:rsidRPr="00980444">
        <w:rPr>
          <w:rFonts w:asciiTheme="minorHAnsi" w:hAnsiTheme="minorHAnsi" w:cs="Times New Roman"/>
          <w:sz w:val="22"/>
          <w:szCs w:val="22"/>
          <w:lang w:val="it-IT"/>
        </w:rPr>
        <w:t>la</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capacità</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filtrante</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del</w:t>
      </w:r>
      <w:r w:rsidRPr="00980444">
        <w:rPr>
          <w:rFonts w:asciiTheme="minorHAnsi" w:hAnsiTheme="minorHAnsi" w:cs="Times New Roman"/>
          <w:spacing w:val="12"/>
          <w:sz w:val="22"/>
          <w:szCs w:val="22"/>
          <w:lang w:val="it-IT"/>
        </w:rPr>
        <w:t xml:space="preserve"> </w:t>
      </w:r>
      <w:r w:rsidRPr="00980444">
        <w:rPr>
          <w:rFonts w:asciiTheme="minorHAnsi" w:hAnsiTheme="minorHAnsi" w:cs="Times New Roman"/>
          <w:spacing w:val="-1"/>
          <w:sz w:val="22"/>
          <w:szCs w:val="22"/>
          <w:lang w:val="it-IT"/>
        </w:rPr>
        <w:t>ricircolo,</w:t>
      </w:r>
      <w:r w:rsidRPr="00980444">
        <w:rPr>
          <w:rFonts w:asciiTheme="minorHAnsi" w:hAnsiTheme="minorHAnsi" w:cs="Times New Roman"/>
          <w:spacing w:val="111"/>
          <w:sz w:val="22"/>
          <w:szCs w:val="22"/>
          <w:lang w:val="it-IT"/>
        </w:rPr>
        <w:t xml:space="preserve"> </w:t>
      </w:r>
      <w:r w:rsidRPr="00980444">
        <w:rPr>
          <w:rFonts w:asciiTheme="minorHAnsi" w:hAnsiTheme="minorHAnsi" w:cs="Times New Roman"/>
          <w:spacing w:val="-1"/>
          <w:sz w:val="22"/>
          <w:szCs w:val="22"/>
          <w:lang w:val="it-IT"/>
        </w:rPr>
        <w:t>sostituendo</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z w:val="22"/>
          <w:szCs w:val="22"/>
          <w:lang w:val="it-IT"/>
        </w:rPr>
        <w:t>i</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filtri</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esistenti</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con</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filtri</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classe</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superiore,</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garantendo</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z w:val="22"/>
          <w:szCs w:val="22"/>
          <w:lang w:val="it-IT"/>
        </w:rPr>
        <w:t>il</w:t>
      </w:r>
      <w:r w:rsidRPr="00980444">
        <w:rPr>
          <w:rFonts w:asciiTheme="minorHAnsi" w:hAnsiTheme="minorHAnsi" w:cs="Times New Roman"/>
          <w:spacing w:val="-11"/>
          <w:sz w:val="22"/>
          <w:szCs w:val="22"/>
          <w:lang w:val="it-IT"/>
        </w:rPr>
        <w:t xml:space="preserve"> </w:t>
      </w:r>
      <w:r w:rsidRPr="00980444">
        <w:rPr>
          <w:rFonts w:asciiTheme="minorHAnsi" w:hAnsiTheme="minorHAnsi" w:cs="Times New Roman"/>
          <w:spacing w:val="-1"/>
          <w:sz w:val="22"/>
          <w:szCs w:val="22"/>
          <w:lang w:val="it-IT"/>
        </w:rPr>
        <w:t>mantenimento</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delle</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portate.</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z w:val="22"/>
          <w:szCs w:val="22"/>
          <w:lang w:val="it-IT"/>
        </w:rPr>
        <w:t>Nei</w:t>
      </w:r>
      <w:r w:rsidRPr="00980444">
        <w:rPr>
          <w:rFonts w:asciiTheme="minorHAnsi" w:hAnsiTheme="minorHAnsi" w:cs="Times New Roman"/>
          <w:spacing w:val="-10"/>
          <w:sz w:val="22"/>
          <w:szCs w:val="22"/>
          <w:lang w:val="it-IT"/>
        </w:rPr>
        <w:t xml:space="preserve"> </w:t>
      </w:r>
      <w:r w:rsidRPr="00980444">
        <w:rPr>
          <w:rFonts w:asciiTheme="minorHAnsi" w:hAnsiTheme="minorHAnsi" w:cs="Times New Roman"/>
          <w:spacing w:val="-1"/>
          <w:sz w:val="22"/>
          <w:szCs w:val="22"/>
          <w:lang w:val="it-IT"/>
        </w:rPr>
        <w:t>servizi</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igienici</w:t>
      </w:r>
      <w:r w:rsidRPr="00980444">
        <w:rPr>
          <w:rFonts w:asciiTheme="minorHAnsi" w:hAnsiTheme="minorHAnsi" w:cs="Times New Roman"/>
          <w:spacing w:val="101"/>
          <w:sz w:val="22"/>
          <w:szCs w:val="22"/>
          <w:lang w:val="it-IT"/>
        </w:rPr>
        <w:t xml:space="preserve"> </w:t>
      </w:r>
      <w:r w:rsidRPr="00980444">
        <w:rPr>
          <w:rFonts w:asciiTheme="minorHAnsi" w:hAnsiTheme="minorHAnsi" w:cs="Times New Roman"/>
          <w:sz w:val="22"/>
          <w:szCs w:val="22"/>
          <w:lang w:val="it-IT"/>
        </w:rPr>
        <w:t xml:space="preserve">va </w:t>
      </w:r>
      <w:r w:rsidRPr="00980444">
        <w:rPr>
          <w:rFonts w:asciiTheme="minorHAnsi" w:hAnsiTheme="minorHAnsi" w:cs="Times New Roman"/>
          <w:spacing w:val="-1"/>
          <w:sz w:val="22"/>
          <w:szCs w:val="22"/>
          <w:lang w:val="it-IT"/>
        </w:rPr>
        <w:t xml:space="preserve">mantenuto </w:t>
      </w:r>
      <w:r w:rsidRPr="00980444">
        <w:rPr>
          <w:rFonts w:asciiTheme="minorHAnsi" w:hAnsiTheme="minorHAnsi" w:cs="Times New Roman"/>
          <w:sz w:val="22"/>
          <w:szCs w:val="22"/>
          <w:lang w:val="it-IT"/>
        </w:rPr>
        <w:t>in funzione</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continuata</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l’estrattore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d’aria.</w:t>
      </w:r>
    </w:p>
    <w:p w14:paraId="33132B65" w14:textId="77777777" w:rsidR="00086B69" w:rsidRPr="00010155" w:rsidRDefault="00086B69">
      <w:pPr>
        <w:spacing w:before="3"/>
        <w:rPr>
          <w:rFonts w:asciiTheme="minorHAnsi" w:eastAsia="Calibri" w:hAnsiTheme="minorHAnsi" w:cs="Times New Roman"/>
        </w:rPr>
      </w:pPr>
    </w:p>
    <w:p w14:paraId="0174844F" w14:textId="77777777" w:rsidR="00086B69" w:rsidRPr="00980444" w:rsidRDefault="008275E0">
      <w:pPr>
        <w:pStyle w:val="Corpotesto"/>
        <w:numPr>
          <w:ilvl w:val="0"/>
          <w:numId w:val="9"/>
        </w:numPr>
        <w:tabs>
          <w:tab w:val="left" w:pos="396"/>
        </w:tabs>
        <w:spacing w:before="3"/>
        <w:ind w:left="396" w:right="109" w:hanging="360"/>
        <w:jc w:val="both"/>
        <w:rPr>
          <w:rFonts w:asciiTheme="minorHAnsi" w:hAnsiTheme="minorHAnsi" w:cs="Times New Roman"/>
          <w:spacing w:val="-1"/>
          <w:sz w:val="22"/>
          <w:szCs w:val="22"/>
          <w:lang w:val="it-IT"/>
        </w:rPr>
      </w:pPr>
      <w:r w:rsidRPr="00980444">
        <w:rPr>
          <w:rFonts w:asciiTheme="minorHAnsi" w:hAnsiTheme="minorHAnsi" w:cs="Times New Roman"/>
          <w:sz w:val="22"/>
          <w:szCs w:val="22"/>
          <w:lang w:val="it-IT"/>
        </w:rPr>
        <w:t>Nel caso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attività</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complementari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che</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prevedono</w:t>
      </w:r>
      <w:r w:rsidRPr="00980444">
        <w:rPr>
          <w:rFonts w:asciiTheme="minorHAnsi" w:hAnsiTheme="minorHAnsi" w:cs="Times New Roman"/>
          <w:sz w:val="22"/>
          <w:szCs w:val="22"/>
          <w:lang w:val="it-IT"/>
        </w:rPr>
        <w:t xml:space="preserve"> la</w:t>
      </w:r>
      <w:r w:rsidRPr="00980444">
        <w:rPr>
          <w:rFonts w:asciiTheme="minorHAnsi" w:hAnsiTheme="minorHAnsi" w:cs="Times New Roman"/>
          <w:spacing w:val="-1"/>
          <w:sz w:val="22"/>
          <w:szCs w:val="22"/>
          <w:lang w:val="it-IT"/>
        </w:rPr>
        <w:t xml:space="preserve"> condivisione di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oggetti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(es.</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giochi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da</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tavolo,</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biliardo),</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adottare</w:t>
      </w:r>
      <w:r w:rsidRPr="00980444">
        <w:rPr>
          <w:rFonts w:asciiTheme="minorHAnsi" w:hAnsiTheme="minorHAnsi" w:cs="Times New Roman"/>
          <w:spacing w:val="68"/>
          <w:sz w:val="22"/>
          <w:szCs w:val="22"/>
          <w:lang w:val="it-IT"/>
        </w:rPr>
        <w:t xml:space="preserve"> </w:t>
      </w:r>
      <w:r w:rsidRPr="00980444">
        <w:rPr>
          <w:rFonts w:asciiTheme="minorHAnsi" w:hAnsiTheme="minorHAnsi" w:cs="Times New Roman"/>
          <w:spacing w:val="-1"/>
          <w:sz w:val="22"/>
          <w:szCs w:val="22"/>
          <w:lang w:val="it-IT"/>
        </w:rPr>
        <w:t>modalità</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organizzative</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z w:val="22"/>
          <w:szCs w:val="22"/>
          <w:lang w:val="it-IT"/>
        </w:rPr>
        <w:t>tali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da</w:t>
      </w:r>
      <w:r w:rsidRPr="00980444">
        <w:rPr>
          <w:rFonts w:asciiTheme="minorHAnsi" w:hAnsiTheme="minorHAnsi" w:cs="Times New Roman"/>
          <w:spacing w:val="5"/>
          <w:sz w:val="22"/>
          <w:szCs w:val="22"/>
          <w:lang w:val="it-IT"/>
        </w:rPr>
        <w:t xml:space="preserve"> </w:t>
      </w:r>
      <w:r w:rsidRPr="00980444">
        <w:rPr>
          <w:rFonts w:asciiTheme="minorHAnsi" w:hAnsiTheme="minorHAnsi" w:cs="Times New Roman"/>
          <w:spacing w:val="-1"/>
          <w:sz w:val="22"/>
          <w:szCs w:val="22"/>
          <w:lang w:val="it-IT"/>
        </w:rPr>
        <w:t>ridurre</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z w:val="22"/>
          <w:szCs w:val="22"/>
          <w:lang w:val="it-IT"/>
        </w:rPr>
        <w:t>il</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numero</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persone</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z w:val="22"/>
          <w:szCs w:val="22"/>
          <w:lang w:val="it-IT"/>
        </w:rPr>
        <w:t>che</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manipolano</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gli</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pacing w:val="-1"/>
          <w:sz w:val="22"/>
          <w:szCs w:val="22"/>
          <w:lang w:val="it-IT"/>
        </w:rPr>
        <w:t>stessi</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oggetti</w:t>
      </w:r>
      <w:r w:rsidRPr="00980444">
        <w:rPr>
          <w:rFonts w:asciiTheme="minorHAnsi" w:hAnsiTheme="minorHAnsi" w:cs="Times New Roman"/>
          <w:spacing w:val="4"/>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obbligare</w:t>
      </w:r>
      <w:r w:rsidRPr="00980444">
        <w:rPr>
          <w:rFonts w:asciiTheme="minorHAnsi" w:hAnsiTheme="minorHAnsi" w:cs="Times New Roman"/>
          <w:spacing w:val="3"/>
          <w:sz w:val="22"/>
          <w:szCs w:val="22"/>
          <w:lang w:val="it-IT"/>
        </w:rPr>
        <w:t xml:space="preserve"> </w:t>
      </w:r>
      <w:r w:rsidRPr="00980444">
        <w:rPr>
          <w:rFonts w:asciiTheme="minorHAnsi" w:hAnsiTheme="minorHAnsi" w:cs="Times New Roman"/>
          <w:spacing w:val="-1"/>
          <w:sz w:val="22"/>
          <w:szCs w:val="22"/>
          <w:lang w:val="it-IT"/>
        </w:rPr>
        <w:t>comunque</w:t>
      </w:r>
      <w:r w:rsidRPr="00980444">
        <w:rPr>
          <w:rFonts w:asciiTheme="minorHAnsi" w:hAnsiTheme="minorHAnsi" w:cs="Times New Roman"/>
          <w:spacing w:val="61"/>
          <w:sz w:val="22"/>
          <w:szCs w:val="22"/>
          <w:lang w:val="it-IT"/>
        </w:rPr>
        <w:t xml:space="preserve"> </w:t>
      </w:r>
      <w:r w:rsidRPr="00980444">
        <w:rPr>
          <w:rFonts w:asciiTheme="minorHAnsi" w:hAnsiTheme="minorHAnsi" w:cs="Times New Roman"/>
          <w:spacing w:val="-1"/>
          <w:sz w:val="22"/>
          <w:szCs w:val="22"/>
          <w:lang w:val="it-IT"/>
        </w:rPr>
        <w:t>all’uso</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della</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mascherina</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z w:val="22"/>
          <w:szCs w:val="22"/>
          <w:lang w:val="it-IT"/>
        </w:rPr>
        <w:t>e</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alla</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disinfezione</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delle</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z w:val="22"/>
          <w:szCs w:val="22"/>
          <w:lang w:val="it-IT"/>
        </w:rPr>
        <w:t>mani</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prima</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z w:val="22"/>
          <w:szCs w:val="22"/>
          <w:lang w:val="it-IT"/>
        </w:rPr>
        <w:t>di</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ogni</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pacing w:val="-1"/>
          <w:sz w:val="22"/>
          <w:szCs w:val="22"/>
          <w:lang w:val="it-IT"/>
        </w:rPr>
        <w:t>nuovo</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gioco.</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In</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ogni</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caso,</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z w:val="22"/>
          <w:szCs w:val="22"/>
          <w:lang w:val="it-IT"/>
        </w:rPr>
        <w:t>i</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piani</w:t>
      </w:r>
      <w:r w:rsidRPr="00980444">
        <w:rPr>
          <w:rFonts w:asciiTheme="minorHAnsi" w:hAnsiTheme="minorHAnsi" w:cs="Times New Roman"/>
          <w:spacing w:val="-9"/>
          <w:sz w:val="22"/>
          <w:szCs w:val="22"/>
          <w:lang w:val="it-IT"/>
        </w:rPr>
        <w:t xml:space="preserve"> </w:t>
      </w:r>
      <w:r w:rsidRPr="00980444">
        <w:rPr>
          <w:rFonts w:asciiTheme="minorHAnsi" w:hAnsiTheme="minorHAnsi" w:cs="Times New Roman"/>
          <w:sz w:val="22"/>
          <w:szCs w:val="22"/>
          <w:lang w:val="it-IT"/>
        </w:rPr>
        <w:t>di</w:t>
      </w:r>
      <w:r w:rsidRPr="00980444">
        <w:rPr>
          <w:rFonts w:asciiTheme="minorHAnsi" w:hAnsiTheme="minorHAnsi" w:cs="Times New Roman"/>
          <w:spacing w:val="-7"/>
          <w:sz w:val="22"/>
          <w:szCs w:val="22"/>
          <w:lang w:val="it-IT"/>
        </w:rPr>
        <w:t xml:space="preserve"> </w:t>
      </w:r>
      <w:r w:rsidRPr="00980444">
        <w:rPr>
          <w:rFonts w:asciiTheme="minorHAnsi" w:hAnsiTheme="minorHAnsi" w:cs="Times New Roman"/>
          <w:spacing w:val="-1"/>
          <w:sz w:val="22"/>
          <w:szCs w:val="22"/>
          <w:lang w:val="it-IT"/>
        </w:rPr>
        <w:t>lavoro,</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z w:val="22"/>
          <w:szCs w:val="22"/>
          <w:lang w:val="it-IT"/>
        </w:rPr>
        <w:t>i</w:t>
      </w:r>
      <w:r w:rsidRPr="00980444">
        <w:rPr>
          <w:rFonts w:asciiTheme="minorHAnsi" w:hAnsiTheme="minorHAnsi" w:cs="Times New Roman"/>
          <w:spacing w:val="-8"/>
          <w:sz w:val="22"/>
          <w:szCs w:val="22"/>
          <w:lang w:val="it-IT"/>
        </w:rPr>
        <w:t xml:space="preserve"> </w:t>
      </w:r>
      <w:r w:rsidRPr="00980444">
        <w:rPr>
          <w:rFonts w:asciiTheme="minorHAnsi" w:hAnsiTheme="minorHAnsi" w:cs="Times New Roman"/>
          <w:spacing w:val="-1"/>
          <w:sz w:val="22"/>
          <w:szCs w:val="22"/>
          <w:lang w:val="it-IT"/>
        </w:rPr>
        <w:t>tavoli</w:t>
      </w:r>
      <w:r w:rsidRPr="00980444">
        <w:rPr>
          <w:rFonts w:asciiTheme="minorHAnsi" w:hAnsiTheme="minorHAnsi" w:cs="Times New Roman"/>
          <w:spacing w:val="131"/>
          <w:sz w:val="22"/>
          <w:szCs w:val="22"/>
          <w:lang w:val="it-IT"/>
        </w:rPr>
        <w:t xml:space="preserve"> </w:t>
      </w:r>
      <w:r w:rsidRPr="00980444">
        <w:rPr>
          <w:rFonts w:asciiTheme="minorHAnsi" w:hAnsiTheme="minorHAnsi" w:cs="Times New Roman"/>
          <w:spacing w:val="-1"/>
          <w:sz w:val="22"/>
          <w:szCs w:val="22"/>
          <w:lang w:val="it-IT"/>
        </w:rPr>
        <w:t>da</w:t>
      </w:r>
      <w:r w:rsidRPr="00980444">
        <w:rPr>
          <w:rFonts w:asciiTheme="minorHAnsi" w:hAnsiTheme="minorHAnsi" w:cs="Times New Roman"/>
          <w:sz w:val="22"/>
          <w:szCs w:val="22"/>
          <w:lang w:val="it-IT"/>
        </w:rPr>
        <w:t xml:space="preserve"> gioco</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z w:val="22"/>
          <w:szCs w:val="22"/>
          <w:lang w:val="it-IT"/>
        </w:rPr>
        <w:t xml:space="preserve">e </w:t>
      </w:r>
      <w:r w:rsidRPr="00980444">
        <w:rPr>
          <w:rFonts w:asciiTheme="minorHAnsi" w:hAnsiTheme="minorHAnsi" w:cs="Times New Roman"/>
          <w:spacing w:val="-1"/>
          <w:sz w:val="22"/>
          <w:szCs w:val="22"/>
          <w:lang w:val="it-IT"/>
        </w:rPr>
        <w:t>ogni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oggetto</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fornito</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z w:val="22"/>
          <w:szCs w:val="22"/>
          <w:lang w:val="it-IT"/>
        </w:rPr>
        <w:t>in</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uso</w:t>
      </w:r>
      <w:r w:rsidRPr="00980444">
        <w:rPr>
          <w:rFonts w:asciiTheme="minorHAnsi" w:hAnsiTheme="minorHAnsi" w:cs="Times New Roman"/>
          <w:sz w:val="22"/>
          <w:szCs w:val="22"/>
          <w:lang w:val="it-IT"/>
        </w:rPr>
        <w:t xml:space="preserve"> agli </w:t>
      </w:r>
      <w:r w:rsidRPr="00980444">
        <w:rPr>
          <w:rFonts w:asciiTheme="minorHAnsi" w:hAnsiTheme="minorHAnsi" w:cs="Times New Roman"/>
          <w:spacing w:val="-1"/>
          <w:sz w:val="22"/>
          <w:szCs w:val="22"/>
          <w:lang w:val="it-IT"/>
        </w:rPr>
        <w:t>utenti</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devono</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essere</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disinfettati</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prima</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z w:val="22"/>
          <w:szCs w:val="22"/>
          <w:lang w:val="it-IT"/>
        </w:rPr>
        <w:t xml:space="preserve">e </w:t>
      </w:r>
      <w:r w:rsidRPr="00980444">
        <w:rPr>
          <w:rFonts w:asciiTheme="minorHAnsi" w:hAnsiTheme="minorHAnsi" w:cs="Times New Roman"/>
          <w:spacing w:val="-1"/>
          <w:sz w:val="22"/>
          <w:szCs w:val="22"/>
          <w:lang w:val="it-IT"/>
        </w:rPr>
        <w:t>dopo</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z w:val="22"/>
          <w:szCs w:val="22"/>
          <w:lang w:val="it-IT"/>
        </w:rPr>
        <w:t xml:space="preserve">ciascun </w:t>
      </w:r>
      <w:r w:rsidRPr="00980444">
        <w:rPr>
          <w:rFonts w:asciiTheme="minorHAnsi" w:hAnsiTheme="minorHAnsi" w:cs="Times New Roman"/>
          <w:spacing w:val="-1"/>
          <w:sz w:val="22"/>
          <w:szCs w:val="22"/>
          <w:lang w:val="it-IT"/>
        </w:rPr>
        <w:t>turno</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di</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pacing w:val="-1"/>
          <w:sz w:val="22"/>
          <w:szCs w:val="22"/>
          <w:lang w:val="it-IT"/>
        </w:rPr>
        <w:t>utilizzo.</w:t>
      </w:r>
      <w:r w:rsidRPr="00980444">
        <w:rPr>
          <w:rFonts w:asciiTheme="minorHAnsi" w:hAnsiTheme="minorHAnsi" w:cs="Times New Roman"/>
          <w:sz w:val="22"/>
          <w:szCs w:val="22"/>
          <w:lang w:val="it-IT"/>
        </w:rPr>
        <w:t xml:space="preserve"> È</w:t>
      </w:r>
      <w:r w:rsidRPr="00980444">
        <w:rPr>
          <w:rFonts w:asciiTheme="minorHAnsi" w:hAnsiTheme="minorHAnsi" w:cs="Times New Roman"/>
          <w:spacing w:val="61"/>
          <w:sz w:val="22"/>
          <w:szCs w:val="22"/>
          <w:lang w:val="it-IT"/>
        </w:rPr>
        <w:t xml:space="preserve"> </w:t>
      </w:r>
      <w:r w:rsidRPr="00980444">
        <w:rPr>
          <w:rFonts w:asciiTheme="minorHAnsi" w:hAnsiTheme="minorHAnsi" w:cs="Times New Roman"/>
          <w:spacing w:val="-1"/>
          <w:sz w:val="22"/>
          <w:szCs w:val="22"/>
          <w:lang w:val="it-IT"/>
        </w:rPr>
        <w:t>vietato</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l’utilizzo</w:t>
      </w:r>
      <w:r w:rsidRPr="00980444">
        <w:rPr>
          <w:rFonts w:asciiTheme="minorHAnsi" w:hAnsiTheme="minorHAnsi" w:cs="Times New Roman"/>
          <w:sz w:val="22"/>
          <w:szCs w:val="22"/>
          <w:lang w:val="it-IT"/>
        </w:rPr>
        <w:t xml:space="preserve"> di </w:t>
      </w:r>
      <w:r w:rsidRPr="00980444">
        <w:rPr>
          <w:rFonts w:asciiTheme="minorHAnsi" w:hAnsiTheme="minorHAnsi" w:cs="Times New Roman"/>
          <w:spacing w:val="-1"/>
          <w:sz w:val="22"/>
          <w:szCs w:val="22"/>
          <w:lang w:val="it-IT"/>
        </w:rPr>
        <w:t>strumenti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di gioco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per 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quali</w:t>
      </w:r>
      <w:r w:rsidRPr="00980444">
        <w:rPr>
          <w:rFonts w:asciiTheme="minorHAnsi" w:hAnsiTheme="minorHAnsi" w:cs="Times New Roman"/>
          <w:sz w:val="22"/>
          <w:szCs w:val="22"/>
          <w:lang w:val="it-IT"/>
        </w:rPr>
        <w:t xml:space="preserve"> non</w:t>
      </w:r>
      <w:r w:rsidRPr="00980444">
        <w:rPr>
          <w:rFonts w:asciiTheme="minorHAnsi" w:hAnsiTheme="minorHAnsi" w:cs="Times New Roman"/>
          <w:spacing w:val="-1"/>
          <w:sz w:val="22"/>
          <w:szCs w:val="22"/>
          <w:lang w:val="it-IT"/>
        </w:rPr>
        <w:t xml:space="preserve"> </w:t>
      </w:r>
      <w:r w:rsidRPr="00980444">
        <w:rPr>
          <w:rFonts w:asciiTheme="minorHAnsi" w:hAnsiTheme="minorHAnsi" w:cs="Times New Roman"/>
          <w:sz w:val="22"/>
          <w:szCs w:val="22"/>
          <w:lang w:val="it-IT"/>
        </w:rPr>
        <w:t xml:space="preserve">è </w:t>
      </w:r>
      <w:r w:rsidRPr="00980444">
        <w:rPr>
          <w:rFonts w:asciiTheme="minorHAnsi" w:hAnsiTheme="minorHAnsi" w:cs="Times New Roman"/>
          <w:spacing w:val="-1"/>
          <w:sz w:val="22"/>
          <w:szCs w:val="22"/>
          <w:lang w:val="it-IT"/>
        </w:rPr>
        <w:t>possibile</w:t>
      </w:r>
      <w:r w:rsidRPr="00980444">
        <w:rPr>
          <w:rFonts w:asciiTheme="minorHAnsi" w:hAnsiTheme="minorHAnsi" w:cs="Times New Roman"/>
          <w:sz w:val="22"/>
          <w:szCs w:val="22"/>
          <w:lang w:val="it-IT"/>
        </w:rPr>
        <w:t xml:space="preserve"> una</w:t>
      </w:r>
      <w:r w:rsidRPr="00980444">
        <w:rPr>
          <w:rFonts w:asciiTheme="minorHAnsi" w:hAnsiTheme="minorHAnsi" w:cs="Times New Roman"/>
          <w:spacing w:val="-1"/>
          <w:sz w:val="22"/>
          <w:szCs w:val="22"/>
          <w:lang w:val="it-IT"/>
        </w:rPr>
        <w:t xml:space="preserve"> disinfezione</w:t>
      </w:r>
      <w:r w:rsidRPr="00980444">
        <w:rPr>
          <w:rFonts w:asciiTheme="minorHAnsi" w:hAnsiTheme="minorHAnsi" w:cs="Times New Roman"/>
          <w:sz w:val="22"/>
          <w:szCs w:val="22"/>
          <w:lang w:val="it-IT"/>
        </w:rPr>
        <w:t xml:space="preserve"> ad </w:t>
      </w:r>
      <w:r w:rsidRPr="00980444">
        <w:rPr>
          <w:rFonts w:asciiTheme="minorHAnsi" w:hAnsiTheme="minorHAnsi" w:cs="Times New Roman"/>
          <w:spacing w:val="-1"/>
          <w:sz w:val="22"/>
          <w:szCs w:val="22"/>
          <w:lang w:val="it-IT"/>
        </w:rPr>
        <w:t xml:space="preserve">ogni </w:t>
      </w:r>
      <w:r w:rsidRPr="00980444">
        <w:rPr>
          <w:rFonts w:asciiTheme="minorHAnsi" w:hAnsiTheme="minorHAnsi" w:cs="Times New Roman"/>
          <w:sz w:val="22"/>
          <w:szCs w:val="22"/>
          <w:lang w:val="it-IT"/>
        </w:rPr>
        <w:t xml:space="preserve">turno (es. </w:t>
      </w:r>
      <w:r w:rsidRPr="00980444">
        <w:rPr>
          <w:rFonts w:asciiTheme="minorHAnsi" w:hAnsiTheme="minorHAnsi" w:cs="Times New Roman"/>
          <w:spacing w:val="-1"/>
          <w:sz w:val="22"/>
          <w:szCs w:val="22"/>
          <w:lang w:val="it-IT"/>
        </w:rPr>
        <w:t>carte</w:t>
      </w:r>
      <w:r w:rsidRPr="00980444">
        <w:rPr>
          <w:rFonts w:asciiTheme="minorHAnsi" w:hAnsiTheme="minorHAnsi" w:cs="Times New Roman"/>
          <w:sz w:val="22"/>
          <w:szCs w:val="22"/>
          <w:lang w:val="it-IT"/>
        </w:rPr>
        <w:t xml:space="preserve"> da </w:t>
      </w:r>
      <w:r w:rsidRPr="00980444">
        <w:rPr>
          <w:rFonts w:asciiTheme="minorHAnsi" w:hAnsiTheme="minorHAnsi" w:cs="Times New Roman"/>
          <w:spacing w:val="-1"/>
          <w:sz w:val="22"/>
          <w:szCs w:val="22"/>
          <w:lang w:val="it-IT"/>
        </w:rPr>
        <w:t>gioco)</w:t>
      </w:r>
      <w:r w:rsidRPr="00980444">
        <w:rPr>
          <w:rFonts w:asciiTheme="minorHAnsi" w:hAnsiTheme="minorHAnsi" w:cs="Times New Roman"/>
          <w:sz w:val="22"/>
          <w:szCs w:val="22"/>
          <w:lang w:val="it-IT"/>
        </w:rPr>
        <w:t xml:space="preserve"> e</w:t>
      </w:r>
      <w:r w:rsidRPr="00980444">
        <w:rPr>
          <w:rFonts w:asciiTheme="minorHAnsi" w:hAnsiTheme="minorHAnsi" w:cs="Times New Roman"/>
          <w:spacing w:val="93"/>
          <w:sz w:val="22"/>
          <w:szCs w:val="22"/>
          <w:lang w:val="it-IT"/>
        </w:rPr>
        <w:t xml:space="preserve"> </w:t>
      </w:r>
      <w:r w:rsidRPr="00980444">
        <w:rPr>
          <w:rFonts w:asciiTheme="minorHAnsi" w:hAnsiTheme="minorHAnsi" w:cs="Times New Roman"/>
          <w:sz w:val="22"/>
          <w:szCs w:val="22"/>
          <w:lang w:val="it-IT"/>
        </w:rPr>
        <w:t>il</w:t>
      </w:r>
      <w:r w:rsidRPr="00980444">
        <w:rPr>
          <w:rFonts w:asciiTheme="minorHAnsi" w:hAnsiTheme="minorHAnsi" w:cs="Times New Roman"/>
          <w:spacing w:val="-1"/>
          <w:sz w:val="22"/>
          <w:szCs w:val="22"/>
          <w:lang w:val="it-IT"/>
        </w:rPr>
        <w:t xml:space="preserve"> mantenimento</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della</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distanza</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 xml:space="preserve">personale </w:t>
      </w:r>
      <w:r w:rsidRPr="00980444">
        <w:rPr>
          <w:rFonts w:asciiTheme="minorHAnsi" w:hAnsiTheme="minorHAnsi" w:cs="Times New Roman"/>
          <w:sz w:val="22"/>
          <w:szCs w:val="22"/>
          <w:lang w:val="it-IT"/>
        </w:rPr>
        <w:t>di</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pacing w:val="-1"/>
          <w:sz w:val="22"/>
          <w:szCs w:val="22"/>
          <w:lang w:val="it-IT"/>
        </w:rPr>
        <w:t>almeno</w:t>
      </w:r>
      <w:r w:rsidRPr="00980444">
        <w:rPr>
          <w:rFonts w:asciiTheme="minorHAnsi" w:hAnsiTheme="minorHAnsi" w:cs="Times New Roman"/>
          <w:spacing w:val="-2"/>
          <w:sz w:val="22"/>
          <w:szCs w:val="22"/>
          <w:lang w:val="it-IT"/>
        </w:rPr>
        <w:t xml:space="preserve"> </w:t>
      </w:r>
      <w:r w:rsidRPr="00980444">
        <w:rPr>
          <w:rFonts w:asciiTheme="minorHAnsi" w:hAnsiTheme="minorHAnsi" w:cs="Times New Roman"/>
          <w:sz w:val="22"/>
          <w:szCs w:val="22"/>
          <w:lang w:val="it-IT"/>
        </w:rPr>
        <w:t xml:space="preserve">1 </w:t>
      </w:r>
      <w:r w:rsidRPr="00980444">
        <w:rPr>
          <w:rFonts w:asciiTheme="minorHAnsi" w:hAnsiTheme="minorHAnsi" w:cs="Times New Roman"/>
          <w:spacing w:val="-1"/>
          <w:sz w:val="22"/>
          <w:szCs w:val="22"/>
          <w:lang w:val="it-IT"/>
        </w:rPr>
        <w:t>metro (es.</w:t>
      </w:r>
      <w:r w:rsidRPr="00980444">
        <w:rPr>
          <w:rFonts w:asciiTheme="minorHAnsi" w:hAnsiTheme="minorHAnsi" w:cs="Times New Roman"/>
          <w:sz w:val="22"/>
          <w:szCs w:val="22"/>
          <w:lang w:val="it-IT"/>
        </w:rPr>
        <w:t xml:space="preserve"> </w:t>
      </w:r>
      <w:r w:rsidRPr="00980444">
        <w:rPr>
          <w:rFonts w:asciiTheme="minorHAnsi" w:hAnsiTheme="minorHAnsi" w:cs="Times New Roman"/>
          <w:spacing w:val="-1"/>
          <w:sz w:val="22"/>
          <w:szCs w:val="22"/>
          <w:lang w:val="it-IT"/>
        </w:rPr>
        <w:t xml:space="preserve">calciobalilla). </w:t>
      </w:r>
    </w:p>
    <w:p w14:paraId="6E046A2B" w14:textId="77777777" w:rsidR="00086B69" w:rsidRPr="00010155" w:rsidRDefault="00086B69">
      <w:pPr>
        <w:pStyle w:val="Paragrafoelenco1"/>
        <w:rPr>
          <w:rFonts w:asciiTheme="minorHAnsi" w:hAnsiTheme="minorHAnsi" w:cs="Times New Roman"/>
        </w:rPr>
      </w:pPr>
    </w:p>
    <w:p w14:paraId="3A69D88D" w14:textId="77777777" w:rsidR="00086B69" w:rsidRPr="00980444" w:rsidRDefault="008275E0">
      <w:pPr>
        <w:pStyle w:val="Corpotesto"/>
        <w:numPr>
          <w:ilvl w:val="0"/>
          <w:numId w:val="9"/>
        </w:numPr>
        <w:tabs>
          <w:tab w:val="left" w:pos="396"/>
        </w:tabs>
        <w:spacing w:before="3"/>
        <w:ind w:left="396" w:right="109" w:hanging="360"/>
        <w:jc w:val="both"/>
        <w:rPr>
          <w:rFonts w:asciiTheme="minorHAnsi" w:hAnsiTheme="minorHAnsi" w:cs="Times New Roman"/>
          <w:sz w:val="22"/>
          <w:szCs w:val="22"/>
          <w:lang w:val="it-IT"/>
        </w:rPr>
      </w:pPr>
      <w:r w:rsidRPr="00980444">
        <w:rPr>
          <w:rFonts w:asciiTheme="minorHAnsi" w:hAnsiTheme="minorHAnsi" w:cs="Times New Roman"/>
          <w:sz w:val="22"/>
          <w:szCs w:val="22"/>
          <w:lang w:val="it-IT"/>
        </w:rPr>
        <w:t>Garantire la regolare e frequente pulizia e disinfezione delle superfici, con particolare riguardo per le superfici maggiormente toccate dagli utenti e i servizi igienici.</w:t>
      </w:r>
    </w:p>
    <w:p w14:paraId="09A57204" w14:textId="77777777" w:rsidR="00086B69" w:rsidRPr="00010155" w:rsidRDefault="00086B69">
      <w:pPr>
        <w:pStyle w:val="Corpotesto"/>
        <w:tabs>
          <w:tab w:val="left" w:pos="493"/>
        </w:tabs>
        <w:ind w:left="492" w:right="135" w:firstLine="0"/>
        <w:rPr>
          <w:rFonts w:asciiTheme="minorHAnsi" w:hAnsiTheme="minorHAnsi" w:cs="Times New Roman"/>
          <w:sz w:val="22"/>
          <w:szCs w:val="22"/>
          <w:lang w:val="it-IT"/>
        </w:rPr>
      </w:pPr>
    </w:p>
    <w:p w14:paraId="2B13C04C" w14:textId="77777777" w:rsidR="00086B69" w:rsidRPr="00010155" w:rsidRDefault="00086B69">
      <w:pPr>
        <w:jc w:val="both"/>
        <w:rPr>
          <w:rFonts w:asciiTheme="minorHAnsi" w:hAnsiTheme="minorHAnsi" w:cs="Times New Roman"/>
        </w:rPr>
      </w:pPr>
    </w:p>
    <w:p w14:paraId="1E725EB9" w14:textId="72A58E85" w:rsidR="00F2407A" w:rsidRPr="005755C7" w:rsidRDefault="005755C7" w:rsidP="005755C7">
      <w:pPr>
        <w:suppressAutoHyphens w:val="0"/>
        <w:overflowPunct/>
        <w:spacing w:before="120" w:after="120" w:line="259" w:lineRule="auto"/>
        <w:jc w:val="both"/>
        <w:rPr>
          <w:rFonts w:asciiTheme="minorHAnsi" w:eastAsiaTheme="minorHAnsi" w:hAnsiTheme="minorHAnsi" w:cstheme="minorHAnsi"/>
          <w:b/>
          <w:bCs/>
          <w:kern w:val="0"/>
          <w:lang w:eastAsia="en-US"/>
        </w:rPr>
      </w:pPr>
      <w:r>
        <w:rPr>
          <w:rFonts w:asciiTheme="minorHAnsi" w:eastAsiaTheme="minorHAnsi" w:hAnsiTheme="minorHAnsi" w:cstheme="minorHAnsi"/>
          <w:b/>
          <w:bCs/>
          <w:kern w:val="0"/>
          <w:lang w:eastAsia="en-US"/>
        </w:rPr>
        <w:t>PROCEDURE CONCORSUALI E SELETTIVE</w:t>
      </w:r>
    </w:p>
    <w:p w14:paraId="7AA560E3" w14:textId="6FB7E4BE" w:rsidR="005755C7" w:rsidRPr="005755C7" w:rsidRDefault="00F2407A" w:rsidP="005755C7">
      <w:pPr>
        <w:suppressAutoHyphens w:val="0"/>
        <w:overflowPunct/>
        <w:spacing w:before="120" w:after="120" w:line="259" w:lineRule="auto"/>
        <w:jc w:val="both"/>
        <w:rPr>
          <w:rFonts w:asciiTheme="minorHAnsi" w:eastAsiaTheme="minorHAnsi" w:hAnsiTheme="minorHAnsi" w:cstheme="minorHAnsi"/>
          <w:kern w:val="0"/>
          <w:lang w:eastAsia="en-US"/>
        </w:rPr>
      </w:pPr>
      <w:r>
        <w:rPr>
          <w:rFonts w:asciiTheme="minorHAnsi" w:eastAsiaTheme="minorHAnsi" w:hAnsiTheme="minorHAnsi" w:cstheme="minorHAnsi"/>
          <w:kern w:val="0"/>
          <w:lang w:eastAsia="en-US"/>
        </w:rPr>
        <w:t xml:space="preserve">Nelle more dell’adozione di </w:t>
      </w:r>
      <w:proofErr w:type="spellStart"/>
      <w:r>
        <w:rPr>
          <w:rFonts w:asciiTheme="minorHAnsi" w:eastAsiaTheme="minorHAnsi" w:hAnsiTheme="minorHAnsi" w:cstheme="minorHAnsi"/>
          <w:kern w:val="0"/>
          <w:lang w:eastAsia="en-US"/>
        </w:rPr>
        <w:t>provedimenti</w:t>
      </w:r>
      <w:proofErr w:type="spellEnd"/>
      <w:r>
        <w:rPr>
          <w:rFonts w:asciiTheme="minorHAnsi" w:eastAsiaTheme="minorHAnsi" w:hAnsiTheme="minorHAnsi" w:cstheme="minorHAnsi"/>
          <w:kern w:val="0"/>
          <w:lang w:eastAsia="en-US"/>
        </w:rPr>
        <w:t xml:space="preserve"> per la gestione delle prove concorsuali aventi ambito di applicazione sull’intero territorio nazionale, l</w:t>
      </w:r>
      <w:r w:rsidR="005755C7" w:rsidRPr="005755C7">
        <w:rPr>
          <w:rFonts w:asciiTheme="minorHAnsi" w:eastAsiaTheme="minorHAnsi" w:hAnsiTheme="minorHAnsi" w:cstheme="minorHAnsi"/>
          <w:kern w:val="0"/>
          <w:lang w:eastAsia="en-US"/>
        </w:rPr>
        <w:t>e presenti indicazioni si applicano ai servizi di gestione delle procedure concorsuali e selettive</w:t>
      </w:r>
      <w:r>
        <w:rPr>
          <w:rFonts w:asciiTheme="minorHAnsi" w:eastAsiaTheme="minorHAnsi" w:hAnsiTheme="minorHAnsi" w:cstheme="minorHAnsi"/>
          <w:kern w:val="0"/>
          <w:lang w:eastAsia="en-US"/>
        </w:rPr>
        <w:t xml:space="preserve"> in presenza. </w:t>
      </w:r>
    </w:p>
    <w:p w14:paraId="3582DC93" w14:textId="77777777" w:rsidR="005755C7" w:rsidRPr="005755C7" w:rsidRDefault="005755C7" w:rsidP="005755C7">
      <w:pPr>
        <w:suppressAutoHyphens w:val="0"/>
        <w:overflowPunct/>
        <w:spacing w:before="120" w:after="120" w:line="259" w:lineRule="auto"/>
        <w:jc w:val="both"/>
        <w:rPr>
          <w:rFonts w:asciiTheme="minorHAnsi" w:eastAsiaTheme="minorHAnsi" w:hAnsiTheme="minorHAnsi" w:cstheme="minorHAnsi"/>
          <w:kern w:val="0"/>
          <w:lang w:eastAsia="en-US"/>
        </w:rPr>
      </w:pPr>
      <w:r w:rsidRPr="005755C7">
        <w:rPr>
          <w:rFonts w:asciiTheme="minorHAnsi" w:eastAsiaTheme="minorHAnsi" w:hAnsiTheme="minorHAnsi" w:cstheme="minorHAnsi"/>
          <w:kern w:val="0"/>
          <w:lang w:eastAsia="en-US"/>
        </w:rPr>
        <w:t xml:space="preserve">▪ Il numero massimo dei candidati presenti contemporaneamente presso la struttura dovrà essere definito in base alla capienza degli spazi individuati, per assicurare il distanziamento interpersonale di almeno 1 metro (ad eccezione delle persone disabili che necessitano di accompagnatore). Le postazioni dei candidati durante la prova concorsuale dovranno garantire il distanziamento di almeno due metri e prevedere ove possibile barriere di separazione. </w:t>
      </w:r>
    </w:p>
    <w:p w14:paraId="7854D3D5" w14:textId="77777777" w:rsidR="005755C7" w:rsidRPr="005755C7" w:rsidRDefault="005755C7" w:rsidP="005755C7">
      <w:pPr>
        <w:suppressAutoHyphens w:val="0"/>
        <w:overflowPunct/>
        <w:spacing w:before="120" w:after="120" w:line="259" w:lineRule="auto"/>
        <w:jc w:val="both"/>
        <w:rPr>
          <w:rFonts w:asciiTheme="minorHAnsi" w:eastAsiaTheme="minorHAnsi" w:hAnsiTheme="minorHAnsi" w:cstheme="minorHAnsi"/>
          <w:kern w:val="0"/>
          <w:lang w:eastAsia="en-US"/>
        </w:rPr>
      </w:pPr>
      <w:r w:rsidRPr="005755C7">
        <w:rPr>
          <w:rFonts w:asciiTheme="minorHAnsi" w:eastAsiaTheme="minorHAnsi" w:hAnsiTheme="minorHAnsi" w:cstheme="minorHAnsi"/>
          <w:kern w:val="0"/>
          <w:lang w:eastAsia="en-US"/>
        </w:rPr>
        <w:t>▪ Predisporre una adeguata informazione sulle misure di comportamento e prevenzione, sia mediante l’ausilio di apposita segnaletica, sia ricorrendo a eventuale personale addetto, incaricato di monitorare e promuovere il rispetto delle misure di prevenzione.</w:t>
      </w:r>
    </w:p>
    <w:p w14:paraId="694F89D0" w14:textId="77777777" w:rsidR="005755C7" w:rsidRPr="005755C7" w:rsidRDefault="005755C7" w:rsidP="005755C7">
      <w:pPr>
        <w:suppressAutoHyphens w:val="0"/>
        <w:overflowPunct/>
        <w:spacing w:before="120" w:after="120" w:line="259" w:lineRule="auto"/>
        <w:jc w:val="both"/>
        <w:rPr>
          <w:rFonts w:asciiTheme="minorHAnsi" w:eastAsiaTheme="minorHAnsi" w:hAnsiTheme="minorHAnsi" w:cstheme="minorHAnsi"/>
          <w:kern w:val="0"/>
          <w:lang w:eastAsia="en-US"/>
        </w:rPr>
      </w:pPr>
      <w:r w:rsidRPr="005755C7">
        <w:rPr>
          <w:rFonts w:asciiTheme="minorHAnsi" w:eastAsiaTheme="minorHAnsi" w:hAnsiTheme="minorHAnsi" w:cstheme="minorHAnsi"/>
          <w:kern w:val="0"/>
          <w:lang w:eastAsia="en-US"/>
        </w:rPr>
        <w:lastRenderedPageBreak/>
        <w:t>▪ La postazione dedicata alla segreteria e accoglienza, dovrà essere dotata di barriere fisiche (es. schermi). Consentire l’accesso solo agli utenti correttamente registrati.</w:t>
      </w:r>
    </w:p>
    <w:p w14:paraId="2B66DF15" w14:textId="77777777" w:rsidR="005755C7" w:rsidRPr="005755C7" w:rsidRDefault="005755C7" w:rsidP="005755C7">
      <w:pPr>
        <w:suppressAutoHyphens w:val="0"/>
        <w:overflowPunct/>
        <w:spacing w:before="120" w:after="120" w:line="259" w:lineRule="auto"/>
        <w:jc w:val="both"/>
        <w:rPr>
          <w:rFonts w:asciiTheme="minorHAnsi" w:eastAsiaTheme="minorHAnsi" w:hAnsiTheme="minorHAnsi" w:cstheme="minorHAnsi"/>
          <w:kern w:val="0"/>
          <w:lang w:eastAsia="en-US"/>
        </w:rPr>
      </w:pPr>
      <w:r w:rsidRPr="005755C7">
        <w:rPr>
          <w:rFonts w:asciiTheme="minorHAnsi" w:eastAsiaTheme="minorHAnsi" w:hAnsiTheme="minorHAnsi" w:cstheme="minorHAnsi"/>
          <w:kern w:val="0"/>
          <w:lang w:eastAsia="en-US"/>
        </w:rPr>
        <w:t>▪ Prevedere modalità di convocazione e di accesso alla sede di svolgimento della prova dirette ad evitare, anche in relazione al numero dei candidati ammessi e all’ampiezza degli spazi dedicati all’accoglienza, la formazione di assembramenti e a garantire il corretto distanziamento dei candidati; in particolare, per le prove con un numero considerevole di partecipanti, è possibile, solo a titolo esemplificativo e in funzione degli spazi disponibili: o segmentare i locali dove si tengono identificazioni e prove prevedendo accessi esterni all’edificio separati per scaglioni di candidati; o individuare diverse postazioni, distanziate tra loro, nelle quali effettuare le operazioni di identificazione dei candidati, o prevedere la convocazione in diversi scaglioni temporali antecedenti all’orario di inizio della prova e/o prevedere tempi di accesso alle prove dilatati fissando preventivamente l’orario di inizio e di fine delle operazioni di riconoscimento.</w:t>
      </w:r>
    </w:p>
    <w:p w14:paraId="2488FF66" w14:textId="77777777" w:rsidR="005755C7" w:rsidRPr="005755C7" w:rsidRDefault="005755C7" w:rsidP="005755C7">
      <w:pPr>
        <w:suppressAutoHyphens w:val="0"/>
        <w:overflowPunct/>
        <w:autoSpaceDE w:val="0"/>
        <w:autoSpaceDN w:val="0"/>
        <w:adjustRightInd w:val="0"/>
        <w:spacing w:before="120" w:after="120" w:line="259" w:lineRule="auto"/>
        <w:jc w:val="both"/>
        <w:rPr>
          <w:rFonts w:asciiTheme="minorHAnsi" w:eastAsiaTheme="minorHAnsi" w:hAnsiTheme="minorHAnsi" w:cstheme="minorHAnsi"/>
          <w:kern w:val="0"/>
          <w:lang w:eastAsia="en-US"/>
        </w:rPr>
      </w:pPr>
      <w:r w:rsidRPr="005755C7">
        <w:rPr>
          <w:rFonts w:asciiTheme="minorHAnsi" w:eastAsiaTheme="minorHAnsi" w:hAnsiTheme="minorHAnsi" w:cstheme="minorHAnsi"/>
          <w:kern w:val="0"/>
          <w:lang w:eastAsia="en-US"/>
        </w:rPr>
        <w:t>▪ Dovrà essere rilevata la temperatura corporea a tutti i candidati in ingresso e loro accompagnatori, impedendo l’accesso in caso di temperatura &gt; 37,5 °C. I candidati devono rilasciare all’ingresso un’autodichiarazione ai sensi degli artt. 46 e 47 del DPR n. 445/2000 attestante di non essere sottoposti alla misura della quarantena, di non essere a conoscenza di essere positivi al CoVid-19 e di non essere a conoscenza di avere avuto contatti con persone risultate positive al CoVid-19 nei 14 giorni precedenti.</w:t>
      </w:r>
    </w:p>
    <w:p w14:paraId="36BAAC92" w14:textId="77777777" w:rsidR="005755C7" w:rsidRPr="005755C7" w:rsidRDefault="005755C7" w:rsidP="005755C7">
      <w:pPr>
        <w:suppressAutoHyphens w:val="0"/>
        <w:overflowPunct/>
        <w:spacing w:before="120" w:after="120" w:line="259" w:lineRule="auto"/>
        <w:jc w:val="both"/>
        <w:rPr>
          <w:rFonts w:asciiTheme="minorHAnsi" w:eastAsiaTheme="minorHAnsi" w:hAnsiTheme="minorHAnsi" w:cstheme="minorHAnsi"/>
          <w:kern w:val="0"/>
          <w:lang w:eastAsia="en-US"/>
        </w:rPr>
      </w:pPr>
      <w:r w:rsidRPr="005755C7">
        <w:rPr>
          <w:rFonts w:asciiTheme="minorHAnsi" w:eastAsiaTheme="minorHAnsi" w:hAnsiTheme="minorHAnsi" w:cstheme="minorHAnsi"/>
          <w:kern w:val="0"/>
          <w:lang w:eastAsia="en-US"/>
        </w:rPr>
        <w:t>▪ I lavoratori della struttura non possono iniziare il turno di lavoro se la temperatura corporea è superiore a 37,5°C.</w:t>
      </w:r>
    </w:p>
    <w:p w14:paraId="327B1F94" w14:textId="77777777" w:rsidR="005755C7" w:rsidRPr="005755C7" w:rsidRDefault="005755C7" w:rsidP="005755C7">
      <w:pPr>
        <w:suppressAutoHyphens w:val="0"/>
        <w:overflowPunct/>
        <w:spacing w:before="120" w:after="120" w:line="259" w:lineRule="auto"/>
        <w:jc w:val="both"/>
        <w:rPr>
          <w:rFonts w:asciiTheme="minorHAnsi" w:eastAsiaTheme="minorHAnsi" w:hAnsiTheme="minorHAnsi" w:cstheme="minorHAnsi"/>
          <w:kern w:val="0"/>
          <w:lang w:eastAsia="en-US"/>
        </w:rPr>
      </w:pPr>
      <w:r w:rsidRPr="005755C7">
        <w:rPr>
          <w:rFonts w:asciiTheme="minorHAnsi" w:eastAsiaTheme="minorHAnsi" w:hAnsiTheme="minorHAnsi" w:cstheme="minorHAnsi"/>
          <w:kern w:val="0"/>
          <w:lang w:eastAsia="en-US"/>
        </w:rPr>
        <w:t>▪ Se la struttura dispone di parcheggi, devono essere segnalati percorsi e varchi dedicati di ingresso e di uscita dagli stessi, con relativa segnaletica orizzontale e verticale.</w:t>
      </w:r>
    </w:p>
    <w:p w14:paraId="38772FA2" w14:textId="77777777" w:rsidR="005755C7" w:rsidRPr="005755C7" w:rsidRDefault="005755C7" w:rsidP="005755C7">
      <w:pPr>
        <w:suppressAutoHyphens w:val="0"/>
        <w:overflowPunct/>
        <w:autoSpaceDE w:val="0"/>
        <w:autoSpaceDN w:val="0"/>
        <w:adjustRightInd w:val="0"/>
        <w:spacing w:before="120" w:after="120" w:line="259" w:lineRule="auto"/>
        <w:jc w:val="both"/>
        <w:rPr>
          <w:rFonts w:asciiTheme="minorHAnsi" w:eastAsiaTheme="minorHAnsi" w:hAnsiTheme="minorHAnsi" w:cstheme="minorHAnsi"/>
          <w:kern w:val="0"/>
          <w:lang w:eastAsia="en-US"/>
        </w:rPr>
      </w:pPr>
      <w:r w:rsidRPr="005755C7">
        <w:rPr>
          <w:rFonts w:asciiTheme="minorHAnsi" w:eastAsiaTheme="minorHAnsi" w:hAnsiTheme="minorHAnsi" w:cstheme="minorHAnsi"/>
          <w:kern w:val="0"/>
          <w:lang w:eastAsia="en-US"/>
        </w:rPr>
        <w:t xml:space="preserve">▪ In caso di code in ingresso e in uscita, in prossimità dei varchi devono essere organizzati percorsi obbligati con segnaletica a pavimento, per garantire il distanziamento interpersonale di almeno un metro. Se possibile prevedere diversi ingressi riservati ai candidati, così come diverse uscite, per diradare il più possibile l’afflusso e il deflusso dei candidati. </w:t>
      </w:r>
    </w:p>
    <w:p w14:paraId="4F6B1C8A" w14:textId="77777777" w:rsidR="005755C7" w:rsidRPr="005755C7" w:rsidRDefault="005755C7" w:rsidP="005755C7">
      <w:pPr>
        <w:suppressAutoHyphens w:val="0"/>
        <w:overflowPunct/>
        <w:autoSpaceDE w:val="0"/>
        <w:autoSpaceDN w:val="0"/>
        <w:adjustRightInd w:val="0"/>
        <w:spacing w:before="120" w:after="120" w:line="259" w:lineRule="auto"/>
        <w:jc w:val="both"/>
        <w:rPr>
          <w:rFonts w:asciiTheme="minorHAnsi" w:eastAsiaTheme="minorHAnsi" w:hAnsiTheme="minorHAnsi" w:cstheme="minorHAnsi"/>
          <w:kern w:val="0"/>
          <w:lang w:eastAsia="en-US"/>
        </w:rPr>
      </w:pPr>
      <w:r w:rsidRPr="005755C7">
        <w:rPr>
          <w:rFonts w:asciiTheme="minorHAnsi" w:eastAsiaTheme="minorHAnsi" w:hAnsiTheme="minorHAnsi" w:cstheme="minorHAnsi"/>
          <w:kern w:val="0"/>
          <w:lang w:eastAsia="en-US"/>
        </w:rPr>
        <w:t>▪ Regolamentare flussi e percorsi in modalità di senso unico e sempre nel rispetto della distanza di sicurezza di almeno un metro, con vie di ingresso e di uscita separati; ove non possibile, la separazione dei flussi di ingresso ed uscita va garantita tramite il senso alternato. In relazione al numero dei partecipanti è opportuno prevedere l’ausilio di personale preposto nella gestione dell’afflusso dei candidati.</w:t>
      </w:r>
    </w:p>
    <w:p w14:paraId="5B32A6EF" w14:textId="77777777" w:rsidR="005755C7" w:rsidRPr="005755C7" w:rsidRDefault="005755C7" w:rsidP="005755C7">
      <w:pPr>
        <w:suppressAutoHyphens w:val="0"/>
        <w:overflowPunct/>
        <w:autoSpaceDE w:val="0"/>
        <w:autoSpaceDN w:val="0"/>
        <w:adjustRightInd w:val="0"/>
        <w:spacing w:before="120" w:after="120" w:line="259" w:lineRule="auto"/>
        <w:jc w:val="both"/>
        <w:rPr>
          <w:rFonts w:asciiTheme="minorHAnsi" w:eastAsiaTheme="minorHAnsi" w:hAnsiTheme="minorHAnsi" w:cstheme="minorHAnsi"/>
          <w:kern w:val="0"/>
          <w:lang w:eastAsia="en-US"/>
        </w:rPr>
      </w:pPr>
      <w:r w:rsidRPr="005755C7">
        <w:rPr>
          <w:rFonts w:asciiTheme="minorHAnsi" w:eastAsiaTheme="minorHAnsi" w:hAnsiTheme="minorHAnsi" w:cstheme="minorHAnsi"/>
          <w:kern w:val="0"/>
          <w:lang w:eastAsia="en-US"/>
        </w:rPr>
        <w:t>▪ È necessario rendere disponibili prodotti per l’igiene delle mani (preferibilmente dispenser a induzione automatica) per i candidati e per il personale in più punti delle aree (es. ingresso, aule, servizi igienici, etc.), e promuoverne l’utilizzo frequente.</w:t>
      </w:r>
    </w:p>
    <w:p w14:paraId="413AFFA2" w14:textId="77777777" w:rsidR="005755C7" w:rsidRPr="005755C7" w:rsidRDefault="005755C7" w:rsidP="005755C7">
      <w:pPr>
        <w:suppressAutoHyphens w:val="0"/>
        <w:overflowPunct/>
        <w:spacing w:before="120" w:after="120" w:line="259" w:lineRule="auto"/>
        <w:jc w:val="both"/>
        <w:rPr>
          <w:rFonts w:asciiTheme="minorHAnsi" w:eastAsiaTheme="minorHAnsi" w:hAnsiTheme="minorHAnsi" w:cstheme="minorHAnsi"/>
          <w:kern w:val="0"/>
          <w:lang w:eastAsia="en-US"/>
        </w:rPr>
      </w:pPr>
      <w:r w:rsidRPr="005755C7">
        <w:rPr>
          <w:rFonts w:asciiTheme="minorHAnsi" w:eastAsiaTheme="minorHAnsi" w:hAnsiTheme="minorHAnsi" w:cstheme="minorHAnsi"/>
          <w:kern w:val="0"/>
          <w:lang w:eastAsia="en-US"/>
        </w:rPr>
        <w:t>▪ Le postazioni e le attrezzature a disposizione dei candidati devono essere disinfettati prima dell'utilizzo. Tutti gli ambienti, gli arredi, le aree di pertinenza devono essere sanificati dopo ogni prova. In caso di prove che si svolgono in gruppi che si turnano in successione, prevedere pulizia e disinfezione delle postazioni e dei servizi igienici ad ogni cambio di gruppo. I bagni devono essere igienizzati frequentemente.</w:t>
      </w:r>
    </w:p>
    <w:p w14:paraId="0F6DB768" w14:textId="77777777" w:rsidR="005755C7" w:rsidRPr="005755C7" w:rsidRDefault="005755C7" w:rsidP="005755C7">
      <w:pPr>
        <w:suppressAutoHyphens w:val="0"/>
        <w:overflowPunct/>
        <w:spacing w:before="120" w:after="120" w:line="259" w:lineRule="auto"/>
        <w:jc w:val="both"/>
        <w:rPr>
          <w:rFonts w:asciiTheme="minorHAnsi" w:eastAsiaTheme="minorHAnsi" w:hAnsiTheme="minorHAnsi" w:cstheme="minorHAnsi"/>
          <w:kern w:val="0"/>
          <w:lang w:eastAsia="en-US"/>
        </w:rPr>
      </w:pPr>
      <w:r w:rsidRPr="005755C7">
        <w:rPr>
          <w:rFonts w:asciiTheme="minorHAnsi" w:eastAsiaTheme="minorHAnsi" w:hAnsiTheme="minorHAnsi" w:cstheme="minorHAnsi"/>
          <w:kern w:val="0"/>
          <w:lang w:eastAsia="en-US"/>
        </w:rPr>
        <w:t>▪ Tutte le persone presenti nella struttura (candidati e personale) devono indossare la mascherina per tutto il tempo di permanenza nella struttura. Nel caso in cui i candidati siano privi di mascherina, questa dovrà essere resa disponibile dal personale della struttura.</w:t>
      </w:r>
    </w:p>
    <w:p w14:paraId="7F21C42E" w14:textId="77777777" w:rsidR="005755C7" w:rsidRPr="005755C7" w:rsidRDefault="005755C7" w:rsidP="005755C7">
      <w:pPr>
        <w:suppressAutoHyphens w:val="0"/>
        <w:overflowPunct/>
        <w:spacing w:before="120" w:after="120" w:line="259" w:lineRule="auto"/>
        <w:jc w:val="both"/>
        <w:rPr>
          <w:rFonts w:asciiTheme="minorHAnsi" w:eastAsiaTheme="minorHAnsi" w:hAnsiTheme="minorHAnsi" w:cstheme="minorHAnsi"/>
          <w:kern w:val="0"/>
          <w:lang w:eastAsia="en-US"/>
        </w:rPr>
      </w:pPr>
      <w:r w:rsidRPr="005755C7">
        <w:rPr>
          <w:rFonts w:asciiTheme="minorHAnsi" w:eastAsiaTheme="minorHAnsi" w:hAnsiTheme="minorHAnsi" w:cstheme="minorHAnsi"/>
          <w:kern w:val="0"/>
          <w:lang w:eastAsia="en-US"/>
        </w:rPr>
        <w:t xml:space="preserve">▪ Favorire il ricambio d’aria negli ambienti interni. In ragione dell’affollamento e del tempo di permanenza degli occupanti, dovrà essere verificata l’efficacia degli impianti al fine di garantire l’adeguatezza delle portate di aria esterna secondo le normative vigenti. In ogni caso, l’affollamento deve essere correlato alle portate effettive di aria esterna. Per gli impianti di condizionamento, è obbligatorio, se tecnicamente possibile, escludere totalmente la funzione di ricircolo dell’aria. In ogni caso vanno rafforzate ulteriormente le misure per il ricambio d’aria naturale e/o attraverso l’impianto, e va garantita la pulizia, ad impianto fermo, dei filtri dell’aria di ricircolo per mantenere i livelli di filtrazione/rimozione adeguati. Se tecnicamente possibile, va </w:t>
      </w:r>
      <w:r w:rsidRPr="005755C7">
        <w:rPr>
          <w:rFonts w:asciiTheme="minorHAnsi" w:eastAsiaTheme="minorHAnsi" w:hAnsiTheme="minorHAnsi" w:cstheme="minorHAnsi"/>
          <w:kern w:val="0"/>
          <w:lang w:eastAsia="en-US"/>
        </w:rPr>
        <w:lastRenderedPageBreak/>
        <w:t>aumentata la capacità filtrante del ricircolo, sostituendo i filtri esistenti con filtri di classe superiore, garantendo il mantenimento delle portate. Nei servizi igienici va mantenuto in funzione continuata l’estrattore d’aria.</w:t>
      </w:r>
    </w:p>
    <w:p w14:paraId="4D7009C7" w14:textId="77777777" w:rsidR="005755C7" w:rsidRPr="005755C7" w:rsidRDefault="005755C7" w:rsidP="005755C7">
      <w:pPr>
        <w:suppressAutoHyphens w:val="0"/>
        <w:overflowPunct/>
        <w:spacing w:before="120" w:after="120" w:line="259" w:lineRule="auto"/>
        <w:jc w:val="both"/>
        <w:rPr>
          <w:rFonts w:asciiTheme="minorHAnsi" w:eastAsiaTheme="minorHAnsi" w:hAnsiTheme="minorHAnsi" w:cstheme="minorHAnsi"/>
          <w:kern w:val="0"/>
          <w:lang w:eastAsia="en-US"/>
        </w:rPr>
      </w:pPr>
      <w:r w:rsidRPr="005755C7">
        <w:rPr>
          <w:rFonts w:asciiTheme="minorHAnsi" w:eastAsiaTheme="minorHAnsi" w:hAnsiTheme="minorHAnsi" w:cstheme="minorHAnsi"/>
          <w:kern w:val="0"/>
          <w:lang w:eastAsia="en-US"/>
        </w:rPr>
        <w:t xml:space="preserve">▪ Nel caso in cui una persona presente all’interno della struttura manifesti febbre e sintomi di infezione respiratoria (tosse secca, mal di gola, difficoltà respiratorie) lo deve comunicare tempestivamente alla Commissione e dovrà allontanarsi dall’aula indossando sempre la mascherina. In caso di situazioni di particolari criticità, ad esempio dispnea o difficoltà respiratorie severe, si chiederà l’intervento del 118. </w:t>
      </w:r>
    </w:p>
    <w:p w14:paraId="5E33F4E0" w14:textId="54334B77" w:rsidR="005755C7" w:rsidRPr="005755C7" w:rsidRDefault="005755C7" w:rsidP="005755C7">
      <w:pPr>
        <w:suppressAutoHyphens w:val="0"/>
        <w:overflowPunct/>
        <w:spacing w:before="120" w:after="120" w:line="259" w:lineRule="auto"/>
        <w:jc w:val="both"/>
        <w:rPr>
          <w:rFonts w:asciiTheme="minorHAnsi" w:eastAsiaTheme="minorHAnsi" w:hAnsiTheme="minorHAnsi" w:cstheme="minorHAnsi"/>
          <w:kern w:val="0"/>
          <w:lang w:eastAsia="en-US"/>
        </w:rPr>
      </w:pPr>
      <w:r w:rsidRPr="005755C7">
        <w:rPr>
          <w:rFonts w:asciiTheme="minorHAnsi" w:eastAsiaTheme="minorHAnsi" w:hAnsiTheme="minorHAnsi" w:cstheme="minorHAnsi"/>
          <w:kern w:val="0"/>
          <w:lang w:eastAsia="en-US"/>
        </w:rPr>
        <w:t>▪ Relativamente alla prova scritta/pratica: prevedere idonee misure dirette a prevenire il rischio della diffusione del virus tra i candidati (anche di prove successive), il personale di servizio e i membri della Commission</w:t>
      </w:r>
      <w:r>
        <w:rPr>
          <w:rFonts w:asciiTheme="minorHAnsi" w:eastAsiaTheme="minorHAnsi" w:hAnsiTheme="minorHAnsi" w:cstheme="minorHAnsi"/>
          <w:kern w:val="0"/>
          <w:lang w:eastAsia="en-US"/>
        </w:rPr>
        <w:t xml:space="preserve">e, attraverso il contatto con </w:t>
      </w:r>
      <w:proofErr w:type="spellStart"/>
      <w:r>
        <w:rPr>
          <w:rFonts w:asciiTheme="minorHAnsi" w:eastAsiaTheme="minorHAnsi" w:hAnsiTheme="minorHAnsi" w:cstheme="minorHAnsi"/>
          <w:kern w:val="0"/>
          <w:lang w:eastAsia="en-US"/>
        </w:rPr>
        <w:t>iL</w:t>
      </w:r>
      <w:proofErr w:type="spellEnd"/>
      <w:r w:rsidRPr="005755C7">
        <w:rPr>
          <w:rFonts w:asciiTheme="minorHAnsi" w:eastAsiaTheme="minorHAnsi" w:hAnsiTheme="minorHAnsi" w:cstheme="minorHAnsi"/>
          <w:kern w:val="0"/>
          <w:lang w:eastAsia="en-US"/>
        </w:rPr>
        <w:t xml:space="preserve"> materiale impiegato per lo svolgimento della prova; a titolo esemplificativo: evitare la riconsegna delle penne con cui sono state redatte le prove, le quali dovranno essere trattenute dai candidati; in alternativa esse potranno essere conservate per un adeguato periodo (7 giorni per la plastica) prima del loro riutilizzo, affinché il virus SARSCOV-2 perda la capacità infettante; le operazioni relative alla predisposizione e distribuzione del materiale cartaceo messo a disposizione dei candidati dovranno essere effettuate dal personale di supporto e dai membri della commissione attraverso l’impiego di guanti monouso indossati al momento, utilizzando materiali cartacei tenuti in quarantena preventiva per almeno 3 ore; alla riconsegna delle prove, il personale di supporto e i membri della commissione dovranno utilizzare guanti monouso e mascherina per tutte le successive operazioni da compiere sulle buste e sugli elaborati, ivi comprese quelle di esame e valutazione delle prove.</w:t>
      </w:r>
    </w:p>
    <w:p w14:paraId="0A463090" w14:textId="77777777" w:rsidR="005755C7" w:rsidRPr="005755C7" w:rsidRDefault="005755C7" w:rsidP="005755C7">
      <w:pPr>
        <w:suppressAutoHyphens w:val="0"/>
        <w:overflowPunct/>
        <w:spacing w:before="120" w:after="120" w:line="259" w:lineRule="auto"/>
        <w:jc w:val="both"/>
        <w:rPr>
          <w:rFonts w:asciiTheme="minorHAnsi" w:eastAsiaTheme="minorHAnsi" w:hAnsiTheme="minorHAnsi" w:cstheme="minorHAnsi"/>
          <w:kern w:val="0"/>
          <w:lang w:eastAsia="en-US"/>
        </w:rPr>
      </w:pPr>
      <w:r w:rsidRPr="005755C7">
        <w:rPr>
          <w:rFonts w:asciiTheme="minorHAnsi" w:eastAsiaTheme="minorHAnsi" w:hAnsiTheme="minorHAnsi" w:cstheme="minorHAnsi"/>
          <w:kern w:val="0"/>
          <w:lang w:eastAsia="en-US"/>
        </w:rPr>
        <w:t>▪ Relativamente alla prova orale prevedere, nei casi in cui per garantire l’esercizio del diritto di partecipazione alle prove come uditore, sia necessario utilizzare altre aule, oltre a quella in cui si svolge la prova, l’utilizzo di un sistema di videoconferenza a circuito chiuso e la disponibilità di aule ampie, dotate di misure di sicurezza e distanziamento, dove ritrasmettere ad altri canditati le prove orali in corso.</w:t>
      </w:r>
    </w:p>
    <w:p w14:paraId="2FC4E9F8" w14:textId="77777777" w:rsidR="00086B69" w:rsidRPr="00010155" w:rsidRDefault="00086B69">
      <w:pPr>
        <w:rPr>
          <w:rFonts w:asciiTheme="minorHAnsi" w:hAnsiTheme="minorHAnsi"/>
        </w:rPr>
      </w:pPr>
    </w:p>
    <w:sectPr w:rsidR="00086B69" w:rsidRPr="00010155">
      <w:pgSz w:w="11906" w:h="16838"/>
      <w:pgMar w:top="1417" w:right="1134" w:bottom="1134" w:left="1134" w:header="720" w:footer="720" w:gutter="0"/>
      <w:cols w:space="720"/>
      <w:docGrid w:linePitch="24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72E6F" w14:textId="77777777" w:rsidR="00050D6A" w:rsidRDefault="00050D6A">
      <w:r>
        <w:separator/>
      </w:r>
    </w:p>
  </w:endnote>
  <w:endnote w:type="continuationSeparator" w:id="0">
    <w:p w14:paraId="4A564D32" w14:textId="77777777" w:rsidR="00050D6A" w:rsidRDefault="00050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Noto Sans Symbols">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font462">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FB24C" w14:textId="77777777" w:rsidR="00014104" w:rsidRDefault="00014104">
    <w:pPr>
      <w:spacing w:line="244" w:lineRule="exact"/>
      <w:ind w:left="20"/>
    </w:pPr>
  </w:p>
  <w:p w14:paraId="5227E25A" w14:textId="77777777" w:rsidR="00014104" w:rsidRDefault="00014104">
    <w:pPr>
      <w:spacing w:line="244" w:lineRule="exact"/>
      <w:ind w:left="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20C99" w14:textId="77777777" w:rsidR="00014104" w:rsidRDefault="00014104">
    <w:pPr>
      <w:spacing w:line="12"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E537E" w14:textId="77777777" w:rsidR="00014104" w:rsidRDefault="00014104">
    <w:pPr>
      <w:spacing w:line="12"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2081F" w14:textId="77777777" w:rsidR="00014104" w:rsidRDefault="00014104">
    <w:pPr>
      <w:spacing w:line="12"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F18A1B" w14:textId="77777777" w:rsidR="00050D6A" w:rsidRDefault="00050D6A">
      <w:r>
        <w:separator/>
      </w:r>
    </w:p>
  </w:footnote>
  <w:footnote w:type="continuationSeparator" w:id="0">
    <w:p w14:paraId="7109EC38" w14:textId="77777777" w:rsidR="00050D6A" w:rsidRDefault="00050D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3"/>
      <w:lvlJc w:val="left"/>
      <w:pPr>
        <w:tabs>
          <w:tab w:val="num" w:pos="720"/>
        </w:tabs>
        <w:ind w:left="720" w:hanging="720"/>
      </w:pPr>
    </w:lvl>
    <w:lvl w:ilvl="3">
      <w:start w:val="1"/>
      <w:numFmt w:val="decimal"/>
      <w:lvlText w:val="%4"/>
      <w:lvlJc w:val="left"/>
      <w:pPr>
        <w:tabs>
          <w:tab w:val="num" w:pos="864"/>
        </w:tabs>
        <w:ind w:left="864" w:hanging="864"/>
      </w:pPr>
    </w:lvl>
    <w:lvl w:ilvl="4">
      <w:start w:val="1"/>
      <w:numFmt w:val="decimal"/>
      <w:lvlText w:val="%5"/>
      <w:lvlJc w:val="left"/>
      <w:pPr>
        <w:tabs>
          <w:tab w:val="num" w:pos="1008"/>
        </w:tabs>
        <w:ind w:left="1008" w:hanging="1008"/>
      </w:pPr>
    </w:lvl>
    <w:lvl w:ilvl="5">
      <w:start w:val="1"/>
      <w:numFmt w:val="decimal"/>
      <w:lvlText w:val="%6"/>
      <w:lvlJc w:val="left"/>
      <w:pPr>
        <w:tabs>
          <w:tab w:val="num" w:pos="1152"/>
        </w:tabs>
        <w:ind w:left="1152" w:hanging="1152"/>
      </w:pPr>
    </w:lvl>
    <w:lvl w:ilvl="6">
      <w:start w:val="1"/>
      <w:numFmt w:val="decimal"/>
      <w:lvlText w:val="%7"/>
      <w:lvlJc w:val="left"/>
      <w:pPr>
        <w:tabs>
          <w:tab w:val="num" w:pos="1296"/>
        </w:tabs>
        <w:ind w:left="1296" w:hanging="1296"/>
      </w:pPr>
    </w:lvl>
    <w:lvl w:ilvl="7">
      <w:start w:val="1"/>
      <w:numFmt w:val="decimal"/>
      <w:lvlText w:val="%8"/>
      <w:lvlJc w:val="left"/>
      <w:pPr>
        <w:tabs>
          <w:tab w:val="num" w:pos="1440"/>
        </w:tabs>
        <w:ind w:left="1440" w:hanging="1440"/>
      </w:pPr>
    </w:lvl>
    <w:lvl w:ilvl="8">
      <w:start w:val="1"/>
      <w:numFmt w:val="decimal"/>
      <w:lvlText w:val="%9"/>
      <w:lvlJc w:val="left"/>
      <w:pPr>
        <w:tabs>
          <w:tab w:val="num" w:pos="1584"/>
        </w:tabs>
        <w:ind w:left="1584" w:hanging="1584"/>
      </w:pPr>
    </w:lvl>
  </w:abstractNum>
  <w:abstractNum w:abstractNumId="2" w15:restartNumberingAfterBreak="0">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5"/>
    <w:lvl w:ilvl="0">
      <w:start w:val="1"/>
      <w:numFmt w:val="bullet"/>
      <w:lvlText w:val="▪"/>
      <w:lvlJc w:val="left"/>
      <w:pPr>
        <w:tabs>
          <w:tab w:val="num" w:pos="0"/>
        </w:tabs>
        <w:ind w:left="492" w:hanging="360"/>
      </w:pPr>
      <w:rPr>
        <w:rFonts w:ascii="Calibri" w:hAnsi="Calibri"/>
        <w:color w:val="212121"/>
        <w:sz w:val="24"/>
        <w:szCs w:val="24"/>
      </w:rPr>
    </w:lvl>
    <w:lvl w:ilvl="1">
      <w:start w:val="1"/>
      <w:numFmt w:val="bullet"/>
      <w:lvlText w:val=""/>
      <w:lvlJc w:val="left"/>
      <w:pPr>
        <w:tabs>
          <w:tab w:val="num" w:pos="0"/>
        </w:tabs>
        <w:ind w:left="1434" w:hanging="360"/>
      </w:pPr>
      <w:rPr>
        <w:rFonts w:ascii="Symbol" w:hAnsi="Symbol"/>
      </w:rPr>
    </w:lvl>
    <w:lvl w:ilvl="2">
      <w:start w:val="1"/>
      <w:numFmt w:val="bullet"/>
      <w:lvlText w:val=""/>
      <w:lvlJc w:val="left"/>
      <w:pPr>
        <w:tabs>
          <w:tab w:val="num" w:pos="0"/>
        </w:tabs>
        <w:ind w:left="2375" w:hanging="360"/>
      </w:pPr>
      <w:rPr>
        <w:rFonts w:ascii="Symbol" w:hAnsi="Symbol"/>
      </w:rPr>
    </w:lvl>
    <w:lvl w:ilvl="3">
      <w:start w:val="1"/>
      <w:numFmt w:val="bullet"/>
      <w:lvlText w:val=""/>
      <w:lvlJc w:val="left"/>
      <w:pPr>
        <w:tabs>
          <w:tab w:val="num" w:pos="0"/>
        </w:tabs>
        <w:ind w:left="3316" w:hanging="360"/>
      </w:pPr>
      <w:rPr>
        <w:rFonts w:ascii="Symbol" w:hAnsi="Symbol"/>
      </w:rPr>
    </w:lvl>
    <w:lvl w:ilvl="4">
      <w:start w:val="1"/>
      <w:numFmt w:val="bullet"/>
      <w:lvlText w:val=""/>
      <w:lvlJc w:val="left"/>
      <w:pPr>
        <w:tabs>
          <w:tab w:val="num" w:pos="0"/>
        </w:tabs>
        <w:ind w:left="4258" w:hanging="360"/>
      </w:pPr>
      <w:rPr>
        <w:rFonts w:ascii="Symbol" w:hAnsi="Symbol"/>
      </w:rPr>
    </w:lvl>
    <w:lvl w:ilvl="5">
      <w:start w:val="1"/>
      <w:numFmt w:val="bullet"/>
      <w:lvlText w:val=""/>
      <w:lvlJc w:val="left"/>
      <w:pPr>
        <w:tabs>
          <w:tab w:val="num" w:pos="0"/>
        </w:tabs>
        <w:ind w:left="5199" w:hanging="360"/>
      </w:pPr>
      <w:rPr>
        <w:rFonts w:ascii="Symbol" w:hAnsi="Symbol"/>
      </w:rPr>
    </w:lvl>
    <w:lvl w:ilvl="6">
      <w:start w:val="1"/>
      <w:numFmt w:val="bullet"/>
      <w:lvlText w:val=""/>
      <w:lvlJc w:val="left"/>
      <w:pPr>
        <w:tabs>
          <w:tab w:val="num" w:pos="0"/>
        </w:tabs>
        <w:ind w:left="6140" w:hanging="360"/>
      </w:pPr>
      <w:rPr>
        <w:rFonts w:ascii="Symbol" w:hAnsi="Symbol"/>
      </w:rPr>
    </w:lvl>
    <w:lvl w:ilvl="7">
      <w:start w:val="1"/>
      <w:numFmt w:val="bullet"/>
      <w:lvlText w:val=""/>
      <w:lvlJc w:val="left"/>
      <w:pPr>
        <w:tabs>
          <w:tab w:val="num" w:pos="0"/>
        </w:tabs>
        <w:ind w:left="7082" w:hanging="360"/>
      </w:pPr>
      <w:rPr>
        <w:rFonts w:ascii="Symbol" w:hAnsi="Symbol"/>
      </w:rPr>
    </w:lvl>
    <w:lvl w:ilvl="8">
      <w:start w:val="1"/>
      <w:numFmt w:val="bullet"/>
      <w:lvlText w:val=""/>
      <w:lvlJc w:val="left"/>
      <w:pPr>
        <w:tabs>
          <w:tab w:val="num" w:pos="0"/>
        </w:tabs>
        <w:ind w:left="8023" w:hanging="360"/>
      </w:pPr>
      <w:rPr>
        <w:rFonts w:ascii="Symbol" w:hAnsi="Symbol"/>
      </w:rPr>
    </w:lvl>
  </w:abstractNum>
  <w:abstractNum w:abstractNumId="4" w15:restartNumberingAfterBreak="0">
    <w:nsid w:val="00000005"/>
    <w:multiLevelType w:val="multilevel"/>
    <w:tmpl w:val="00000005"/>
    <w:name w:val="WWNum6"/>
    <w:lvl w:ilvl="0">
      <w:start w:val="1"/>
      <w:numFmt w:val="bullet"/>
      <w:lvlText w:val=""/>
      <w:lvlJc w:val="left"/>
      <w:pPr>
        <w:tabs>
          <w:tab w:val="num" w:pos="720"/>
        </w:tabs>
        <w:ind w:left="720" w:hanging="360"/>
      </w:pPr>
      <w:rPr>
        <w:rFonts w:ascii="Symbol" w:hAnsi="Symbol"/>
        <w:color w:val="212121"/>
        <w:w w:val="129"/>
        <w:sz w:val="20"/>
        <w:szCs w:val="20"/>
      </w:rPr>
    </w:lvl>
    <w:lvl w:ilvl="1">
      <w:start w:val="1"/>
      <w:numFmt w:val="bullet"/>
      <w:lvlText w:val="o"/>
      <w:lvlJc w:val="left"/>
      <w:pPr>
        <w:tabs>
          <w:tab w:val="num" w:pos="1440"/>
        </w:tabs>
        <w:ind w:left="1440" w:hanging="360"/>
      </w:pPr>
      <w:rPr>
        <w:rFonts w:ascii="Courier New" w:hAnsi="Courier New"/>
        <w:color w:val="212121"/>
        <w:w w:val="129"/>
        <w:sz w:val="20"/>
        <w:szCs w:val="20"/>
      </w:rPr>
    </w:lvl>
    <w:lvl w:ilvl="2">
      <w:start w:val="1"/>
      <w:numFmt w:val="bullet"/>
      <w:lvlText w:val=""/>
      <w:lvlJc w:val="left"/>
      <w:pPr>
        <w:tabs>
          <w:tab w:val="num" w:pos="2160"/>
        </w:tabs>
        <w:ind w:left="2160" w:hanging="360"/>
      </w:pPr>
      <w:rPr>
        <w:rFonts w:ascii="Wingdings" w:hAnsi="Wingdings"/>
        <w:color w:val="212121"/>
        <w:w w:val="129"/>
        <w:sz w:val="20"/>
        <w:szCs w:val="20"/>
      </w:rPr>
    </w:lvl>
    <w:lvl w:ilvl="3">
      <w:start w:val="1"/>
      <w:numFmt w:val="bullet"/>
      <w:lvlText w:val=""/>
      <w:lvlJc w:val="left"/>
      <w:pPr>
        <w:tabs>
          <w:tab w:val="num" w:pos="2880"/>
        </w:tabs>
        <w:ind w:left="2880" w:hanging="360"/>
      </w:pPr>
      <w:rPr>
        <w:rFonts w:ascii="Wingdings" w:hAnsi="Wingdings"/>
        <w:color w:val="212121"/>
        <w:w w:val="129"/>
        <w:sz w:val="20"/>
        <w:szCs w:val="20"/>
      </w:rPr>
    </w:lvl>
    <w:lvl w:ilvl="4">
      <w:start w:val="1"/>
      <w:numFmt w:val="bullet"/>
      <w:lvlText w:val=""/>
      <w:lvlJc w:val="left"/>
      <w:pPr>
        <w:tabs>
          <w:tab w:val="num" w:pos="3600"/>
        </w:tabs>
        <w:ind w:left="3600" w:hanging="360"/>
      </w:pPr>
      <w:rPr>
        <w:rFonts w:ascii="Wingdings" w:hAnsi="Wingdings"/>
        <w:color w:val="212121"/>
        <w:w w:val="129"/>
        <w:sz w:val="20"/>
        <w:szCs w:val="20"/>
      </w:rPr>
    </w:lvl>
    <w:lvl w:ilvl="5">
      <w:start w:val="1"/>
      <w:numFmt w:val="bullet"/>
      <w:lvlText w:val=""/>
      <w:lvlJc w:val="left"/>
      <w:pPr>
        <w:tabs>
          <w:tab w:val="num" w:pos="4320"/>
        </w:tabs>
        <w:ind w:left="4320" w:hanging="360"/>
      </w:pPr>
      <w:rPr>
        <w:rFonts w:ascii="Wingdings" w:hAnsi="Wingdings"/>
        <w:color w:val="212121"/>
        <w:w w:val="129"/>
        <w:sz w:val="20"/>
        <w:szCs w:val="20"/>
      </w:rPr>
    </w:lvl>
    <w:lvl w:ilvl="6">
      <w:start w:val="1"/>
      <w:numFmt w:val="bullet"/>
      <w:lvlText w:val=""/>
      <w:lvlJc w:val="left"/>
      <w:pPr>
        <w:tabs>
          <w:tab w:val="num" w:pos="5040"/>
        </w:tabs>
        <w:ind w:left="5040" w:hanging="360"/>
      </w:pPr>
      <w:rPr>
        <w:rFonts w:ascii="Wingdings" w:hAnsi="Wingdings"/>
        <w:color w:val="212121"/>
        <w:w w:val="129"/>
        <w:sz w:val="20"/>
        <w:szCs w:val="20"/>
      </w:rPr>
    </w:lvl>
    <w:lvl w:ilvl="7">
      <w:start w:val="1"/>
      <w:numFmt w:val="bullet"/>
      <w:lvlText w:val=""/>
      <w:lvlJc w:val="left"/>
      <w:pPr>
        <w:tabs>
          <w:tab w:val="num" w:pos="5760"/>
        </w:tabs>
        <w:ind w:left="5760" w:hanging="360"/>
      </w:pPr>
      <w:rPr>
        <w:rFonts w:ascii="Wingdings" w:hAnsi="Wingdings"/>
        <w:color w:val="212121"/>
        <w:w w:val="129"/>
        <w:sz w:val="20"/>
        <w:szCs w:val="20"/>
      </w:rPr>
    </w:lvl>
    <w:lvl w:ilvl="8">
      <w:start w:val="1"/>
      <w:numFmt w:val="bullet"/>
      <w:lvlText w:val=""/>
      <w:lvlJc w:val="left"/>
      <w:pPr>
        <w:tabs>
          <w:tab w:val="num" w:pos="720"/>
        </w:tabs>
        <w:ind w:left="720" w:hanging="360"/>
      </w:pPr>
      <w:rPr>
        <w:rFonts w:ascii="Wingdings" w:hAnsi="Wingdings"/>
        <w:color w:val="212121"/>
        <w:w w:val="129"/>
        <w:sz w:val="20"/>
        <w:szCs w:val="20"/>
      </w:rPr>
    </w:lvl>
  </w:abstractNum>
  <w:abstractNum w:abstractNumId="5" w15:restartNumberingAfterBreak="0">
    <w:nsid w:val="00000006"/>
    <w:multiLevelType w:val="multilevel"/>
    <w:tmpl w:val="00000006"/>
    <w:name w:val="WWNum7"/>
    <w:lvl w:ilvl="0">
      <w:start w:val="1"/>
      <w:numFmt w:val="bullet"/>
      <w:lvlText w:val=""/>
      <w:lvlJc w:val="left"/>
      <w:pPr>
        <w:tabs>
          <w:tab w:val="num" w:pos="720"/>
        </w:tabs>
        <w:ind w:left="720" w:hanging="360"/>
      </w:pPr>
      <w:rPr>
        <w:rFonts w:ascii="Symbol" w:hAnsi="Symbol"/>
        <w:color w:val="212121"/>
        <w:w w:val="129"/>
        <w:sz w:val="20"/>
        <w:szCs w:val="20"/>
      </w:rPr>
    </w:lvl>
    <w:lvl w:ilvl="1">
      <w:start w:val="1"/>
      <w:numFmt w:val="bullet"/>
      <w:lvlText w:val="o"/>
      <w:lvlJc w:val="left"/>
      <w:pPr>
        <w:tabs>
          <w:tab w:val="num" w:pos="1440"/>
        </w:tabs>
        <w:ind w:left="1440" w:hanging="360"/>
      </w:pPr>
      <w:rPr>
        <w:rFonts w:ascii="Courier New" w:hAnsi="Courier New"/>
        <w:color w:val="212121"/>
        <w:w w:val="129"/>
        <w:sz w:val="20"/>
        <w:szCs w:val="20"/>
      </w:rPr>
    </w:lvl>
    <w:lvl w:ilvl="2">
      <w:start w:val="1"/>
      <w:numFmt w:val="bullet"/>
      <w:lvlText w:val=""/>
      <w:lvlJc w:val="left"/>
      <w:pPr>
        <w:tabs>
          <w:tab w:val="num" w:pos="2160"/>
        </w:tabs>
        <w:ind w:left="2160" w:hanging="360"/>
      </w:pPr>
      <w:rPr>
        <w:rFonts w:ascii="Wingdings" w:hAnsi="Wingdings"/>
        <w:color w:val="212121"/>
        <w:w w:val="129"/>
        <w:sz w:val="20"/>
        <w:szCs w:val="20"/>
      </w:rPr>
    </w:lvl>
    <w:lvl w:ilvl="3">
      <w:start w:val="1"/>
      <w:numFmt w:val="bullet"/>
      <w:lvlText w:val=""/>
      <w:lvlJc w:val="left"/>
      <w:pPr>
        <w:tabs>
          <w:tab w:val="num" w:pos="2880"/>
        </w:tabs>
        <w:ind w:left="2880" w:hanging="360"/>
      </w:pPr>
      <w:rPr>
        <w:rFonts w:ascii="Wingdings" w:hAnsi="Wingdings"/>
        <w:color w:val="212121"/>
        <w:w w:val="129"/>
        <w:sz w:val="20"/>
        <w:szCs w:val="20"/>
      </w:rPr>
    </w:lvl>
    <w:lvl w:ilvl="4">
      <w:start w:val="1"/>
      <w:numFmt w:val="bullet"/>
      <w:lvlText w:val=""/>
      <w:lvlJc w:val="left"/>
      <w:pPr>
        <w:tabs>
          <w:tab w:val="num" w:pos="3600"/>
        </w:tabs>
        <w:ind w:left="3600" w:hanging="360"/>
      </w:pPr>
      <w:rPr>
        <w:rFonts w:ascii="Wingdings" w:hAnsi="Wingdings"/>
        <w:color w:val="212121"/>
        <w:w w:val="129"/>
        <w:sz w:val="20"/>
        <w:szCs w:val="20"/>
      </w:rPr>
    </w:lvl>
    <w:lvl w:ilvl="5">
      <w:start w:val="1"/>
      <w:numFmt w:val="bullet"/>
      <w:lvlText w:val=""/>
      <w:lvlJc w:val="left"/>
      <w:pPr>
        <w:tabs>
          <w:tab w:val="num" w:pos="4320"/>
        </w:tabs>
        <w:ind w:left="4320" w:hanging="360"/>
      </w:pPr>
      <w:rPr>
        <w:rFonts w:ascii="Wingdings" w:hAnsi="Wingdings"/>
        <w:color w:val="212121"/>
        <w:w w:val="129"/>
        <w:sz w:val="20"/>
        <w:szCs w:val="20"/>
      </w:rPr>
    </w:lvl>
    <w:lvl w:ilvl="6">
      <w:start w:val="1"/>
      <w:numFmt w:val="bullet"/>
      <w:lvlText w:val=""/>
      <w:lvlJc w:val="left"/>
      <w:pPr>
        <w:tabs>
          <w:tab w:val="num" w:pos="5040"/>
        </w:tabs>
        <w:ind w:left="5040" w:hanging="360"/>
      </w:pPr>
      <w:rPr>
        <w:rFonts w:ascii="Wingdings" w:hAnsi="Wingdings"/>
        <w:color w:val="212121"/>
        <w:w w:val="129"/>
        <w:sz w:val="20"/>
        <w:szCs w:val="20"/>
      </w:rPr>
    </w:lvl>
    <w:lvl w:ilvl="7">
      <w:start w:val="1"/>
      <w:numFmt w:val="bullet"/>
      <w:lvlText w:val=""/>
      <w:lvlJc w:val="left"/>
      <w:pPr>
        <w:tabs>
          <w:tab w:val="num" w:pos="5760"/>
        </w:tabs>
        <w:ind w:left="5760" w:hanging="360"/>
      </w:pPr>
      <w:rPr>
        <w:rFonts w:ascii="Wingdings" w:hAnsi="Wingdings"/>
        <w:color w:val="212121"/>
        <w:w w:val="129"/>
        <w:sz w:val="20"/>
        <w:szCs w:val="20"/>
      </w:rPr>
    </w:lvl>
    <w:lvl w:ilvl="8">
      <w:start w:val="1"/>
      <w:numFmt w:val="bullet"/>
      <w:lvlText w:val=""/>
      <w:lvlJc w:val="left"/>
      <w:pPr>
        <w:tabs>
          <w:tab w:val="num" w:pos="720"/>
        </w:tabs>
        <w:ind w:left="720" w:hanging="360"/>
      </w:pPr>
      <w:rPr>
        <w:rFonts w:ascii="Wingdings" w:hAnsi="Wingdings"/>
        <w:color w:val="212121"/>
        <w:w w:val="129"/>
        <w:sz w:val="20"/>
        <w:szCs w:val="20"/>
      </w:rPr>
    </w:lvl>
  </w:abstractNum>
  <w:abstractNum w:abstractNumId="6" w15:restartNumberingAfterBreak="0">
    <w:nsid w:val="00000007"/>
    <w:multiLevelType w:val="multilevel"/>
    <w:tmpl w:val="00000007"/>
    <w:name w:val="WWNum8"/>
    <w:lvl w:ilvl="0">
      <w:start w:val="1"/>
      <w:numFmt w:val="bullet"/>
      <w:lvlText w:val="▪"/>
      <w:lvlJc w:val="left"/>
      <w:pPr>
        <w:tabs>
          <w:tab w:val="num" w:pos="0"/>
        </w:tabs>
        <w:ind w:left="492" w:hanging="360"/>
      </w:pPr>
      <w:rPr>
        <w:rFonts w:ascii="Microsoft Sans Serif" w:hAnsi="Microsoft Sans Serif"/>
        <w:color w:val="212121"/>
        <w:w w:val="129"/>
        <w:sz w:val="24"/>
        <w:szCs w:val="24"/>
      </w:rPr>
    </w:lvl>
    <w:lvl w:ilvl="1">
      <w:start w:val="1"/>
      <w:numFmt w:val="bullet"/>
      <w:lvlText w:val=""/>
      <w:lvlJc w:val="left"/>
      <w:pPr>
        <w:tabs>
          <w:tab w:val="num" w:pos="0"/>
        </w:tabs>
        <w:ind w:left="1434" w:hanging="360"/>
      </w:pPr>
      <w:rPr>
        <w:rFonts w:ascii="Symbol" w:hAnsi="Symbol"/>
      </w:rPr>
    </w:lvl>
    <w:lvl w:ilvl="2">
      <w:start w:val="1"/>
      <w:numFmt w:val="bullet"/>
      <w:lvlText w:val=""/>
      <w:lvlJc w:val="left"/>
      <w:pPr>
        <w:tabs>
          <w:tab w:val="num" w:pos="0"/>
        </w:tabs>
        <w:ind w:left="2375" w:hanging="360"/>
      </w:pPr>
      <w:rPr>
        <w:rFonts w:ascii="Symbol" w:hAnsi="Symbol"/>
      </w:rPr>
    </w:lvl>
    <w:lvl w:ilvl="3">
      <w:start w:val="1"/>
      <w:numFmt w:val="bullet"/>
      <w:lvlText w:val=""/>
      <w:lvlJc w:val="left"/>
      <w:pPr>
        <w:tabs>
          <w:tab w:val="num" w:pos="0"/>
        </w:tabs>
        <w:ind w:left="3316" w:hanging="360"/>
      </w:pPr>
      <w:rPr>
        <w:rFonts w:ascii="Symbol" w:hAnsi="Symbol"/>
      </w:rPr>
    </w:lvl>
    <w:lvl w:ilvl="4">
      <w:start w:val="1"/>
      <w:numFmt w:val="bullet"/>
      <w:lvlText w:val=""/>
      <w:lvlJc w:val="left"/>
      <w:pPr>
        <w:tabs>
          <w:tab w:val="num" w:pos="0"/>
        </w:tabs>
        <w:ind w:left="4258" w:hanging="360"/>
      </w:pPr>
      <w:rPr>
        <w:rFonts w:ascii="Symbol" w:hAnsi="Symbol"/>
      </w:rPr>
    </w:lvl>
    <w:lvl w:ilvl="5">
      <w:start w:val="1"/>
      <w:numFmt w:val="bullet"/>
      <w:lvlText w:val=""/>
      <w:lvlJc w:val="left"/>
      <w:pPr>
        <w:tabs>
          <w:tab w:val="num" w:pos="0"/>
        </w:tabs>
        <w:ind w:left="5199" w:hanging="360"/>
      </w:pPr>
      <w:rPr>
        <w:rFonts w:ascii="Symbol" w:hAnsi="Symbol"/>
      </w:rPr>
    </w:lvl>
    <w:lvl w:ilvl="6">
      <w:start w:val="1"/>
      <w:numFmt w:val="bullet"/>
      <w:lvlText w:val=""/>
      <w:lvlJc w:val="left"/>
      <w:pPr>
        <w:tabs>
          <w:tab w:val="num" w:pos="0"/>
        </w:tabs>
        <w:ind w:left="6140" w:hanging="360"/>
      </w:pPr>
      <w:rPr>
        <w:rFonts w:ascii="Symbol" w:hAnsi="Symbol"/>
      </w:rPr>
    </w:lvl>
    <w:lvl w:ilvl="7">
      <w:start w:val="1"/>
      <w:numFmt w:val="bullet"/>
      <w:lvlText w:val=""/>
      <w:lvlJc w:val="left"/>
      <w:pPr>
        <w:tabs>
          <w:tab w:val="num" w:pos="0"/>
        </w:tabs>
        <w:ind w:left="7082" w:hanging="360"/>
      </w:pPr>
      <w:rPr>
        <w:rFonts w:ascii="Symbol" w:hAnsi="Symbol"/>
      </w:rPr>
    </w:lvl>
    <w:lvl w:ilvl="8">
      <w:start w:val="1"/>
      <w:numFmt w:val="bullet"/>
      <w:lvlText w:val=""/>
      <w:lvlJc w:val="left"/>
      <w:pPr>
        <w:tabs>
          <w:tab w:val="num" w:pos="0"/>
        </w:tabs>
        <w:ind w:left="8023" w:hanging="360"/>
      </w:pPr>
      <w:rPr>
        <w:rFonts w:ascii="Symbol" w:hAnsi="Symbol"/>
      </w:rPr>
    </w:lvl>
  </w:abstractNum>
  <w:abstractNum w:abstractNumId="7" w15:restartNumberingAfterBreak="0">
    <w:nsid w:val="00000008"/>
    <w:multiLevelType w:val="multilevel"/>
    <w:tmpl w:val="00000008"/>
    <w:name w:val="WWNum9"/>
    <w:lvl w:ilvl="0">
      <w:start w:val="1"/>
      <w:numFmt w:val="bullet"/>
      <w:lvlText w:val="▪"/>
      <w:lvlJc w:val="left"/>
      <w:pPr>
        <w:tabs>
          <w:tab w:val="num" w:pos="0"/>
        </w:tabs>
        <w:ind w:left="492" w:hanging="360"/>
      </w:pPr>
      <w:rPr>
        <w:rFonts w:ascii="Calibri" w:hAnsi="Calibri"/>
        <w:color w:val="212121"/>
        <w:sz w:val="24"/>
        <w:szCs w:val="24"/>
      </w:rPr>
    </w:lvl>
    <w:lvl w:ilvl="1">
      <w:start w:val="1"/>
      <w:numFmt w:val="bullet"/>
      <w:lvlText w:val=""/>
      <w:lvlJc w:val="left"/>
      <w:pPr>
        <w:tabs>
          <w:tab w:val="num" w:pos="0"/>
        </w:tabs>
        <w:ind w:left="1434" w:hanging="360"/>
      </w:pPr>
      <w:rPr>
        <w:rFonts w:ascii="Symbol" w:hAnsi="Symbol"/>
      </w:rPr>
    </w:lvl>
    <w:lvl w:ilvl="2">
      <w:start w:val="1"/>
      <w:numFmt w:val="bullet"/>
      <w:lvlText w:val=""/>
      <w:lvlJc w:val="left"/>
      <w:pPr>
        <w:tabs>
          <w:tab w:val="num" w:pos="0"/>
        </w:tabs>
        <w:ind w:left="2375" w:hanging="360"/>
      </w:pPr>
      <w:rPr>
        <w:rFonts w:ascii="Symbol" w:hAnsi="Symbol"/>
      </w:rPr>
    </w:lvl>
    <w:lvl w:ilvl="3">
      <w:start w:val="1"/>
      <w:numFmt w:val="bullet"/>
      <w:lvlText w:val=""/>
      <w:lvlJc w:val="left"/>
      <w:pPr>
        <w:tabs>
          <w:tab w:val="num" w:pos="0"/>
        </w:tabs>
        <w:ind w:left="3316" w:hanging="360"/>
      </w:pPr>
      <w:rPr>
        <w:rFonts w:ascii="Symbol" w:hAnsi="Symbol"/>
      </w:rPr>
    </w:lvl>
    <w:lvl w:ilvl="4">
      <w:start w:val="1"/>
      <w:numFmt w:val="bullet"/>
      <w:lvlText w:val=""/>
      <w:lvlJc w:val="left"/>
      <w:pPr>
        <w:tabs>
          <w:tab w:val="num" w:pos="0"/>
        </w:tabs>
        <w:ind w:left="4258" w:hanging="360"/>
      </w:pPr>
      <w:rPr>
        <w:rFonts w:ascii="Symbol" w:hAnsi="Symbol"/>
      </w:rPr>
    </w:lvl>
    <w:lvl w:ilvl="5">
      <w:start w:val="1"/>
      <w:numFmt w:val="bullet"/>
      <w:lvlText w:val=""/>
      <w:lvlJc w:val="left"/>
      <w:pPr>
        <w:tabs>
          <w:tab w:val="num" w:pos="0"/>
        </w:tabs>
        <w:ind w:left="5199" w:hanging="360"/>
      </w:pPr>
      <w:rPr>
        <w:rFonts w:ascii="Symbol" w:hAnsi="Symbol"/>
      </w:rPr>
    </w:lvl>
    <w:lvl w:ilvl="6">
      <w:start w:val="1"/>
      <w:numFmt w:val="bullet"/>
      <w:lvlText w:val=""/>
      <w:lvlJc w:val="left"/>
      <w:pPr>
        <w:tabs>
          <w:tab w:val="num" w:pos="0"/>
        </w:tabs>
        <w:ind w:left="6140" w:hanging="360"/>
      </w:pPr>
      <w:rPr>
        <w:rFonts w:ascii="Symbol" w:hAnsi="Symbol"/>
      </w:rPr>
    </w:lvl>
    <w:lvl w:ilvl="7">
      <w:start w:val="1"/>
      <w:numFmt w:val="bullet"/>
      <w:lvlText w:val=""/>
      <w:lvlJc w:val="left"/>
      <w:pPr>
        <w:tabs>
          <w:tab w:val="num" w:pos="0"/>
        </w:tabs>
        <w:ind w:left="7082" w:hanging="360"/>
      </w:pPr>
      <w:rPr>
        <w:rFonts w:ascii="Symbol" w:hAnsi="Symbol"/>
      </w:rPr>
    </w:lvl>
    <w:lvl w:ilvl="8">
      <w:start w:val="1"/>
      <w:numFmt w:val="bullet"/>
      <w:lvlText w:val=""/>
      <w:lvlJc w:val="left"/>
      <w:pPr>
        <w:tabs>
          <w:tab w:val="num" w:pos="0"/>
        </w:tabs>
        <w:ind w:left="8023" w:hanging="360"/>
      </w:pPr>
      <w:rPr>
        <w:rFonts w:ascii="Symbol" w:hAnsi="Symbol"/>
      </w:rPr>
    </w:lvl>
  </w:abstractNum>
  <w:abstractNum w:abstractNumId="8" w15:restartNumberingAfterBreak="0">
    <w:nsid w:val="00000009"/>
    <w:multiLevelType w:val="multilevel"/>
    <w:tmpl w:val="00000009"/>
    <w:name w:val="WWNum10"/>
    <w:lvl w:ilvl="0">
      <w:start w:val="1"/>
      <w:numFmt w:val="bullet"/>
      <w:lvlText w:val="▪"/>
      <w:lvlJc w:val="left"/>
      <w:pPr>
        <w:tabs>
          <w:tab w:val="num" w:pos="0"/>
        </w:tabs>
        <w:ind w:left="416" w:hanging="284"/>
      </w:pPr>
      <w:rPr>
        <w:rFonts w:ascii="Calibri" w:hAnsi="Calibri"/>
        <w:sz w:val="20"/>
        <w:szCs w:val="20"/>
      </w:rPr>
    </w:lvl>
    <w:lvl w:ilvl="1">
      <w:start w:val="1"/>
      <w:numFmt w:val="bullet"/>
      <w:lvlText w:val=""/>
      <w:lvlJc w:val="left"/>
      <w:pPr>
        <w:tabs>
          <w:tab w:val="num" w:pos="0"/>
        </w:tabs>
        <w:ind w:left="1365" w:hanging="284"/>
      </w:pPr>
      <w:rPr>
        <w:rFonts w:ascii="Symbol" w:hAnsi="Symbol"/>
      </w:rPr>
    </w:lvl>
    <w:lvl w:ilvl="2">
      <w:start w:val="1"/>
      <w:numFmt w:val="bullet"/>
      <w:lvlText w:val=""/>
      <w:lvlJc w:val="left"/>
      <w:pPr>
        <w:tabs>
          <w:tab w:val="num" w:pos="0"/>
        </w:tabs>
        <w:ind w:left="2314" w:hanging="284"/>
      </w:pPr>
      <w:rPr>
        <w:rFonts w:ascii="Symbol" w:hAnsi="Symbol"/>
      </w:rPr>
    </w:lvl>
    <w:lvl w:ilvl="3">
      <w:start w:val="1"/>
      <w:numFmt w:val="bullet"/>
      <w:lvlText w:val=""/>
      <w:lvlJc w:val="left"/>
      <w:pPr>
        <w:tabs>
          <w:tab w:val="num" w:pos="0"/>
        </w:tabs>
        <w:ind w:left="3263" w:hanging="284"/>
      </w:pPr>
      <w:rPr>
        <w:rFonts w:ascii="Symbol" w:hAnsi="Symbol"/>
      </w:rPr>
    </w:lvl>
    <w:lvl w:ilvl="4">
      <w:start w:val="1"/>
      <w:numFmt w:val="bullet"/>
      <w:lvlText w:val=""/>
      <w:lvlJc w:val="left"/>
      <w:pPr>
        <w:tabs>
          <w:tab w:val="num" w:pos="0"/>
        </w:tabs>
        <w:ind w:left="4212" w:hanging="284"/>
      </w:pPr>
      <w:rPr>
        <w:rFonts w:ascii="Symbol" w:hAnsi="Symbol"/>
      </w:rPr>
    </w:lvl>
    <w:lvl w:ilvl="5">
      <w:start w:val="1"/>
      <w:numFmt w:val="bullet"/>
      <w:lvlText w:val=""/>
      <w:lvlJc w:val="left"/>
      <w:pPr>
        <w:tabs>
          <w:tab w:val="num" w:pos="0"/>
        </w:tabs>
        <w:ind w:left="5161" w:hanging="284"/>
      </w:pPr>
      <w:rPr>
        <w:rFonts w:ascii="Symbol" w:hAnsi="Symbol"/>
      </w:rPr>
    </w:lvl>
    <w:lvl w:ilvl="6">
      <w:start w:val="1"/>
      <w:numFmt w:val="bullet"/>
      <w:lvlText w:val=""/>
      <w:lvlJc w:val="left"/>
      <w:pPr>
        <w:tabs>
          <w:tab w:val="num" w:pos="0"/>
        </w:tabs>
        <w:ind w:left="6110" w:hanging="284"/>
      </w:pPr>
      <w:rPr>
        <w:rFonts w:ascii="Symbol" w:hAnsi="Symbol"/>
      </w:rPr>
    </w:lvl>
    <w:lvl w:ilvl="7">
      <w:start w:val="1"/>
      <w:numFmt w:val="bullet"/>
      <w:lvlText w:val=""/>
      <w:lvlJc w:val="left"/>
      <w:pPr>
        <w:tabs>
          <w:tab w:val="num" w:pos="0"/>
        </w:tabs>
        <w:ind w:left="7059" w:hanging="284"/>
      </w:pPr>
      <w:rPr>
        <w:rFonts w:ascii="Symbol" w:hAnsi="Symbol"/>
      </w:rPr>
    </w:lvl>
    <w:lvl w:ilvl="8">
      <w:start w:val="1"/>
      <w:numFmt w:val="bullet"/>
      <w:lvlText w:val=""/>
      <w:lvlJc w:val="left"/>
      <w:pPr>
        <w:tabs>
          <w:tab w:val="num" w:pos="0"/>
        </w:tabs>
        <w:ind w:left="8008" w:hanging="284"/>
      </w:pPr>
      <w:rPr>
        <w:rFonts w:ascii="Symbol" w:hAnsi="Symbol"/>
      </w:rPr>
    </w:lvl>
  </w:abstractNum>
  <w:abstractNum w:abstractNumId="9" w15:restartNumberingAfterBreak="0">
    <w:nsid w:val="0000000A"/>
    <w:multiLevelType w:val="multilevel"/>
    <w:tmpl w:val="0000000A"/>
    <w:name w:val="WWNum11"/>
    <w:lvl w:ilvl="0">
      <w:start w:val="1"/>
      <w:numFmt w:val="bullet"/>
      <w:lvlText w:val="▪"/>
      <w:lvlJc w:val="left"/>
      <w:pPr>
        <w:tabs>
          <w:tab w:val="num" w:pos="0"/>
        </w:tabs>
        <w:ind w:left="492" w:hanging="360"/>
      </w:pPr>
      <w:rPr>
        <w:rFonts w:ascii="Microsoft Sans Serif" w:hAnsi="Microsoft Sans Serif"/>
        <w:w w:val="129"/>
        <w:sz w:val="24"/>
        <w:szCs w:val="24"/>
      </w:rPr>
    </w:lvl>
    <w:lvl w:ilvl="1">
      <w:start w:val="1"/>
      <w:numFmt w:val="bullet"/>
      <w:lvlText w:val="○"/>
      <w:lvlJc w:val="left"/>
      <w:pPr>
        <w:tabs>
          <w:tab w:val="num" w:pos="0"/>
        </w:tabs>
        <w:ind w:left="1053" w:hanging="360"/>
      </w:pPr>
      <w:rPr>
        <w:rFonts w:ascii="Times New Roman" w:hAnsi="Times New Roman"/>
        <w:sz w:val="24"/>
        <w:szCs w:val="24"/>
      </w:rPr>
    </w:lvl>
    <w:lvl w:ilvl="2">
      <w:start w:val="1"/>
      <w:numFmt w:val="bullet"/>
      <w:lvlText w:val=""/>
      <w:lvlJc w:val="left"/>
      <w:pPr>
        <w:tabs>
          <w:tab w:val="num" w:pos="0"/>
        </w:tabs>
        <w:ind w:left="2037" w:hanging="360"/>
      </w:pPr>
      <w:rPr>
        <w:rFonts w:ascii="Symbol" w:hAnsi="Symbol"/>
      </w:rPr>
    </w:lvl>
    <w:lvl w:ilvl="3">
      <w:start w:val="1"/>
      <w:numFmt w:val="bullet"/>
      <w:lvlText w:val=""/>
      <w:lvlJc w:val="left"/>
      <w:pPr>
        <w:tabs>
          <w:tab w:val="num" w:pos="0"/>
        </w:tabs>
        <w:ind w:left="3020" w:hanging="360"/>
      </w:pPr>
      <w:rPr>
        <w:rFonts w:ascii="Symbol" w:hAnsi="Symbol"/>
      </w:rPr>
    </w:lvl>
    <w:lvl w:ilvl="4">
      <w:start w:val="1"/>
      <w:numFmt w:val="bullet"/>
      <w:lvlText w:val=""/>
      <w:lvlJc w:val="left"/>
      <w:pPr>
        <w:tabs>
          <w:tab w:val="num" w:pos="0"/>
        </w:tabs>
        <w:ind w:left="4004" w:hanging="360"/>
      </w:pPr>
      <w:rPr>
        <w:rFonts w:ascii="Symbol" w:hAnsi="Symbol"/>
      </w:rPr>
    </w:lvl>
    <w:lvl w:ilvl="5">
      <w:start w:val="1"/>
      <w:numFmt w:val="bullet"/>
      <w:lvlText w:val=""/>
      <w:lvlJc w:val="left"/>
      <w:pPr>
        <w:tabs>
          <w:tab w:val="num" w:pos="0"/>
        </w:tabs>
        <w:ind w:left="4988" w:hanging="360"/>
      </w:pPr>
      <w:rPr>
        <w:rFonts w:ascii="Symbol" w:hAnsi="Symbol"/>
      </w:rPr>
    </w:lvl>
    <w:lvl w:ilvl="6">
      <w:start w:val="1"/>
      <w:numFmt w:val="bullet"/>
      <w:lvlText w:val=""/>
      <w:lvlJc w:val="left"/>
      <w:pPr>
        <w:tabs>
          <w:tab w:val="num" w:pos="0"/>
        </w:tabs>
        <w:ind w:left="5971" w:hanging="360"/>
      </w:pPr>
      <w:rPr>
        <w:rFonts w:ascii="Symbol" w:hAnsi="Symbol"/>
      </w:rPr>
    </w:lvl>
    <w:lvl w:ilvl="7">
      <w:start w:val="1"/>
      <w:numFmt w:val="bullet"/>
      <w:lvlText w:val=""/>
      <w:lvlJc w:val="left"/>
      <w:pPr>
        <w:tabs>
          <w:tab w:val="num" w:pos="0"/>
        </w:tabs>
        <w:ind w:left="6955" w:hanging="360"/>
      </w:pPr>
      <w:rPr>
        <w:rFonts w:ascii="Symbol" w:hAnsi="Symbol"/>
      </w:rPr>
    </w:lvl>
    <w:lvl w:ilvl="8">
      <w:start w:val="1"/>
      <w:numFmt w:val="bullet"/>
      <w:lvlText w:val=""/>
      <w:lvlJc w:val="left"/>
      <w:pPr>
        <w:tabs>
          <w:tab w:val="num" w:pos="0"/>
        </w:tabs>
        <w:ind w:left="7939" w:hanging="360"/>
      </w:pPr>
      <w:rPr>
        <w:rFonts w:ascii="Symbol" w:hAnsi="Symbol"/>
      </w:rPr>
    </w:lvl>
  </w:abstractNum>
  <w:abstractNum w:abstractNumId="10" w15:restartNumberingAfterBreak="0">
    <w:nsid w:val="0000000B"/>
    <w:multiLevelType w:val="multilevel"/>
    <w:tmpl w:val="0000000B"/>
    <w:name w:val="WWNum12"/>
    <w:lvl w:ilvl="0">
      <w:start w:val="1"/>
      <w:numFmt w:val="bullet"/>
      <w:lvlText w:val="o"/>
      <w:lvlJc w:val="left"/>
      <w:pPr>
        <w:tabs>
          <w:tab w:val="num" w:pos="0"/>
        </w:tabs>
        <w:ind w:left="1572" w:hanging="360"/>
      </w:pPr>
      <w:rPr>
        <w:rFonts w:ascii="Courier New" w:hAnsi="Courier New"/>
        <w:sz w:val="20"/>
        <w:szCs w:val="20"/>
      </w:rPr>
    </w:lvl>
    <w:lvl w:ilvl="1">
      <w:start w:val="1"/>
      <w:numFmt w:val="bullet"/>
      <w:lvlText w:val=""/>
      <w:lvlJc w:val="left"/>
      <w:pPr>
        <w:tabs>
          <w:tab w:val="num" w:pos="0"/>
        </w:tabs>
        <w:ind w:left="2405" w:hanging="360"/>
      </w:pPr>
      <w:rPr>
        <w:rFonts w:ascii="Symbol" w:hAnsi="Symbol"/>
      </w:rPr>
    </w:lvl>
    <w:lvl w:ilvl="2">
      <w:start w:val="1"/>
      <w:numFmt w:val="bullet"/>
      <w:lvlText w:val=""/>
      <w:lvlJc w:val="left"/>
      <w:pPr>
        <w:tabs>
          <w:tab w:val="num" w:pos="0"/>
        </w:tabs>
        <w:ind w:left="3239" w:hanging="360"/>
      </w:pPr>
      <w:rPr>
        <w:rFonts w:ascii="Symbol" w:hAnsi="Symbol"/>
      </w:rPr>
    </w:lvl>
    <w:lvl w:ilvl="3">
      <w:start w:val="1"/>
      <w:numFmt w:val="bullet"/>
      <w:lvlText w:val=""/>
      <w:lvlJc w:val="left"/>
      <w:pPr>
        <w:tabs>
          <w:tab w:val="num" w:pos="0"/>
        </w:tabs>
        <w:ind w:left="4073" w:hanging="360"/>
      </w:pPr>
      <w:rPr>
        <w:rFonts w:ascii="Symbol" w:hAnsi="Symbol"/>
      </w:rPr>
    </w:lvl>
    <w:lvl w:ilvl="4">
      <w:start w:val="1"/>
      <w:numFmt w:val="bullet"/>
      <w:lvlText w:val=""/>
      <w:lvlJc w:val="left"/>
      <w:pPr>
        <w:tabs>
          <w:tab w:val="num" w:pos="0"/>
        </w:tabs>
        <w:ind w:left="4907" w:hanging="360"/>
      </w:pPr>
      <w:rPr>
        <w:rFonts w:ascii="Symbol" w:hAnsi="Symbol"/>
      </w:rPr>
    </w:lvl>
    <w:lvl w:ilvl="5">
      <w:start w:val="1"/>
      <w:numFmt w:val="bullet"/>
      <w:lvlText w:val=""/>
      <w:lvlJc w:val="left"/>
      <w:pPr>
        <w:tabs>
          <w:tab w:val="num" w:pos="0"/>
        </w:tabs>
        <w:ind w:left="5741" w:hanging="360"/>
      </w:pPr>
      <w:rPr>
        <w:rFonts w:ascii="Symbol" w:hAnsi="Symbol"/>
      </w:rPr>
    </w:lvl>
    <w:lvl w:ilvl="6">
      <w:start w:val="1"/>
      <w:numFmt w:val="bullet"/>
      <w:lvlText w:val=""/>
      <w:lvlJc w:val="left"/>
      <w:pPr>
        <w:tabs>
          <w:tab w:val="num" w:pos="0"/>
        </w:tabs>
        <w:ind w:left="6574" w:hanging="360"/>
      </w:pPr>
      <w:rPr>
        <w:rFonts w:ascii="Symbol" w:hAnsi="Symbol"/>
      </w:rPr>
    </w:lvl>
    <w:lvl w:ilvl="7">
      <w:start w:val="1"/>
      <w:numFmt w:val="bullet"/>
      <w:lvlText w:val=""/>
      <w:lvlJc w:val="left"/>
      <w:pPr>
        <w:tabs>
          <w:tab w:val="num" w:pos="0"/>
        </w:tabs>
        <w:ind w:left="7408" w:hanging="360"/>
      </w:pPr>
      <w:rPr>
        <w:rFonts w:ascii="Symbol" w:hAnsi="Symbol"/>
      </w:rPr>
    </w:lvl>
    <w:lvl w:ilvl="8">
      <w:start w:val="1"/>
      <w:numFmt w:val="bullet"/>
      <w:lvlText w:val=""/>
      <w:lvlJc w:val="left"/>
      <w:pPr>
        <w:tabs>
          <w:tab w:val="num" w:pos="0"/>
        </w:tabs>
        <w:ind w:left="8242" w:hanging="360"/>
      </w:pPr>
      <w:rPr>
        <w:rFonts w:ascii="Symbol" w:hAnsi="Symbol"/>
      </w:rPr>
    </w:lvl>
  </w:abstractNum>
  <w:abstractNum w:abstractNumId="11" w15:restartNumberingAfterBreak="0">
    <w:nsid w:val="0000000C"/>
    <w:multiLevelType w:val="multilevel"/>
    <w:tmpl w:val="0000000C"/>
    <w:name w:val="WWNum13"/>
    <w:lvl w:ilvl="0">
      <w:start w:val="1"/>
      <w:numFmt w:val="bullet"/>
      <w:lvlText w:val="▪"/>
      <w:lvlJc w:val="left"/>
      <w:pPr>
        <w:tabs>
          <w:tab w:val="num" w:pos="0"/>
        </w:tabs>
        <w:ind w:left="492" w:hanging="360"/>
      </w:pPr>
      <w:rPr>
        <w:rFonts w:ascii="Microsoft Sans Serif" w:hAnsi="Microsoft Sans Serif"/>
        <w:w w:val="129"/>
        <w:sz w:val="20"/>
        <w:szCs w:val="20"/>
      </w:rPr>
    </w:lvl>
    <w:lvl w:ilvl="1">
      <w:start w:val="1"/>
      <w:numFmt w:val="bullet"/>
      <w:lvlText w:val="o"/>
      <w:lvlJc w:val="left"/>
      <w:pPr>
        <w:tabs>
          <w:tab w:val="num" w:pos="0"/>
        </w:tabs>
        <w:ind w:left="1193" w:hanging="360"/>
      </w:pPr>
      <w:rPr>
        <w:rFonts w:ascii="Courier New" w:hAnsi="Courier New"/>
        <w:sz w:val="20"/>
        <w:szCs w:val="20"/>
      </w:rPr>
    </w:lvl>
    <w:lvl w:ilvl="2">
      <w:start w:val="1"/>
      <w:numFmt w:val="bullet"/>
      <w:lvlText w:val=""/>
      <w:lvlJc w:val="left"/>
      <w:pPr>
        <w:tabs>
          <w:tab w:val="num" w:pos="0"/>
        </w:tabs>
        <w:ind w:left="2116" w:hanging="360"/>
      </w:pPr>
      <w:rPr>
        <w:rFonts w:ascii="Symbol" w:hAnsi="Symbol"/>
      </w:rPr>
    </w:lvl>
    <w:lvl w:ilvl="3">
      <w:start w:val="1"/>
      <w:numFmt w:val="bullet"/>
      <w:lvlText w:val=""/>
      <w:lvlJc w:val="left"/>
      <w:pPr>
        <w:tabs>
          <w:tab w:val="num" w:pos="0"/>
        </w:tabs>
        <w:ind w:left="3040" w:hanging="360"/>
      </w:pPr>
      <w:rPr>
        <w:rFonts w:ascii="Symbol" w:hAnsi="Symbol"/>
      </w:rPr>
    </w:lvl>
    <w:lvl w:ilvl="4">
      <w:start w:val="1"/>
      <w:numFmt w:val="bullet"/>
      <w:lvlText w:val=""/>
      <w:lvlJc w:val="left"/>
      <w:pPr>
        <w:tabs>
          <w:tab w:val="num" w:pos="0"/>
        </w:tabs>
        <w:ind w:left="3964" w:hanging="360"/>
      </w:pPr>
      <w:rPr>
        <w:rFonts w:ascii="Symbol" w:hAnsi="Symbol"/>
      </w:rPr>
    </w:lvl>
    <w:lvl w:ilvl="5">
      <w:start w:val="1"/>
      <w:numFmt w:val="bullet"/>
      <w:lvlText w:val=""/>
      <w:lvlJc w:val="left"/>
      <w:pPr>
        <w:tabs>
          <w:tab w:val="num" w:pos="0"/>
        </w:tabs>
        <w:ind w:left="4887" w:hanging="360"/>
      </w:pPr>
      <w:rPr>
        <w:rFonts w:ascii="Symbol" w:hAnsi="Symbol"/>
      </w:rPr>
    </w:lvl>
    <w:lvl w:ilvl="6">
      <w:start w:val="1"/>
      <w:numFmt w:val="bullet"/>
      <w:lvlText w:val=""/>
      <w:lvlJc w:val="left"/>
      <w:pPr>
        <w:tabs>
          <w:tab w:val="num" w:pos="0"/>
        </w:tabs>
        <w:ind w:left="5811" w:hanging="360"/>
      </w:pPr>
      <w:rPr>
        <w:rFonts w:ascii="Symbol" w:hAnsi="Symbol"/>
      </w:rPr>
    </w:lvl>
    <w:lvl w:ilvl="7">
      <w:start w:val="1"/>
      <w:numFmt w:val="bullet"/>
      <w:lvlText w:val=""/>
      <w:lvlJc w:val="left"/>
      <w:pPr>
        <w:tabs>
          <w:tab w:val="num" w:pos="0"/>
        </w:tabs>
        <w:ind w:left="6735" w:hanging="360"/>
      </w:pPr>
      <w:rPr>
        <w:rFonts w:ascii="Symbol" w:hAnsi="Symbol"/>
      </w:rPr>
    </w:lvl>
    <w:lvl w:ilvl="8">
      <w:start w:val="1"/>
      <w:numFmt w:val="bullet"/>
      <w:lvlText w:val=""/>
      <w:lvlJc w:val="left"/>
      <w:pPr>
        <w:tabs>
          <w:tab w:val="num" w:pos="0"/>
        </w:tabs>
        <w:ind w:left="7659" w:hanging="360"/>
      </w:pPr>
      <w:rPr>
        <w:rFonts w:ascii="Symbol" w:hAnsi="Symbol"/>
      </w:rPr>
    </w:lvl>
  </w:abstractNum>
  <w:abstractNum w:abstractNumId="12" w15:restartNumberingAfterBreak="0">
    <w:nsid w:val="0000000D"/>
    <w:multiLevelType w:val="multilevel"/>
    <w:tmpl w:val="0000000D"/>
    <w:name w:val="WWNum14"/>
    <w:lvl w:ilvl="0">
      <w:start w:val="1"/>
      <w:numFmt w:val="bullet"/>
      <w:lvlText w:val=""/>
      <w:lvlJc w:val="left"/>
      <w:pPr>
        <w:tabs>
          <w:tab w:val="num" w:pos="720"/>
        </w:tabs>
        <w:ind w:left="720" w:hanging="360"/>
      </w:pPr>
      <w:rPr>
        <w:rFonts w:ascii="Symbol" w:hAnsi="Symbol"/>
        <w:color w:val="212121"/>
        <w:w w:val="129"/>
        <w:sz w:val="20"/>
        <w:szCs w:val="20"/>
      </w:rPr>
    </w:lvl>
    <w:lvl w:ilvl="1">
      <w:start w:val="1"/>
      <w:numFmt w:val="bullet"/>
      <w:lvlText w:val="o"/>
      <w:lvlJc w:val="left"/>
      <w:pPr>
        <w:tabs>
          <w:tab w:val="num" w:pos="1440"/>
        </w:tabs>
        <w:ind w:left="1440" w:hanging="360"/>
      </w:pPr>
      <w:rPr>
        <w:rFonts w:ascii="Courier New" w:hAnsi="Courier New"/>
        <w:color w:val="212121"/>
        <w:w w:val="129"/>
        <w:sz w:val="20"/>
        <w:szCs w:val="20"/>
      </w:rPr>
    </w:lvl>
    <w:lvl w:ilvl="2">
      <w:start w:val="1"/>
      <w:numFmt w:val="bullet"/>
      <w:lvlText w:val=""/>
      <w:lvlJc w:val="left"/>
      <w:pPr>
        <w:tabs>
          <w:tab w:val="num" w:pos="2160"/>
        </w:tabs>
        <w:ind w:left="2160" w:hanging="360"/>
      </w:pPr>
      <w:rPr>
        <w:rFonts w:ascii="Wingdings" w:hAnsi="Wingdings"/>
        <w:color w:val="212121"/>
        <w:w w:val="129"/>
        <w:sz w:val="20"/>
        <w:szCs w:val="20"/>
      </w:rPr>
    </w:lvl>
    <w:lvl w:ilvl="3">
      <w:start w:val="1"/>
      <w:numFmt w:val="bullet"/>
      <w:lvlText w:val=""/>
      <w:lvlJc w:val="left"/>
      <w:pPr>
        <w:tabs>
          <w:tab w:val="num" w:pos="2880"/>
        </w:tabs>
        <w:ind w:left="2880" w:hanging="360"/>
      </w:pPr>
      <w:rPr>
        <w:rFonts w:ascii="Wingdings" w:hAnsi="Wingdings"/>
        <w:color w:val="212121"/>
        <w:w w:val="129"/>
        <w:sz w:val="20"/>
        <w:szCs w:val="20"/>
      </w:rPr>
    </w:lvl>
    <w:lvl w:ilvl="4">
      <w:start w:val="1"/>
      <w:numFmt w:val="bullet"/>
      <w:lvlText w:val=""/>
      <w:lvlJc w:val="left"/>
      <w:pPr>
        <w:tabs>
          <w:tab w:val="num" w:pos="3600"/>
        </w:tabs>
        <w:ind w:left="3600" w:hanging="360"/>
      </w:pPr>
      <w:rPr>
        <w:rFonts w:ascii="Wingdings" w:hAnsi="Wingdings"/>
        <w:color w:val="212121"/>
        <w:w w:val="129"/>
        <w:sz w:val="20"/>
        <w:szCs w:val="20"/>
      </w:rPr>
    </w:lvl>
    <w:lvl w:ilvl="5">
      <w:start w:val="1"/>
      <w:numFmt w:val="bullet"/>
      <w:lvlText w:val=""/>
      <w:lvlJc w:val="left"/>
      <w:pPr>
        <w:tabs>
          <w:tab w:val="num" w:pos="4320"/>
        </w:tabs>
        <w:ind w:left="4320" w:hanging="360"/>
      </w:pPr>
      <w:rPr>
        <w:rFonts w:ascii="Wingdings" w:hAnsi="Wingdings"/>
        <w:color w:val="212121"/>
        <w:w w:val="129"/>
        <w:sz w:val="20"/>
        <w:szCs w:val="20"/>
      </w:rPr>
    </w:lvl>
    <w:lvl w:ilvl="6">
      <w:start w:val="1"/>
      <w:numFmt w:val="bullet"/>
      <w:lvlText w:val=""/>
      <w:lvlJc w:val="left"/>
      <w:pPr>
        <w:tabs>
          <w:tab w:val="num" w:pos="5040"/>
        </w:tabs>
        <w:ind w:left="5040" w:hanging="360"/>
      </w:pPr>
      <w:rPr>
        <w:rFonts w:ascii="Wingdings" w:hAnsi="Wingdings"/>
        <w:color w:val="212121"/>
        <w:w w:val="129"/>
        <w:sz w:val="20"/>
        <w:szCs w:val="20"/>
      </w:rPr>
    </w:lvl>
    <w:lvl w:ilvl="7">
      <w:start w:val="1"/>
      <w:numFmt w:val="bullet"/>
      <w:lvlText w:val=""/>
      <w:lvlJc w:val="left"/>
      <w:pPr>
        <w:tabs>
          <w:tab w:val="num" w:pos="5760"/>
        </w:tabs>
        <w:ind w:left="5760" w:hanging="360"/>
      </w:pPr>
      <w:rPr>
        <w:rFonts w:ascii="Wingdings" w:hAnsi="Wingdings"/>
        <w:color w:val="212121"/>
        <w:w w:val="129"/>
        <w:sz w:val="20"/>
        <w:szCs w:val="20"/>
      </w:rPr>
    </w:lvl>
    <w:lvl w:ilvl="8">
      <w:start w:val="1"/>
      <w:numFmt w:val="bullet"/>
      <w:lvlText w:val=""/>
      <w:lvlJc w:val="left"/>
      <w:pPr>
        <w:tabs>
          <w:tab w:val="num" w:pos="720"/>
        </w:tabs>
        <w:ind w:left="720" w:hanging="360"/>
      </w:pPr>
      <w:rPr>
        <w:rFonts w:ascii="Wingdings" w:hAnsi="Wingdings"/>
        <w:color w:val="212121"/>
        <w:w w:val="129"/>
        <w:sz w:val="20"/>
        <w:szCs w:val="20"/>
      </w:rPr>
    </w:lvl>
  </w:abstractNum>
  <w:abstractNum w:abstractNumId="13" w15:restartNumberingAfterBreak="0">
    <w:nsid w:val="0000000E"/>
    <w:multiLevelType w:val="multilevel"/>
    <w:tmpl w:val="0000000E"/>
    <w:name w:val="WWNum16"/>
    <w:lvl w:ilvl="0">
      <w:start w:val="1"/>
      <w:numFmt w:val="bullet"/>
      <w:lvlText w:val=""/>
      <w:lvlJc w:val="left"/>
      <w:pPr>
        <w:tabs>
          <w:tab w:val="num" w:pos="720"/>
        </w:tabs>
        <w:ind w:left="720" w:hanging="360"/>
      </w:pPr>
      <w:rPr>
        <w:rFonts w:ascii="Symbol" w:hAnsi="Symbol"/>
        <w:color w:val="212121"/>
        <w:w w:val="129"/>
        <w:sz w:val="20"/>
        <w:szCs w:val="20"/>
      </w:rPr>
    </w:lvl>
    <w:lvl w:ilvl="1">
      <w:start w:val="1"/>
      <w:numFmt w:val="bullet"/>
      <w:lvlText w:val="o"/>
      <w:lvlJc w:val="left"/>
      <w:pPr>
        <w:tabs>
          <w:tab w:val="num" w:pos="1440"/>
        </w:tabs>
        <w:ind w:left="1440" w:hanging="360"/>
      </w:pPr>
      <w:rPr>
        <w:rFonts w:ascii="Courier New" w:hAnsi="Courier New"/>
        <w:color w:val="212121"/>
        <w:w w:val="129"/>
        <w:sz w:val="20"/>
        <w:szCs w:val="20"/>
      </w:rPr>
    </w:lvl>
    <w:lvl w:ilvl="2">
      <w:start w:val="1"/>
      <w:numFmt w:val="bullet"/>
      <w:lvlText w:val=""/>
      <w:lvlJc w:val="left"/>
      <w:pPr>
        <w:tabs>
          <w:tab w:val="num" w:pos="2160"/>
        </w:tabs>
        <w:ind w:left="2160" w:hanging="360"/>
      </w:pPr>
      <w:rPr>
        <w:rFonts w:ascii="Wingdings" w:hAnsi="Wingdings"/>
        <w:color w:val="212121"/>
        <w:w w:val="129"/>
        <w:sz w:val="20"/>
        <w:szCs w:val="20"/>
      </w:rPr>
    </w:lvl>
    <w:lvl w:ilvl="3">
      <w:start w:val="1"/>
      <w:numFmt w:val="bullet"/>
      <w:lvlText w:val=""/>
      <w:lvlJc w:val="left"/>
      <w:pPr>
        <w:tabs>
          <w:tab w:val="num" w:pos="2880"/>
        </w:tabs>
        <w:ind w:left="2880" w:hanging="360"/>
      </w:pPr>
      <w:rPr>
        <w:rFonts w:ascii="Wingdings" w:hAnsi="Wingdings"/>
        <w:color w:val="212121"/>
        <w:w w:val="129"/>
        <w:sz w:val="20"/>
        <w:szCs w:val="20"/>
      </w:rPr>
    </w:lvl>
    <w:lvl w:ilvl="4">
      <w:start w:val="1"/>
      <w:numFmt w:val="bullet"/>
      <w:lvlText w:val=""/>
      <w:lvlJc w:val="left"/>
      <w:pPr>
        <w:tabs>
          <w:tab w:val="num" w:pos="3600"/>
        </w:tabs>
        <w:ind w:left="3600" w:hanging="360"/>
      </w:pPr>
      <w:rPr>
        <w:rFonts w:ascii="Wingdings" w:hAnsi="Wingdings"/>
        <w:color w:val="212121"/>
        <w:w w:val="129"/>
        <w:sz w:val="20"/>
        <w:szCs w:val="20"/>
      </w:rPr>
    </w:lvl>
    <w:lvl w:ilvl="5">
      <w:start w:val="1"/>
      <w:numFmt w:val="bullet"/>
      <w:lvlText w:val=""/>
      <w:lvlJc w:val="left"/>
      <w:pPr>
        <w:tabs>
          <w:tab w:val="num" w:pos="4320"/>
        </w:tabs>
        <w:ind w:left="4320" w:hanging="360"/>
      </w:pPr>
      <w:rPr>
        <w:rFonts w:ascii="Wingdings" w:hAnsi="Wingdings"/>
        <w:color w:val="212121"/>
        <w:w w:val="129"/>
        <w:sz w:val="20"/>
        <w:szCs w:val="20"/>
      </w:rPr>
    </w:lvl>
    <w:lvl w:ilvl="6">
      <w:start w:val="1"/>
      <w:numFmt w:val="bullet"/>
      <w:lvlText w:val=""/>
      <w:lvlJc w:val="left"/>
      <w:pPr>
        <w:tabs>
          <w:tab w:val="num" w:pos="5040"/>
        </w:tabs>
        <w:ind w:left="5040" w:hanging="360"/>
      </w:pPr>
      <w:rPr>
        <w:rFonts w:ascii="Wingdings" w:hAnsi="Wingdings"/>
        <w:color w:val="212121"/>
        <w:w w:val="129"/>
        <w:sz w:val="20"/>
        <w:szCs w:val="20"/>
      </w:rPr>
    </w:lvl>
    <w:lvl w:ilvl="7">
      <w:start w:val="1"/>
      <w:numFmt w:val="bullet"/>
      <w:lvlText w:val=""/>
      <w:lvlJc w:val="left"/>
      <w:pPr>
        <w:tabs>
          <w:tab w:val="num" w:pos="5760"/>
        </w:tabs>
        <w:ind w:left="5760" w:hanging="360"/>
      </w:pPr>
      <w:rPr>
        <w:rFonts w:ascii="Wingdings" w:hAnsi="Wingdings"/>
        <w:color w:val="212121"/>
        <w:w w:val="129"/>
        <w:sz w:val="20"/>
        <w:szCs w:val="20"/>
      </w:rPr>
    </w:lvl>
    <w:lvl w:ilvl="8">
      <w:start w:val="1"/>
      <w:numFmt w:val="bullet"/>
      <w:lvlText w:val=""/>
      <w:lvlJc w:val="left"/>
      <w:pPr>
        <w:tabs>
          <w:tab w:val="num" w:pos="720"/>
        </w:tabs>
        <w:ind w:left="720" w:hanging="360"/>
      </w:pPr>
      <w:rPr>
        <w:rFonts w:ascii="Wingdings" w:hAnsi="Wingdings"/>
        <w:color w:val="212121"/>
        <w:w w:val="129"/>
        <w:sz w:val="20"/>
        <w:szCs w:val="20"/>
      </w:rPr>
    </w:lvl>
  </w:abstractNum>
  <w:abstractNum w:abstractNumId="14" w15:restartNumberingAfterBreak="0">
    <w:nsid w:val="0000000F"/>
    <w:multiLevelType w:val="multilevel"/>
    <w:tmpl w:val="0000000F"/>
    <w:name w:val="WWNum17"/>
    <w:lvl w:ilvl="0">
      <w:start w:val="1"/>
      <w:numFmt w:val="bullet"/>
      <w:lvlText w:val="▪"/>
      <w:lvlJc w:val="left"/>
      <w:pPr>
        <w:tabs>
          <w:tab w:val="num" w:pos="0"/>
        </w:tabs>
        <w:ind w:left="492" w:hanging="360"/>
      </w:pPr>
      <w:rPr>
        <w:rFonts w:ascii="Calibri" w:hAnsi="Calibri"/>
        <w:color w:val="212121"/>
        <w:sz w:val="24"/>
        <w:szCs w:val="24"/>
      </w:rPr>
    </w:lvl>
    <w:lvl w:ilvl="1">
      <w:start w:val="1"/>
      <w:numFmt w:val="bullet"/>
      <w:lvlText w:val="▪"/>
      <w:lvlJc w:val="left"/>
      <w:pPr>
        <w:tabs>
          <w:tab w:val="num" w:pos="0"/>
        </w:tabs>
        <w:ind w:left="832" w:hanging="360"/>
      </w:pPr>
      <w:rPr>
        <w:rFonts w:ascii="Calibri" w:hAnsi="Calibri"/>
        <w:sz w:val="24"/>
        <w:szCs w:val="24"/>
      </w:rPr>
    </w:lvl>
    <w:lvl w:ilvl="2">
      <w:start w:val="1"/>
      <w:numFmt w:val="bullet"/>
      <w:lvlText w:val=""/>
      <w:lvlJc w:val="left"/>
      <w:pPr>
        <w:tabs>
          <w:tab w:val="num" w:pos="0"/>
        </w:tabs>
        <w:ind w:left="1836" w:hanging="360"/>
      </w:pPr>
      <w:rPr>
        <w:rFonts w:ascii="Symbol" w:hAnsi="Symbol"/>
      </w:rPr>
    </w:lvl>
    <w:lvl w:ilvl="3">
      <w:start w:val="1"/>
      <w:numFmt w:val="bullet"/>
      <w:lvlText w:val=""/>
      <w:lvlJc w:val="left"/>
      <w:pPr>
        <w:tabs>
          <w:tab w:val="num" w:pos="0"/>
        </w:tabs>
        <w:ind w:left="2840" w:hanging="360"/>
      </w:pPr>
      <w:rPr>
        <w:rFonts w:ascii="Symbol" w:hAnsi="Symbol"/>
      </w:rPr>
    </w:lvl>
    <w:lvl w:ilvl="4">
      <w:start w:val="1"/>
      <w:numFmt w:val="bullet"/>
      <w:lvlText w:val=""/>
      <w:lvlJc w:val="left"/>
      <w:pPr>
        <w:tabs>
          <w:tab w:val="num" w:pos="0"/>
        </w:tabs>
        <w:ind w:left="3844" w:hanging="360"/>
      </w:pPr>
      <w:rPr>
        <w:rFonts w:ascii="Symbol" w:hAnsi="Symbol"/>
      </w:rPr>
    </w:lvl>
    <w:lvl w:ilvl="5">
      <w:start w:val="1"/>
      <w:numFmt w:val="bullet"/>
      <w:lvlText w:val=""/>
      <w:lvlJc w:val="left"/>
      <w:pPr>
        <w:tabs>
          <w:tab w:val="num" w:pos="0"/>
        </w:tabs>
        <w:ind w:left="4847" w:hanging="360"/>
      </w:pPr>
      <w:rPr>
        <w:rFonts w:ascii="Symbol" w:hAnsi="Symbol"/>
      </w:rPr>
    </w:lvl>
    <w:lvl w:ilvl="6">
      <w:start w:val="1"/>
      <w:numFmt w:val="bullet"/>
      <w:lvlText w:val=""/>
      <w:lvlJc w:val="left"/>
      <w:pPr>
        <w:tabs>
          <w:tab w:val="num" w:pos="0"/>
        </w:tabs>
        <w:ind w:left="5851" w:hanging="360"/>
      </w:pPr>
      <w:rPr>
        <w:rFonts w:ascii="Symbol" w:hAnsi="Symbol"/>
      </w:rPr>
    </w:lvl>
    <w:lvl w:ilvl="7">
      <w:start w:val="1"/>
      <w:numFmt w:val="bullet"/>
      <w:lvlText w:val=""/>
      <w:lvlJc w:val="left"/>
      <w:pPr>
        <w:tabs>
          <w:tab w:val="num" w:pos="0"/>
        </w:tabs>
        <w:ind w:left="6855" w:hanging="360"/>
      </w:pPr>
      <w:rPr>
        <w:rFonts w:ascii="Symbol" w:hAnsi="Symbol"/>
      </w:rPr>
    </w:lvl>
    <w:lvl w:ilvl="8">
      <w:start w:val="1"/>
      <w:numFmt w:val="bullet"/>
      <w:lvlText w:val=""/>
      <w:lvlJc w:val="left"/>
      <w:pPr>
        <w:tabs>
          <w:tab w:val="num" w:pos="0"/>
        </w:tabs>
        <w:ind w:left="7858" w:hanging="360"/>
      </w:pPr>
      <w:rPr>
        <w:rFonts w:ascii="Symbol" w:hAnsi="Symbol"/>
      </w:rPr>
    </w:lvl>
  </w:abstractNum>
  <w:abstractNum w:abstractNumId="15" w15:restartNumberingAfterBreak="0">
    <w:nsid w:val="00000010"/>
    <w:multiLevelType w:val="multilevel"/>
    <w:tmpl w:val="00000010"/>
    <w:name w:val="WWNum18"/>
    <w:lvl w:ilvl="0">
      <w:start w:val="1"/>
      <w:numFmt w:val="bullet"/>
      <w:lvlText w:val=""/>
      <w:lvlJc w:val="left"/>
      <w:pPr>
        <w:tabs>
          <w:tab w:val="num" w:pos="720"/>
        </w:tabs>
        <w:ind w:left="720" w:hanging="360"/>
      </w:pPr>
      <w:rPr>
        <w:rFonts w:ascii="Symbol" w:hAnsi="Symbol"/>
        <w:color w:val="212121"/>
        <w:w w:val="129"/>
        <w:sz w:val="20"/>
        <w:szCs w:val="20"/>
      </w:rPr>
    </w:lvl>
    <w:lvl w:ilvl="1">
      <w:start w:val="1"/>
      <w:numFmt w:val="bullet"/>
      <w:lvlText w:val="o"/>
      <w:lvlJc w:val="left"/>
      <w:pPr>
        <w:tabs>
          <w:tab w:val="num" w:pos="1440"/>
        </w:tabs>
        <w:ind w:left="1440" w:hanging="360"/>
      </w:pPr>
      <w:rPr>
        <w:rFonts w:ascii="Courier New" w:hAnsi="Courier New"/>
        <w:color w:val="212121"/>
        <w:w w:val="129"/>
        <w:sz w:val="20"/>
        <w:szCs w:val="20"/>
      </w:rPr>
    </w:lvl>
    <w:lvl w:ilvl="2">
      <w:start w:val="1"/>
      <w:numFmt w:val="bullet"/>
      <w:lvlText w:val=""/>
      <w:lvlJc w:val="left"/>
      <w:pPr>
        <w:tabs>
          <w:tab w:val="num" w:pos="2160"/>
        </w:tabs>
        <w:ind w:left="2160" w:hanging="360"/>
      </w:pPr>
      <w:rPr>
        <w:rFonts w:ascii="Wingdings" w:hAnsi="Wingdings"/>
        <w:color w:val="212121"/>
        <w:w w:val="129"/>
        <w:sz w:val="20"/>
        <w:szCs w:val="20"/>
      </w:rPr>
    </w:lvl>
    <w:lvl w:ilvl="3">
      <w:start w:val="1"/>
      <w:numFmt w:val="bullet"/>
      <w:lvlText w:val=""/>
      <w:lvlJc w:val="left"/>
      <w:pPr>
        <w:tabs>
          <w:tab w:val="num" w:pos="2880"/>
        </w:tabs>
        <w:ind w:left="2880" w:hanging="360"/>
      </w:pPr>
      <w:rPr>
        <w:rFonts w:ascii="Wingdings" w:hAnsi="Wingdings"/>
        <w:color w:val="212121"/>
        <w:w w:val="129"/>
        <w:sz w:val="20"/>
        <w:szCs w:val="20"/>
      </w:rPr>
    </w:lvl>
    <w:lvl w:ilvl="4">
      <w:start w:val="1"/>
      <w:numFmt w:val="bullet"/>
      <w:lvlText w:val=""/>
      <w:lvlJc w:val="left"/>
      <w:pPr>
        <w:tabs>
          <w:tab w:val="num" w:pos="3600"/>
        </w:tabs>
        <w:ind w:left="3600" w:hanging="360"/>
      </w:pPr>
      <w:rPr>
        <w:rFonts w:ascii="Wingdings" w:hAnsi="Wingdings"/>
        <w:color w:val="212121"/>
        <w:w w:val="129"/>
        <w:sz w:val="20"/>
        <w:szCs w:val="20"/>
      </w:rPr>
    </w:lvl>
    <w:lvl w:ilvl="5">
      <w:start w:val="1"/>
      <w:numFmt w:val="bullet"/>
      <w:lvlText w:val=""/>
      <w:lvlJc w:val="left"/>
      <w:pPr>
        <w:tabs>
          <w:tab w:val="num" w:pos="4320"/>
        </w:tabs>
        <w:ind w:left="4320" w:hanging="360"/>
      </w:pPr>
      <w:rPr>
        <w:rFonts w:ascii="Wingdings" w:hAnsi="Wingdings"/>
        <w:color w:val="212121"/>
        <w:w w:val="129"/>
        <w:sz w:val="20"/>
        <w:szCs w:val="20"/>
      </w:rPr>
    </w:lvl>
    <w:lvl w:ilvl="6">
      <w:start w:val="1"/>
      <w:numFmt w:val="bullet"/>
      <w:lvlText w:val=""/>
      <w:lvlJc w:val="left"/>
      <w:pPr>
        <w:tabs>
          <w:tab w:val="num" w:pos="5040"/>
        </w:tabs>
        <w:ind w:left="5040" w:hanging="360"/>
      </w:pPr>
      <w:rPr>
        <w:rFonts w:ascii="Wingdings" w:hAnsi="Wingdings"/>
        <w:color w:val="212121"/>
        <w:w w:val="129"/>
        <w:sz w:val="20"/>
        <w:szCs w:val="20"/>
      </w:rPr>
    </w:lvl>
    <w:lvl w:ilvl="7">
      <w:start w:val="1"/>
      <w:numFmt w:val="bullet"/>
      <w:lvlText w:val=""/>
      <w:lvlJc w:val="left"/>
      <w:pPr>
        <w:tabs>
          <w:tab w:val="num" w:pos="5760"/>
        </w:tabs>
        <w:ind w:left="5760" w:hanging="360"/>
      </w:pPr>
      <w:rPr>
        <w:rFonts w:ascii="Wingdings" w:hAnsi="Wingdings"/>
        <w:color w:val="212121"/>
        <w:w w:val="129"/>
        <w:sz w:val="20"/>
        <w:szCs w:val="20"/>
      </w:rPr>
    </w:lvl>
    <w:lvl w:ilvl="8">
      <w:start w:val="1"/>
      <w:numFmt w:val="bullet"/>
      <w:lvlText w:val=""/>
      <w:lvlJc w:val="left"/>
      <w:pPr>
        <w:tabs>
          <w:tab w:val="num" w:pos="720"/>
        </w:tabs>
        <w:ind w:left="720" w:hanging="360"/>
      </w:pPr>
      <w:rPr>
        <w:rFonts w:ascii="Wingdings" w:hAnsi="Wingdings"/>
        <w:color w:val="212121"/>
        <w:w w:val="129"/>
        <w:sz w:val="20"/>
        <w:szCs w:val="20"/>
      </w:rPr>
    </w:lvl>
  </w:abstractNum>
  <w:abstractNum w:abstractNumId="16" w15:restartNumberingAfterBreak="0">
    <w:nsid w:val="00000011"/>
    <w:multiLevelType w:val="multilevel"/>
    <w:tmpl w:val="00000011"/>
    <w:name w:val="WWNum19"/>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0000012"/>
    <w:multiLevelType w:val="multilevel"/>
    <w:tmpl w:val="00000012"/>
    <w:name w:val="WWNum20"/>
    <w:lvl w:ilvl="0">
      <w:start w:val="1"/>
      <w:numFmt w:val="bullet"/>
      <w:lvlText w:val=""/>
      <w:lvlJc w:val="left"/>
      <w:pPr>
        <w:tabs>
          <w:tab w:val="num" w:pos="720"/>
        </w:tabs>
        <w:ind w:left="720" w:hanging="360"/>
      </w:pPr>
      <w:rPr>
        <w:rFonts w:ascii="Symbol" w:hAnsi="Symbol"/>
        <w:color w:val="212121"/>
        <w:w w:val="129"/>
        <w:sz w:val="20"/>
        <w:szCs w:val="20"/>
      </w:rPr>
    </w:lvl>
    <w:lvl w:ilvl="1">
      <w:start w:val="1"/>
      <w:numFmt w:val="bullet"/>
      <w:lvlText w:val="o"/>
      <w:lvlJc w:val="left"/>
      <w:pPr>
        <w:tabs>
          <w:tab w:val="num" w:pos="1440"/>
        </w:tabs>
        <w:ind w:left="1440" w:hanging="360"/>
      </w:pPr>
      <w:rPr>
        <w:rFonts w:ascii="Courier New" w:hAnsi="Courier New"/>
        <w:color w:val="212121"/>
        <w:w w:val="129"/>
        <w:sz w:val="20"/>
        <w:szCs w:val="20"/>
      </w:rPr>
    </w:lvl>
    <w:lvl w:ilvl="2">
      <w:start w:val="1"/>
      <w:numFmt w:val="bullet"/>
      <w:lvlText w:val=""/>
      <w:lvlJc w:val="left"/>
      <w:pPr>
        <w:tabs>
          <w:tab w:val="num" w:pos="2160"/>
        </w:tabs>
        <w:ind w:left="2160" w:hanging="360"/>
      </w:pPr>
      <w:rPr>
        <w:rFonts w:ascii="Wingdings" w:hAnsi="Wingdings"/>
        <w:color w:val="212121"/>
        <w:w w:val="129"/>
        <w:sz w:val="20"/>
        <w:szCs w:val="20"/>
      </w:rPr>
    </w:lvl>
    <w:lvl w:ilvl="3">
      <w:start w:val="1"/>
      <w:numFmt w:val="bullet"/>
      <w:lvlText w:val=""/>
      <w:lvlJc w:val="left"/>
      <w:pPr>
        <w:tabs>
          <w:tab w:val="num" w:pos="2880"/>
        </w:tabs>
        <w:ind w:left="2880" w:hanging="360"/>
      </w:pPr>
      <w:rPr>
        <w:rFonts w:ascii="Wingdings" w:hAnsi="Wingdings"/>
        <w:color w:val="212121"/>
        <w:w w:val="129"/>
        <w:sz w:val="20"/>
        <w:szCs w:val="20"/>
      </w:rPr>
    </w:lvl>
    <w:lvl w:ilvl="4">
      <w:start w:val="1"/>
      <w:numFmt w:val="bullet"/>
      <w:lvlText w:val=""/>
      <w:lvlJc w:val="left"/>
      <w:pPr>
        <w:tabs>
          <w:tab w:val="num" w:pos="3600"/>
        </w:tabs>
        <w:ind w:left="3600" w:hanging="360"/>
      </w:pPr>
      <w:rPr>
        <w:rFonts w:ascii="Wingdings" w:hAnsi="Wingdings"/>
        <w:color w:val="212121"/>
        <w:w w:val="129"/>
        <w:sz w:val="20"/>
        <w:szCs w:val="20"/>
      </w:rPr>
    </w:lvl>
    <w:lvl w:ilvl="5">
      <w:start w:val="1"/>
      <w:numFmt w:val="bullet"/>
      <w:lvlText w:val=""/>
      <w:lvlJc w:val="left"/>
      <w:pPr>
        <w:tabs>
          <w:tab w:val="num" w:pos="4320"/>
        </w:tabs>
        <w:ind w:left="4320" w:hanging="360"/>
      </w:pPr>
      <w:rPr>
        <w:rFonts w:ascii="Wingdings" w:hAnsi="Wingdings"/>
        <w:color w:val="212121"/>
        <w:w w:val="129"/>
        <w:sz w:val="20"/>
        <w:szCs w:val="20"/>
      </w:rPr>
    </w:lvl>
    <w:lvl w:ilvl="6">
      <w:start w:val="1"/>
      <w:numFmt w:val="bullet"/>
      <w:lvlText w:val=""/>
      <w:lvlJc w:val="left"/>
      <w:pPr>
        <w:tabs>
          <w:tab w:val="num" w:pos="5040"/>
        </w:tabs>
        <w:ind w:left="5040" w:hanging="360"/>
      </w:pPr>
      <w:rPr>
        <w:rFonts w:ascii="Wingdings" w:hAnsi="Wingdings"/>
        <w:color w:val="212121"/>
        <w:w w:val="129"/>
        <w:sz w:val="20"/>
        <w:szCs w:val="20"/>
      </w:rPr>
    </w:lvl>
    <w:lvl w:ilvl="7">
      <w:start w:val="1"/>
      <w:numFmt w:val="bullet"/>
      <w:lvlText w:val=""/>
      <w:lvlJc w:val="left"/>
      <w:pPr>
        <w:tabs>
          <w:tab w:val="num" w:pos="5760"/>
        </w:tabs>
        <w:ind w:left="5760" w:hanging="360"/>
      </w:pPr>
      <w:rPr>
        <w:rFonts w:ascii="Wingdings" w:hAnsi="Wingdings"/>
        <w:color w:val="212121"/>
        <w:w w:val="129"/>
        <w:sz w:val="20"/>
        <w:szCs w:val="20"/>
      </w:rPr>
    </w:lvl>
    <w:lvl w:ilvl="8">
      <w:start w:val="1"/>
      <w:numFmt w:val="bullet"/>
      <w:lvlText w:val=""/>
      <w:lvlJc w:val="left"/>
      <w:pPr>
        <w:tabs>
          <w:tab w:val="num" w:pos="720"/>
        </w:tabs>
        <w:ind w:left="720" w:hanging="360"/>
      </w:pPr>
      <w:rPr>
        <w:rFonts w:ascii="Wingdings" w:hAnsi="Wingdings"/>
        <w:color w:val="212121"/>
        <w:w w:val="129"/>
        <w:sz w:val="20"/>
        <w:szCs w:val="20"/>
      </w:rPr>
    </w:lvl>
  </w:abstractNum>
  <w:abstractNum w:abstractNumId="18" w15:restartNumberingAfterBreak="0">
    <w:nsid w:val="00000013"/>
    <w:multiLevelType w:val="multilevel"/>
    <w:tmpl w:val="00000013"/>
    <w:name w:val="WWNum21"/>
    <w:lvl w:ilvl="0">
      <w:start w:val="1"/>
      <w:numFmt w:val="bullet"/>
      <w:lvlText w:val=""/>
      <w:lvlJc w:val="left"/>
      <w:pPr>
        <w:tabs>
          <w:tab w:val="num" w:pos="720"/>
        </w:tabs>
        <w:ind w:left="720" w:hanging="360"/>
      </w:pPr>
      <w:rPr>
        <w:rFonts w:ascii="Symbol" w:hAnsi="Symbol"/>
        <w:color w:val="212121"/>
        <w:w w:val="129"/>
        <w:sz w:val="20"/>
        <w:szCs w:val="20"/>
      </w:rPr>
    </w:lvl>
    <w:lvl w:ilvl="1">
      <w:start w:val="1"/>
      <w:numFmt w:val="bullet"/>
      <w:lvlText w:val="o"/>
      <w:lvlJc w:val="left"/>
      <w:pPr>
        <w:tabs>
          <w:tab w:val="num" w:pos="1440"/>
        </w:tabs>
        <w:ind w:left="1440" w:hanging="360"/>
      </w:pPr>
      <w:rPr>
        <w:rFonts w:ascii="Courier New" w:hAnsi="Courier New"/>
        <w:color w:val="212121"/>
        <w:w w:val="129"/>
        <w:sz w:val="20"/>
        <w:szCs w:val="20"/>
      </w:rPr>
    </w:lvl>
    <w:lvl w:ilvl="2">
      <w:start w:val="1"/>
      <w:numFmt w:val="bullet"/>
      <w:lvlText w:val=""/>
      <w:lvlJc w:val="left"/>
      <w:pPr>
        <w:tabs>
          <w:tab w:val="num" w:pos="2160"/>
        </w:tabs>
        <w:ind w:left="2160" w:hanging="360"/>
      </w:pPr>
      <w:rPr>
        <w:rFonts w:ascii="Wingdings" w:hAnsi="Wingdings"/>
        <w:color w:val="212121"/>
        <w:w w:val="129"/>
        <w:sz w:val="20"/>
        <w:szCs w:val="20"/>
      </w:rPr>
    </w:lvl>
    <w:lvl w:ilvl="3">
      <w:start w:val="1"/>
      <w:numFmt w:val="bullet"/>
      <w:lvlText w:val=""/>
      <w:lvlJc w:val="left"/>
      <w:pPr>
        <w:tabs>
          <w:tab w:val="num" w:pos="2880"/>
        </w:tabs>
        <w:ind w:left="2880" w:hanging="360"/>
      </w:pPr>
      <w:rPr>
        <w:rFonts w:ascii="Wingdings" w:hAnsi="Wingdings"/>
        <w:color w:val="212121"/>
        <w:w w:val="129"/>
        <w:sz w:val="20"/>
        <w:szCs w:val="20"/>
      </w:rPr>
    </w:lvl>
    <w:lvl w:ilvl="4">
      <w:start w:val="1"/>
      <w:numFmt w:val="bullet"/>
      <w:lvlText w:val=""/>
      <w:lvlJc w:val="left"/>
      <w:pPr>
        <w:tabs>
          <w:tab w:val="num" w:pos="3600"/>
        </w:tabs>
        <w:ind w:left="3600" w:hanging="360"/>
      </w:pPr>
      <w:rPr>
        <w:rFonts w:ascii="Wingdings" w:hAnsi="Wingdings"/>
        <w:color w:val="212121"/>
        <w:w w:val="129"/>
        <w:sz w:val="20"/>
        <w:szCs w:val="20"/>
      </w:rPr>
    </w:lvl>
    <w:lvl w:ilvl="5">
      <w:start w:val="1"/>
      <w:numFmt w:val="bullet"/>
      <w:lvlText w:val=""/>
      <w:lvlJc w:val="left"/>
      <w:pPr>
        <w:tabs>
          <w:tab w:val="num" w:pos="4320"/>
        </w:tabs>
        <w:ind w:left="4320" w:hanging="360"/>
      </w:pPr>
      <w:rPr>
        <w:rFonts w:ascii="Wingdings" w:hAnsi="Wingdings"/>
        <w:color w:val="212121"/>
        <w:w w:val="129"/>
        <w:sz w:val="20"/>
        <w:szCs w:val="20"/>
      </w:rPr>
    </w:lvl>
    <w:lvl w:ilvl="6">
      <w:start w:val="1"/>
      <w:numFmt w:val="bullet"/>
      <w:lvlText w:val=""/>
      <w:lvlJc w:val="left"/>
      <w:pPr>
        <w:tabs>
          <w:tab w:val="num" w:pos="5040"/>
        </w:tabs>
        <w:ind w:left="5040" w:hanging="360"/>
      </w:pPr>
      <w:rPr>
        <w:rFonts w:ascii="Wingdings" w:hAnsi="Wingdings"/>
        <w:color w:val="212121"/>
        <w:w w:val="129"/>
        <w:sz w:val="20"/>
        <w:szCs w:val="20"/>
      </w:rPr>
    </w:lvl>
    <w:lvl w:ilvl="7">
      <w:start w:val="1"/>
      <w:numFmt w:val="bullet"/>
      <w:lvlText w:val=""/>
      <w:lvlJc w:val="left"/>
      <w:pPr>
        <w:tabs>
          <w:tab w:val="num" w:pos="5760"/>
        </w:tabs>
        <w:ind w:left="5760" w:hanging="360"/>
      </w:pPr>
      <w:rPr>
        <w:rFonts w:ascii="Wingdings" w:hAnsi="Wingdings"/>
        <w:color w:val="212121"/>
        <w:w w:val="129"/>
        <w:sz w:val="20"/>
        <w:szCs w:val="20"/>
      </w:rPr>
    </w:lvl>
    <w:lvl w:ilvl="8">
      <w:start w:val="1"/>
      <w:numFmt w:val="bullet"/>
      <w:lvlText w:val=""/>
      <w:lvlJc w:val="left"/>
      <w:pPr>
        <w:tabs>
          <w:tab w:val="num" w:pos="720"/>
        </w:tabs>
        <w:ind w:left="720" w:hanging="360"/>
      </w:pPr>
      <w:rPr>
        <w:rFonts w:ascii="Wingdings" w:hAnsi="Wingdings"/>
        <w:color w:val="212121"/>
        <w:w w:val="129"/>
        <w:sz w:val="20"/>
        <w:szCs w:val="20"/>
      </w:rPr>
    </w:lvl>
  </w:abstractNum>
  <w:abstractNum w:abstractNumId="19" w15:restartNumberingAfterBreak="0">
    <w:nsid w:val="00000014"/>
    <w:multiLevelType w:val="multilevel"/>
    <w:tmpl w:val="00000014"/>
    <w:name w:val="WWNum22"/>
    <w:lvl w:ilvl="0">
      <w:start w:val="1"/>
      <w:numFmt w:val="bullet"/>
      <w:lvlText w:val=""/>
      <w:lvlJc w:val="left"/>
      <w:pPr>
        <w:tabs>
          <w:tab w:val="num" w:pos="0"/>
        </w:tabs>
        <w:ind w:left="852" w:hanging="360"/>
      </w:pPr>
      <w:rPr>
        <w:rFonts w:ascii="Symbol" w:hAnsi="Symbol"/>
      </w:rPr>
    </w:lvl>
    <w:lvl w:ilvl="1">
      <w:start w:val="1"/>
      <w:numFmt w:val="bullet"/>
      <w:lvlText w:val="o"/>
      <w:lvlJc w:val="left"/>
      <w:pPr>
        <w:tabs>
          <w:tab w:val="num" w:pos="0"/>
        </w:tabs>
        <w:ind w:left="1572" w:hanging="360"/>
      </w:pPr>
      <w:rPr>
        <w:rFonts w:ascii="Courier New" w:hAnsi="Courier New" w:cs="Courier New"/>
      </w:rPr>
    </w:lvl>
    <w:lvl w:ilvl="2">
      <w:start w:val="1"/>
      <w:numFmt w:val="bullet"/>
      <w:lvlText w:val=""/>
      <w:lvlJc w:val="left"/>
      <w:pPr>
        <w:tabs>
          <w:tab w:val="num" w:pos="0"/>
        </w:tabs>
        <w:ind w:left="2292" w:hanging="360"/>
      </w:pPr>
      <w:rPr>
        <w:rFonts w:ascii="Wingdings" w:hAnsi="Wingdings"/>
      </w:rPr>
    </w:lvl>
    <w:lvl w:ilvl="3">
      <w:start w:val="1"/>
      <w:numFmt w:val="bullet"/>
      <w:lvlText w:val=""/>
      <w:lvlJc w:val="left"/>
      <w:pPr>
        <w:tabs>
          <w:tab w:val="num" w:pos="0"/>
        </w:tabs>
        <w:ind w:left="3012" w:hanging="360"/>
      </w:pPr>
      <w:rPr>
        <w:rFonts w:ascii="Symbol" w:hAnsi="Symbol"/>
      </w:rPr>
    </w:lvl>
    <w:lvl w:ilvl="4">
      <w:start w:val="1"/>
      <w:numFmt w:val="bullet"/>
      <w:lvlText w:val="o"/>
      <w:lvlJc w:val="left"/>
      <w:pPr>
        <w:tabs>
          <w:tab w:val="num" w:pos="0"/>
        </w:tabs>
        <w:ind w:left="3732" w:hanging="360"/>
      </w:pPr>
      <w:rPr>
        <w:rFonts w:ascii="Courier New" w:hAnsi="Courier New" w:cs="Courier New"/>
      </w:rPr>
    </w:lvl>
    <w:lvl w:ilvl="5">
      <w:start w:val="1"/>
      <w:numFmt w:val="bullet"/>
      <w:lvlText w:val=""/>
      <w:lvlJc w:val="left"/>
      <w:pPr>
        <w:tabs>
          <w:tab w:val="num" w:pos="0"/>
        </w:tabs>
        <w:ind w:left="4452" w:hanging="360"/>
      </w:pPr>
      <w:rPr>
        <w:rFonts w:ascii="Wingdings" w:hAnsi="Wingdings"/>
      </w:rPr>
    </w:lvl>
    <w:lvl w:ilvl="6">
      <w:start w:val="1"/>
      <w:numFmt w:val="bullet"/>
      <w:lvlText w:val=""/>
      <w:lvlJc w:val="left"/>
      <w:pPr>
        <w:tabs>
          <w:tab w:val="num" w:pos="0"/>
        </w:tabs>
        <w:ind w:left="5172" w:hanging="360"/>
      </w:pPr>
      <w:rPr>
        <w:rFonts w:ascii="Symbol" w:hAnsi="Symbol"/>
      </w:rPr>
    </w:lvl>
    <w:lvl w:ilvl="7">
      <w:start w:val="1"/>
      <w:numFmt w:val="bullet"/>
      <w:lvlText w:val="o"/>
      <w:lvlJc w:val="left"/>
      <w:pPr>
        <w:tabs>
          <w:tab w:val="num" w:pos="0"/>
        </w:tabs>
        <w:ind w:left="5892" w:hanging="360"/>
      </w:pPr>
      <w:rPr>
        <w:rFonts w:ascii="Courier New" w:hAnsi="Courier New" w:cs="Courier New"/>
      </w:rPr>
    </w:lvl>
    <w:lvl w:ilvl="8">
      <w:start w:val="1"/>
      <w:numFmt w:val="bullet"/>
      <w:lvlText w:val=""/>
      <w:lvlJc w:val="left"/>
      <w:pPr>
        <w:tabs>
          <w:tab w:val="num" w:pos="0"/>
        </w:tabs>
        <w:ind w:left="6612" w:hanging="360"/>
      </w:pPr>
      <w:rPr>
        <w:rFonts w:ascii="Wingdings" w:hAnsi="Wingdings"/>
      </w:rPr>
    </w:lvl>
  </w:abstractNum>
  <w:abstractNum w:abstractNumId="20" w15:restartNumberingAfterBreak="0">
    <w:nsid w:val="00000015"/>
    <w:multiLevelType w:val="multilevel"/>
    <w:tmpl w:val="00000015"/>
    <w:name w:val="WWNum23"/>
    <w:lvl w:ilvl="0">
      <w:start w:val="1"/>
      <w:numFmt w:val="bullet"/>
      <w:lvlText w:val=""/>
      <w:lvlJc w:val="left"/>
      <w:pPr>
        <w:tabs>
          <w:tab w:val="num" w:pos="720"/>
        </w:tabs>
        <w:ind w:left="720" w:hanging="360"/>
      </w:pPr>
      <w:rPr>
        <w:rFonts w:ascii="Symbol" w:hAnsi="Symbol"/>
        <w:color w:val="212121"/>
        <w:w w:val="129"/>
        <w:sz w:val="20"/>
        <w:szCs w:val="20"/>
      </w:rPr>
    </w:lvl>
    <w:lvl w:ilvl="1">
      <w:start w:val="1"/>
      <w:numFmt w:val="bullet"/>
      <w:lvlText w:val="o"/>
      <w:lvlJc w:val="left"/>
      <w:pPr>
        <w:tabs>
          <w:tab w:val="num" w:pos="1440"/>
        </w:tabs>
        <w:ind w:left="1440" w:hanging="360"/>
      </w:pPr>
      <w:rPr>
        <w:rFonts w:ascii="Courier New" w:hAnsi="Courier New"/>
        <w:color w:val="212121"/>
        <w:w w:val="129"/>
        <w:sz w:val="20"/>
        <w:szCs w:val="20"/>
      </w:rPr>
    </w:lvl>
    <w:lvl w:ilvl="2">
      <w:start w:val="1"/>
      <w:numFmt w:val="bullet"/>
      <w:lvlText w:val=""/>
      <w:lvlJc w:val="left"/>
      <w:pPr>
        <w:tabs>
          <w:tab w:val="num" w:pos="2160"/>
        </w:tabs>
        <w:ind w:left="2160" w:hanging="360"/>
      </w:pPr>
      <w:rPr>
        <w:rFonts w:ascii="Wingdings" w:hAnsi="Wingdings"/>
        <w:color w:val="212121"/>
        <w:w w:val="129"/>
        <w:sz w:val="20"/>
        <w:szCs w:val="20"/>
      </w:rPr>
    </w:lvl>
    <w:lvl w:ilvl="3">
      <w:start w:val="1"/>
      <w:numFmt w:val="bullet"/>
      <w:lvlText w:val=""/>
      <w:lvlJc w:val="left"/>
      <w:pPr>
        <w:tabs>
          <w:tab w:val="num" w:pos="2880"/>
        </w:tabs>
        <w:ind w:left="2880" w:hanging="360"/>
      </w:pPr>
      <w:rPr>
        <w:rFonts w:ascii="Wingdings" w:hAnsi="Wingdings"/>
        <w:color w:val="212121"/>
        <w:w w:val="129"/>
        <w:sz w:val="20"/>
        <w:szCs w:val="20"/>
      </w:rPr>
    </w:lvl>
    <w:lvl w:ilvl="4">
      <w:start w:val="1"/>
      <w:numFmt w:val="bullet"/>
      <w:lvlText w:val=""/>
      <w:lvlJc w:val="left"/>
      <w:pPr>
        <w:tabs>
          <w:tab w:val="num" w:pos="3600"/>
        </w:tabs>
        <w:ind w:left="3600" w:hanging="360"/>
      </w:pPr>
      <w:rPr>
        <w:rFonts w:ascii="Wingdings" w:hAnsi="Wingdings"/>
        <w:color w:val="212121"/>
        <w:w w:val="129"/>
        <w:sz w:val="20"/>
        <w:szCs w:val="20"/>
      </w:rPr>
    </w:lvl>
    <w:lvl w:ilvl="5">
      <w:start w:val="1"/>
      <w:numFmt w:val="bullet"/>
      <w:lvlText w:val=""/>
      <w:lvlJc w:val="left"/>
      <w:pPr>
        <w:tabs>
          <w:tab w:val="num" w:pos="4320"/>
        </w:tabs>
        <w:ind w:left="4320" w:hanging="360"/>
      </w:pPr>
      <w:rPr>
        <w:rFonts w:ascii="Wingdings" w:hAnsi="Wingdings"/>
        <w:color w:val="212121"/>
        <w:w w:val="129"/>
        <w:sz w:val="20"/>
        <w:szCs w:val="20"/>
      </w:rPr>
    </w:lvl>
    <w:lvl w:ilvl="6">
      <w:start w:val="1"/>
      <w:numFmt w:val="bullet"/>
      <w:lvlText w:val=""/>
      <w:lvlJc w:val="left"/>
      <w:pPr>
        <w:tabs>
          <w:tab w:val="num" w:pos="5040"/>
        </w:tabs>
        <w:ind w:left="5040" w:hanging="360"/>
      </w:pPr>
      <w:rPr>
        <w:rFonts w:ascii="Wingdings" w:hAnsi="Wingdings"/>
        <w:color w:val="212121"/>
        <w:w w:val="129"/>
        <w:sz w:val="20"/>
        <w:szCs w:val="20"/>
      </w:rPr>
    </w:lvl>
    <w:lvl w:ilvl="7">
      <w:start w:val="1"/>
      <w:numFmt w:val="bullet"/>
      <w:lvlText w:val=""/>
      <w:lvlJc w:val="left"/>
      <w:pPr>
        <w:tabs>
          <w:tab w:val="num" w:pos="5760"/>
        </w:tabs>
        <w:ind w:left="5760" w:hanging="360"/>
      </w:pPr>
      <w:rPr>
        <w:rFonts w:ascii="Wingdings" w:hAnsi="Wingdings"/>
        <w:color w:val="212121"/>
        <w:w w:val="129"/>
        <w:sz w:val="20"/>
        <w:szCs w:val="20"/>
      </w:rPr>
    </w:lvl>
    <w:lvl w:ilvl="8">
      <w:start w:val="1"/>
      <w:numFmt w:val="bullet"/>
      <w:lvlText w:val=""/>
      <w:lvlJc w:val="left"/>
      <w:pPr>
        <w:tabs>
          <w:tab w:val="num" w:pos="720"/>
        </w:tabs>
        <w:ind w:left="720" w:hanging="360"/>
      </w:pPr>
      <w:rPr>
        <w:rFonts w:ascii="Wingdings" w:hAnsi="Wingdings"/>
        <w:color w:val="0070C0"/>
        <w:sz w:val="20"/>
      </w:rPr>
    </w:lvl>
  </w:abstractNum>
  <w:abstractNum w:abstractNumId="21" w15:restartNumberingAfterBreak="0">
    <w:nsid w:val="00000016"/>
    <w:multiLevelType w:val="multilevel"/>
    <w:tmpl w:val="00000016"/>
    <w:name w:val="WWNum24"/>
    <w:lvl w:ilvl="0">
      <w:start w:val="1"/>
      <w:numFmt w:val="bullet"/>
      <w:lvlText w:val="▪"/>
      <w:lvlJc w:val="left"/>
      <w:pPr>
        <w:tabs>
          <w:tab w:val="num" w:pos="0"/>
        </w:tabs>
        <w:ind w:left="476" w:hanging="360"/>
      </w:pPr>
      <w:rPr>
        <w:rFonts w:ascii="Microsoft Sans Serif" w:hAnsi="Microsoft Sans Serif"/>
        <w:color w:val="212121"/>
        <w:w w:val="129"/>
        <w:sz w:val="20"/>
        <w:szCs w:val="20"/>
      </w:rPr>
    </w:lvl>
    <w:lvl w:ilvl="1">
      <w:start w:val="1"/>
      <w:numFmt w:val="bullet"/>
      <w:lvlText w:val="o"/>
      <w:lvlJc w:val="left"/>
      <w:pPr>
        <w:tabs>
          <w:tab w:val="num" w:pos="0"/>
        </w:tabs>
        <w:ind w:left="1573" w:hanging="360"/>
      </w:pPr>
      <w:rPr>
        <w:rFonts w:ascii="Courier New" w:hAnsi="Courier New"/>
        <w:sz w:val="20"/>
        <w:szCs w:val="20"/>
      </w:rPr>
    </w:lvl>
    <w:lvl w:ilvl="2">
      <w:start w:val="1"/>
      <w:numFmt w:val="bullet"/>
      <w:lvlText w:val=""/>
      <w:lvlJc w:val="left"/>
      <w:pPr>
        <w:tabs>
          <w:tab w:val="num" w:pos="0"/>
        </w:tabs>
        <w:ind w:left="741" w:hanging="360"/>
      </w:pPr>
      <w:rPr>
        <w:rFonts w:ascii="Symbol" w:hAnsi="Symbol"/>
      </w:rPr>
    </w:lvl>
    <w:lvl w:ilvl="3">
      <w:start w:val="1"/>
      <w:numFmt w:val="bullet"/>
      <w:lvlText w:val=""/>
      <w:lvlJc w:val="left"/>
      <w:pPr>
        <w:tabs>
          <w:tab w:val="num" w:pos="0"/>
        </w:tabs>
        <w:ind w:left="1573" w:hanging="360"/>
      </w:pPr>
      <w:rPr>
        <w:rFonts w:ascii="Symbol" w:hAnsi="Symbol"/>
      </w:rPr>
    </w:lvl>
    <w:lvl w:ilvl="4">
      <w:start w:val="1"/>
      <w:numFmt w:val="bullet"/>
      <w:lvlText w:val=""/>
      <w:lvlJc w:val="left"/>
      <w:pPr>
        <w:tabs>
          <w:tab w:val="num" w:pos="0"/>
        </w:tabs>
        <w:ind w:left="2760" w:hanging="360"/>
      </w:pPr>
      <w:rPr>
        <w:rFonts w:ascii="Symbol" w:hAnsi="Symbol"/>
      </w:rPr>
    </w:lvl>
    <w:lvl w:ilvl="5">
      <w:start w:val="1"/>
      <w:numFmt w:val="bullet"/>
      <w:lvlText w:val=""/>
      <w:lvlJc w:val="left"/>
      <w:pPr>
        <w:tabs>
          <w:tab w:val="num" w:pos="0"/>
        </w:tabs>
        <w:ind w:left="3948" w:hanging="360"/>
      </w:pPr>
      <w:rPr>
        <w:rFonts w:ascii="Symbol" w:hAnsi="Symbol"/>
      </w:rPr>
    </w:lvl>
    <w:lvl w:ilvl="6">
      <w:start w:val="1"/>
      <w:numFmt w:val="bullet"/>
      <w:lvlText w:val=""/>
      <w:lvlJc w:val="left"/>
      <w:pPr>
        <w:tabs>
          <w:tab w:val="num" w:pos="0"/>
        </w:tabs>
        <w:ind w:left="5136" w:hanging="360"/>
      </w:pPr>
      <w:rPr>
        <w:rFonts w:ascii="Symbol" w:hAnsi="Symbol"/>
      </w:rPr>
    </w:lvl>
    <w:lvl w:ilvl="7">
      <w:start w:val="1"/>
      <w:numFmt w:val="bullet"/>
      <w:lvlText w:val=""/>
      <w:lvlJc w:val="left"/>
      <w:pPr>
        <w:tabs>
          <w:tab w:val="num" w:pos="0"/>
        </w:tabs>
        <w:ind w:left="6323" w:hanging="360"/>
      </w:pPr>
      <w:rPr>
        <w:rFonts w:ascii="Symbol" w:hAnsi="Symbol"/>
      </w:rPr>
    </w:lvl>
    <w:lvl w:ilvl="8">
      <w:start w:val="1"/>
      <w:numFmt w:val="bullet"/>
      <w:lvlText w:val=""/>
      <w:lvlJc w:val="left"/>
      <w:pPr>
        <w:tabs>
          <w:tab w:val="num" w:pos="0"/>
        </w:tabs>
        <w:ind w:left="7511" w:hanging="360"/>
      </w:pPr>
      <w:rPr>
        <w:rFonts w:ascii="Symbol" w:hAnsi="Symbol"/>
      </w:rPr>
    </w:lvl>
  </w:abstractNum>
  <w:abstractNum w:abstractNumId="22" w15:restartNumberingAfterBreak="0">
    <w:nsid w:val="00000017"/>
    <w:multiLevelType w:val="multilevel"/>
    <w:tmpl w:val="00000017"/>
    <w:name w:val="WWNum25"/>
    <w:lvl w:ilvl="0">
      <w:start w:val="1"/>
      <w:numFmt w:val="bullet"/>
      <w:lvlText w:val="▪"/>
      <w:lvlJc w:val="left"/>
      <w:pPr>
        <w:tabs>
          <w:tab w:val="num" w:pos="0"/>
        </w:tabs>
        <w:ind w:left="416" w:hanging="284"/>
      </w:pPr>
      <w:rPr>
        <w:rFonts w:ascii="Microsoft Sans Serif" w:hAnsi="Microsoft Sans Serif"/>
        <w:w w:val="129"/>
        <w:sz w:val="20"/>
        <w:szCs w:val="20"/>
      </w:rPr>
    </w:lvl>
    <w:lvl w:ilvl="1">
      <w:start w:val="1"/>
      <w:numFmt w:val="bullet"/>
      <w:lvlText w:val="▪"/>
      <w:lvlJc w:val="left"/>
      <w:pPr>
        <w:tabs>
          <w:tab w:val="num" w:pos="0"/>
        </w:tabs>
        <w:ind w:left="853" w:hanging="361"/>
      </w:pPr>
      <w:rPr>
        <w:rFonts w:ascii="Microsoft Sans Serif" w:hAnsi="Microsoft Sans Serif"/>
        <w:color w:val="212121"/>
        <w:w w:val="129"/>
        <w:sz w:val="24"/>
        <w:szCs w:val="24"/>
      </w:rPr>
    </w:lvl>
    <w:lvl w:ilvl="2">
      <w:start w:val="1"/>
      <w:numFmt w:val="bullet"/>
      <w:lvlText w:val=""/>
      <w:lvlJc w:val="left"/>
      <w:pPr>
        <w:tabs>
          <w:tab w:val="num" w:pos="0"/>
        </w:tabs>
        <w:ind w:left="1859" w:hanging="361"/>
      </w:pPr>
      <w:rPr>
        <w:rFonts w:ascii="Symbol" w:hAnsi="Symbol"/>
      </w:rPr>
    </w:lvl>
    <w:lvl w:ilvl="3">
      <w:start w:val="1"/>
      <w:numFmt w:val="bullet"/>
      <w:lvlText w:val=""/>
      <w:lvlJc w:val="left"/>
      <w:pPr>
        <w:tabs>
          <w:tab w:val="num" w:pos="0"/>
        </w:tabs>
        <w:ind w:left="2865" w:hanging="361"/>
      </w:pPr>
      <w:rPr>
        <w:rFonts w:ascii="Symbol" w:hAnsi="Symbol"/>
      </w:rPr>
    </w:lvl>
    <w:lvl w:ilvl="4">
      <w:start w:val="1"/>
      <w:numFmt w:val="bullet"/>
      <w:lvlText w:val=""/>
      <w:lvlJc w:val="left"/>
      <w:pPr>
        <w:tabs>
          <w:tab w:val="num" w:pos="0"/>
        </w:tabs>
        <w:ind w:left="3870" w:hanging="361"/>
      </w:pPr>
      <w:rPr>
        <w:rFonts w:ascii="Symbol" w:hAnsi="Symbol"/>
      </w:rPr>
    </w:lvl>
    <w:lvl w:ilvl="5">
      <w:start w:val="1"/>
      <w:numFmt w:val="bullet"/>
      <w:lvlText w:val=""/>
      <w:lvlJc w:val="left"/>
      <w:pPr>
        <w:tabs>
          <w:tab w:val="num" w:pos="0"/>
        </w:tabs>
        <w:ind w:left="4876" w:hanging="361"/>
      </w:pPr>
      <w:rPr>
        <w:rFonts w:ascii="Symbol" w:hAnsi="Symbol"/>
      </w:rPr>
    </w:lvl>
    <w:lvl w:ilvl="6">
      <w:start w:val="1"/>
      <w:numFmt w:val="bullet"/>
      <w:lvlText w:val=""/>
      <w:lvlJc w:val="left"/>
      <w:pPr>
        <w:tabs>
          <w:tab w:val="num" w:pos="0"/>
        </w:tabs>
        <w:ind w:left="5882" w:hanging="361"/>
      </w:pPr>
      <w:rPr>
        <w:rFonts w:ascii="Symbol" w:hAnsi="Symbol"/>
      </w:rPr>
    </w:lvl>
    <w:lvl w:ilvl="7">
      <w:start w:val="1"/>
      <w:numFmt w:val="bullet"/>
      <w:lvlText w:val=""/>
      <w:lvlJc w:val="left"/>
      <w:pPr>
        <w:tabs>
          <w:tab w:val="num" w:pos="0"/>
        </w:tabs>
        <w:ind w:left="6888" w:hanging="361"/>
      </w:pPr>
      <w:rPr>
        <w:rFonts w:ascii="Symbol" w:hAnsi="Symbol"/>
      </w:rPr>
    </w:lvl>
    <w:lvl w:ilvl="8">
      <w:start w:val="1"/>
      <w:numFmt w:val="bullet"/>
      <w:lvlText w:val=""/>
      <w:lvlJc w:val="left"/>
      <w:pPr>
        <w:tabs>
          <w:tab w:val="num" w:pos="0"/>
        </w:tabs>
        <w:ind w:left="7894" w:hanging="361"/>
      </w:pPr>
      <w:rPr>
        <w:rFonts w:ascii="Symbol" w:hAnsi="Symbol"/>
      </w:rPr>
    </w:lvl>
  </w:abstractNum>
  <w:abstractNum w:abstractNumId="23" w15:restartNumberingAfterBreak="0">
    <w:nsid w:val="00000018"/>
    <w:multiLevelType w:val="multilevel"/>
    <w:tmpl w:val="00000018"/>
    <w:name w:val="WWNum26"/>
    <w:lvl w:ilvl="0">
      <w:start w:val="1"/>
      <w:numFmt w:val="bullet"/>
      <w:lvlText w:val="▪"/>
      <w:lvlJc w:val="left"/>
      <w:pPr>
        <w:tabs>
          <w:tab w:val="num" w:pos="0"/>
        </w:tabs>
        <w:ind w:left="476" w:hanging="360"/>
      </w:pPr>
      <w:rPr>
        <w:rFonts w:ascii="Calibri" w:hAnsi="Calibri"/>
        <w:color w:val="212121"/>
        <w:sz w:val="20"/>
        <w:szCs w:val="20"/>
      </w:rPr>
    </w:lvl>
    <w:lvl w:ilvl="1">
      <w:start w:val="1"/>
      <w:numFmt w:val="bullet"/>
      <w:lvlText w:val="▪"/>
      <w:lvlJc w:val="left"/>
      <w:pPr>
        <w:tabs>
          <w:tab w:val="num" w:pos="0"/>
        </w:tabs>
        <w:ind w:left="552" w:hanging="360"/>
      </w:pPr>
      <w:rPr>
        <w:rFonts w:ascii="Calibri" w:hAnsi="Calibri"/>
        <w:sz w:val="20"/>
        <w:szCs w:val="20"/>
      </w:rPr>
    </w:lvl>
    <w:lvl w:ilvl="2">
      <w:start w:val="1"/>
      <w:numFmt w:val="bullet"/>
      <w:lvlText w:val=""/>
      <w:lvlJc w:val="left"/>
      <w:pPr>
        <w:tabs>
          <w:tab w:val="num" w:pos="0"/>
        </w:tabs>
        <w:ind w:left="832" w:hanging="360"/>
      </w:pPr>
      <w:rPr>
        <w:rFonts w:ascii="Symbol" w:hAnsi="Symbol"/>
      </w:rPr>
    </w:lvl>
    <w:lvl w:ilvl="3">
      <w:start w:val="1"/>
      <w:numFmt w:val="bullet"/>
      <w:lvlText w:val=""/>
      <w:lvlJc w:val="left"/>
      <w:pPr>
        <w:tabs>
          <w:tab w:val="num" w:pos="0"/>
        </w:tabs>
        <w:ind w:left="1962" w:hanging="360"/>
      </w:pPr>
      <w:rPr>
        <w:rFonts w:ascii="Symbol" w:hAnsi="Symbol"/>
      </w:rPr>
    </w:lvl>
    <w:lvl w:ilvl="4">
      <w:start w:val="1"/>
      <w:numFmt w:val="bullet"/>
      <w:lvlText w:val=""/>
      <w:lvlJc w:val="left"/>
      <w:pPr>
        <w:tabs>
          <w:tab w:val="num" w:pos="0"/>
        </w:tabs>
        <w:ind w:left="3091" w:hanging="360"/>
      </w:pPr>
      <w:rPr>
        <w:rFonts w:ascii="Symbol" w:hAnsi="Symbol"/>
      </w:rPr>
    </w:lvl>
    <w:lvl w:ilvl="5">
      <w:start w:val="1"/>
      <w:numFmt w:val="bullet"/>
      <w:lvlText w:val=""/>
      <w:lvlJc w:val="left"/>
      <w:pPr>
        <w:tabs>
          <w:tab w:val="num" w:pos="0"/>
        </w:tabs>
        <w:ind w:left="4220" w:hanging="360"/>
      </w:pPr>
      <w:rPr>
        <w:rFonts w:ascii="Symbol" w:hAnsi="Symbol"/>
      </w:rPr>
    </w:lvl>
    <w:lvl w:ilvl="6">
      <w:start w:val="1"/>
      <w:numFmt w:val="bullet"/>
      <w:lvlText w:val=""/>
      <w:lvlJc w:val="left"/>
      <w:pPr>
        <w:tabs>
          <w:tab w:val="num" w:pos="0"/>
        </w:tabs>
        <w:ind w:left="5349" w:hanging="360"/>
      </w:pPr>
      <w:rPr>
        <w:rFonts w:ascii="Symbol" w:hAnsi="Symbol"/>
      </w:rPr>
    </w:lvl>
    <w:lvl w:ilvl="7">
      <w:start w:val="1"/>
      <w:numFmt w:val="bullet"/>
      <w:lvlText w:val=""/>
      <w:lvlJc w:val="left"/>
      <w:pPr>
        <w:tabs>
          <w:tab w:val="num" w:pos="0"/>
        </w:tabs>
        <w:ind w:left="6478" w:hanging="360"/>
      </w:pPr>
      <w:rPr>
        <w:rFonts w:ascii="Symbol" w:hAnsi="Symbol"/>
      </w:rPr>
    </w:lvl>
    <w:lvl w:ilvl="8">
      <w:start w:val="1"/>
      <w:numFmt w:val="bullet"/>
      <w:lvlText w:val=""/>
      <w:lvlJc w:val="left"/>
      <w:pPr>
        <w:tabs>
          <w:tab w:val="num" w:pos="0"/>
        </w:tabs>
        <w:ind w:left="7608" w:hanging="360"/>
      </w:pPr>
      <w:rPr>
        <w:rFonts w:ascii="Symbol" w:hAnsi="Symbol"/>
      </w:rPr>
    </w:lvl>
  </w:abstractNum>
  <w:abstractNum w:abstractNumId="24" w15:restartNumberingAfterBreak="0">
    <w:nsid w:val="00000019"/>
    <w:multiLevelType w:val="multilevel"/>
    <w:tmpl w:val="00000019"/>
    <w:name w:val="WWNum27"/>
    <w:lvl w:ilvl="0">
      <w:start w:val="1"/>
      <w:numFmt w:val="bullet"/>
      <w:lvlText w:val="▪"/>
      <w:lvlJc w:val="left"/>
      <w:pPr>
        <w:tabs>
          <w:tab w:val="num" w:pos="0"/>
        </w:tabs>
        <w:ind w:left="416" w:hanging="284"/>
      </w:pPr>
      <w:rPr>
        <w:rFonts w:ascii="Microsoft Sans Serif" w:hAnsi="Microsoft Sans Serif"/>
        <w:w w:val="129"/>
        <w:sz w:val="20"/>
        <w:szCs w:val="20"/>
      </w:rPr>
    </w:lvl>
    <w:lvl w:ilvl="1">
      <w:start w:val="1"/>
      <w:numFmt w:val="bullet"/>
      <w:lvlText w:val=""/>
      <w:lvlJc w:val="left"/>
      <w:pPr>
        <w:tabs>
          <w:tab w:val="num" w:pos="0"/>
        </w:tabs>
        <w:ind w:left="1365" w:hanging="284"/>
      </w:pPr>
      <w:rPr>
        <w:rFonts w:ascii="Symbol" w:hAnsi="Symbol"/>
      </w:rPr>
    </w:lvl>
    <w:lvl w:ilvl="2">
      <w:start w:val="1"/>
      <w:numFmt w:val="bullet"/>
      <w:lvlText w:val=""/>
      <w:lvlJc w:val="left"/>
      <w:pPr>
        <w:tabs>
          <w:tab w:val="num" w:pos="0"/>
        </w:tabs>
        <w:ind w:left="2314" w:hanging="284"/>
      </w:pPr>
      <w:rPr>
        <w:rFonts w:ascii="Symbol" w:hAnsi="Symbol"/>
      </w:rPr>
    </w:lvl>
    <w:lvl w:ilvl="3">
      <w:start w:val="1"/>
      <w:numFmt w:val="bullet"/>
      <w:lvlText w:val=""/>
      <w:lvlJc w:val="left"/>
      <w:pPr>
        <w:tabs>
          <w:tab w:val="num" w:pos="0"/>
        </w:tabs>
        <w:ind w:left="3263" w:hanging="284"/>
      </w:pPr>
      <w:rPr>
        <w:rFonts w:ascii="Symbol" w:hAnsi="Symbol"/>
      </w:rPr>
    </w:lvl>
    <w:lvl w:ilvl="4">
      <w:start w:val="1"/>
      <w:numFmt w:val="bullet"/>
      <w:lvlText w:val=""/>
      <w:lvlJc w:val="left"/>
      <w:pPr>
        <w:tabs>
          <w:tab w:val="num" w:pos="0"/>
        </w:tabs>
        <w:ind w:left="4212" w:hanging="284"/>
      </w:pPr>
      <w:rPr>
        <w:rFonts w:ascii="Symbol" w:hAnsi="Symbol"/>
      </w:rPr>
    </w:lvl>
    <w:lvl w:ilvl="5">
      <w:start w:val="1"/>
      <w:numFmt w:val="bullet"/>
      <w:lvlText w:val=""/>
      <w:lvlJc w:val="left"/>
      <w:pPr>
        <w:tabs>
          <w:tab w:val="num" w:pos="0"/>
        </w:tabs>
        <w:ind w:left="5161" w:hanging="284"/>
      </w:pPr>
      <w:rPr>
        <w:rFonts w:ascii="Symbol" w:hAnsi="Symbol"/>
      </w:rPr>
    </w:lvl>
    <w:lvl w:ilvl="6">
      <w:start w:val="1"/>
      <w:numFmt w:val="bullet"/>
      <w:lvlText w:val=""/>
      <w:lvlJc w:val="left"/>
      <w:pPr>
        <w:tabs>
          <w:tab w:val="num" w:pos="0"/>
        </w:tabs>
        <w:ind w:left="6110" w:hanging="284"/>
      </w:pPr>
      <w:rPr>
        <w:rFonts w:ascii="Symbol" w:hAnsi="Symbol"/>
      </w:rPr>
    </w:lvl>
    <w:lvl w:ilvl="7">
      <w:start w:val="1"/>
      <w:numFmt w:val="bullet"/>
      <w:lvlText w:val=""/>
      <w:lvlJc w:val="left"/>
      <w:pPr>
        <w:tabs>
          <w:tab w:val="num" w:pos="0"/>
        </w:tabs>
        <w:ind w:left="7059" w:hanging="284"/>
      </w:pPr>
      <w:rPr>
        <w:rFonts w:ascii="Symbol" w:hAnsi="Symbol"/>
      </w:rPr>
    </w:lvl>
    <w:lvl w:ilvl="8">
      <w:start w:val="1"/>
      <w:numFmt w:val="bullet"/>
      <w:lvlText w:val=""/>
      <w:lvlJc w:val="left"/>
      <w:pPr>
        <w:tabs>
          <w:tab w:val="num" w:pos="0"/>
        </w:tabs>
        <w:ind w:left="8008" w:hanging="284"/>
      </w:pPr>
      <w:rPr>
        <w:rFonts w:ascii="Symbol" w:hAnsi="Symbol"/>
      </w:rPr>
    </w:lvl>
  </w:abstractNum>
  <w:abstractNum w:abstractNumId="25" w15:restartNumberingAfterBreak="0">
    <w:nsid w:val="0000001A"/>
    <w:multiLevelType w:val="multilevel"/>
    <w:tmpl w:val="0000001A"/>
    <w:name w:val="WWNum28"/>
    <w:lvl w:ilvl="0">
      <w:start w:val="1"/>
      <w:numFmt w:val="bullet"/>
      <w:lvlText w:val=""/>
      <w:lvlJc w:val="left"/>
      <w:pPr>
        <w:tabs>
          <w:tab w:val="num" w:pos="720"/>
        </w:tabs>
        <w:ind w:left="720" w:hanging="360"/>
      </w:pPr>
      <w:rPr>
        <w:rFonts w:ascii="Symbol" w:hAnsi="Symbol"/>
        <w:color w:val="212121"/>
        <w:w w:val="129"/>
        <w:sz w:val="20"/>
        <w:szCs w:val="20"/>
      </w:rPr>
    </w:lvl>
    <w:lvl w:ilvl="1">
      <w:start w:val="1"/>
      <w:numFmt w:val="bullet"/>
      <w:lvlText w:val="o"/>
      <w:lvlJc w:val="left"/>
      <w:pPr>
        <w:tabs>
          <w:tab w:val="num" w:pos="1440"/>
        </w:tabs>
        <w:ind w:left="1440" w:hanging="360"/>
      </w:pPr>
      <w:rPr>
        <w:rFonts w:ascii="Courier New" w:hAnsi="Courier New"/>
        <w:color w:val="212121"/>
        <w:w w:val="129"/>
        <w:sz w:val="20"/>
        <w:szCs w:val="20"/>
      </w:rPr>
    </w:lvl>
    <w:lvl w:ilvl="2">
      <w:start w:val="1"/>
      <w:numFmt w:val="bullet"/>
      <w:lvlText w:val=""/>
      <w:lvlJc w:val="left"/>
      <w:pPr>
        <w:tabs>
          <w:tab w:val="num" w:pos="2160"/>
        </w:tabs>
        <w:ind w:left="2160" w:hanging="360"/>
      </w:pPr>
      <w:rPr>
        <w:rFonts w:ascii="Wingdings" w:hAnsi="Wingdings"/>
        <w:color w:val="212121"/>
        <w:w w:val="129"/>
        <w:sz w:val="20"/>
        <w:szCs w:val="20"/>
      </w:rPr>
    </w:lvl>
    <w:lvl w:ilvl="3">
      <w:start w:val="1"/>
      <w:numFmt w:val="bullet"/>
      <w:lvlText w:val=""/>
      <w:lvlJc w:val="left"/>
      <w:pPr>
        <w:tabs>
          <w:tab w:val="num" w:pos="2880"/>
        </w:tabs>
        <w:ind w:left="2880" w:hanging="360"/>
      </w:pPr>
      <w:rPr>
        <w:rFonts w:ascii="Wingdings" w:hAnsi="Wingdings"/>
        <w:color w:val="212121"/>
        <w:w w:val="129"/>
        <w:sz w:val="20"/>
        <w:szCs w:val="20"/>
      </w:rPr>
    </w:lvl>
    <w:lvl w:ilvl="4">
      <w:start w:val="1"/>
      <w:numFmt w:val="bullet"/>
      <w:lvlText w:val=""/>
      <w:lvlJc w:val="left"/>
      <w:pPr>
        <w:tabs>
          <w:tab w:val="num" w:pos="3600"/>
        </w:tabs>
        <w:ind w:left="3600" w:hanging="360"/>
      </w:pPr>
      <w:rPr>
        <w:rFonts w:ascii="Wingdings" w:hAnsi="Wingdings"/>
        <w:color w:val="212121"/>
        <w:w w:val="129"/>
        <w:sz w:val="20"/>
        <w:szCs w:val="20"/>
      </w:rPr>
    </w:lvl>
    <w:lvl w:ilvl="5">
      <w:start w:val="1"/>
      <w:numFmt w:val="bullet"/>
      <w:lvlText w:val=""/>
      <w:lvlJc w:val="left"/>
      <w:pPr>
        <w:tabs>
          <w:tab w:val="num" w:pos="4320"/>
        </w:tabs>
        <w:ind w:left="4320" w:hanging="360"/>
      </w:pPr>
      <w:rPr>
        <w:rFonts w:ascii="Wingdings" w:hAnsi="Wingdings"/>
        <w:color w:val="212121"/>
        <w:w w:val="129"/>
        <w:sz w:val="20"/>
        <w:szCs w:val="20"/>
      </w:rPr>
    </w:lvl>
    <w:lvl w:ilvl="6">
      <w:start w:val="1"/>
      <w:numFmt w:val="bullet"/>
      <w:lvlText w:val=""/>
      <w:lvlJc w:val="left"/>
      <w:pPr>
        <w:tabs>
          <w:tab w:val="num" w:pos="5040"/>
        </w:tabs>
        <w:ind w:left="5040" w:hanging="360"/>
      </w:pPr>
      <w:rPr>
        <w:rFonts w:ascii="Wingdings" w:hAnsi="Wingdings"/>
        <w:color w:val="212121"/>
        <w:w w:val="129"/>
        <w:sz w:val="20"/>
        <w:szCs w:val="20"/>
      </w:rPr>
    </w:lvl>
    <w:lvl w:ilvl="7">
      <w:start w:val="1"/>
      <w:numFmt w:val="bullet"/>
      <w:lvlText w:val=""/>
      <w:lvlJc w:val="left"/>
      <w:pPr>
        <w:tabs>
          <w:tab w:val="num" w:pos="5760"/>
        </w:tabs>
        <w:ind w:left="5760" w:hanging="360"/>
      </w:pPr>
      <w:rPr>
        <w:rFonts w:ascii="Wingdings" w:hAnsi="Wingdings"/>
        <w:color w:val="212121"/>
        <w:w w:val="129"/>
        <w:sz w:val="20"/>
        <w:szCs w:val="20"/>
      </w:rPr>
    </w:lvl>
    <w:lvl w:ilvl="8">
      <w:start w:val="1"/>
      <w:numFmt w:val="bullet"/>
      <w:lvlText w:val=""/>
      <w:lvlJc w:val="left"/>
      <w:pPr>
        <w:tabs>
          <w:tab w:val="num" w:pos="720"/>
        </w:tabs>
        <w:ind w:left="720" w:hanging="360"/>
      </w:pPr>
      <w:rPr>
        <w:rFonts w:ascii="Wingdings" w:hAnsi="Wingdings"/>
        <w:color w:val="212121"/>
        <w:w w:val="129"/>
        <w:sz w:val="20"/>
        <w:szCs w:val="20"/>
      </w:rPr>
    </w:lvl>
  </w:abstractNum>
  <w:abstractNum w:abstractNumId="26" w15:restartNumberingAfterBreak="0">
    <w:nsid w:val="0000001B"/>
    <w:multiLevelType w:val="multilevel"/>
    <w:tmpl w:val="0000001B"/>
    <w:name w:val="WWNum29"/>
    <w:lvl w:ilvl="0">
      <w:start w:val="1"/>
      <w:numFmt w:val="bullet"/>
      <w:lvlText w:val="▪"/>
      <w:lvlJc w:val="left"/>
      <w:pPr>
        <w:tabs>
          <w:tab w:val="num" w:pos="0"/>
        </w:tabs>
        <w:ind w:left="472" w:hanging="360"/>
      </w:pPr>
      <w:rPr>
        <w:rFonts w:ascii="Calibri" w:hAnsi="Calibri"/>
        <w:sz w:val="20"/>
        <w:szCs w:val="20"/>
      </w:rPr>
    </w:lvl>
    <w:lvl w:ilvl="1">
      <w:start w:val="1"/>
      <w:numFmt w:val="bullet"/>
      <w:lvlText w:val="o"/>
      <w:lvlJc w:val="left"/>
      <w:pPr>
        <w:tabs>
          <w:tab w:val="num" w:pos="0"/>
        </w:tabs>
        <w:ind w:left="1553" w:hanging="361"/>
      </w:pPr>
      <w:rPr>
        <w:rFonts w:ascii="Courier New" w:hAnsi="Courier New"/>
        <w:sz w:val="20"/>
        <w:szCs w:val="20"/>
      </w:rPr>
    </w:lvl>
    <w:lvl w:ilvl="2">
      <w:start w:val="1"/>
      <w:numFmt w:val="bullet"/>
      <w:lvlText w:val=""/>
      <w:lvlJc w:val="left"/>
      <w:pPr>
        <w:tabs>
          <w:tab w:val="num" w:pos="0"/>
        </w:tabs>
        <w:ind w:left="2476" w:hanging="361"/>
      </w:pPr>
      <w:rPr>
        <w:rFonts w:ascii="Symbol" w:hAnsi="Symbol"/>
      </w:rPr>
    </w:lvl>
    <w:lvl w:ilvl="3">
      <w:start w:val="1"/>
      <w:numFmt w:val="bullet"/>
      <w:lvlText w:val=""/>
      <w:lvlJc w:val="left"/>
      <w:pPr>
        <w:tabs>
          <w:tab w:val="num" w:pos="0"/>
        </w:tabs>
        <w:ind w:left="3400" w:hanging="361"/>
      </w:pPr>
      <w:rPr>
        <w:rFonts w:ascii="Symbol" w:hAnsi="Symbol"/>
      </w:rPr>
    </w:lvl>
    <w:lvl w:ilvl="4">
      <w:start w:val="1"/>
      <w:numFmt w:val="bullet"/>
      <w:lvlText w:val=""/>
      <w:lvlJc w:val="left"/>
      <w:pPr>
        <w:tabs>
          <w:tab w:val="num" w:pos="0"/>
        </w:tabs>
        <w:ind w:left="4324" w:hanging="361"/>
      </w:pPr>
      <w:rPr>
        <w:rFonts w:ascii="Symbol" w:hAnsi="Symbol"/>
      </w:rPr>
    </w:lvl>
    <w:lvl w:ilvl="5">
      <w:start w:val="1"/>
      <w:numFmt w:val="bullet"/>
      <w:lvlText w:val=""/>
      <w:lvlJc w:val="left"/>
      <w:pPr>
        <w:tabs>
          <w:tab w:val="num" w:pos="0"/>
        </w:tabs>
        <w:ind w:left="5247" w:hanging="361"/>
      </w:pPr>
      <w:rPr>
        <w:rFonts w:ascii="Symbol" w:hAnsi="Symbol"/>
      </w:rPr>
    </w:lvl>
    <w:lvl w:ilvl="6">
      <w:start w:val="1"/>
      <w:numFmt w:val="bullet"/>
      <w:lvlText w:val=""/>
      <w:lvlJc w:val="left"/>
      <w:pPr>
        <w:tabs>
          <w:tab w:val="num" w:pos="0"/>
        </w:tabs>
        <w:ind w:left="6171" w:hanging="361"/>
      </w:pPr>
      <w:rPr>
        <w:rFonts w:ascii="Symbol" w:hAnsi="Symbol"/>
      </w:rPr>
    </w:lvl>
    <w:lvl w:ilvl="7">
      <w:start w:val="1"/>
      <w:numFmt w:val="bullet"/>
      <w:lvlText w:val=""/>
      <w:lvlJc w:val="left"/>
      <w:pPr>
        <w:tabs>
          <w:tab w:val="num" w:pos="0"/>
        </w:tabs>
        <w:ind w:left="7095" w:hanging="361"/>
      </w:pPr>
      <w:rPr>
        <w:rFonts w:ascii="Symbol" w:hAnsi="Symbol"/>
      </w:rPr>
    </w:lvl>
    <w:lvl w:ilvl="8">
      <w:start w:val="1"/>
      <w:numFmt w:val="bullet"/>
      <w:lvlText w:val=""/>
      <w:lvlJc w:val="left"/>
      <w:pPr>
        <w:tabs>
          <w:tab w:val="num" w:pos="0"/>
        </w:tabs>
        <w:ind w:left="8019" w:hanging="361"/>
      </w:pPr>
      <w:rPr>
        <w:rFonts w:ascii="Symbol" w:hAnsi="Symbol"/>
      </w:rPr>
    </w:lvl>
  </w:abstractNum>
  <w:abstractNum w:abstractNumId="27" w15:restartNumberingAfterBreak="0">
    <w:nsid w:val="11F46E2E"/>
    <w:multiLevelType w:val="hybridMultilevel"/>
    <w:tmpl w:val="AB729E5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23E006FF"/>
    <w:multiLevelType w:val="hybridMultilevel"/>
    <w:tmpl w:val="35F0A5AE"/>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29CE7A7F"/>
    <w:multiLevelType w:val="hybridMultilevel"/>
    <w:tmpl w:val="D6BA5D1E"/>
    <w:lvl w:ilvl="0" w:tplc="BFB874C2">
      <w:start w:val="1"/>
      <w:numFmt w:val="bullet"/>
      <w:lvlText w:val=""/>
      <w:lvlJc w:val="left"/>
      <w:pPr>
        <w:ind w:left="720" w:hanging="360"/>
      </w:pPr>
      <w:rPr>
        <w:rFonts w:ascii="Wingdings" w:hAnsi="Wingdings"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32940C80"/>
    <w:multiLevelType w:val="hybridMultilevel"/>
    <w:tmpl w:val="BFD610B2"/>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1" w15:restartNumberingAfterBreak="0">
    <w:nsid w:val="34F547BB"/>
    <w:multiLevelType w:val="hybridMultilevel"/>
    <w:tmpl w:val="1386500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2" w15:restartNumberingAfterBreak="0">
    <w:nsid w:val="42BE2273"/>
    <w:multiLevelType w:val="hybridMultilevel"/>
    <w:tmpl w:val="BFD610B2"/>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3" w15:restartNumberingAfterBreak="0">
    <w:nsid w:val="4B0D7A53"/>
    <w:multiLevelType w:val="hybridMultilevel"/>
    <w:tmpl w:val="674A0E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C6F697C"/>
    <w:multiLevelType w:val="multilevel"/>
    <w:tmpl w:val="F59641F2"/>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34"/>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28"/>
  </w:num>
  <w:num w:numId="34">
    <w:abstractNumId w:val="27"/>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5E0"/>
    <w:rsid w:val="00010155"/>
    <w:rsid w:val="00014104"/>
    <w:rsid w:val="00015189"/>
    <w:rsid w:val="00016932"/>
    <w:rsid w:val="0002246E"/>
    <w:rsid w:val="000252A4"/>
    <w:rsid w:val="00036597"/>
    <w:rsid w:val="00050D6A"/>
    <w:rsid w:val="00061991"/>
    <w:rsid w:val="0007239F"/>
    <w:rsid w:val="00075518"/>
    <w:rsid w:val="00086B69"/>
    <w:rsid w:val="000B4316"/>
    <w:rsid w:val="000C4003"/>
    <w:rsid w:val="000D7904"/>
    <w:rsid w:val="000E64ED"/>
    <w:rsid w:val="001344CB"/>
    <w:rsid w:val="001430C9"/>
    <w:rsid w:val="001753C3"/>
    <w:rsid w:val="001879FD"/>
    <w:rsid w:val="001C3F71"/>
    <w:rsid w:val="00212CF4"/>
    <w:rsid w:val="0023280A"/>
    <w:rsid w:val="00246B95"/>
    <w:rsid w:val="00250980"/>
    <w:rsid w:val="002720DA"/>
    <w:rsid w:val="00273667"/>
    <w:rsid w:val="00287690"/>
    <w:rsid w:val="003322DD"/>
    <w:rsid w:val="003328A5"/>
    <w:rsid w:val="0036124A"/>
    <w:rsid w:val="003936AB"/>
    <w:rsid w:val="003A7BEE"/>
    <w:rsid w:val="003D794E"/>
    <w:rsid w:val="004253A5"/>
    <w:rsid w:val="004320E8"/>
    <w:rsid w:val="00474F5B"/>
    <w:rsid w:val="00477F7A"/>
    <w:rsid w:val="004953AD"/>
    <w:rsid w:val="004D758E"/>
    <w:rsid w:val="004E6730"/>
    <w:rsid w:val="00510E02"/>
    <w:rsid w:val="005534E3"/>
    <w:rsid w:val="00567C8E"/>
    <w:rsid w:val="005755C7"/>
    <w:rsid w:val="005873A3"/>
    <w:rsid w:val="005A5A85"/>
    <w:rsid w:val="005C014F"/>
    <w:rsid w:val="005C2AB5"/>
    <w:rsid w:val="005C3DC5"/>
    <w:rsid w:val="00614645"/>
    <w:rsid w:val="00614DC0"/>
    <w:rsid w:val="0064301C"/>
    <w:rsid w:val="006555CD"/>
    <w:rsid w:val="00672EC6"/>
    <w:rsid w:val="006B1A7F"/>
    <w:rsid w:val="006B277F"/>
    <w:rsid w:val="006C333B"/>
    <w:rsid w:val="006E35C4"/>
    <w:rsid w:val="006F070E"/>
    <w:rsid w:val="00704D22"/>
    <w:rsid w:val="00705FFC"/>
    <w:rsid w:val="00741658"/>
    <w:rsid w:val="0076381B"/>
    <w:rsid w:val="00774CFD"/>
    <w:rsid w:val="00775289"/>
    <w:rsid w:val="007C4DE2"/>
    <w:rsid w:val="007C59F6"/>
    <w:rsid w:val="007E6126"/>
    <w:rsid w:val="007E6B5B"/>
    <w:rsid w:val="007E6F09"/>
    <w:rsid w:val="008039C1"/>
    <w:rsid w:val="00816EFA"/>
    <w:rsid w:val="00821701"/>
    <w:rsid w:val="008275E0"/>
    <w:rsid w:val="00832696"/>
    <w:rsid w:val="00864A18"/>
    <w:rsid w:val="00864C30"/>
    <w:rsid w:val="00877344"/>
    <w:rsid w:val="00890EC6"/>
    <w:rsid w:val="008F2C11"/>
    <w:rsid w:val="0093099A"/>
    <w:rsid w:val="00935A9D"/>
    <w:rsid w:val="00962BD0"/>
    <w:rsid w:val="009636B3"/>
    <w:rsid w:val="00980444"/>
    <w:rsid w:val="009A304E"/>
    <w:rsid w:val="009D70A4"/>
    <w:rsid w:val="009F3F3B"/>
    <w:rsid w:val="00A13682"/>
    <w:rsid w:val="00A15DA7"/>
    <w:rsid w:val="00A37EF6"/>
    <w:rsid w:val="00AA0EAC"/>
    <w:rsid w:val="00AB5692"/>
    <w:rsid w:val="00B13B89"/>
    <w:rsid w:val="00B24DE5"/>
    <w:rsid w:val="00B43B72"/>
    <w:rsid w:val="00B47824"/>
    <w:rsid w:val="00B618E5"/>
    <w:rsid w:val="00B64C97"/>
    <w:rsid w:val="00B838B8"/>
    <w:rsid w:val="00B84072"/>
    <w:rsid w:val="00B86926"/>
    <w:rsid w:val="00BC1B3C"/>
    <w:rsid w:val="00BC20E5"/>
    <w:rsid w:val="00BE2F97"/>
    <w:rsid w:val="00C03491"/>
    <w:rsid w:val="00C42D90"/>
    <w:rsid w:val="00C57277"/>
    <w:rsid w:val="00C60624"/>
    <w:rsid w:val="00CA2623"/>
    <w:rsid w:val="00CB4995"/>
    <w:rsid w:val="00CD0D2B"/>
    <w:rsid w:val="00CD3EAB"/>
    <w:rsid w:val="00CE4C9D"/>
    <w:rsid w:val="00D34F1A"/>
    <w:rsid w:val="00D65C54"/>
    <w:rsid w:val="00D67732"/>
    <w:rsid w:val="00D8476F"/>
    <w:rsid w:val="00D84BBA"/>
    <w:rsid w:val="00D973D3"/>
    <w:rsid w:val="00DA345E"/>
    <w:rsid w:val="00DA5FE0"/>
    <w:rsid w:val="00DC0608"/>
    <w:rsid w:val="00DC59DD"/>
    <w:rsid w:val="00DD4528"/>
    <w:rsid w:val="00DF511D"/>
    <w:rsid w:val="00E13764"/>
    <w:rsid w:val="00E27152"/>
    <w:rsid w:val="00E4117A"/>
    <w:rsid w:val="00E54CB8"/>
    <w:rsid w:val="00ED5810"/>
    <w:rsid w:val="00F02AFE"/>
    <w:rsid w:val="00F15C19"/>
    <w:rsid w:val="00F2157E"/>
    <w:rsid w:val="00F2407A"/>
    <w:rsid w:val="00F550ED"/>
    <w:rsid w:val="00F61919"/>
    <w:rsid w:val="00F621E5"/>
    <w:rsid w:val="00F94F76"/>
    <w:rsid w:val="00FB2042"/>
    <w:rsid w:val="00FD30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30A68C1"/>
  <w15:chartTrackingRefBased/>
  <w15:docId w15:val="{D13E589E-7A07-46EF-AF31-507006847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overflowPunct w:val="0"/>
    </w:pPr>
    <w:rPr>
      <w:rFonts w:ascii="Calibri" w:eastAsia="SimSun" w:hAnsi="Calibri" w:cs="font462"/>
      <w:kern w:val="1"/>
      <w:sz w:val="22"/>
      <w:szCs w:val="22"/>
      <w:lang w:eastAsia="ar-SA"/>
    </w:rPr>
  </w:style>
  <w:style w:type="paragraph" w:styleId="Titolo1">
    <w:name w:val="heading 1"/>
    <w:basedOn w:val="Normale"/>
    <w:next w:val="Corpotesto"/>
    <w:qFormat/>
    <w:pPr>
      <w:keepNext/>
      <w:numPr>
        <w:numId w:val="1"/>
      </w:numPr>
      <w:spacing w:before="240"/>
      <w:outlineLvl w:val="0"/>
    </w:pPr>
    <w:rPr>
      <w:rFonts w:ascii="Calibri Light" w:hAnsi="Calibri Light"/>
      <w:color w:val="2E74B5"/>
      <w:sz w:val="32"/>
      <w:szCs w:val="32"/>
    </w:rPr>
  </w:style>
  <w:style w:type="paragraph" w:styleId="Titolo2">
    <w:name w:val="heading 2"/>
    <w:basedOn w:val="Normale"/>
    <w:next w:val="Corpotesto"/>
    <w:qFormat/>
    <w:pPr>
      <w:keepNext/>
      <w:numPr>
        <w:ilvl w:val="1"/>
        <w:numId w:val="1"/>
      </w:numPr>
      <w:spacing w:before="40"/>
      <w:outlineLvl w:val="1"/>
    </w:pPr>
    <w:rPr>
      <w:rFonts w:ascii="Calibri Light" w:hAnsi="Calibri Light"/>
      <w:color w:val="2E74B5"/>
      <w:sz w:val="26"/>
      <w:szCs w:val="26"/>
    </w:rPr>
  </w:style>
  <w:style w:type="paragraph" w:styleId="Titolo3">
    <w:name w:val="heading 3"/>
    <w:basedOn w:val="Normale"/>
    <w:next w:val="Corpotesto"/>
    <w:qFormat/>
    <w:pPr>
      <w:numPr>
        <w:ilvl w:val="2"/>
        <w:numId w:val="1"/>
      </w:numPr>
      <w:spacing w:before="28" w:after="28"/>
      <w:outlineLvl w:val="2"/>
    </w:pPr>
    <w:rPr>
      <w:rFonts w:ascii="Times New Roman" w:eastAsia="Times New Roman" w:hAnsi="Times New Roman" w:cs="Times New Roman"/>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rPr>
      <w:w w:val="129"/>
      <w:sz w:val="24"/>
      <w:szCs w:val="24"/>
    </w:rPr>
  </w:style>
  <w:style w:type="character" w:customStyle="1" w:styleId="ListLabel2">
    <w:name w:val="ListLabel 2"/>
    <w:rPr>
      <w:rFonts w:eastAsia="Courier New"/>
      <w:color w:val="212121"/>
      <w:w w:val="129"/>
      <w:sz w:val="20"/>
      <w:szCs w:val="20"/>
    </w:rPr>
  </w:style>
  <w:style w:type="character" w:customStyle="1" w:styleId="ListLabel3">
    <w:name w:val="ListLabel 3"/>
    <w:rPr>
      <w:rFonts w:eastAsia="Microsoft Sans Serif"/>
      <w:w w:val="129"/>
      <w:sz w:val="24"/>
      <w:szCs w:val="24"/>
    </w:rPr>
  </w:style>
  <w:style w:type="character" w:customStyle="1" w:styleId="ListLabel4">
    <w:name w:val="ListLabel 4"/>
    <w:rPr>
      <w:rFonts w:cs="Courier New"/>
    </w:rPr>
  </w:style>
  <w:style w:type="character" w:customStyle="1" w:styleId="ListLabel5">
    <w:name w:val="ListLabel 5"/>
    <w:rPr>
      <w:rFonts w:eastAsia="Calibri"/>
      <w:color w:val="212121"/>
      <w:sz w:val="24"/>
      <w:szCs w:val="24"/>
    </w:rPr>
  </w:style>
  <w:style w:type="character" w:customStyle="1" w:styleId="ListLabel6">
    <w:name w:val="ListLabel 6"/>
    <w:rPr>
      <w:rFonts w:eastAsia="Microsoft Sans Serif"/>
      <w:color w:val="212121"/>
      <w:w w:val="129"/>
      <w:sz w:val="20"/>
      <w:szCs w:val="20"/>
    </w:rPr>
  </w:style>
  <w:style w:type="character" w:customStyle="1" w:styleId="ListLabel7">
    <w:name w:val="ListLabel 7"/>
    <w:rPr>
      <w:rFonts w:eastAsia="Microsoft Sans Serif"/>
      <w:color w:val="212121"/>
      <w:w w:val="129"/>
      <w:sz w:val="24"/>
      <w:szCs w:val="24"/>
    </w:rPr>
  </w:style>
  <w:style w:type="character" w:customStyle="1" w:styleId="ListLabel8">
    <w:name w:val="ListLabel 8"/>
    <w:rPr>
      <w:rFonts w:eastAsia="Calibri"/>
      <w:sz w:val="20"/>
      <w:szCs w:val="20"/>
    </w:rPr>
  </w:style>
  <w:style w:type="character" w:customStyle="1" w:styleId="ListLabel9">
    <w:name w:val="ListLabel 9"/>
    <w:rPr>
      <w:rFonts w:eastAsia="Microsoft Sans Serif"/>
      <w:w w:val="129"/>
      <w:sz w:val="24"/>
      <w:szCs w:val="24"/>
    </w:rPr>
  </w:style>
  <w:style w:type="character" w:customStyle="1" w:styleId="ListLabel10">
    <w:name w:val="ListLabel 10"/>
    <w:rPr>
      <w:rFonts w:eastAsia="Times New Roman"/>
      <w:sz w:val="24"/>
      <w:szCs w:val="24"/>
    </w:rPr>
  </w:style>
  <w:style w:type="character" w:customStyle="1" w:styleId="ListLabel11">
    <w:name w:val="ListLabel 11"/>
    <w:rPr>
      <w:rFonts w:eastAsia="Courier New"/>
      <w:sz w:val="20"/>
      <w:szCs w:val="20"/>
    </w:rPr>
  </w:style>
  <w:style w:type="character" w:customStyle="1" w:styleId="ListLabel12">
    <w:name w:val="ListLabel 12"/>
    <w:rPr>
      <w:rFonts w:eastAsia="Microsoft Sans Serif"/>
      <w:w w:val="129"/>
      <w:sz w:val="20"/>
      <w:szCs w:val="20"/>
    </w:rPr>
  </w:style>
  <w:style w:type="character" w:customStyle="1" w:styleId="ListLabel13">
    <w:name w:val="ListLabel 13"/>
    <w:rPr>
      <w:rFonts w:eastAsia="Calibri"/>
      <w:sz w:val="24"/>
      <w:szCs w:val="24"/>
    </w:rPr>
  </w:style>
  <w:style w:type="character" w:customStyle="1" w:styleId="ListLabel14">
    <w:name w:val="ListLabel 14"/>
    <w:rPr>
      <w:color w:val="0070C0"/>
      <w:sz w:val="20"/>
    </w:rPr>
  </w:style>
  <w:style w:type="character" w:customStyle="1" w:styleId="ListLabel15">
    <w:name w:val="ListLabel 15"/>
    <w:rPr>
      <w:rFonts w:eastAsia="Microsoft Sans Serif"/>
      <w:color w:val="212121"/>
      <w:w w:val="129"/>
      <w:sz w:val="20"/>
      <w:szCs w:val="20"/>
    </w:rPr>
  </w:style>
  <w:style w:type="character" w:customStyle="1" w:styleId="ListLabel16">
    <w:name w:val="ListLabel 16"/>
    <w:rPr>
      <w:rFonts w:eastAsia="Calibri"/>
      <w:color w:val="212121"/>
      <w:sz w:val="20"/>
      <w:szCs w:val="20"/>
    </w:rPr>
  </w:style>
  <w:style w:type="character" w:customStyle="1" w:styleId="Carpredefinitoparagrafo1">
    <w:name w:val="Car. predefinito paragrafo1"/>
  </w:style>
  <w:style w:type="character" w:customStyle="1" w:styleId="Titolo3Carattere">
    <w:name w:val="Titolo 3 Carattere"/>
    <w:basedOn w:val="Carpredefinitoparagrafo1"/>
  </w:style>
  <w:style w:type="character" w:styleId="Collegamentoipertestuale">
    <w:name w:val="Hyperlink"/>
    <w:basedOn w:val="Carpredefinitoparagrafo1"/>
    <w:rPr>
      <w:color w:val="0563C1"/>
      <w:u w:val="single"/>
    </w:rPr>
  </w:style>
  <w:style w:type="character" w:customStyle="1" w:styleId="PreformattatoHTMLCarattere">
    <w:name w:val="Preformattato HTML Carattere"/>
    <w:basedOn w:val="Carpredefinitoparagrafo1"/>
  </w:style>
  <w:style w:type="character" w:customStyle="1" w:styleId="TestofumettoCarattere">
    <w:name w:val="Testo fumetto Carattere"/>
    <w:basedOn w:val="Carpredefinitoparagrafo1"/>
  </w:style>
  <w:style w:type="character" w:customStyle="1" w:styleId="Titolo2Carattere">
    <w:name w:val="Titolo 2 Carattere"/>
    <w:basedOn w:val="Carpredefinitoparagrafo1"/>
  </w:style>
  <w:style w:type="character" w:customStyle="1" w:styleId="Rimandocommento1">
    <w:name w:val="Rimando commento1"/>
    <w:basedOn w:val="Carpredefinitoparagrafo1"/>
  </w:style>
  <w:style w:type="character" w:customStyle="1" w:styleId="TestocommentoCarattere">
    <w:name w:val="Testo commento Carattere"/>
    <w:basedOn w:val="Carpredefinitoparagrafo1"/>
  </w:style>
  <w:style w:type="character" w:customStyle="1" w:styleId="SoggettocommentoCarattere">
    <w:name w:val="Soggetto commento Carattere"/>
    <w:basedOn w:val="TestocommentoCarattere"/>
  </w:style>
  <w:style w:type="character" w:customStyle="1" w:styleId="IntestazioneCarattere">
    <w:name w:val="Intestazione Carattere"/>
    <w:basedOn w:val="Carpredefinitoparagrafo1"/>
  </w:style>
  <w:style w:type="character" w:customStyle="1" w:styleId="PidipaginaCarattere">
    <w:name w:val="Piè di pagina Carattere"/>
    <w:basedOn w:val="Carpredefinitoparagrafo1"/>
  </w:style>
  <w:style w:type="character" w:customStyle="1" w:styleId="inline-block">
    <w:name w:val="inline-block"/>
    <w:basedOn w:val="Carpredefinitoparagrafo1"/>
  </w:style>
  <w:style w:type="character" w:customStyle="1" w:styleId="highlight">
    <w:name w:val="highlight"/>
    <w:basedOn w:val="Carpredefinitoparagrafo1"/>
  </w:style>
  <w:style w:type="character" w:customStyle="1" w:styleId="Titolo1Carattere">
    <w:name w:val="Titolo 1 Carattere"/>
    <w:basedOn w:val="Carpredefinitoparagrafo1"/>
  </w:style>
  <w:style w:type="character" w:customStyle="1" w:styleId="CorpotestoCarattere">
    <w:name w:val="Corpo testo Carattere"/>
    <w:basedOn w:val="Carpredefinitoparagrafo1"/>
  </w:style>
  <w:style w:type="paragraph" w:customStyle="1" w:styleId="Intestazione2">
    <w:name w:val="Intestazione2"/>
    <w:basedOn w:val="Normale"/>
    <w:next w:val="Corpotesto"/>
    <w:pPr>
      <w:keepNext/>
      <w:spacing w:before="240" w:after="120"/>
    </w:pPr>
    <w:rPr>
      <w:rFonts w:ascii="Arial" w:hAnsi="Arial" w:cs="Mangal"/>
      <w:sz w:val="28"/>
      <w:szCs w:val="28"/>
    </w:rPr>
  </w:style>
  <w:style w:type="paragraph" w:styleId="Corpotesto">
    <w:name w:val="Body Text"/>
    <w:basedOn w:val="Normale"/>
    <w:pPr>
      <w:ind w:left="491" w:hanging="360"/>
    </w:pPr>
    <w:rPr>
      <w:rFonts w:eastAsia="Calibri"/>
      <w:sz w:val="20"/>
      <w:szCs w:val="20"/>
      <w:lang w:val="en-US"/>
    </w:rPr>
  </w:style>
  <w:style w:type="paragraph" w:styleId="Elenco">
    <w:name w:val="List"/>
    <w:basedOn w:val="Corpotesto"/>
    <w:pPr>
      <w:spacing w:after="120"/>
      <w:ind w:left="0" w:firstLine="0"/>
    </w:pPr>
    <w:rPr>
      <w:rFonts w:ascii="Times New Roman" w:eastAsia="SimSun" w:hAnsi="Times New Roman" w:cs="Mangal"/>
      <w:sz w:val="24"/>
      <w:szCs w:val="24"/>
      <w:lang w:val="it-IT" w:eastAsia="hi-IN" w:bidi="hi-IN"/>
    </w:rPr>
  </w:style>
  <w:style w:type="paragraph" w:customStyle="1" w:styleId="Didascalia2">
    <w:name w:val="Didascalia2"/>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ascii="Times New Roman" w:hAnsi="Times New Roman" w:cs="Mangal"/>
      <w:sz w:val="24"/>
      <w:szCs w:val="24"/>
      <w:lang w:eastAsia="hi-IN" w:bidi="hi-IN"/>
    </w:rPr>
  </w:style>
  <w:style w:type="paragraph" w:customStyle="1" w:styleId="Paragrafoelenco1">
    <w:name w:val="Paragrafo elenco1"/>
    <w:basedOn w:val="Normale"/>
  </w:style>
  <w:style w:type="paragraph" w:customStyle="1" w:styleId="PreformattatoHTML1">
    <w:name w:val="Preformattato HTML1"/>
    <w:basedOn w:val="Normale"/>
  </w:style>
  <w:style w:type="paragraph" w:customStyle="1" w:styleId="Testofumetto1">
    <w:name w:val="Testo fumetto1"/>
    <w:basedOn w:val="Normale"/>
  </w:style>
  <w:style w:type="paragraph" w:customStyle="1" w:styleId="Default">
    <w:name w:val="Default"/>
    <w:pPr>
      <w:suppressAutoHyphens/>
      <w:overflowPunct w:val="0"/>
    </w:pPr>
    <w:rPr>
      <w:rFonts w:ascii="Calibri" w:eastAsia="SimSun" w:hAnsi="Calibri" w:cs="font462"/>
      <w:kern w:val="1"/>
      <w:sz w:val="22"/>
      <w:szCs w:val="22"/>
      <w:lang w:eastAsia="ar-SA"/>
    </w:rPr>
  </w:style>
  <w:style w:type="paragraph" w:customStyle="1" w:styleId="NormaleWeb1">
    <w:name w:val="Normale (Web)1"/>
    <w:basedOn w:val="Normale"/>
  </w:style>
  <w:style w:type="paragraph" w:customStyle="1" w:styleId="Testocommento1">
    <w:name w:val="Testo commento1"/>
    <w:basedOn w:val="Normale"/>
  </w:style>
  <w:style w:type="paragraph" w:customStyle="1" w:styleId="Soggettocommento1">
    <w:name w:val="Soggetto commento1"/>
    <w:basedOn w:val="Testocommento1"/>
  </w:style>
  <w:style w:type="paragraph" w:styleId="Intestazione">
    <w:name w:val="header"/>
    <w:basedOn w:val="Normale"/>
    <w:pPr>
      <w:suppressLineNumbers/>
      <w:tabs>
        <w:tab w:val="center" w:pos="4819"/>
        <w:tab w:val="right" w:pos="9638"/>
      </w:tabs>
    </w:pPr>
  </w:style>
  <w:style w:type="paragraph" w:styleId="Pidipagina">
    <w:name w:val="footer"/>
    <w:basedOn w:val="Normale"/>
    <w:pPr>
      <w:suppressLineNumbers/>
      <w:tabs>
        <w:tab w:val="center" w:pos="4819"/>
        <w:tab w:val="right" w:pos="9638"/>
      </w:tabs>
    </w:pPr>
  </w:style>
  <w:style w:type="paragraph" w:customStyle="1" w:styleId="TableParagraph">
    <w:name w:val="Table Paragraph"/>
    <w:basedOn w:val="Normale"/>
  </w:style>
  <w:style w:type="paragraph" w:customStyle="1" w:styleId="Intestazione1">
    <w:name w:val="Intestazione1"/>
    <w:basedOn w:val="Normale"/>
  </w:style>
  <w:style w:type="paragraph" w:customStyle="1" w:styleId="Didascalia1">
    <w:name w:val="Didascalia1"/>
    <w:basedOn w:val="Normale"/>
  </w:style>
  <w:style w:type="paragraph" w:customStyle="1" w:styleId="NormaleWeb10">
    <w:name w:val="Normale (Web)1"/>
    <w:basedOn w:val="Normale"/>
  </w:style>
  <w:style w:type="paragraph" w:customStyle="1" w:styleId="Revisione1">
    <w:name w:val="Revisione1"/>
    <w:pPr>
      <w:suppressAutoHyphens/>
      <w:overflowPunct w:val="0"/>
    </w:pPr>
    <w:rPr>
      <w:rFonts w:ascii="Calibri" w:eastAsia="SimSun" w:hAnsi="Calibri" w:cs="font462"/>
      <w:kern w:val="1"/>
      <w:sz w:val="22"/>
      <w:szCs w:val="22"/>
      <w:lang w:eastAsia="ar-SA"/>
    </w:rPr>
  </w:style>
  <w:style w:type="paragraph" w:styleId="Paragrafoelenco">
    <w:name w:val="List Paragraph"/>
    <w:basedOn w:val="Normale"/>
    <w:uiPriority w:val="34"/>
    <w:qFormat/>
    <w:rsid w:val="007C4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3258666">
      <w:bodyDiv w:val="1"/>
      <w:marLeft w:val="0"/>
      <w:marRight w:val="0"/>
      <w:marTop w:val="0"/>
      <w:marBottom w:val="0"/>
      <w:divBdr>
        <w:top w:val="none" w:sz="0" w:space="0" w:color="auto"/>
        <w:left w:val="none" w:sz="0" w:space="0" w:color="auto"/>
        <w:bottom w:val="none" w:sz="0" w:space="0" w:color="auto"/>
        <w:right w:val="none" w:sz="0" w:space="0" w:color="auto"/>
      </w:divBdr>
    </w:div>
    <w:div w:id="1132600375">
      <w:bodyDiv w:val="1"/>
      <w:marLeft w:val="0"/>
      <w:marRight w:val="0"/>
      <w:marTop w:val="0"/>
      <w:marBottom w:val="0"/>
      <w:divBdr>
        <w:top w:val="none" w:sz="0" w:space="0" w:color="auto"/>
        <w:left w:val="none" w:sz="0" w:space="0" w:color="auto"/>
        <w:bottom w:val="none" w:sz="0" w:space="0" w:color="auto"/>
        <w:right w:val="none" w:sz="0" w:space="0" w:color="auto"/>
      </w:divBdr>
    </w:div>
    <w:div w:id="199572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DDA2C-04EE-41DB-B3F6-A66DC7815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72</Pages>
  <Words>32751</Words>
  <Characters>186685</Characters>
  <Application>Microsoft Office Word</Application>
  <DocSecurity>0</DocSecurity>
  <Lines>1555</Lines>
  <Paragraphs>437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Montagna</dc:creator>
  <cp:keywords/>
  <cp:lastModifiedBy>mariadonatadipierro@gmail.com</cp:lastModifiedBy>
  <cp:revision>6</cp:revision>
  <cp:lastPrinted>2020-06-10T11:34:00Z</cp:lastPrinted>
  <dcterms:created xsi:type="dcterms:W3CDTF">2020-06-19T17:32:00Z</dcterms:created>
  <dcterms:modified xsi:type="dcterms:W3CDTF">2020-06-19T18:45:00Z</dcterms:modified>
</cp:coreProperties>
</file>